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30681B" w:rsidTr="0030681B">
        <w:trPr>
          <w:trHeight w:val="2270"/>
        </w:trPr>
        <w:tc>
          <w:tcPr>
            <w:tcW w:w="5210" w:type="dxa"/>
          </w:tcPr>
          <w:p w:rsidR="0030681B" w:rsidRDefault="0030681B">
            <w:pP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30681B" w:rsidRDefault="0030681B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30681B" w:rsidRDefault="0030681B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429"/>
      </w:tblGrid>
      <w:tr w:rsidR="00BE010C" w:rsidTr="00BE010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E010C" w:rsidRDefault="00BE010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Рабочая программа</w:t>
            </w:r>
          </w:p>
          <w:p w:rsidR="00BE010C" w:rsidRDefault="00BE010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 xml:space="preserve">по учебному </w:t>
            </w:r>
            <w:r w:rsidR="001E2FB7"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предмету «Родной (русски</w:t>
            </w:r>
            <w:r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й</w:t>
            </w:r>
            <w:r w:rsidR="001E2FB7"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 xml:space="preserve"> язык»</w:t>
            </w:r>
          </w:p>
          <w:p w:rsidR="00BE010C" w:rsidRDefault="00BE010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для 5-9 классов</w:t>
            </w:r>
          </w:p>
          <w:p w:rsidR="00BE010C" w:rsidRDefault="00BE010C">
            <w:pPr>
              <w:jc w:val="right"/>
              <w:rPr>
                <w:rFonts w:ascii="Liberation Serif" w:eastAsia="Times New Roman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BE010C" w:rsidRDefault="00BE010C">
            <w:pPr>
              <w:jc w:val="right"/>
              <w:rPr>
                <w:rFonts w:ascii="Liberation Serif" w:eastAsia="Times New Roman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E010C" w:rsidRDefault="00BE010C" w:rsidP="00BE010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BE010C" w:rsidRDefault="00BE010C" w:rsidP="00BE010C">
      <w:pPr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E010C" w:rsidRDefault="00BE010C" w:rsidP="00DB163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B1632" w:rsidRPr="00DB1632" w:rsidRDefault="00DB1632" w:rsidP="00DB16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lastRenderedPageBreak/>
        <w:t>Рабочая программа по родному</w:t>
      </w:r>
      <w:r w:rsidR="001E2FB7">
        <w:rPr>
          <w:rFonts w:ascii="Liberation Serif" w:hAnsi="Liberation Serif" w:cs="Liberation Serif"/>
          <w:sz w:val="24"/>
          <w:szCs w:val="24"/>
        </w:rPr>
        <w:t xml:space="preserve"> (русскому</w:t>
      </w:r>
      <w:r w:rsidR="00E000DE">
        <w:rPr>
          <w:rFonts w:ascii="Liberation Serif" w:hAnsi="Liberation Serif" w:cs="Liberation Serif"/>
          <w:sz w:val="24"/>
          <w:szCs w:val="24"/>
        </w:rPr>
        <w:t>)</w:t>
      </w:r>
      <w:r w:rsidRPr="00DB1632">
        <w:rPr>
          <w:rFonts w:ascii="Liberation Serif" w:hAnsi="Liberation Serif" w:cs="Liberation Serif"/>
          <w:sz w:val="24"/>
          <w:szCs w:val="24"/>
        </w:rPr>
        <w:t xml:space="preserve"> языку  5-9 классов является приложением основной образовательной программы основного общего образования МБОУ </w:t>
      </w:r>
      <w:r w:rsidR="0030681B">
        <w:rPr>
          <w:rFonts w:ascii="Liberation Serif" w:hAnsi="Liberation Serif" w:cs="Liberation Serif"/>
          <w:sz w:val="24"/>
          <w:szCs w:val="24"/>
        </w:rPr>
        <w:t>«Паратунская СШ»</w:t>
      </w:r>
      <w:r w:rsidRPr="00DB1632">
        <w:rPr>
          <w:rFonts w:ascii="Liberation Serif" w:hAnsi="Liberation Serif" w:cs="Liberation Serif"/>
          <w:sz w:val="24"/>
          <w:szCs w:val="24"/>
        </w:rPr>
        <w:t>.</w:t>
      </w:r>
    </w:p>
    <w:p w:rsidR="00DB1632" w:rsidRP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           Предметные результаты изу</w:t>
      </w:r>
      <w:r w:rsidR="001E2FB7">
        <w:rPr>
          <w:rFonts w:ascii="Liberation Serif" w:hAnsi="Liberation Serif" w:cs="Liberation Serif"/>
          <w:sz w:val="24"/>
          <w:szCs w:val="24"/>
        </w:rPr>
        <w:t>чения учебного предмета «Родной(русски</w:t>
      </w:r>
      <w:r w:rsidRPr="00DB1632">
        <w:rPr>
          <w:rFonts w:ascii="Liberation Serif" w:hAnsi="Liberation Serif" w:cs="Liberation Serif"/>
          <w:sz w:val="24"/>
          <w:szCs w:val="24"/>
        </w:rPr>
        <w:t>й</w:t>
      </w:r>
      <w:r w:rsidR="001E2FB7">
        <w:rPr>
          <w:rFonts w:ascii="Liberation Serif" w:hAnsi="Liberation Serif" w:cs="Liberation Serif"/>
          <w:sz w:val="24"/>
          <w:szCs w:val="24"/>
        </w:rPr>
        <w:t>)</w:t>
      </w:r>
      <w:r w:rsidRPr="00DB1632">
        <w:rPr>
          <w:rFonts w:ascii="Liberation Serif" w:hAnsi="Liberation Serif" w:cs="Liberation Serif"/>
          <w:sz w:val="24"/>
          <w:szCs w:val="24"/>
        </w:rPr>
        <w:t xml:space="preserve">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 </w:t>
      </w:r>
    </w:p>
    <w:p w:rsidR="00DB1632" w:rsidRPr="00DB1632" w:rsidRDefault="00DB1632" w:rsidP="00DB1632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Понимание взаимосвязи языка, культуры и истории народа, говорящего на нём: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осознание роли русского родного языка в жизни общества и государства, в современном мире;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осознание национального своеобразия, богатства, выразительности русского родного языка;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>понимание слов с живой внутренней формой, специфическим оценочно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DB1632">
        <w:rPr>
          <w:rFonts w:ascii="Liberation Serif" w:hAnsi="Liberation Serif" w:cs="Liberation Serif"/>
          <w:sz w:val="24"/>
          <w:szCs w:val="24"/>
        </w:rPr>
        <w:t xml:space="preserve">характеризующим значением;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>понимание и истолкование значения фразеологических оборотов с национально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DB1632">
        <w:rPr>
          <w:rFonts w:ascii="Liberation Serif" w:hAnsi="Liberation Serif" w:cs="Liberation Serif"/>
          <w:sz w:val="24"/>
          <w:szCs w:val="24"/>
        </w:rPr>
        <w:t xml:space="preserve">культурным компонентом;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комментирование истории происхождения таких фразеологических оборотов, уместное употребление их в современных ситуациях речевого общения; понимание и истолкование значения пословиц и поговорок, крылатых слов и выражений; знание источников крылатых слов и выражений;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правильное употребление пословиц, поговорок, крылатых слов и выражений в современных ситуациях речевого общения; </w:t>
      </w:r>
    </w:p>
    <w:p w:rsidR="00DB1632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языкуисточнику (из славянских и неславянских языков), времени вхождения (самые древние и более поздние); </w:t>
      </w:r>
      <w:r>
        <w:rPr>
          <w:rFonts w:ascii="Liberation Serif" w:hAnsi="Liberation Serif" w:cs="Liberation Serif"/>
          <w:sz w:val="24"/>
          <w:szCs w:val="24"/>
        </w:rPr>
        <w:t xml:space="preserve">распознавание старославянизмов, </w:t>
      </w:r>
      <w:r w:rsidRPr="00DB1632">
        <w:rPr>
          <w:rFonts w:ascii="Liberation Serif" w:hAnsi="Liberation Serif" w:cs="Liberation Serif"/>
          <w:sz w:val="24"/>
          <w:szCs w:val="24"/>
        </w:rPr>
        <w:t>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2B4A3E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</w:t>
      </w:r>
    </w:p>
    <w:p w:rsidR="002B4A3E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 xml:space="preserve">определение значения лексических заимствований последних десятилетий; целесообразное употребление иноязычных слов; </w:t>
      </w:r>
    </w:p>
    <w:p w:rsidR="002B4A3E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lastRenderedPageBreak/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 </w:t>
      </w:r>
    </w:p>
    <w:p w:rsidR="002B4A3E" w:rsidRDefault="00DB1632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B1632">
        <w:rPr>
          <w:rFonts w:ascii="Liberation Serif" w:hAnsi="Liberation Serif" w:cs="Liberation Serif"/>
          <w:sz w:val="24"/>
          <w:szCs w:val="24"/>
        </w:rPr>
        <w:t>определение различий между литературным языком и диалектами; осознание</w:t>
      </w:r>
      <w:r w:rsidR="002B4A3E" w:rsidRPr="002B4A3E">
        <w:rPr>
          <w:rFonts w:ascii="Liberation Serif" w:hAnsi="Liberation Serif" w:cs="Liberation Serif"/>
          <w:sz w:val="24"/>
          <w:szCs w:val="24"/>
        </w:rPr>
        <w:t xml:space="preserve">диалектов как части народной культуры; понимание национально-культурного своеобразия диалектизмов;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осознание важности соблюдения норм современного русского литературного языка для культурного человека;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>соблюдение на письме и в устной речи норм современного русского литературного языка и правил речевого этикета;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стремление к речевому самосовершенствованию;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формирование ответственности за языковую культуру как общечеловеческую ценность;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языка:</w:t>
      </w:r>
      <w:r w:rsidRPr="002B4A3E">
        <w:rPr>
          <w:rFonts w:ascii="Liberation Serif" w:hAnsi="Liberation Serif" w:cs="Liberation Serif"/>
          <w:sz w:val="24"/>
          <w:szCs w:val="24"/>
        </w:rPr>
        <w:t xml:space="preserve">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</w:t>
      </w:r>
      <w:r w:rsidRPr="002B4A3E">
        <w:rPr>
          <w:rFonts w:ascii="Liberation Serif" w:hAnsi="Liberation Serif" w:cs="Liberation Serif"/>
          <w:sz w:val="24"/>
          <w:szCs w:val="24"/>
        </w:rPr>
        <w:lastRenderedPageBreak/>
        <w:t xml:space="preserve">произношение сочетания чн и чт; произношение женских отчеств на -ична, -инична; произношение твердого [н] перед мягкими [ф'] и [в']; произношение мягкого [н] перед ч и щ.;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осознание смыслоразличительной роли ударения на примере омографов;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различение произносительных различий в русском языке, обусловленных темпом речи и стилями речи; 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2B4A3E" w:rsidRDefault="002B4A3E" w:rsidP="00DB1632">
      <w:pPr>
        <w:spacing w:after="0"/>
        <w:jc w:val="both"/>
      </w:pPr>
      <w:r w:rsidRPr="002B4A3E">
        <w:rPr>
          <w:rFonts w:ascii="Liberation Serif" w:hAnsi="Liberation Serif" w:cs="Liberation Serif"/>
          <w:sz w:val="24"/>
          <w:szCs w:val="24"/>
        </w:rPr>
        <w:t>употребление слов с учётом стилистических вариантов орфоэпической нормы;</w:t>
      </w:r>
    </w:p>
    <w:p w:rsidR="002B4A3E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понимание активных процессов в области произношения и ударения; </w:t>
      </w:r>
    </w:p>
    <w:p w:rsidR="00D30D65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b/>
          <w:sz w:val="24"/>
          <w:szCs w:val="24"/>
        </w:rPr>
        <w:t xml:space="preserve">           соблюдение основных лексических норм современного русского литературного языка:</w:t>
      </w:r>
      <w:r w:rsidRPr="002B4A3E">
        <w:rPr>
          <w:rFonts w:ascii="Liberation Serif" w:hAnsi="Liberation Serif" w:cs="Liberation Serif"/>
          <w:sz w:val="24"/>
          <w:szCs w:val="24"/>
        </w:rPr>
        <w:t xml:space="preserve"> 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 </w:t>
      </w:r>
    </w:p>
    <w:p w:rsidR="00D30D65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различение стилистических вариантов лексической нормы; </w:t>
      </w:r>
    </w:p>
    <w:p w:rsidR="00D30D65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употребление имён существительных, прилагательных, глаголов с учётом стилистических вариантов лексической нормы; </w:t>
      </w:r>
    </w:p>
    <w:p w:rsidR="00D30D65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употребление синонимов, антонимов‚ омонимов с учётом стилистических вариантов лексической нормы; различение типичных речевых ошибок; </w:t>
      </w:r>
    </w:p>
    <w:p w:rsidR="00D30D65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редактирование текста с целью исправления речевых ошибок; выявление и исправление речевых ошибок в устной речи;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30D65">
        <w:rPr>
          <w:rFonts w:ascii="Liberation Serif" w:hAnsi="Liberation Serif" w:cs="Liberation Serif"/>
          <w:b/>
          <w:sz w:val="24"/>
          <w:szCs w:val="24"/>
        </w:rPr>
        <w:t>соблюдение основных грамматических норм современного русского литературного языка:</w:t>
      </w:r>
      <w:r w:rsidRPr="002B4A3E">
        <w:rPr>
          <w:rFonts w:ascii="Liberation Serif" w:hAnsi="Liberation Serif" w:cs="Liberation Serif"/>
          <w:sz w:val="24"/>
          <w:szCs w:val="24"/>
        </w:rPr>
        <w:t xml:space="preserve"> 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</w:t>
      </w:r>
      <w:r w:rsidRPr="002B4A3E">
        <w:rPr>
          <w:rFonts w:ascii="Liberation Serif" w:hAnsi="Liberation Serif" w:cs="Liberation Serif"/>
          <w:sz w:val="24"/>
          <w:szCs w:val="24"/>
        </w:rPr>
        <w:lastRenderedPageBreak/>
        <w:t xml:space="preserve">построение словосочетаний по типу согласования; управление предлогов благодаря, согласно, вопреки; употребление предлогов о‚ по‚ из‚ с в составе словосочетания‚ употребление предлога по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определение типичных грамматических ошибок в речи;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</w:t>
      </w:r>
      <w:r w:rsidR="0047597B">
        <w:rPr>
          <w:rFonts w:ascii="Liberation Serif" w:hAnsi="Liberation Serif" w:cs="Liberation Serif"/>
          <w:sz w:val="24"/>
          <w:szCs w:val="24"/>
        </w:rPr>
        <w:t>сла с окончаниями –а(-я), -ы(и)</w:t>
      </w:r>
      <w:r w:rsidRPr="002B4A3E">
        <w:rPr>
          <w:rFonts w:ascii="Liberation Serif" w:hAnsi="Liberation Serif" w:cs="Liberation Serif"/>
          <w:sz w:val="24"/>
          <w:szCs w:val="24"/>
        </w:rPr>
        <w:t xml:space="preserve">‚ различающихся по смыслу‚ литературных и разговорных форм глаголов‚ причастий‚ деепричастий‚ наречий;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различение вариантов грамматической синтаксической нормы‚ обусловленных грамматической синонимией словосочетаний‚ простых и сложных предложений;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 xml:space="preserve">правильное употребление имён существительных, прилагательных, глаголов с учётом вариантов грамматической нормы; </w:t>
      </w:r>
    </w:p>
    <w:p w:rsidR="0047597B" w:rsidRDefault="002B4A3E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B4A3E">
        <w:rPr>
          <w:rFonts w:ascii="Liberation Serif" w:hAnsi="Liberation Serif" w:cs="Liberation Serif"/>
          <w:sz w:val="24"/>
          <w:szCs w:val="24"/>
        </w:rPr>
        <w:t>правильное употребление синонимических грамматических конструкций с учётом</w:t>
      </w:r>
      <w:r w:rsidR="0047597B" w:rsidRPr="0047597B">
        <w:rPr>
          <w:rFonts w:ascii="Liberation Serif" w:hAnsi="Liberation Serif" w:cs="Liberation Serif"/>
          <w:sz w:val="24"/>
          <w:szCs w:val="24"/>
        </w:rPr>
        <w:t xml:space="preserve">смысловых и стилистических особенностей; редактирование текста с целью исправления грамматических ошибок;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выявление и исправление грамматических ошибок в устной речи;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b/>
          <w:sz w:val="24"/>
          <w:szCs w:val="24"/>
        </w:rPr>
        <w:t>соблюдение основных норм русского речевого этикета:</w:t>
      </w:r>
      <w:r w:rsidRPr="0047597B">
        <w:rPr>
          <w:rFonts w:ascii="Liberation Serif" w:hAnsi="Liberation Serif" w:cs="Liberation Serif"/>
          <w:sz w:val="24"/>
          <w:szCs w:val="24"/>
        </w:rPr>
        <w:t xml:space="preserve"> 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соблюдение этикетных форм и устойчивых формул‚ принципов  этикетного общения, лежащих в основе национального речевого этикета;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соблюдение русской этикетной вербальной и невербальной манеры общения;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использование в общении этикетных речевых тактик и приёмов‚ помогающих противостоять речевой агрессии;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использование при общении в электронной среде этики и русского речевого этикета;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соблюдение норм русского этикетного речевого поведения в ситуациях делового общения; понимание активных процессов в русском речевом этикете;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b/>
          <w:sz w:val="24"/>
          <w:szCs w:val="24"/>
        </w:rPr>
        <w:t xml:space="preserve">соблюдение основных орфографических норм современного русского литературного языка </w:t>
      </w:r>
      <w:r w:rsidRPr="0047597B">
        <w:rPr>
          <w:rFonts w:ascii="Liberation Serif" w:hAnsi="Liberation Serif" w:cs="Liberation Serif"/>
          <w:sz w:val="24"/>
          <w:szCs w:val="24"/>
        </w:rPr>
        <w:t xml:space="preserve">(в рамках изученного в основном курсе);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b/>
          <w:sz w:val="24"/>
          <w:szCs w:val="24"/>
        </w:rPr>
        <w:t xml:space="preserve">              соблюдение основных пунктуационных норм современного русского литературного языки</w:t>
      </w:r>
      <w:r w:rsidRPr="0047597B">
        <w:rPr>
          <w:rFonts w:ascii="Liberation Serif" w:hAnsi="Liberation Serif" w:cs="Liberation Serif"/>
          <w:sz w:val="24"/>
          <w:szCs w:val="24"/>
        </w:rPr>
        <w:t xml:space="preserve"> (в рамках изученного в основном курсе);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lastRenderedPageBreak/>
        <w:t xml:space="preserve"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>3</w:t>
      </w:r>
      <w:r w:rsidRPr="0047597B">
        <w:rPr>
          <w:rFonts w:ascii="Liberation Serif" w:hAnsi="Liberation Serif" w:cs="Liberation Serif"/>
          <w:b/>
          <w:sz w:val="24"/>
          <w:szCs w:val="24"/>
        </w:rPr>
        <w:t>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47597B">
        <w:rPr>
          <w:rFonts w:ascii="Liberation Serif" w:hAnsi="Liberation Serif" w:cs="Liberation Serif"/>
          <w:sz w:val="24"/>
          <w:szCs w:val="24"/>
        </w:rPr>
        <w:t xml:space="preserve">смысловых типов речи;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</w:t>
      </w:r>
    </w:p>
    <w:p w:rsidR="0047597B" w:rsidRDefault="0047597B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 </w:t>
      </w:r>
    </w:p>
    <w:p w:rsidR="0047597B" w:rsidRDefault="0047597B" w:rsidP="0047597B">
      <w:pPr>
        <w:spacing w:after="0"/>
        <w:jc w:val="both"/>
      </w:pPr>
      <w:r w:rsidRPr="0047597B">
        <w:rPr>
          <w:rFonts w:ascii="Liberation Serif" w:hAnsi="Liberation Serif" w:cs="Liberation Serif"/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47597B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 </w:t>
      </w:r>
    </w:p>
    <w:p w:rsidR="0047597B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владение правилами информационной безопасности при общении в социальных сетях;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участие в беседе, споре, владение правилами корректного речевого поведения в споре;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</w:t>
      </w:r>
      <w:r w:rsidRPr="0047597B">
        <w:rPr>
          <w:rFonts w:ascii="Liberation Serif" w:hAnsi="Liberation Serif" w:cs="Liberation Serif"/>
          <w:sz w:val="24"/>
          <w:szCs w:val="24"/>
        </w:rPr>
        <w:lastRenderedPageBreak/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создание текста как результата проектной (исследовательской) деятельности; оформление реферата в письменной форме и представление его в устной форме; чтение, комплексный анализ и создание текстов публицистических жанров (девиз, слоган, путевые записки, проблемный очерк; тексты рекламных объявлений);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создание объявлений (в устной и письменной форме); деловых писем; </w:t>
      </w:r>
    </w:p>
    <w:p w:rsidR="00822098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 xml:space="preserve"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 </w:t>
      </w:r>
    </w:p>
    <w:p w:rsidR="0047597B" w:rsidRDefault="0047597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47597B">
        <w:rPr>
          <w:rFonts w:ascii="Liberation Serif" w:hAnsi="Liberation Serif" w:cs="Liberation Serif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822098" w:rsidRDefault="00822098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00780B" w:rsidRDefault="0000780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00780B" w:rsidRDefault="0000780B" w:rsidP="0047597B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822098" w:rsidRPr="00683ED7" w:rsidRDefault="0047597B" w:rsidP="00683ED7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b/>
          <w:sz w:val="24"/>
          <w:szCs w:val="24"/>
        </w:rPr>
      </w:pPr>
      <w:r w:rsidRPr="00683ED7">
        <w:rPr>
          <w:rFonts w:ascii="Liberation Serif" w:hAnsi="Liberation Serif" w:cs="Liberation Serif"/>
          <w:b/>
          <w:sz w:val="24"/>
          <w:szCs w:val="24"/>
        </w:rPr>
        <w:t>СОДЕРЖАНИЕ УЧЕБНОГО ПРЕДМЕТА</w:t>
      </w:r>
    </w:p>
    <w:p w:rsidR="00822098" w:rsidRPr="00822098" w:rsidRDefault="001E2FB7" w:rsidP="00822098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«</w:t>
      </w:r>
      <w:r w:rsidR="0047597B" w:rsidRPr="00822098">
        <w:rPr>
          <w:rFonts w:ascii="Liberation Serif" w:hAnsi="Liberation Serif" w:cs="Liberation Serif"/>
          <w:b/>
          <w:sz w:val="24"/>
          <w:szCs w:val="24"/>
        </w:rPr>
        <w:t>РОДНОЙ</w:t>
      </w:r>
      <w:r>
        <w:rPr>
          <w:rFonts w:ascii="Liberation Serif" w:hAnsi="Liberation Serif" w:cs="Liberation Serif"/>
          <w:b/>
          <w:sz w:val="24"/>
          <w:szCs w:val="24"/>
        </w:rPr>
        <w:t xml:space="preserve"> (русский)</w:t>
      </w:r>
      <w:r w:rsidR="0047597B" w:rsidRPr="00822098">
        <w:rPr>
          <w:rFonts w:ascii="Liberation Serif" w:hAnsi="Liberation Serif" w:cs="Liberation Serif"/>
          <w:b/>
          <w:sz w:val="24"/>
          <w:szCs w:val="24"/>
        </w:rPr>
        <w:t xml:space="preserve"> ЯЗЫК»</w:t>
      </w:r>
    </w:p>
    <w:p w:rsidR="00822098" w:rsidRPr="00822098" w:rsidRDefault="0047597B" w:rsidP="0047597B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22098">
        <w:rPr>
          <w:rFonts w:ascii="Liberation Serif" w:hAnsi="Liberation Serif" w:cs="Liberation Serif"/>
          <w:b/>
          <w:sz w:val="24"/>
          <w:szCs w:val="24"/>
        </w:rPr>
        <w:t xml:space="preserve">Первый год обучения </w:t>
      </w:r>
    </w:p>
    <w:p w:rsidR="00E55961" w:rsidRPr="00822098" w:rsidRDefault="0047597B" w:rsidP="0047597B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22098">
        <w:rPr>
          <w:rFonts w:ascii="Liberation Serif" w:hAnsi="Liberation Serif" w:cs="Liberation Serif"/>
          <w:b/>
          <w:sz w:val="24"/>
          <w:szCs w:val="24"/>
        </w:rPr>
        <w:t>Раздел 1. Язык и культура</w:t>
      </w:r>
    </w:p>
    <w:p w:rsidR="00822098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 </w:t>
      </w:r>
    </w:p>
    <w:p w:rsidR="00822098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822098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 </w:t>
      </w:r>
    </w:p>
    <w:p w:rsidR="00822098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Краткая история русской письменности. Создание славянского алфавита. </w:t>
      </w:r>
    </w:p>
    <w:p w:rsidR="00FA208D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lastRenderedPageBreak/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FA208D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</w:t>
      </w:r>
    </w:p>
    <w:p w:rsidR="00FA208D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Ознакомление с историей и этимологией некоторых слов.  </w:t>
      </w:r>
    </w:p>
    <w:p w:rsidR="00FA208D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словасимволы, обладающие традиционной метафорической образностью, в поэтической речи. 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 </w:t>
      </w:r>
    </w:p>
    <w:p w:rsidR="00FA208D" w:rsidRDefault="00822098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22098">
        <w:rPr>
          <w:rFonts w:ascii="Liberation Serif" w:hAnsi="Liberation Serif" w:cs="Liberation Serif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</w:t>
      </w:r>
      <w:r w:rsidR="00FA208D" w:rsidRPr="00FA208D">
        <w:rPr>
          <w:rFonts w:ascii="Liberation Serif" w:hAnsi="Liberation Serif" w:cs="Liberation Serif"/>
          <w:sz w:val="24"/>
          <w:szCs w:val="24"/>
        </w:rPr>
        <w:t xml:space="preserve">устаревшей социальной окраской. Имена, входящие в состав пословиц и поговорок, и имеющие в силу этого определённую стилистическую окраску.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FA208D" w:rsidRPr="00FA208D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                Раздел 2. Культура речи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>Основные орфоэпические нормы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Постоянное и подвижное ударение в именах существительных; именах прилагательных, глаголах.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Омографы: ударение как маркёр смысла слова: пАрить — парИть, рОжки — рожкИ, пОлки — полкИ, Атлас — атлАс. Произносительные варианты орфоэпической нормы: (було[ч’]ная — було[ш]ная, же[н’]щина — же[н]щина, до[жд]ём — до[ж’]ём и под.).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Произносительные варианты на уровне словосочетаний (микроволнОвая печь – микровОлновая терапия).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Роль звукописи в художественном тексте.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</w:t>
      </w:r>
      <w:r w:rsidRPr="00FA208D">
        <w:rPr>
          <w:rFonts w:ascii="Liberation Serif" w:hAnsi="Liberation Serif" w:cs="Liberation Serif"/>
          <w:sz w:val="24"/>
          <w:szCs w:val="24"/>
        </w:rPr>
        <w:lastRenderedPageBreak/>
        <w:t xml:space="preserve">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              Основные грамматические нормы современного русского литературного языка.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Формы существительных мужского рода множественного числа с окончаниями – а(-я),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 </w:t>
      </w:r>
    </w:p>
    <w:p w:rsidR="00FA208D" w:rsidRPr="00FA208D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Речевой этикет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 </w:t>
      </w:r>
    </w:p>
    <w:p w:rsidR="00FA208D" w:rsidRPr="00FA208D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Раздел 3. Речь. Речевая деятельность. Текст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               Язык и речь. Виды речевой деятельности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Интонация и жесты. Формы речи: монолог и диалог. </w:t>
      </w:r>
    </w:p>
    <w:p w:rsidR="00FA208D" w:rsidRPr="00FA208D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Текст как единица языка и речи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</w:t>
      </w:r>
    </w:p>
    <w:p w:rsidR="00FA208D" w:rsidRPr="00FA208D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08D">
        <w:rPr>
          <w:rFonts w:ascii="Liberation Serif" w:hAnsi="Liberation Serif" w:cs="Liberation Serif"/>
          <w:b/>
          <w:sz w:val="24"/>
          <w:szCs w:val="24"/>
        </w:rPr>
        <w:t xml:space="preserve">Функциональные разновидности языка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Функциональные разновидности языка.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>Разговорная речь. Просьба, извинение как жанры разговорной речи. Официально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деловой стиль. Объявление (устное и письменное).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Учебно-научный стиль. План ответа на уроке, план текста.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Публицистический стиль. Устное выступление. Девиз, слоган. </w:t>
      </w:r>
    </w:p>
    <w:p w:rsidR="00FA208D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Язык художественной литературы. Литературная сказка. Рассказ.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lastRenderedPageBreak/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22313A" w:rsidRPr="0022313A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Второй год обучения </w:t>
      </w:r>
    </w:p>
    <w:p w:rsidR="0022313A" w:rsidRPr="0022313A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Раздел 1. Язык и культура 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22313A" w:rsidRPr="0022313A" w:rsidRDefault="00FA208D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Раздел 2. Культура речи 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>Основные орфоэпические нормы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 современного русского литературного языка. </w:t>
      </w:r>
    </w:p>
    <w:p w:rsidR="0022313A" w:rsidRDefault="00FA208D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A208D">
        <w:rPr>
          <w:rFonts w:ascii="Liberation Serif" w:hAnsi="Liberation Serif" w:cs="Liberation Serif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звонить, включить и др. Варианты ударения внутри нормы: баловать – баловать, обеспечение – обеспечение. </w:t>
      </w:r>
    </w:p>
    <w:p w:rsidR="0022313A" w:rsidRDefault="00FA208D" w:rsidP="00DB1632">
      <w:pPr>
        <w:spacing w:after="0"/>
        <w:jc w:val="both"/>
      </w:pPr>
      <w:r w:rsidRPr="0022313A">
        <w:rPr>
          <w:rFonts w:ascii="Liberation Serif" w:hAnsi="Liberation Serif" w:cs="Liberation Serif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FA208D">
        <w:rPr>
          <w:rFonts w:ascii="Liberation Serif" w:hAnsi="Liberation Serif" w:cs="Liberation Serif"/>
          <w:sz w:val="24"/>
          <w:szCs w:val="24"/>
        </w:rPr>
        <w:t xml:space="preserve"> Синонимы и точность речи. Смысловые‚ стилистические особенности  употребления синонимов.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Антонимы и точность речи. Смысловые‚ стилистические особенности употребления антонимов.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Лексические омонимы и точность речи. Смысловые‚ стилистические особенности употребления лексических омонимов.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Типичные речевые ошибки‚ связанные с употреблением синонимов‚ антонимов и лексических омонимов в речи.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22313A">
        <w:rPr>
          <w:rFonts w:ascii="Liberation Serif" w:hAnsi="Liberation Serif" w:cs="Liberation Serif"/>
          <w:sz w:val="24"/>
          <w:szCs w:val="24"/>
        </w:rPr>
        <w:t xml:space="preserve"> Категория склонения: склонение русских и иностранных имён и фамилий; названий географических объектов; им.п. мн.ч. существительных на -а/-я и -ы/-и (директора, </w:t>
      </w:r>
      <w:r w:rsidRPr="0022313A">
        <w:rPr>
          <w:rFonts w:ascii="Liberation Serif" w:hAnsi="Liberation Serif" w:cs="Liberation Serif"/>
          <w:sz w:val="24"/>
          <w:szCs w:val="24"/>
        </w:rPr>
        <w:lastRenderedPageBreak/>
        <w:t xml:space="preserve">договоры); род.п. мн.ч. существительных м. и ср.р. с нулевым окончанием и окончанием –ов (баклажанов, яблок, гектаров, носков, чулок); род.п. мн.ч. существительных ж.р. на –ня (басен, вишен, богинь, тихонь, кухонь); тв.п. мн.ч. существительных III склонения; род.п. ед.ч. существительных м.р.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Нормы употребления форм имен существительных в соответствии с типом склонения (в санаторий – не «санаторию», стукнуть туфлей – не «туфлем»), родом существительного (красного платья – не «платьи»),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</w:t>
      </w:r>
    </w:p>
    <w:p w:rsidR="0022313A" w:rsidRPr="0022313A" w:rsidRDefault="0022313A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             Речевой этикет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22313A" w:rsidRPr="0022313A" w:rsidRDefault="0022313A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Раздел 3. Речь. Речевая деятельность. Текст  </w:t>
      </w:r>
    </w:p>
    <w:p w:rsidR="0022313A" w:rsidRPr="0022313A" w:rsidRDefault="0022313A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              Язык и речь. Виды речевой деятельности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Эффективные приёмы чтения. Предтекстовый, текстовый и послетекстовый этапы работы. </w:t>
      </w:r>
    </w:p>
    <w:p w:rsidR="0022313A" w:rsidRPr="0022313A" w:rsidRDefault="0022313A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Текст как единица языка и речи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Текст, тематическое единство текста. Тексты описательного типа: определение, дефиниция, собственно описание, пояснение. </w:t>
      </w:r>
    </w:p>
    <w:p w:rsidR="0022313A" w:rsidRPr="0022313A" w:rsidRDefault="0022313A" w:rsidP="00DB163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Функциональные разновидности языка </w:t>
      </w:r>
    </w:p>
    <w:p w:rsidR="0022313A" w:rsidRDefault="0022313A" w:rsidP="00DB163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Разговорная речь. Рассказ о событии, «бывальщины». </w:t>
      </w:r>
    </w:p>
    <w:p w:rsidR="0022313A" w:rsidRDefault="0022313A" w:rsidP="0022313A">
      <w:pPr>
        <w:spacing w:after="0"/>
        <w:jc w:val="both"/>
      </w:pPr>
      <w:r w:rsidRPr="0022313A">
        <w:rPr>
          <w:rFonts w:ascii="Liberation Serif" w:hAnsi="Liberation Serif" w:cs="Liberation Serif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22313A">
        <w:rPr>
          <w:rFonts w:ascii="Liberation Serif" w:hAnsi="Liberation Serif" w:cs="Liberation Serif"/>
          <w:sz w:val="24"/>
          <w:szCs w:val="24"/>
        </w:rPr>
        <w:t>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22313A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Публицистический стиль. Устное выступление. </w:t>
      </w:r>
    </w:p>
    <w:p w:rsidR="0022313A" w:rsidRPr="0022313A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>Язык художественной литературы. Описание внешности человека.</w:t>
      </w:r>
    </w:p>
    <w:p w:rsidR="0022313A" w:rsidRPr="0022313A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22313A" w:rsidRPr="0022313A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t xml:space="preserve">Третий год обучения  </w:t>
      </w:r>
    </w:p>
    <w:p w:rsidR="0022313A" w:rsidRPr="0022313A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313A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             Раздел 1. Язык и культура 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Лексические заимствования последних десятилетий. Употребление иноязычных слов как проблема культуры речи. </w:t>
      </w:r>
    </w:p>
    <w:p w:rsidR="005D31A8" w:rsidRPr="005D31A8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Раздел 2. Культура речи 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орфоэпические нормы</w:t>
      </w:r>
      <w:r w:rsidRPr="0022313A">
        <w:rPr>
          <w:rFonts w:ascii="Liberation Serif" w:hAnsi="Liberation Serif" w:cs="Liberation Serif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22313A">
        <w:rPr>
          <w:rFonts w:ascii="Liberation Serif" w:hAnsi="Liberation Serif" w:cs="Liberation Serif"/>
          <w:sz w:val="24"/>
          <w:szCs w:val="24"/>
        </w:rPr>
        <w:t xml:space="preserve">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22313A">
        <w:rPr>
          <w:rFonts w:ascii="Liberation Serif" w:hAnsi="Liberation Serif" w:cs="Liberation Serif"/>
          <w:sz w:val="24"/>
          <w:szCs w:val="24"/>
        </w:rPr>
        <w:t xml:space="preserve">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горячий.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 </w:t>
      </w:r>
    </w:p>
    <w:p w:rsidR="005D31A8" w:rsidRPr="005D31A8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Речевой этикет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 </w:t>
      </w:r>
    </w:p>
    <w:p w:rsidR="005D31A8" w:rsidRPr="005D31A8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Раздел 3. Речь. Речевая деятельность. Текст  </w:t>
      </w:r>
    </w:p>
    <w:p w:rsidR="005D31A8" w:rsidRPr="005D31A8" w:rsidRDefault="0022313A" w:rsidP="0022313A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Язык и речь. Виды речевой деятельности </w:t>
      </w:r>
    </w:p>
    <w:p w:rsidR="005D31A8" w:rsidRDefault="0022313A" w:rsidP="0022313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2313A">
        <w:rPr>
          <w:rFonts w:ascii="Liberation Serif" w:hAnsi="Liberation Serif" w:cs="Liberation Serif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 </w:t>
      </w:r>
    </w:p>
    <w:p w:rsidR="005D31A8" w:rsidRPr="005D31A8" w:rsidRDefault="0022313A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lastRenderedPageBreak/>
        <w:t>Текст как единица языка и речи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Функциональные разновидности языка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Публицистический стиль. Путевые записки. Текст рекламного объявления, его языковые и структурные особенности.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                  Четвёртый год обучения 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                  Раздел 1. Язык и культура 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Иноязычная лексика в разговорной речи, дисплейных текстах, современной публицистике.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Раздел 2. Культура речи 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орфоэпические нормы</w:t>
      </w:r>
      <w:r w:rsidRPr="005D31A8">
        <w:rPr>
          <w:rFonts w:ascii="Liberation Serif" w:hAnsi="Liberation Serif" w:cs="Liberation Serif"/>
          <w:sz w:val="24"/>
          <w:szCs w:val="24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произношение сочетания чн и чт; произношение женских отчеств на -ична, -инична; произношение твёрдого [н] перед мягкими [ф'] и [в']; произношение мягкого [н] перед ч и щ.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Типичные акцентологические ошибки в современной речи.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5D31A8">
        <w:rPr>
          <w:rFonts w:ascii="Liberation Serif" w:hAnsi="Liberation Serif" w:cs="Liberation Serif"/>
          <w:sz w:val="24"/>
          <w:szCs w:val="24"/>
        </w:rPr>
        <w:t xml:space="preserve">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5D31A8">
        <w:rPr>
          <w:rFonts w:ascii="Liberation Serif" w:hAnsi="Liberation Serif" w:cs="Liberation Serif"/>
          <w:sz w:val="24"/>
          <w:szCs w:val="24"/>
        </w:rPr>
        <w:t xml:space="preserve"> Типичные грамматические ошибки. Согласование: согласование сказуемого с </w:t>
      </w:r>
      <w:r w:rsidRPr="005D31A8">
        <w:rPr>
          <w:rFonts w:ascii="Liberation Serif" w:hAnsi="Liberation Serif" w:cs="Liberation Serif"/>
          <w:sz w:val="24"/>
          <w:szCs w:val="24"/>
        </w:rPr>
        <w:lastRenderedPageBreak/>
        <w:t xml:space="preserve">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вколичественно-именных сочетаниях с числительными два, три, четыре (два новых стола, две молодых женщины и две молодые женщины).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Нормы построения словосочетаний по типу согласования (маршрутное такси, обеих сестер – обоих братьев).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Речевой этикет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Раздел 3. Речь. Речевая деятельность. Текст </w:t>
      </w:r>
    </w:p>
    <w:p w:rsid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b/>
          <w:sz w:val="24"/>
          <w:szCs w:val="24"/>
        </w:rPr>
        <w:t xml:space="preserve">                    Язык и речь. Виды речевой деятельности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Эффективные приёмы слушания. Предтекстовый, текстовый и послетекстовый этапы работы.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Основные методы, способы и средства получения, переработки информации. </w:t>
      </w:r>
    </w:p>
    <w:p w:rsidR="00BE0202" w:rsidRPr="00BE0202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Текст как единица языка и речи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BE0202" w:rsidRPr="00BE0202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Функциональные разновидности языка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Разговорная речь. Самохарактеристика, самопрезентация, поздравление.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5D31A8" w:rsidRPr="005D31A8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BE0202" w:rsidRPr="00BE0202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Пятый год обучения </w:t>
      </w:r>
    </w:p>
    <w:p w:rsidR="00BE0202" w:rsidRPr="00BE0202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Раздел 1. Язык и культура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D31A8">
        <w:rPr>
          <w:rFonts w:ascii="Liberation Serif" w:hAnsi="Liberation Serif" w:cs="Liberation Serif"/>
          <w:sz w:val="24"/>
          <w:szCs w:val="24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</w:t>
      </w:r>
      <w:r w:rsidRPr="005D31A8">
        <w:rPr>
          <w:rFonts w:ascii="Liberation Serif" w:hAnsi="Liberation Serif" w:cs="Liberation Serif"/>
          <w:sz w:val="24"/>
          <w:szCs w:val="24"/>
        </w:rPr>
        <w:lastRenderedPageBreak/>
        <w:t xml:space="preserve">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BE0202" w:rsidRPr="00BE0202" w:rsidRDefault="005D31A8" w:rsidP="005D31A8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Раздел 2. Культура речи </w:t>
      </w:r>
    </w:p>
    <w:p w:rsidR="00BE0202" w:rsidRDefault="005D31A8" w:rsidP="005D31A8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>Основные орфоэпические нормы</w:t>
      </w:r>
      <w:r w:rsidRPr="005D31A8">
        <w:rPr>
          <w:rFonts w:ascii="Liberation Serif" w:hAnsi="Liberation Serif" w:cs="Liberation Serif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BE0202" w:rsidRDefault="005D31A8" w:rsidP="00BE0202">
      <w:pPr>
        <w:spacing w:after="0"/>
        <w:jc w:val="both"/>
      </w:pPr>
      <w:r w:rsidRPr="005D31A8">
        <w:rPr>
          <w:rFonts w:ascii="Liberation Serif" w:hAnsi="Liberation Serif" w:cs="Liberation Serif"/>
          <w:sz w:val="24"/>
          <w:szCs w:val="24"/>
        </w:rPr>
        <w:t>Нарушение орфоэпической нормы как художественный приём.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BE0202">
        <w:rPr>
          <w:rFonts w:ascii="Liberation Serif" w:hAnsi="Liberation Serif" w:cs="Liberation Serif"/>
          <w:sz w:val="24"/>
          <w:szCs w:val="24"/>
        </w:rPr>
        <w:t xml:space="preserve">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Речевая избыточность и точность. Тавтология. Плеоназм. Типичные ошибки‚ связанные с речевой избыточностью.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Современные толковые словари. Отражение  вариантов лексической нормы в современных словарях. Словарные пометы.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BE0202">
        <w:rPr>
          <w:rFonts w:ascii="Liberation Serif" w:hAnsi="Liberation Serif" w:cs="Liberation Serif"/>
          <w:sz w:val="24"/>
          <w:szCs w:val="24"/>
        </w:rPr>
        <w:t xml:space="preserve">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Нормы употребления причастных и деепричастных оборотов‚ предложений с косвенной речью.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Типичные ошибки в построении сложных предложений: постановка рядом двух однозначных союзов (но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BE0202" w:rsidRPr="00BE0202" w:rsidRDefault="00BE0202" w:rsidP="00BE020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                  Речевой этикет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Этика и этикет в электронной среде общения. Понятие нетикета. Этикет Интернетпереписки. Этические нормы, правила этикета Интернет-дискуссии, Интернет-полемики. Этикетное речевое поведение в ситуациях делового общения. </w:t>
      </w:r>
    </w:p>
    <w:p w:rsidR="00BE0202" w:rsidRPr="00BE0202" w:rsidRDefault="00BE0202" w:rsidP="00BE020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                  Раздел 3. Речь. Речевая деятельность. Текст </w:t>
      </w:r>
    </w:p>
    <w:p w:rsidR="00BE0202" w:rsidRPr="00BE0202" w:rsidRDefault="00BE0202" w:rsidP="00BE020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                  Язык и речь. Виды речевой деятельности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</w:r>
    </w:p>
    <w:p w:rsidR="00BE0202" w:rsidRPr="00BE0202" w:rsidRDefault="00BE0202" w:rsidP="00BE020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Текст как единица языка и речи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BE0202" w:rsidRPr="00BE0202" w:rsidRDefault="00BE0202" w:rsidP="00BE0202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E0202">
        <w:rPr>
          <w:rFonts w:ascii="Liberation Serif" w:hAnsi="Liberation Serif" w:cs="Liberation Serif"/>
          <w:b/>
          <w:sz w:val="24"/>
          <w:szCs w:val="24"/>
        </w:rPr>
        <w:t xml:space="preserve">Функциональные разновидности языка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Разговорная речь. Анекдот, шутка.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lastRenderedPageBreak/>
        <w:t xml:space="preserve">Официально-деловой стиль. Деловое письмо, его структурные элементы и языковые особенности.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Учебно-научный стиль. Доклад, сообщение. Речь оппонента на защите проекта.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 xml:space="preserve">Публицистический стиль. Проблемный очерк. </w:t>
      </w:r>
    </w:p>
    <w:p w:rsidR="00BE0202" w:rsidRDefault="00BE0202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E0202">
        <w:rPr>
          <w:rFonts w:ascii="Liberation Serif" w:hAnsi="Liberation Serif" w:cs="Liberation Serif"/>
          <w:sz w:val="24"/>
          <w:szCs w:val="24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00780B" w:rsidRPr="00BE0202" w:rsidRDefault="0000780B" w:rsidP="00BE020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DF07D9" w:rsidRPr="00683ED7" w:rsidRDefault="00BE0202" w:rsidP="00683ED7">
      <w:pPr>
        <w:pStyle w:val="a3"/>
        <w:numPr>
          <w:ilvl w:val="0"/>
          <w:numId w:val="7"/>
        </w:num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83ED7">
        <w:rPr>
          <w:rFonts w:ascii="Liberation Serif" w:hAnsi="Liberation Serif" w:cs="Liberation Serif"/>
          <w:b/>
          <w:sz w:val="24"/>
          <w:szCs w:val="24"/>
        </w:rPr>
        <w:t>Тематический п</w:t>
      </w:r>
      <w:r w:rsidR="001E2FB7">
        <w:rPr>
          <w:rFonts w:ascii="Liberation Serif" w:hAnsi="Liberation Serif" w:cs="Liberation Serif"/>
          <w:b/>
          <w:sz w:val="24"/>
          <w:szCs w:val="24"/>
        </w:rPr>
        <w:t>лан учебного предмета «Р</w:t>
      </w:r>
      <w:r w:rsidRPr="00683ED7">
        <w:rPr>
          <w:rFonts w:ascii="Liberation Serif" w:hAnsi="Liberation Serif" w:cs="Liberation Serif"/>
          <w:b/>
          <w:sz w:val="24"/>
          <w:szCs w:val="24"/>
        </w:rPr>
        <w:t>одной</w:t>
      </w:r>
      <w:r w:rsidR="001E2FB7">
        <w:rPr>
          <w:rFonts w:ascii="Liberation Serif" w:hAnsi="Liberation Serif" w:cs="Liberation Serif"/>
          <w:b/>
          <w:sz w:val="24"/>
          <w:szCs w:val="24"/>
        </w:rPr>
        <w:t xml:space="preserve"> (русский)</w:t>
      </w:r>
      <w:bookmarkStart w:id="0" w:name="_GoBack"/>
      <w:bookmarkEnd w:id="0"/>
      <w:r w:rsidRPr="00683ED7">
        <w:rPr>
          <w:rFonts w:ascii="Liberation Serif" w:hAnsi="Liberation Serif" w:cs="Liberation Serif"/>
          <w:b/>
          <w:sz w:val="24"/>
          <w:szCs w:val="24"/>
        </w:rPr>
        <w:t xml:space="preserve"> язык» 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4"/>
        <w:gridCol w:w="2739"/>
        <w:gridCol w:w="4510"/>
        <w:gridCol w:w="1196"/>
      </w:tblGrid>
      <w:tr w:rsidR="00F960C5" w:rsidRPr="00F960C5" w:rsidTr="00F960C5">
        <w:tc>
          <w:tcPr>
            <w:tcW w:w="1013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81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22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255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960C5" w:rsidRPr="00F960C5" w:rsidTr="00F960C5">
        <w:tc>
          <w:tcPr>
            <w:tcW w:w="1013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3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Язык и культура (22ч)</w:t>
            </w:r>
          </w:p>
        </w:tc>
      </w:tr>
      <w:tr w:rsidR="0020194C" w:rsidRPr="00F960C5" w:rsidTr="00DF1944">
        <w:trPr>
          <w:trHeight w:val="1224"/>
        </w:trPr>
        <w:tc>
          <w:tcPr>
            <w:tcW w:w="1013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94C" w:rsidRPr="00F960C5" w:rsidRDefault="0020194C" w:rsidP="00020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— волшебное зеркало мира и национальной культуры</w:t>
            </w:r>
          </w:p>
        </w:tc>
        <w:tc>
          <w:tcPr>
            <w:tcW w:w="4522" w:type="dxa"/>
          </w:tcPr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как зеркало национальной культуры. Слово как хранилище материальной и духовной культуры народа</w:t>
            </w:r>
          </w:p>
          <w:p w:rsidR="0020194C" w:rsidRPr="00F960C5" w:rsidRDefault="0020194C" w:rsidP="0020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94C" w:rsidRPr="00F960C5" w:rsidRDefault="0020194C" w:rsidP="00020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279" w:rsidRPr="00F960C5" w:rsidTr="00020279">
        <w:trPr>
          <w:trHeight w:val="2760"/>
        </w:trPr>
        <w:tc>
          <w:tcPr>
            <w:tcW w:w="1013" w:type="dxa"/>
          </w:tcPr>
          <w:p w:rsidR="0002027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20279" w:rsidRPr="00F960C5" w:rsidRDefault="0002027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4522" w:type="dxa"/>
          </w:tcPr>
          <w:p w:rsidR="00020279" w:rsidRPr="00F960C5" w:rsidRDefault="0002027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Слова, обозначающие предметы и явления традиционного русского быта. Ознакомление с историей и этимологией некоторых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020279" w:rsidRPr="009669FE" w:rsidRDefault="00020279" w:rsidP="0096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 и устойчивые сочетания, обозначающие предметы русского традиционного мужского и женского костюма.</w:t>
            </w:r>
          </w:p>
          <w:p w:rsidR="00020279" w:rsidRPr="00F960C5" w:rsidRDefault="00020279" w:rsidP="0096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279" w:rsidRPr="00F960C5" w:rsidTr="00020279">
        <w:trPr>
          <w:trHeight w:val="3036"/>
        </w:trPr>
        <w:tc>
          <w:tcPr>
            <w:tcW w:w="1013" w:type="dxa"/>
          </w:tcPr>
          <w:p w:rsidR="0002027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20279" w:rsidRPr="00F960C5" w:rsidRDefault="00020279" w:rsidP="00F960C5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4522" w:type="dxa"/>
          </w:tcPr>
          <w:p w:rsidR="00020279" w:rsidRPr="00F960C5" w:rsidRDefault="0002027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 и устойчивые сочетания, обозначающие предметы и явления традиционного русского быта (пища). Ознакомление с историей и этимологией некоторых слов</w:t>
            </w:r>
          </w:p>
          <w:p w:rsidR="00020279" w:rsidRPr="009669FE" w:rsidRDefault="00020279" w:rsidP="0096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 и устойчивые сочетания, обозначающие предметы и явления традиционного русского быта (жилище). Ознакомление с историей и этимологией некоторых фразеологизмов.</w:t>
            </w:r>
          </w:p>
          <w:p w:rsidR="00020279" w:rsidRPr="00F960C5" w:rsidRDefault="00020279" w:rsidP="0096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практикум</w:t>
            </w: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279" w:rsidRPr="00F960C5" w:rsidTr="0020194C">
        <w:trPr>
          <w:trHeight w:val="3677"/>
        </w:trPr>
        <w:tc>
          <w:tcPr>
            <w:tcW w:w="1013" w:type="dxa"/>
          </w:tcPr>
          <w:p w:rsidR="0002027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20279" w:rsidRPr="00F960C5" w:rsidRDefault="00020279" w:rsidP="00F960C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Образность русской речи: метафора, олицетворение</w:t>
            </w:r>
          </w:p>
        </w:tc>
        <w:tc>
          <w:tcPr>
            <w:tcW w:w="4522" w:type="dxa"/>
          </w:tcPr>
          <w:p w:rsidR="00020279" w:rsidRPr="00AB3A24" w:rsidRDefault="00020279" w:rsidP="00AB3A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Загадки. Метафоричность русской загадки.</w:t>
            </w:r>
          </w:p>
          <w:p w:rsidR="00020279" w:rsidRPr="00F960C5" w:rsidRDefault="00020279" w:rsidP="00AB3A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Метафоры общеязыковые и художественные, их национально</w:t>
            </w: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культурная специфика. Слова со специфическим оценочно</w:t>
            </w: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характеризующим значением. Связь определенных наименований с некоторыми качествами, эмоциональными состояниями и т. п. человека</w:t>
            </w:r>
          </w:p>
          <w:p w:rsidR="00020279" w:rsidRPr="00F960C5" w:rsidRDefault="00020279" w:rsidP="0020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Метафора, олицетворение, эпитет как изобразительные средства. </w:t>
            </w: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A24" w:rsidRPr="00F960C5" w:rsidTr="00F960C5">
        <w:tc>
          <w:tcPr>
            <w:tcW w:w="1013" w:type="dxa"/>
          </w:tcPr>
          <w:p w:rsidR="00AB3A24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vMerge w:val="restart"/>
          </w:tcPr>
          <w:p w:rsidR="00AB3A24" w:rsidRPr="00F960C5" w:rsidRDefault="00AB3A24" w:rsidP="00F960C5">
            <w:pPr>
              <w:tabs>
                <w:tab w:val="left" w:pos="6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Живое слово русского фольклора</w:t>
            </w:r>
          </w:p>
        </w:tc>
        <w:tc>
          <w:tcPr>
            <w:tcW w:w="4522" w:type="dxa"/>
          </w:tcPr>
          <w:p w:rsidR="00AB3A24" w:rsidRPr="00AB3A24" w:rsidRDefault="00AB3A24" w:rsidP="00AB3A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Устойчивые обороты в произведениях фольклора, народно-поэтические символы, народно-поэтические эпитеты в русских народных и литературных сказках, народных песнях, былинах, художественной литературе.</w:t>
            </w:r>
          </w:p>
          <w:p w:rsidR="00AB3A24" w:rsidRPr="00F960C5" w:rsidRDefault="00AB3A24" w:rsidP="00AB3A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Ознакомление с историей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этимологией некоторых слов.</w:t>
            </w:r>
          </w:p>
        </w:tc>
        <w:tc>
          <w:tcPr>
            <w:tcW w:w="1255" w:type="dxa"/>
          </w:tcPr>
          <w:p w:rsidR="00AB3A24" w:rsidRPr="00F960C5" w:rsidRDefault="00AB3A24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0279" w:rsidRPr="00F960C5" w:rsidTr="00B00890">
        <w:trPr>
          <w:trHeight w:val="2488"/>
        </w:trPr>
        <w:tc>
          <w:tcPr>
            <w:tcW w:w="1013" w:type="dxa"/>
          </w:tcPr>
          <w:p w:rsidR="00020279" w:rsidRPr="00F960C5" w:rsidRDefault="0020194C" w:rsidP="00020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  <w:vMerge/>
          </w:tcPr>
          <w:p w:rsidR="00020279" w:rsidRPr="00F960C5" w:rsidRDefault="00020279" w:rsidP="00F960C5">
            <w:pPr>
              <w:tabs>
                <w:tab w:val="left" w:pos="6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020279" w:rsidRPr="00F960C5" w:rsidRDefault="00020279" w:rsidP="00B008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 с суффиксами субъективной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ки как изобразительное средство,</w:t>
            </w: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художественнойлитературы разных исторических эпох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279" w:rsidRPr="00F960C5" w:rsidTr="0020194C">
        <w:trPr>
          <w:trHeight w:val="3039"/>
        </w:trPr>
        <w:tc>
          <w:tcPr>
            <w:tcW w:w="1013" w:type="dxa"/>
          </w:tcPr>
          <w:p w:rsidR="0002027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20279" w:rsidRPr="00F960C5" w:rsidRDefault="00020279" w:rsidP="00F960C5">
            <w:pPr>
              <w:tabs>
                <w:tab w:val="left" w:pos="6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4522" w:type="dxa"/>
          </w:tcPr>
          <w:p w:rsidR="00020279" w:rsidRPr="00F960C5" w:rsidRDefault="0002027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Крылатые слова и выражения (прецедентные тексты) из русских народных и литературных сказок (источники, значение и употребление в современных ситуациях речевого общения). Ознакомление с историей и этимологией некоторых слов</w:t>
            </w:r>
          </w:p>
          <w:p w:rsidR="00020279" w:rsidRPr="00F960C5" w:rsidRDefault="00020279" w:rsidP="0020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Русские пословицы и поговорки как воплощение опыта, наблюдений, оценок, народного ума и особенностей национальной культуры народа. </w:t>
            </w: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279" w:rsidRPr="00F960C5" w:rsidTr="00B00890">
        <w:trPr>
          <w:trHeight w:val="2803"/>
        </w:trPr>
        <w:tc>
          <w:tcPr>
            <w:tcW w:w="1013" w:type="dxa"/>
          </w:tcPr>
          <w:p w:rsidR="0002027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20279" w:rsidRPr="00F960C5" w:rsidRDefault="00020279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 чём могут рассказать имена людей и названия городов</w:t>
            </w:r>
          </w:p>
        </w:tc>
        <w:tc>
          <w:tcPr>
            <w:tcW w:w="4522" w:type="dxa"/>
          </w:tcPr>
          <w:p w:rsidR="00B00890" w:rsidRPr="00F960C5" w:rsidRDefault="00020279" w:rsidP="00B008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</w:t>
            </w:r>
            <w:r w:rsidR="00B0089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 в состав пословиц и поговорок.</w:t>
            </w:r>
          </w:p>
          <w:p w:rsidR="00020279" w:rsidRPr="00F960C5" w:rsidRDefault="0002027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279" w:rsidRPr="00F960C5" w:rsidRDefault="0002027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0C5" w:rsidRPr="00F960C5" w:rsidTr="00F960C5">
        <w:tc>
          <w:tcPr>
            <w:tcW w:w="1013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3"/>
          </w:tcPr>
          <w:p w:rsidR="00F960C5" w:rsidRPr="00F960C5" w:rsidRDefault="00C9590E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Культура речи (24</w:t>
            </w:r>
            <w:r w:rsidR="00F960C5"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36FA9" w:rsidRPr="00F960C5" w:rsidTr="00B00890">
        <w:trPr>
          <w:trHeight w:val="3889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36FA9" w:rsidRPr="00F960C5" w:rsidRDefault="00E36FA9" w:rsidP="00F960C5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Русская орфоэпия. Нормы произношения и ударения</w:t>
            </w:r>
          </w:p>
        </w:tc>
        <w:tc>
          <w:tcPr>
            <w:tcW w:w="4522" w:type="dxa"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Культура речи и нормы литературного языка. Краткие сведения об истории формирования норм произношения в современном русском языке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Нормы произношения сочетания </w:t>
            </w:r>
            <w:r w:rsidRPr="00951EB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чн, </w:t>
            </w: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твёрдого и мягкого согласного в сочетаниях с [э] в заимствованных словах. Произносительные варианты орфоэпической нормы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FA9" w:rsidRPr="00F960C5" w:rsidTr="00B00890">
        <w:trPr>
          <w:trHeight w:val="3392"/>
        </w:trPr>
        <w:tc>
          <w:tcPr>
            <w:tcW w:w="1013" w:type="dxa"/>
          </w:tcPr>
          <w:p w:rsidR="00E36FA9" w:rsidRPr="00F960C5" w:rsidRDefault="0020194C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1" w:type="dxa"/>
          </w:tcPr>
          <w:p w:rsidR="00E36FA9" w:rsidRPr="00F960C5" w:rsidRDefault="00E36FA9" w:rsidP="00951EBD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 лексические нормы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Стилистическая окраска слова</w:t>
            </w:r>
          </w:p>
        </w:tc>
        <w:tc>
          <w:tcPr>
            <w:tcW w:w="4522" w:type="dxa"/>
          </w:tcPr>
          <w:p w:rsidR="00E36FA9" w:rsidRPr="00951EBD" w:rsidRDefault="00E36FA9" w:rsidP="00951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51EB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Лексические нормы употребления имён существительных, прилагательных, глаголов в современном русском литературном языке.</w:t>
            </w:r>
          </w:p>
          <w:p w:rsidR="00E36FA9" w:rsidRPr="00F960C5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Стилистическая окраска слова и стилистические нормы употребления имён существительных, прилагательных, глаголов в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ечи  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Стилистические синонимы: книжные и нейтральные</w:t>
            </w:r>
          </w:p>
          <w:p w:rsidR="00E36FA9" w:rsidRPr="00F960C5" w:rsidRDefault="00E36FA9" w:rsidP="0020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Стилистические синонимы: разговорные и нейтральные. 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FA9" w:rsidRPr="00F960C5" w:rsidTr="00E46685">
        <w:trPr>
          <w:trHeight w:val="2760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</w:tcPr>
          <w:p w:rsidR="00E36FA9" w:rsidRPr="00104D3A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Речь правильная. Основные</w:t>
            </w:r>
          </w:p>
          <w:p w:rsidR="00E36FA9" w:rsidRPr="00F960C5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грамматические нормы</w:t>
            </w:r>
          </w:p>
        </w:tc>
        <w:tc>
          <w:tcPr>
            <w:tcW w:w="4522" w:type="dxa"/>
          </w:tcPr>
          <w:p w:rsidR="00E36FA9" w:rsidRPr="00F960C5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Категория рода: род заимствованных несклоняемых имён существительных. Формы существительных мужского рода множественного числа с окончаниями   -а(-я), -ы(-и)‚ различающиеся по смыслу 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Род несклоняемых географических названий, аббревиатур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FA9" w:rsidRPr="00F960C5" w:rsidTr="00176EC0">
        <w:trPr>
          <w:trHeight w:val="1932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 родительного падежа множественного числа имён существительных</w:t>
            </w:r>
          </w:p>
          <w:p w:rsidR="00E36FA9" w:rsidRPr="00F960C5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Ошибки в построении предложений, связанные с нарушениями грамматической нормы. Орфографический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практикум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FA9" w:rsidRPr="00F960C5" w:rsidTr="00B00890">
        <w:trPr>
          <w:trHeight w:val="1763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Речевой этикет: нормы и традиции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3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языке</w:t>
            </w:r>
          </w:p>
          <w:p w:rsidR="00E36FA9" w:rsidRPr="00F960C5" w:rsidRDefault="00E36FA9" w:rsidP="00104D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0C5" w:rsidRPr="00F960C5" w:rsidTr="00F960C5">
        <w:tc>
          <w:tcPr>
            <w:tcW w:w="1013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8" w:type="dxa"/>
            <w:gridSpan w:val="3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Речь.</w:t>
            </w:r>
            <w:r w:rsidR="007E7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Речевая деятельность. Текст (23</w:t>
            </w: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36FA9" w:rsidRPr="00F960C5" w:rsidTr="00B00890">
        <w:trPr>
          <w:trHeight w:val="4456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36FA9" w:rsidRPr="00C9590E" w:rsidRDefault="00E36FA9" w:rsidP="00C9590E">
            <w:pPr>
              <w:tabs>
                <w:tab w:val="left" w:pos="960"/>
                <w:tab w:val="left" w:pos="6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речь. </w:t>
            </w:r>
            <w:r w:rsidRPr="00C959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</w:t>
            </w:r>
          </w:p>
          <w:p w:rsidR="00E36FA9" w:rsidRPr="00F960C5" w:rsidRDefault="00E36FA9" w:rsidP="00E36FA9">
            <w:pPr>
              <w:tabs>
                <w:tab w:val="left" w:pos="960"/>
                <w:tab w:val="left" w:pos="6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выразительности устной речи</w:t>
            </w:r>
          </w:p>
          <w:p w:rsidR="00E36FA9" w:rsidRPr="00F960C5" w:rsidRDefault="00E36FA9" w:rsidP="00F960C5">
            <w:pPr>
              <w:tabs>
                <w:tab w:val="left" w:pos="960"/>
                <w:tab w:val="left" w:pos="6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и его строение</w:t>
            </w:r>
          </w:p>
        </w:tc>
        <w:tc>
          <w:tcPr>
            <w:tcW w:w="4522" w:type="dxa"/>
          </w:tcPr>
          <w:p w:rsidR="00E36FA9" w:rsidRPr="00C9590E" w:rsidRDefault="00E36FA9" w:rsidP="00C959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959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Соотношение понятий «язык» и «речь»: владение языком; правильная и выразительная речь. Виды речевой деятельности.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Выразительность речи. Понятие об интонации: громкость, тон, тембр, темп, паузы. Интонация как средство выражения эмоций</w:t>
            </w:r>
          </w:p>
          <w:p w:rsidR="00E36FA9" w:rsidRPr="00F960C5" w:rsidRDefault="00E36FA9" w:rsidP="00B008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Средства выразительной устной речи: логическое ударение, движение тона. </w:t>
            </w:r>
          </w:p>
          <w:p w:rsidR="00E36FA9" w:rsidRPr="00F960C5" w:rsidRDefault="00E36FA9" w:rsidP="00F560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и его основные признаки. Смысловая часть, микротема, ключевые слова</w:t>
            </w:r>
          </w:p>
          <w:p w:rsidR="00E36FA9" w:rsidRPr="00F960C5" w:rsidRDefault="00E36FA9" w:rsidP="00B008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Как строится текст. Композиция текста: вступление, основная часть, заключение. Смысловая часть и абзац. 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FA9" w:rsidRPr="00F960C5" w:rsidTr="00B00890">
        <w:trPr>
          <w:trHeight w:val="4740"/>
        </w:trPr>
        <w:tc>
          <w:tcPr>
            <w:tcW w:w="1013" w:type="dxa"/>
          </w:tcPr>
          <w:p w:rsidR="00E36FA9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36FA9" w:rsidRPr="00F960C5" w:rsidRDefault="00E36FA9" w:rsidP="00F560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особенности описания, повествования, рассужденияСредства связи предложений и частей текста</w:t>
            </w:r>
          </w:p>
        </w:tc>
        <w:tc>
          <w:tcPr>
            <w:tcW w:w="4522" w:type="dxa"/>
          </w:tcPr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Общая характеристика содержания и композиции основных типов речи: описания, повествования, рассуждения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особенности описания: описание природы, описание помещения, описание человека, описание животного, описание состояния (природы, человека)</w:t>
            </w:r>
          </w:p>
          <w:p w:rsidR="00E36FA9" w:rsidRPr="00F960C5" w:rsidRDefault="00E36FA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 связи предложений и частей текста: связь предложений с помощью союзов, местоимений, форм слов, однокоренных слов, языковых и контекстных синонимов, антонимов, лексического повтора</w:t>
            </w:r>
          </w:p>
          <w:p w:rsidR="00E36FA9" w:rsidRPr="00F960C5" w:rsidRDefault="00E36FA9" w:rsidP="00F560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Последовательный, параллельный и комбинирова</w:t>
            </w:r>
            <w:r w:rsidR="00B0089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нный способы связи предложений.</w:t>
            </w:r>
          </w:p>
        </w:tc>
        <w:tc>
          <w:tcPr>
            <w:tcW w:w="1255" w:type="dxa"/>
          </w:tcPr>
          <w:p w:rsidR="00E36FA9" w:rsidRPr="00F960C5" w:rsidRDefault="00E36FA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36FA9" w:rsidRPr="00F960C5" w:rsidRDefault="00E36FA9" w:rsidP="00E36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94C" w:rsidRPr="00F960C5" w:rsidTr="005E5FC7">
        <w:trPr>
          <w:trHeight w:val="5375"/>
        </w:trPr>
        <w:tc>
          <w:tcPr>
            <w:tcW w:w="1013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0194C" w:rsidRPr="00F960C5" w:rsidRDefault="0020194C" w:rsidP="00201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Функциональные разновидности языка</w:t>
            </w:r>
          </w:p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Разговорная речь. </w:t>
            </w: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стиль.</w:t>
            </w:r>
          </w:p>
          <w:p w:rsidR="0020194C" w:rsidRPr="00F960C5" w:rsidRDefault="0020194C" w:rsidP="0020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Публицистический стиль. </w:t>
            </w:r>
          </w:p>
        </w:tc>
        <w:tc>
          <w:tcPr>
            <w:tcW w:w="4522" w:type="dxa"/>
          </w:tcPr>
          <w:p w:rsidR="0020194C" w:rsidRPr="00F960C5" w:rsidRDefault="00B00890" w:rsidP="00F560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</w:t>
            </w:r>
            <w:r w:rsidR="0020194C"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ункциональные разновидности языка. Общая характеристика научного, официально-делового, публицистического стилей, разговорной речи, языка художественной литературы</w:t>
            </w:r>
          </w:p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речь: пословицы, характеризующие устное общение. Правила общения. Просьба, извинение как жанры разговорной речи. Объявление как жанр официально</w:t>
            </w:r>
            <w:r w:rsidRPr="00F560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делового стиля речи. Устная и письменная формы объявления. </w:t>
            </w:r>
          </w:p>
          <w:p w:rsidR="005E5FC7" w:rsidRDefault="0020194C" w:rsidP="005E5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План устного ответа на уроке, план прочитанного текста. Виды плана: на основе назывных предложений, вопросный, тезисный. </w:t>
            </w:r>
          </w:p>
          <w:p w:rsidR="0020194C" w:rsidRPr="00F960C5" w:rsidRDefault="0020194C" w:rsidP="005E5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Стилевые черты и языковые средства публицистического стиля. Устное выступление. Девиз, слоган. </w:t>
            </w:r>
          </w:p>
        </w:tc>
        <w:tc>
          <w:tcPr>
            <w:tcW w:w="1255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94C" w:rsidRPr="00F960C5" w:rsidRDefault="0020194C" w:rsidP="00201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94C" w:rsidRPr="00F960C5" w:rsidTr="0020194C">
        <w:trPr>
          <w:trHeight w:val="3805"/>
        </w:trPr>
        <w:tc>
          <w:tcPr>
            <w:tcW w:w="1013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  <w:p w:rsidR="0020194C" w:rsidRPr="00F960C5" w:rsidRDefault="0020194C" w:rsidP="00201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художественной литературы. Литературная сказка</w:t>
            </w:r>
          </w:p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</w:t>
            </w:r>
          </w:p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языка фольклорных текстов.</w:t>
            </w:r>
          </w:p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0194C" w:rsidRPr="00F960C5" w:rsidRDefault="0020194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Литературная сказка как жанр художественной литературы: образная система и сочетание типов речи; тема и главная мысль</w:t>
            </w:r>
          </w:p>
          <w:p w:rsidR="0020194C" w:rsidRPr="00F960C5" w:rsidRDefault="0020194C" w:rsidP="007E77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 как жанр художественной литературы: завязка, кульминация,развязка.Орфографический практикум</w:t>
            </w:r>
          </w:p>
          <w:p w:rsidR="0020194C" w:rsidRPr="00F960C5" w:rsidRDefault="0020194C" w:rsidP="007E77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языка фольклорных текстов. Былины.</w:t>
            </w:r>
          </w:p>
          <w:p w:rsidR="0020194C" w:rsidRPr="00F960C5" w:rsidRDefault="0020194C" w:rsidP="007E77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Сказка. Особенности языка сказки (сравнения, синонимы, антонимы, слова с уменьшительно</w:t>
            </w: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Pr="007E77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ласкательными суффиксами и т. д.). 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ности языка загадок и пословиц.</w:t>
            </w:r>
          </w:p>
        </w:tc>
        <w:tc>
          <w:tcPr>
            <w:tcW w:w="1255" w:type="dxa"/>
          </w:tcPr>
          <w:p w:rsidR="0020194C" w:rsidRPr="00F960C5" w:rsidRDefault="0020194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94C" w:rsidRPr="00F960C5" w:rsidRDefault="0020194C" w:rsidP="00201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779B" w:rsidRPr="00F960C5" w:rsidTr="00F960C5">
        <w:tc>
          <w:tcPr>
            <w:tcW w:w="1013" w:type="dxa"/>
          </w:tcPr>
          <w:p w:rsidR="007E779B" w:rsidRDefault="007E779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7E779B" w:rsidRPr="00F960C5" w:rsidRDefault="007E779B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E779B" w:rsidRPr="007E779B" w:rsidRDefault="007E779B" w:rsidP="00F96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7E779B" w:rsidRPr="007E779B" w:rsidRDefault="0020194C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514EA" w:rsidRPr="008514EA" w:rsidRDefault="008514EA" w:rsidP="008514EA">
      <w:pPr>
        <w:pStyle w:val="42"/>
        <w:keepNext/>
        <w:keepLines/>
        <w:shd w:val="clear" w:color="auto" w:fill="auto"/>
        <w:spacing w:before="445" w:after="44" w:line="320" w:lineRule="exact"/>
        <w:rPr>
          <w:sz w:val="24"/>
          <w:szCs w:val="24"/>
        </w:rPr>
      </w:pPr>
      <w:bookmarkStart w:id="1" w:name="bookmark38"/>
      <w:r w:rsidRPr="008514EA">
        <w:rPr>
          <w:sz w:val="24"/>
          <w:szCs w:val="24"/>
        </w:rPr>
        <w:t>Примерные темы проектных и исследовательских работ</w:t>
      </w:r>
      <w:bookmarkEnd w:id="1"/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Из истории русских имён.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Русские пословицы и поговорки о гостеприимстве и хлебосольстве.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Словарик пословиц о характере человека, его качествах.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Словарь одного слова.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Календарь пословиц о временах года.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Карта «Интересные названия городов моего края/России».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Понимаем ли мы язык Пушкина?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Этикетные формы обращения.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Как быть вежливым?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Как назвать новорождённого?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Этикет приветствия в русском и иностранном языках.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Слоганы в языке современной рекламы.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Девизы и слоганы любимых спортивных команд.</w:t>
      </w:r>
    </w:p>
    <w:p w:rsidR="008514EA" w:rsidRPr="008514EA" w:rsidRDefault="008514EA" w:rsidP="007A320A">
      <w:pPr>
        <w:pStyle w:val="4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940" w:hanging="340"/>
        <w:jc w:val="left"/>
        <w:rPr>
          <w:sz w:val="24"/>
          <w:szCs w:val="24"/>
        </w:rPr>
      </w:pPr>
      <w:r w:rsidRPr="008514EA">
        <w:rPr>
          <w:rStyle w:val="43"/>
          <w:sz w:val="24"/>
          <w:szCs w:val="24"/>
        </w:rPr>
        <w:t xml:space="preserve">Синонимический ряд: </w:t>
      </w:r>
      <w:r w:rsidRPr="008514EA">
        <w:rPr>
          <w:sz w:val="24"/>
          <w:szCs w:val="24"/>
        </w:rPr>
        <w:t>врач - доктор - лекарь - эскулап - целитель - врачеватель.</w:t>
      </w:r>
      <w:r w:rsidRPr="008514EA">
        <w:rPr>
          <w:rStyle w:val="43"/>
          <w:sz w:val="24"/>
          <w:szCs w:val="24"/>
        </w:rPr>
        <w:t xml:space="preserve"> Что общего и в чём различие.</w:t>
      </w:r>
    </w:p>
    <w:p w:rsidR="008514EA" w:rsidRPr="008514EA" w:rsidRDefault="008514EA" w:rsidP="007A320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600" w:firstLine="0"/>
        <w:jc w:val="both"/>
        <w:rPr>
          <w:sz w:val="24"/>
          <w:szCs w:val="24"/>
        </w:rPr>
      </w:pPr>
      <w:r w:rsidRPr="008514EA">
        <w:rPr>
          <w:sz w:val="24"/>
          <w:szCs w:val="24"/>
        </w:rPr>
        <w:t>Подготовка альманаха рассказов.</w:t>
      </w:r>
    </w:p>
    <w:p w:rsidR="007E779B" w:rsidRPr="008514EA" w:rsidRDefault="007E779B" w:rsidP="007A32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960C5" w:rsidRPr="00F960C5" w:rsidRDefault="00F960C5" w:rsidP="007A3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0C5" w:rsidRPr="00F960C5" w:rsidRDefault="00F960C5" w:rsidP="00F960C5">
      <w:pPr>
        <w:shd w:val="clear" w:color="auto" w:fill="FFFFFF"/>
        <w:tabs>
          <w:tab w:val="left" w:pos="742"/>
        </w:tabs>
        <w:spacing w:after="0" w:line="240" w:lineRule="auto"/>
        <w:ind w:lef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4536"/>
        <w:gridCol w:w="1276"/>
      </w:tblGrid>
      <w:tr w:rsidR="00F960C5" w:rsidRPr="00F960C5" w:rsidTr="00554F16">
        <w:trPr>
          <w:trHeight w:val="673"/>
        </w:trPr>
        <w:tc>
          <w:tcPr>
            <w:tcW w:w="993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60C5" w:rsidRPr="00F960C5" w:rsidTr="00554F16">
        <w:trPr>
          <w:trHeight w:val="318"/>
        </w:trPr>
        <w:tc>
          <w:tcPr>
            <w:tcW w:w="8364" w:type="dxa"/>
            <w:gridSpan w:val="3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8514E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истории русского литературного языка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русского литературного языка. Роль церковнославянского (старославянского) языка в развитии русского языка.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Диалекты как часть народной культуры.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Национально-культурное своеобразие диалектизмов. Диалекты как часть народной культуры. Сведения о </w:t>
            </w: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Заимствования из славянских и неславянских языков.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Особенности</w:t>
            </w:r>
          </w:p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освоения</w:t>
            </w:r>
          </w:p>
          <w:p w:rsidR="00F960C5" w:rsidRPr="00F960C5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иноязычной лексики</w:t>
            </w:r>
          </w:p>
        </w:tc>
        <w:tc>
          <w:tcPr>
            <w:tcW w:w="4536" w:type="dxa"/>
            <w:shd w:val="clear" w:color="auto" w:fill="auto"/>
          </w:tcPr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Фонетико-графическое и грамматическое освоение заимствованных слов (общее представление).</w:t>
            </w:r>
          </w:p>
          <w:p w:rsidR="00F960C5" w:rsidRPr="00F960C5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Типы иноязычных слов по степени их освоенности (общее представление)Семантическое освоение заимствованных слов (общее представление)Роль заимствованной лексики в современном русском языке. Орфографический и пунктуационный практикум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4EA" w:rsidRPr="00F960C5" w:rsidTr="00554F16">
        <w:tc>
          <w:tcPr>
            <w:tcW w:w="993" w:type="dxa"/>
            <w:shd w:val="clear" w:color="auto" w:fill="auto"/>
          </w:tcPr>
          <w:p w:rsidR="008514EA" w:rsidRPr="008514EA" w:rsidRDefault="008514E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Современные</w:t>
            </w:r>
          </w:p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неологизмы</w:t>
            </w:r>
          </w:p>
        </w:tc>
        <w:tc>
          <w:tcPr>
            <w:tcW w:w="4536" w:type="dxa"/>
            <w:shd w:val="clear" w:color="auto" w:fill="auto"/>
          </w:tcPr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Современные неологизмы и их группы по сфере употребления и стилистической окраске.</w:t>
            </w:r>
          </w:p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Уместное употребление неологизмов, образованных от иноязычных заимствований с помощью русских словообразовательных средств. Орфографический и пунктуационный практикум</w:t>
            </w:r>
          </w:p>
        </w:tc>
        <w:tc>
          <w:tcPr>
            <w:tcW w:w="1276" w:type="dxa"/>
          </w:tcPr>
          <w:p w:rsidR="008514EA" w:rsidRPr="00F960C5" w:rsidRDefault="008514E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8514EA" w:rsidRDefault="008514E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Отражение во</w:t>
            </w:r>
          </w:p>
          <w:p w:rsidR="008514EA" w:rsidRPr="008514EA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фразеологии</w:t>
            </w:r>
          </w:p>
          <w:p w:rsidR="00F960C5" w:rsidRPr="00F960C5" w:rsidRDefault="008514EA" w:rsidP="0085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истории</w:t>
            </w:r>
            <w:r w:rsidR="00122F43"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культуры народа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2F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Проверочная работа № 1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Ключевые слова раздела. Обобщение материала. Представление результатов проектных, исследовательских работ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8364" w:type="dxa"/>
            <w:gridSpan w:val="3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Стилистические особенности произношения и ударения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</w:t>
            </w:r>
            <w:r w:rsidRPr="00F9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профессиональные).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</w:p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отдельных грамматических форм: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заимствованных слов.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произношения отдельных заимствованных слов.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F43" w:rsidRPr="00F960C5" w:rsidTr="00554F16">
        <w:trPr>
          <w:trHeight w:val="1104"/>
        </w:trPr>
        <w:tc>
          <w:tcPr>
            <w:tcW w:w="993" w:type="dxa"/>
            <w:shd w:val="clear" w:color="auto" w:fill="auto"/>
          </w:tcPr>
          <w:p w:rsidR="00122F43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22F43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Синонимы и точность речи</w:t>
            </w:r>
          </w:p>
        </w:tc>
        <w:tc>
          <w:tcPr>
            <w:tcW w:w="4536" w:type="dxa"/>
            <w:shd w:val="clear" w:color="auto" w:fill="auto"/>
          </w:tcPr>
          <w:p w:rsidR="00122F43" w:rsidRPr="00122F43" w:rsidRDefault="00122F43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Точность как коммуникативное качество речи и роль синонимов в</w:t>
            </w:r>
            <w:r w:rsidRPr="0012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создании точности речи.</w:t>
            </w:r>
          </w:p>
          <w:p w:rsidR="00122F43" w:rsidRPr="00F960C5" w:rsidRDefault="00122F43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Типичные речевые ошибки, связанные с употреблением синонимов в речи.</w:t>
            </w:r>
          </w:p>
        </w:tc>
        <w:tc>
          <w:tcPr>
            <w:tcW w:w="1276" w:type="dxa"/>
          </w:tcPr>
          <w:p w:rsidR="00122F43" w:rsidRPr="00F960C5" w:rsidRDefault="00122F43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F43" w:rsidRPr="00F960C5" w:rsidTr="00554F16">
        <w:trPr>
          <w:trHeight w:val="1104"/>
        </w:trPr>
        <w:tc>
          <w:tcPr>
            <w:tcW w:w="993" w:type="dxa"/>
            <w:shd w:val="clear" w:color="auto" w:fill="auto"/>
          </w:tcPr>
          <w:p w:rsid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/>
            <w:shd w:val="clear" w:color="auto" w:fill="auto"/>
          </w:tcPr>
          <w:p w:rsidR="00122F43" w:rsidRPr="00122F43" w:rsidRDefault="00122F43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122F43" w:rsidRPr="00122F43" w:rsidRDefault="00122F43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Контекстные синонимы; смысловые и стилистические синонимы.</w:t>
            </w:r>
          </w:p>
          <w:p w:rsidR="00122F43" w:rsidRPr="00122F43" w:rsidRDefault="00122F43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F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122F43" w:rsidRPr="00F960C5" w:rsidRDefault="00122F43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27F" w:rsidRPr="00F960C5" w:rsidTr="00554F16">
        <w:trPr>
          <w:trHeight w:val="1104"/>
        </w:trPr>
        <w:tc>
          <w:tcPr>
            <w:tcW w:w="993" w:type="dxa"/>
            <w:shd w:val="clear" w:color="auto" w:fill="auto"/>
          </w:tcPr>
          <w:p w:rsidR="00A5627F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5627F" w:rsidRPr="00122F43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Антонимы и точность речи</w:t>
            </w:r>
          </w:p>
        </w:tc>
        <w:tc>
          <w:tcPr>
            <w:tcW w:w="4536" w:type="dxa"/>
            <w:shd w:val="clear" w:color="auto" w:fill="auto"/>
          </w:tcPr>
          <w:p w:rsidR="00A5627F" w:rsidRDefault="00A5627F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Антонимы и их функции в речи. Антонимы как выразительное средство языка. Смысловые, стилистические особенности употребления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5627F" w:rsidRPr="00122F43" w:rsidRDefault="00A5627F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Типичные речевые ошибки, связанные с употреблением антонимов в речи. Орфографический и пунктуационный практикум</w:t>
            </w:r>
          </w:p>
        </w:tc>
        <w:tc>
          <w:tcPr>
            <w:tcW w:w="1276" w:type="dxa"/>
          </w:tcPr>
          <w:p w:rsidR="00A5627F" w:rsidRDefault="00A5627F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27F" w:rsidRPr="00F960C5" w:rsidTr="00554F16">
        <w:trPr>
          <w:trHeight w:val="1104"/>
        </w:trPr>
        <w:tc>
          <w:tcPr>
            <w:tcW w:w="993" w:type="dxa"/>
            <w:shd w:val="clear" w:color="auto" w:fill="auto"/>
          </w:tcPr>
          <w:p w:rsidR="00A5627F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A5627F" w:rsidRPr="00A5627F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Лексические омонимы и точность речи.</w:t>
            </w:r>
          </w:p>
        </w:tc>
        <w:tc>
          <w:tcPr>
            <w:tcW w:w="4536" w:type="dxa"/>
            <w:shd w:val="clear" w:color="auto" w:fill="auto"/>
          </w:tcPr>
          <w:p w:rsidR="00A5627F" w:rsidRDefault="00A5627F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Типы омонимов и их употребление в речи. Происхождение омонимов. Смысловые, стилистические особенности употребления лексических омонимов</w:t>
            </w:r>
          </w:p>
          <w:p w:rsidR="00A5627F" w:rsidRPr="00A5627F" w:rsidRDefault="00A5627F" w:rsidP="0012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Типичные речевые ошибки, связанные с употреблением омонимов в речи. Орфографический и пунктуационный практикум</w:t>
            </w:r>
          </w:p>
        </w:tc>
        <w:tc>
          <w:tcPr>
            <w:tcW w:w="1276" w:type="dxa"/>
          </w:tcPr>
          <w:p w:rsidR="00A5627F" w:rsidRDefault="00A5627F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Особенности склонения имён собственных</w:t>
            </w:r>
          </w:p>
        </w:tc>
        <w:tc>
          <w:tcPr>
            <w:tcW w:w="4536" w:type="dxa"/>
            <w:shd w:val="clear" w:color="auto" w:fill="auto"/>
          </w:tcPr>
          <w:p w:rsidR="00A5627F" w:rsidRPr="00A5627F" w:rsidRDefault="00A5627F" w:rsidP="00F960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Категория склонения: склонение русских и иностранных имён и фамилий; названий географических</w:t>
            </w:r>
            <w:r w:rsidRPr="00A562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объектов.</w:t>
            </w:r>
          </w:p>
          <w:p w:rsidR="00F960C5" w:rsidRPr="00F960C5" w:rsidRDefault="00A5627F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Нормы употребления форм имен существительных в соответствии с типом склонения, особенностями окончаний форм множественного числа. Орфографический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пунктуационный практикум.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828"/>
        </w:trPr>
        <w:tc>
          <w:tcPr>
            <w:tcW w:w="993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форм имен существительных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употребления форм имен существительных в соответствии с типом склонения, родом существительного, принадлежностью к разряду – одушевленности – неодушевленности, особенностями окончаний форм множественного числа. 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828"/>
        </w:trPr>
        <w:tc>
          <w:tcPr>
            <w:tcW w:w="993" w:type="dxa"/>
            <w:shd w:val="clear" w:color="auto" w:fill="auto"/>
          </w:tcPr>
          <w:p w:rsidR="00920F3C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vMerge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966"/>
        </w:trPr>
        <w:tc>
          <w:tcPr>
            <w:tcW w:w="993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0F3C" w:rsidRPr="00A5627F" w:rsidRDefault="00920F3C" w:rsidP="00A5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Нормы</w:t>
            </w:r>
          </w:p>
          <w:p w:rsidR="00920F3C" w:rsidRPr="00F960C5" w:rsidRDefault="00920F3C" w:rsidP="00A5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употребления имён прилагательных, числительных, местоимений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20F3C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Склонение местоимений. Нормы употребления имён прилагательных в формах сравнительной степени, в краткой форме. Склонение порядковых и количественных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числительных.</w:t>
            </w:r>
          </w:p>
          <w:p w:rsidR="00920F3C" w:rsidRPr="00A5627F" w:rsidRDefault="00920F3C" w:rsidP="00A5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Типичные грамматические ошибки в речи.</w:t>
            </w:r>
          </w:p>
          <w:p w:rsidR="00920F3C" w:rsidRPr="00F960C5" w:rsidRDefault="00920F3C" w:rsidP="00A5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966"/>
        </w:trPr>
        <w:tc>
          <w:tcPr>
            <w:tcW w:w="993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Merge/>
            <w:shd w:val="clear" w:color="auto" w:fill="auto"/>
          </w:tcPr>
          <w:p w:rsidR="00920F3C" w:rsidRPr="00A5627F" w:rsidRDefault="00920F3C" w:rsidP="00A5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20F3C" w:rsidRPr="00A5627F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c>
          <w:tcPr>
            <w:tcW w:w="993" w:type="dxa"/>
            <w:shd w:val="clear" w:color="auto" w:fill="auto"/>
          </w:tcPr>
          <w:p w:rsidR="00920F3C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Проверочная работа № 2</w:t>
            </w:r>
          </w:p>
        </w:tc>
        <w:tc>
          <w:tcPr>
            <w:tcW w:w="4536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Ключевые слова раздела. Обобщение материала. Представление результатов проектных, исследовательских работ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8364" w:type="dxa"/>
            <w:gridSpan w:val="3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F3C" w:rsidRPr="00F960C5" w:rsidTr="00554F16">
        <w:trPr>
          <w:trHeight w:val="276"/>
        </w:trPr>
        <w:tc>
          <w:tcPr>
            <w:tcW w:w="993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Эффективные приёмы чтения</w:t>
            </w:r>
          </w:p>
        </w:tc>
        <w:tc>
          <w:tcPr>
            <w:tcW w:w="4536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Понятие о читательской культуре. Интерпретация текста. Виды чтения: просмотровое,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ознакомительное, изучающее.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D91" w:rsidRPr="00F960C5" w:rsidTr="00554F16">
        <w:trPr>
          <w:trHeight w:val="1104"/>
        </w:trPr>
        <w:tc>
          <w:tcPr>
            <w:tcW w:w="993" w:type="dxa"/>
            <w:shd w:val="clear" w:color="auto" w:fill="auto"/>
          </w:tcPr>
          <w:p w:rsidR="00D12D91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12D91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12D91" w:rsidRPr="00920F3C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D12D91" w:rsidRPr="00920F3C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Соотношение цели и вида чтения</w:t>
            </w:r>
          </w:p>
          <w:p w:rsidR="00D12D91" w:rsidRPr="00920F3C" w:rsidRDefault="00D12D91" w:rsidP="0092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Публицистический стиль. Устное выступление.</w:t>
            </w:r>
          </w:p>
          <w:p w:rsidR="00D12D91" w:rsidRPr="00920F3C" w:rsidRDefault="00D12D91" w:rsidP="0092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практикум</w:t>
            </w:r>
          </w:p>
        </w:tc>
        <w:tc>
          <w:tcPr>
            <w:tcW w:w="1276" w:type="dxa"/>
          </w:tcPr>
          <w:p w:rsidR="00D12D91" w:rsidRPr="00F960C5" w:rsidRDefault="00D12D91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2D91" w:rsidRPr="00F960C5" w:rsidRDefault="00D12D91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F3C" w:rsidRPr="00F960C5" w:rsidTr="00554F16">
        <w:trPr>
          <w:trHeight w:val="92"/>
        </w:trPr>
        <w:tc>
          <w:tcPr>
            <w:tcW w:w="993" w:type="dxa"/>
            <w:shd w:val="clear" w:color="auto" w:fill="auto"/>
          </w:tcPr>
          <w:p w:rsidR="00920F3C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работы с текстом</w:t>
            </w:r>
          </w:p>
        </w:tc>
        <w:tc>
          <w:tcPr>
            <w:tcW w:w="4536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Понятие о диалоге с текстом. Прогнозирование информации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92"/>
        </w:trPr>
        <w:tc>
          <w:tcPr>
            <w:tcW w:w="993" w:type="dxa"/>
            <w:shd w:val="clear" w:color="auto" w:fill="auto"/>
          </w:tcPr>
          <w:p w:rsidR="00920F3C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vMerge/>
            <w:shd w:val="clear" w:color="auto" w:fill="auto"/>
          </w:tcPr>
          <w:p w:rsidR="00920F3C" w:rsidRPr="00920F3C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Просмотровое и изучающее чтение текста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0F3C" w:rsidRPr="00F960C5" w:rsidTr="00554F16">
        <w:trPr>
          <w:trHeight w:val="92"/>
        </w:trPr>
        <w:tc>
          <w:tcPr>
            <w:tcW w:w="993" w:type="dxa"/>
            <w:shd w:val="clear" w:color="auto" w:fill="auto"/>
          </w:tcPr>
          <w:p w:rsidR="00920F3C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vMerge/>
            <w:shd w:val="clear" w:color="auto" w:fill="auto"/>
          </w:tcPr>
          <w:p w:rsidR="00920F3C" w:rsidRPr="00920F3C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920F3C" w:rsidRPr="00F960C5" w:rsidRDefault="00920F3C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Художественная речь. Описание внешности человека. Орфографический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практикум.</w:t>
            </w:r>
          </w:p>
        </w:tc>
        <w:tc>
          <w:tcPr>
            <w:tcW w:w="1276" w:type="dxa"/>
          </w:tcPr>
          <w:p w:rsidR="00920F3C" w:rsidRPr="00F960C5" w:rsidRDefault="00920F3C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ACB" w:rsidRPr="00F960C5" w:rsidTr="00554F16">
        <w:trPr>
          <w:trHeight w:val="184"/>
        </w:trPr>
        <w:tc>
          <w:tcPr>
            <w:tcW w:w="993" w:type="dxa"/>
            <w:shd w:val="clear" w:color="auto" w:fill="auto"/>
          </w:tcPr>
          <w:p w:rsidR="00346ACB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46ACB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Тематическое единство текста</w:t>
            </w:r>
          </w:p>
        </w:tc>
        <w:tc>
          <w:tcPr>
            <w:tcW w:w="4536" w:type="dxa"/>
            <w:shd w:val="clear" w:color="auto" w:fill="auto"/>
          </w:tcPr>
          <w:p w:rsidR="00346ACB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Тематическое единство, тема и микротема текста</w:t>
            </w:r>
          </w:p>
        </w:tc>
        <w:tc>
          <w:tcPr>
            <w:tcW w:w="1276" w:type="dxa"/>
          </w:tcPr>
          <w:p w:rsidR="00346ACB" w:rsidRPr="00F960C5" w:rsidRDefault="00346ACB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ACB" w:rsidRPr="00F960C5" w:rsidTr="00554F16">
        <w:trPr>
          <w:trHeight w:val="184"/>
        </w:trPr>
        <w:tc>
          <w:tcPr>
            <w:tcW w:w="993" w:type="dxa"/>
            <w:shd w:val="clear" w:color="auto" w:fill="auto"/>
          </w:tcPr>
          <w:p w:rsidR="00346ACB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vMerge/>
            <w:shd w:val="clear" w:color="auto" w:fill="auto"/>
          </w:tcPr>
          <w:p w:rsidR="00346ACB" w:rsidRPr="00920F3C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ACB" w:rsidRPr="00346ACB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Принципы составления плана текста. План сочинения</w:t>
            </w:r>
          </w:p>
        </w:tc>
        <w:tc>
          <w:tcPr>
            <w:tcW w:w="1276" w:type="dxa"/>
          </w:tcPr>
          <w:p w:rsidR="00346ACB" w:rsidRPr="00F960C5" w:rsidRDefault="00346ACB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ACB" w:rsidRPr="00F960C5" w:rsidTr="00554F16">
        <w:trPr>
          <w:trHeight w:val="184"/>
        </w:trPr>
        <w:tc>
          <w:tcPr>
            <w:tcW w:w="993" w:type="dxa"/>
            <w:shd w:val="clear" w:color="auto" w:fill="auto"/>
          </w:tcPr>
          <w:p w:rsidR="00346ACB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vMerge/>
            <w:shd w:val="clear" w:color="auto" w:fill="auto"/>
          </w:tcPr>
          <w:p w:rsidR="00346ACB" w:rsidRPr="00920F3C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ACB" w:rsidRPr="00346ACB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Смысловые части текста. Орфографический и пунктуационный </w:t>
            </w: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практикум</w:t>
            </w:r>
          </w:p>
        </w:tc>
        <w:tc>
          <w:tcPr>
            <w:tcW w:w="1276" w:type="dxa"/>
          </w:tcPr>
          <w:p w:rsidR="00346ACB" w:rsidRPr="00F960C5" w:rsidRDefault="00346ACB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описательного типа</w:t>
            </w:r>
          </w:p>
        </w:tc>
        <w:tc>
          <w:tcPr>
            <w:tcW w:w="4536" w:type="dxa"/>
            <w:shd w:val="clear" w:color="auto" w:fill="auto"/>
          </w:tcPr>
          <w:p w:rsidR="00346ACB" w:rsidRPr="00346ACB" w:rsidRDefault="00346ACB" w:rsidP="0034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Тексты описательного типа: дефиниция. Ситуативная дефиниция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Ситуативная дефиниция и литературная мистификация. Художественное и научное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Дефиниция явлений, качеств человека.</w:t>
            </w:r>
          </w:p>
          <w:p w:rsidR="00F960C5" w:rsidRPr="00F960C5" w:rsidRDefault="00346ACB" w:rsidP="0034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F960C5" w:rsidRPr="00346ACB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Разговорная речь. Рассказ о событии. Бывальщина</w:t>
            </w:r>
          </w:p>
        </w:tc>
        <w:tc>
          <w:tcPr>
            <w:tcW w:w="4536" w:type="dxa"/>
            <w:shd w:val="clear" w:color="auto" w:fill="auto"/>
          </w:tcPr>
          <w:p w:rsidR="00346ACB" w:rsidRDefault="00346ACB" w:rsidP="00F960C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Художественное повествование,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рассказчика. </w:t>
            </w:r>
          </w:p>
          <w:p w:rsidR="00F960C5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Особенности жанра бывальщины. Былички. Орфографический и пунктуационный практикум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Научное сообщение. Устный ответ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F960C5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60C5" w:rsidRPr="00F960C5" w:rsidTr="00554F16">
        <w:tc>
          <w:tcPr>
            <w:tcW w:w="993" w:type="dxa"/>
            <w:shd w:val="clear" w:color="auto" w:fill="auto"/>
          </w:tcPr>
          <w:p w:rsidR="00F960C5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F960C5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Виды ответов</w:t>
            </w:r>
          </w:p>
        </w:tc>
        <w:tc>
          <w:tcPr>
            <w:tcW w:w="4536" w:type="dxa"/>
            <w:shd w:val="clear" w:color="auto" w:fill="auto"/>
          </w:tcPr>
          <w:p w:rsidR="00F960C5" w:rsidRPr="00F960C5" w:rsidRDefault="00346ACB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Структура устного ответа. Различные виды ответов: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анализ, от</w:t>
            </w:r>
            <w:r w:rsidR="00D12D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вет-обобщение, ответ</w:t>
            </w:r>
            <w:r w:rsidR="00D12D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добавление.</w:t>
            </w: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Языковые средства, которые используются в разных частях учебного устного ответа. Орфографический практикум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D91" w:rsidRPr="00F960C5" w:rsidTr="00554F16">
        <w:trPr>
          <w:trHeight w:val="414"/>
        </w:trPr>
        <w:tc>
          <w:tcPr>
            <w:tcW w:w="993" w:type="dxa"/>
            <w:shd w:val="clear" w:color="auto" w:fill="auto"/>
          </w:tcPr>
          <w:p w:rsidR="00D12D91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12D91" w:rsidRPr="00F960C5" w:rsidRDefault="00D12D91" w:rsidP="0034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Проверочная работа № 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12D91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Ключевые слова раздела. Обобщение материала. Представление результатов проектных, исследовательских работ</w:t>
            </w:r>
          </w:p>
        </w:tc>
        <w:tc>
          <w:tcPr>
            <w:tcW w:w="1276" w:type="dxa"/>
          </w:tcPr>
          <w:p w:rsidR="00D12D91" w:rsidRPr="00F960C5" w:rsidRDefault="00D12D91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D91" w:rsidRPr="00F960C5" w:rsidTr="00554F16">
        <w:trPr>
          <w:trHeight w:val="414"/>
        </w:trPr>
        <w:tc>
          <w:tcPr>
            <w:tcW w:w="993" w:type="dxa"/>
            <w:shd w:val="clear" w:color="auto" w:fill="auto"/>
          </w:tcPr>
          <w:p w:rsidR="00D12D91" w:rsidRPr="00F960C5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vMerge/>
            <w:shd w:val="clear" w:color="auto" w:fill="auto"/>
          </w:tcPr>
          <w:p w:rsidR="00D12D91" w:rsidRPr="00346ACB" w:rsidRDefault="00D12D91" w:rsidP="0034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2D91" w:rsidRPr="00346ACB" w:rsidRDefault="00D12D91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D12D91" w:rsidRPr="00F960C5" w:rsidRDefault="00D12D91" w:rsidP="00F960C5">
            <w:pPr>
              <w:spacing w:after="0" w:line="240" w:lineRule="auto"/>
              <w:ind w:right="3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20A" w:rsidRPr="00F960C5" w:rsidTr="00554F16">
        <w:trPr>
          <w:trHeight w:val="414"/>
        </w:trPr>
        <w:tc>
          <w:tcPr>
            <w:tcW w:w="993" w:type="dxa"/>
            <w:shd w:val="clear" w:color="auto" w:fill="auto"/>
          </w:tcPr>
          <w:p w:rsidR="007A320A" w:rsidRDefault="007A320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320A" w:rsidRPr="00346ACB" w:rsidRDefault="007A320A" w:rsidP="0034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7A320A" w:rsidRPr="007A320A" w:rsidRDefault="007A320A" w:rsidP="00F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ИТОГО: 35 </w:t>
            </w:r>
          </w:p>
        </w:tc>
        <w:tc>
          <w:tcPr>
            <w:tcW w:w="1276" w:type="dxa"/>
          </w:tcPr>
          <w:p w:rsidR="007A320A" w:rsidRPr="007A320A" w:rsidRDefault="007A320A" w:rsidP="007A320A">
            <w:pPr>
              <w:spacing w:after="0" w:line="240" w:lineRule="auto"/>
              <w:ind w:right="3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2D91" w:rsidRPr="00D12D91" w:rsidRDefault="00D12D91" w:rsidP="00D12D91">
      <w:pPr>
        <w:keepNext/>
        <w:keepLines/>
        <w:widowControl w:val="0"/>
        <w:spacing w:before="505" w:after="77" w:line="320" w:lineRule="exact"/>
        <w:ind w:left="58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8"/>
      <w:r w:rsidRPr="00D12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Примерные темы проектных и исследовательских работ</w:t>
      </w:r>
      <w:bookmarkEnd w:id="2"/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происхождении фразеологизмов. Источники фразеологизмов.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орода-герои России.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Русизмы в языках народов России и в иностранных языках.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Русские пословицы и поговорки о характере, качествах человека.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Героические страницы русской истории в творчестве Н. К. Рериха.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живём в мире знаков.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Этимология обозначений имён числительных в русском языке.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Диалектизмы как средство выразительности в языке художественной литературы.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Словарь одного слова.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10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Словарь юного болельщика, дизайнера, музыканта и др.</w:t>
      </w:r>
    </w:p>
    <w:p w:rsidR="00D12D91" w:rsidRPr="00D12D91" w:rsidRDefault="00D12D91" w:rsidP="007A320A">
      <w:pPr>
        <w:widowControl w:val="0"/>
        <w:numPr>
          <w:ilvl w:val="0"/>
          <w:numId w:val="3"/>
        </w:numPr>
        <w:tabs>
          <w:tab w:val="left" w:pos="10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сборника бывальщин.</w:t>
      </w:r>
    </w:p>
    <w:p w:rsidR="00F960C5" w:rsidRPr="00D12D91" w:rsidRDefault="00D12D91" w:rsidP="007A320A">
      <w:pPr>
        <w:widowControl w:val="0"/>
        <w:numPr>
          <w:ilvl w:val="0"/>
          <w:numId w:val="3"/>
        </w:numPr>
        <w:tabs>
          <w:tab w:val="left" w:pos="10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2D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Поэтический орфоэпический словарь: что подсказывает рифма.</w:t>
      </w:r>
    </w:p>
    <w:p w:rsidR="00F960C5" w:rsidRPr="00F960C5" w:rsidRDefault="00F960C5" w:rsidP="00F96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0C5" w:rsidRPr="00F960C5" w:rsidRDefault="00F960C5" w:rsidP="00F96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ТЕМАТИЧЕСКОЕ ПЛАНИРОВАНИЕ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835"/>
        <w:gridCol w:w="4536"/>
        <w:gridCol w:w="1241"/>
      </w:tblGrid>
      <w:tr w:rsidR="00F960C5" w:rsidRPr="00F960C5" w:rsidTr="00554F16">
        <w:tc>
          <w:tcPr>
            <w:tcW w:w="959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образования.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F960C5" w:rsidRDefault="00F960C5" w:rsidP="00F960C5">
            <w:pPr>
              <w:spacing w:after="35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F960C5" w:rsidRPr="00F960C5" w:rsidRDefault="00F20C39" w:rsidP="00F960C5">
            <w:pPr>
              <w:spacing w:after="35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Язык и культура (10</w:t>
            </w:r>
            <w:r w:rsidR="00F960C5"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71DB1" w:rsidRPr="00F960C5" w:rsidTr="00554F16">
        <w:trPr>
          <w:trHeight w:val="828"/>
        </w:trPr>
        <w:tc>
          <w:tcPr>
            <w:tcW w:w="959" w:type="dxa"/>
          </w:tcPr>
          <w:p w:rsidR="00271DB1" w:rsidRPr="00151370" w:rsidRDefault="00271DB1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271DB1" w:rsidRPr="00F960C5" w:rsidRDefault="00271DB1" w:rsidP="00D12D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как развивающееся явление. </w:t>
            </w:r>
          </w:p>
        </w:tc>
        <w:tc>
          <w:tcPr>
            <w:tcW w:w="4536" w:type="dxa"/>
          </w:tcPr>
          <w:p w:rsidR="00271DB1" w:rsidRPr="00D12D91" w:rsidRDefault="00271DB1" w:rsidP="00F20C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 язык как развивающееся явление. Связь исторического развития языка с историей общества</w:t>
            </w:r>
            <w:r w:rsidR="00F20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271DB1" w:rsidRPr="00F960C5" w:rsidRDefault="00271DB1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1DB1" w:rsidRPr="00F960C5" w:rsidTr="00554F16">
        <w:trPr>
          <w:trHeight w:val="828"/>
        </w:trPr>
        <w:tc>
          <w:tcPr>
            <w:tcW w:w="959" w:type="dxa"/>
          </w:tcPr>
          <w:p w:rsidR="00271DB1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71DB1" w:rsidRPr="00F960C5" w:rsidRDefault="00271DB1" w:rsidP="00D12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1DB1" w:rsidRPr="00D12D91" w:rsidRDefault="00F20C39" w:rsidP="00D12D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0C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1241" w:type="dxa"/>
          </w:tcPr>
          <w:p w:rsidR="00271DB1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960C5" w:rsidRPr="00F960C5" w:rsidRDefault="00F960C5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Устаревшие слова как живые свидетели истории. </w:t>
            </w:r>
          </w:p>
        </w:tc>
        <w:tc>
          <w:tcPr>
            <w:tcW w:w="4536" w:type="dxa"/>
          </w:tcPr>
          <w:p w:rsidR="00F960C5" w:rsidRPr="00D12D91" w:rsidRDefault="00F960C5" w:rsidP="00D12D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Группы лексических единиц по степени устарелости. Перераспределение пластов лексики между актив</w:t>
            </w:r>
            <w:r w:rsidR="00D1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и пассивным запасом слов.  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960C5" w:rsidRPr="00F960C5" w:rsidRDefault="00F960C5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Историзмы. </w:t>
            </w:r>
          </w:p>
        </w:tc>
        <w:tc>
          <w:tcPr>
            <w:tcW w:w="4536" w:type="dxa"/>
          </w:tcPr>
          <w:p w:rsidR="00F960C5" w:rsidRPr="00F960C5" w:rsidRDefault="00F960C5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F20C39" w:rsidRPr="00F960C5" w:rsidRDefault="00F20C39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4536" w:type="dxa"/>
            <w:vMerge w:val="restart"/>
          </w:tcPr>
          <w:p w:rsidR="00F20C39" w:rsidRPr="00D12D91" w:rsidRDefault="00F20C39" w:rsidP="00D12D91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2D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Архаизмы как слова, имеющие в современном русском языке синонимы. Лексические и лексико-семантическиеГруппы архаизмов по степени устарелости.</w:t>
            </w:r>
          </w:p>
          <w:p w:rsidR="00F20C39" w:rsidRPr="00F960C5" w:rsidRDefault="00F20C39" w:rsidP="00D12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F20C39" w:rsidRPr="00F960C5" w:rsidRDefault="00F20C39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20C39" w:rsidRPr="00D12D91" w:rsidRDefault="00F20C39" w:rsidP="00D12D91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F20C39" w:rsidRPr="00F960C5" w:rsidRDefault="00F20C39" w:rsidP="00F960C5">
            <w:pPr>
              <w:spacing w:after="35" w:line="36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Употребление устаревшей лексики в новом контексте</w:t>
            </w:r>
          </w:p>
        </w:tc>
        <w:tc>
          <w:tcPr>
            <w:tcW w:w="4536" w:type="dxa"/>
            <w:vMerge w:val="restart"/>
          </w:tcPr>
          <w:p w:rsidR="00F20C39" w:rsidRDefault="00F20C39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Перераспределение пластов лексики между активным и пассивным запасом слов</w:t>
            </w:r>
          </w:p>
          <w:p w:rsidR="00F20C39" w:rsidRPr="00151370" w:rsidRDefault="00F20C39" w:rsidP="0015137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Актуализация устаревшей лексики в новом речевом контексте.</w:t>
            </w:r>
          </w:p>
          <w:p w:rsidR="00F20C39" w:rsidRPr="00F960C5" w:rsidRDefault="00F20C39" w:rsidP="00151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F20C39" w:rsidRPr="00151370" w:rsidRDefault="00F20C39" w:rsidP="00F960C5">
            <w:pPr>
              <w:spacing w:after="35" w:line="36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</w:tcPr>
          <w:p w:rsidR="00F20C39" w:rsidRPr="00151370" w:rsidRDefault="00F20C39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1370" w:rsidRPr="00F960C5" w:rsidTr="00554F16">
        <w:tc>
          <w:tcPr>
            <w:tcW w:w="959" w:type="dxa"/>
          </w:tcPr>
          <w:p w:rsidR="00151370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51370" w:rsidRPr="00151370" w:rsidRDefault="00151370" w:rsidP="00F960C5">
            <w:pPr>
              <w:spacing w:after="35" w:line="36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Употребление иноязычных слов как проблема культуры речи</w:t>
            </w:r>
          </w:p>
        </w:tc>
        <w:tc>
          <w:tcPr>
            <w:tcW w:w="4536" w:type="dxa"/>
          </w:tcPr>
          <w:p w:rsidR="00151370" w:rsidRDefault="00151370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Лексические заимствования последних десятилетий. Причины заимствований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151370" w:rsidRPr="00151370" w:rsidRDefault="00151370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Употребление иноязычных слов как проблема культуры речи. Орфографический и пунктуационный практикум</w:t>
            </w:r>
          </w:p>
        </w:tc>
        <w:tc>
          <w:tcPr>
            <w:tcW w:w="1241" w:type="dxa"/>
          </w:tcPr>
          <w:p w:rsidR="00151370" w:rsidRPr="00F960C5" w:rsidRDefault="00151370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1370" w:rsidRPr="00F960C5" w:rsidTr="00554F16">
        <w:tc>
          <w:tcPr>
            <w:tcW w:w="959" w:type="dxa"/>
          </w:tcPr>
          <w:p w:rsid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51370" w:rsidRPr="00151370" w:rsidRDefault="00151370" w:rsidP="00F960C5">
            <w:pPr>
              <w:spacing w:after="35" w:line="36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1</w:t>
            </w:r>
          </w:p>
        </w:tc>
        <w:tc>
          <w:tcPr>
            <w:tcW w:w="4536" w:type="dxa"/>
          </w:tcPr>
          <w:p w:rsidR="00151370" w:rsidRPr="00151370" w:rsidRDefault="00151370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41" w:type="dxa"/>
          </w:tcPr>
          <w:p w:rsidR="00151370" w:rsidRPr="00F960C5" w:rsidRDefault="00151370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151370" w:rsidRDefault="00F960C5" w:rsidP="00F960C5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F960C5" w:rsidRPr="00F960C5" w:rsidRDefault="000E01EB" w:rsidP="00F960C5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Культура речи (11</w:t>
            </w:r>
            <w:r w:rsidR="00F960C5"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51370" w:rsidRPr="00151370" w:rsidRDefault="00151370" w:rsidP="00151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</w:t>
            </w:r>
          </w:p>
          <w:p w:rsidR="00151370" w:rsidRPr="00151370" w:rsidRDefault="00151370" w:rsidP="00151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орфоэпические</w:t>
            </w:r>
          </w:p>
          <w:p w:rsidR="00151370" w:rsidRPr="00151370" w:rsidRDefault="00151370" w:rsidP="00151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</w:t>
            </w:r>
          </w:p>
          <w:p w:rsidR="00F960C5" w:rsidRPr="00F960C5" w:rsidRDefault="00151370" w:rsidP="001513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современного русского литературного языка. Ударение</w:t>
            </w:r>
          </w:p>
        </w:tc>
        <w:tc>
          <w:tcPr>
            <w:tcW w:w="4536" w:type="dxa"/>
          </w:tcPr>
          <w:p w:rsidR="00F960C5" w:rsidRPr="00F960C5" w:rsidRDefault="00151370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 орфоэпические нормы современного русского литературного языка. Орфографический и пунктуационный практикум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F20C39" w:rsidRPr="0000780B" w:rsidRDefault="00F20C39" w:rsidP="00F96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 ударения в причастиях, деепричастиях и наречиях</w:t>
            </w:r>
          </w:p>
        </w:tc>
        <w:tc>
          <w:tcPr>
            <w:tcW w:w="4536" w:type="dxa"/>
          </w:tcPr>
          <w:p w:rsidR="00F20C39" w:rsidRPr="00F960C5" w:rsidRDefault="00F20C39" w:rsidP="00F20C3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513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 ударения в полных причастиях, кратких формах страдательных причастий прошедшего времени, деепричастиях, наречиях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828"/>
        </w:trPr>
        <w:tc>
          <w:tcPr>
            <w:tcW w:w="959" w:type="dxa"/>
          </w:tcPr>
          <w:p w:rsidR="00F20C39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F20C39" w:rsidRPr="0000780B" w:rsidRDefault="00F20C3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20C39" w:rsidRPr="00151370" w:rsidRDefault="00F20C39" w:rsidP="00151370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0C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Варианты норм ударения. Орфографический и пунктуационный практикум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1242"/>
        </w:trPr>
        <w:tc>
          <w:tcPr>
            <w:tcW w:w="959" w:type="dxa"/>
          </w:tcPr>
          <w:p w:rsidR="00F20C39" w:rsidRPr="00151370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</w:tcPr>
          <w:p w:rsidR="00F20C39" w:rsidRPr="0000780B" w:rsidRDefault="00F20C39" w:rsidP="008F2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Трудные случаи</w:t>
            </w:r>
          </w:p>
          <w:p w:rsidR="00F20C39" w:rsidRPr="0000780B" w:rsidRDefault="00F20C39" w:rsidP="008F2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употребления</w:t>
            </w:r>
          </w:p>
          <w:p w:rsidR="00F20C39" w:rsidRPr="0000780B" w:rsidRDefault="00F20C39" w:rsidP="008F2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паронимов</w:t>
            </w:r>
          </w:p>
        </w:tc>
        <w:tc>
          <w:tcPr>
            <w:tcW w:w="4536" w:type="dxa"/>
          </w:tcPr>
          <w:p w:rsidR="00F20C39" w:rsidRPr="00F960C5" w:rsidRDefault="00F20C39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0C39" w:rsidRPr="00F960C5" w:rsidTr="00554F16">
        <w:trPr>
          <w:trHeight w:val="1242"/>
        </w:trPr>
        <w:tc>
          <w:tcPr>
            <w:tcW w:w="959" w:type="dxa"/>
          </w:tcPr>
          <w:p w:rsidR="00F20C39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F20C39" w:rsidRPr="008F208A" w:rsidRDefault="00F20C39" w:rsidP="008F2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20C39" w:rsidRPr="008F208A" w:rsidRDefault="00F20C39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0C3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 речевые ошибки, связанные с употреблением паронимов в речи. Орфографический и пунктуационный практикум</w:t>
            </w:r>
          </w:p>
        </w:tc>
        <w:tc>
          <w:tcPr>
            <w:tcW w:w="1241" w:type="dxa"/>
          </w:tcPr>
          <w:p w:rsidR="00F20C39" w:rsidRPr="00F960C5" w:rsidRDefault="00F20C3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1242"/>
        </w:trPr>
        <w:tc>
          <w:tcPr>
            <w:tcW w:w="959" w:type="dxa"/>
          </w:tcPr>
          <w:p w:rsidR="000E01EB" w:rsidRPr="00151370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 w:val="restart"/>
          </w:tcPr>
          <w:p w:rsidR="000E01EB" w:rsidRPr="0000780B" w:rsidRDefault="000E01EB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</w:t>
            </w:r>
          </w:p>
          <w:p w:rsidR="000E01EB" w:rsidRPr="0000780B" w:rsidRDefault="000E01EB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грамматические</w:t>
            </w:r>
          </w:p>
          <w:p w:rsidR="000E01EB" w:rsidRPr="00F960C5" w:rsidRDefault="000E01EB" w:rsidP="008F2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ошибки</w:t>
            </w:r>
          </w:p>
        </w:tc>
        <w:tc>
          <w:tcPr>
            <w:tcW w:w="4536" w:type="dxa"/>
          </w:tcPr>
          <w:p w:rsidR="000E01EB" w:rsidRDefault="000E01EB" w:rsidP="00F960C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Типичные грамматические ошибки в речи. Глаголы 1 -го лица единственного числа настоящего и будущего времени (в том числе способы выражения формы 1-го лица настоящего и будущего времени глаголов </w:t>
            </w:r>
            <w:r w:rsidRPr="008F20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очутиться, победить, убедить, учредить</w:t>
            </w:r>
          </w:p>
          <w:p w:rsidR="000E01EB" w:rsidRPr="008F208A" w:rsidRDefault="000E01EB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8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совершенного и несовершенного вида, формы глаголов в повелительном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наклонении.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1380"/>
        </w:trPr>
        <w:tc>
          <w:tcPr>
            <w:tcW w:w="959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0E01EB" w:rsidRPr="008F208A" w:rsidRDefault="000E01EB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0E01EB" w:rsidRPr="008F208A" w:rsidRDefault="000E01EB" w:rsidP="000E01E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Нормы употребления в речи однокоренных слов типа </w:t>
            </w:r>
            <w:r w:rsidRPr="008F20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висящий - висячий, горящий - горячий. </w:t>
            </w: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Варианты грамматической нормы: литературные и разговорные падежные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 причастий.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1380"/>
        </w:trPr>
        <w:tc>
          <w:tcPr>
            <w:tcW w:w="959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0E01EB" w:rsidRPr="008F208A" w:rsidRDefault="000E01EB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0E01EB" w:rsidRPr="008F208A" w:rsidRDefault="000E01EB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E01E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Отражение вариантов грамматической нормы в словарях и справочниках. Литературный и разговорный варианты грамматической нормы. Орфографический и пунктуационный практикум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8F208A" w:rsidRDefault="000E01EB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35" w:type="dxa"/>
          </w:tcPr>
          <w:p w:rsidR="00F960C5" w:rsidRPr="00F960C5" w:rsidRDefault="008F208A" w:rsidP="00F96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Традиции русской речевой манеры общения</w:t>
            </w:r>
          </w:p>
        </w:tc>
        <w:tc>
          <w:tcPr>
            <w:tcW w:w="4536" w:type="dxa"/>
          </w:tcPr>
          <w:p w:rsidR="00F960C5" w:rsidRPr="00F960C5" w:rsidRDefault="008F208A" w:rsidP="008F2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Русская этикетная речевая манера общения: умеренная громкость речи, средний темп речи, сдержанная артикуляция, эмоциональность речи, ровная интонация. Запрет на употребление грубых слов, выражений, фраз. Исключение категоричности в </w:t>
            </w: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разговоре. Орфографический и пунктуационный практикум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8F208A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F960C5" w:rsidRPr="00F960C5" w:rsidRDefault="008F208A" w:rsidP="00F96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 русского речевого и невербального этикета</w:t>
            </w:r>
          </w:p>
        </w:tc>
        <w:tc>
          <w:tcPr>
            <w:tcW w:w="4536" w:type="dxa"/>
          </w:tcPr>
          <w:p w:rsidR="008F208A" w:rsidRPr="008F208A" w:rsidRDefault="008F208A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Невербальный (несловесный) этикет общения. Этикет использования</w:t>
            </w:r>
          </w:p>
          <w:p w:rsidR="00F960C5" w:rsidRPr="00F960C5" w:rsidRDefault="008F208A" w:rsidP="008F2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изобразительных жестов. Замещающие и сопровождающие жесты. Орфографический и пунктуационный практикум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208A" w:rsidRPr="00F960C5" w:rsidTr="00554F16">
        <w:tc>
          <w:tcPr>
            <w:tcW w:w="959" w:type="dxa"/>
          </w:tcPr>
          <w:p w:rsidR="008F208A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F208A" w:rsidRPr="008F208A" w:rsidRDefault="008F208A" w:rsidP="00F96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Проверочная работа № 2</w:t>
            </w:r>
          </w:p>
        </w:tc>
        <w:tc>
          <w:tcPr>
            <w:tcW w:w="4536" w:type="dxa"/>
          </w:tcPr>
          <w:p w:rsidR="008F208A" w:rsidRPr="008F208A" w:rsidRDefault="008F208A" w:rsidP="008F208A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08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41" w:type="dxa"/>
          </w:tcPr>
          <w:p w:rsidR="008F208A" w:rsidRPr="00F960C5" w:rsidRDefault="008F208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F960C5" w:rsidRDefault="00F960C5" w:rsidP="00F960C5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F960C5" w:rsidRPr="00F960C5" w:rsidRDefault="00F960C5" w:rsidP="00F960C5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Речь.</w:t>
            </w:r>
            <w:r w:rsidR="00514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Речевая деятельность. Текст (14</w:t>
            </w: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F24EC" w:rsidRPr="00F960C5" w:rsidTr="00554F16">
        <w:trPr>
          <w:trHeight w:val="828"/>
        </w:trPr>
        <w:tc>
          <w:tcPr>
            <w:tcW w:w="959" w:type="dxa"/>
          </w:tcPr>
          <w:p w:rsidR="004F24EC" w:rsidRP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 w:val="restart"/>
          </w:tcPr>
          <w:p w:rsidR="004F24EC" w:rsidRPr="00F960C5" w:rsidRDefault="004F24EC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Традиции русского речевого общения</w:t>
            </w:r>
          </w:p>
        </w:tc>
        <w:tc>
          <w:tcPr>
            <w:tcW w:w="4536" w:type="dxa"/>
          </w:tcPr>
          <w:p w:rsidR="004F24EC" w:rsidRPr="00F960C5" w:rsidRDefault="004F24EC" w:rsidP="00271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русского речевого общения. </w:t>
            </w:r>
          </w:p>
        </w:tc>
        <w:tc>
          <w:tcPr>
            <w:tcW w:w="1241" w:type="dxa"/>
          </w:tcPr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4EC" w:rsidRPr="00F960C5" w:rsidTr="00554F16">
        <w:trPr>
          <w:trHeight w:val="828"/>
        </w:trPr>
        <w:tc>
          <w:tcPr>
            <w:tcW w:w="959" w:type="dxa"/>
          </w:tcPr>
          <w:p w:rsidR="004F24EC" w:rsidRP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4F24EC" w:rsidRPr="004F24EC" w:rsidRDefault="004F24EC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4F24EC" w:rsidRPr="00F960C5" w:rsidRDefault="00271DB1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B1">
              <w:rPr>
                <w:rFonts w:ascii="Times New Roman" w:eastAsia="Calibri" w:hAnsi="Times New Roman" w:cs="Times New Roman"/>
                <w:sz w:val="24"/>
                <w:szCs w:val="24"/>
              </w:rPr>
              <w:t>Убеждение, комплимент, уговаривание, похвала, самопрезентация и др., сохранение инициативы в диалоге, уклонение от иници</w:t>
            </w:r>
            <w:r w:rsidR="00554F16">
              <w:rPr>
                <w:rFonts w:ascii="Times New Roman" w:eastAsia="Calibri" w:hAnsi="Times New Roman" w:cs="Times New Roman"/>
                <w:sz w:val="24"/>
                <w:szCs w:val="24"/>
              </w:rPr>
              <w:t>ативы, завершение диалога и др.</w:t>
            </w:r>
          </w:p>
        </w:tc>
        <w:tc>
          <w:tcPr>
            <w:tcW w:w="1241" w:type="dxa"/>
          </w:tcPr>
          <w:p w:rsidR="004F24EC" w:rsidRPr="00F960C5" w:rsidRDefault="00271DB1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4EC" w:rsidRPr="00F960C5" w:rsidTr="00554F16">
        <w:trPr>
          <w:trHeight w:val="1932"/>
        </w:trPr>
        <w:tc>
          <w:tcPr>
            <w:tcW w:w="959" w:type="dxa"/>
          </w:tcPr>
          <w:p w:rsidR="004F24EC" w:rsidRP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</w:tcPr>
          <w:p w:rsidR="004F24EC" w:rsidRPr="0000780B" w:rsidRDefault="004F24E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</w:rPr>
              <w:t>Текст, основные признаки текста. Виды абзацев.</w:t>
            </w:r>
          </w:p>
        </w:tc>
        <w:tc>
          <w:tcPr>
            <w:tcW w:w="4536" w:type="dxa"/>
          </w:tcPr>
          <w:p w:rsidR="004F24EC" w:rsidRPr="00F960C5" w:rsidRDefault="004F24EC" w:rsidP="004F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 </w:t>
            </w:r>
          </w:p>
        </w:tc>
        <w:tc>
          <w:tcPr>
            <w:tcW w:w="1241" w:type="dxa"/>
          </w:tcPr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4EC" w:rsidRPr="00F960C5" w:rsidTr="00554F16">
        <w:trPr>
          <w:trHeight w:val="1932"/>
        </w:trPr>
        <w:tc>
          <w:tcPr>
            <w:tcW w:w="959" w:type="dxa"/>
          </w:tcPr>
          <w:p w:rsid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:rsidR="004F24EC" w:rsidRPr="0000780B" w:rsidRDefault="004F24EC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24EC" w:rsidRPr="004F24EC" w:rsidRDefault="004F24EC" w:rsidP="004F24E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Виды абзацев. Основные типы текстовых структур: индуктивные, дедуктивные, рамочные (дедуктивно</w:t>
            </w: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индуктивные), стержневые (индуктивно-дедуктивные) структуры.</w:t>
            </w:r>
          </w:p>
          <w:p w:rsidR="004F24EC" w:rsidRPr="00F960C5" w:rsidRDefault="004F24EC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24EC" w:rsidRPr="00F960C5" w:rsidTr="00554F16">
        <w:trPr>
          <w:trHeight w:val="562"/>
        </w:trPr>
        <w:tc>
          <w:tcPr>
            <w:tcW w:w="959" w:type="dxa"/>
          </w:tcPr>
          <w:p w:rsidR="004F24EC" w:rsidRP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4F24EC" w:rsidRPr="004F24EC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4EC" w:rsidRPr="0000780B" w:rsidRDefault="004F24EC" w:rsidP="00F960C5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Заголовки текстов, их типы</w:t>
            </w:r>
          </w:p>
        </w:tc>
        <w:tc>
          <w:tcPr>
            <w:tcW w:w="4536" w:type="dxa"/>
          </w:tcPr>
          <w:p w:rsidR="004F24EC" w:rsidRPr="004F24EC" w:rsidRDefault="004F24EC" w:rsidP="004F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Заголовки текстов, их типы. Информативная функция заголовков.</w:t>
            </w:r>
          </w:p>
          <w:p w:rsidR="004F24EC" w:rsidRPr="004F24EC" w:rsidRDefault="004F24EC" w:rsidP="004F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Тексты аргументативного типа: рассуждение, доказательство, объяснение.</w:t>
            </w:r>
          </w:p>
          <w:p w:rsidR="004F24EC" w:rsidRPr="00F960C5" w:rsidRDefault="004F24EC" w:rsidP="004F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EC" w:rsidRPr="00F960C5" w:rsidTr="00554F16">
        <w:trPr>
          <w:trHeight w:val="562"/>
        </w:trPr>
        <w:tc>
          <w:tcPr>
            <w:tcW w:w="959" w:type="dxa"/>
          </w:tcPr>
          <w:p w:rsidR="004F24EC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F24EC" w:rsidRPr="0000780B" w:rsidRDefault="004F24EC" w:rsidP="00F960C5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Спор и дискуссия</w:t>
            </w:r>
          </w:p>
        </w:tc>
        <w:tc>
          <w:tcPr>
            <w:tcW w:w="4536" w:type="dxa"/>
          </w:tcPr>
          <w:p w:rsidR="004F24EC" w:rsidRPr="004F24EC" w:rsidRDefault="004F24EC" w:rsidP="004F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Спор, виды споров. Дискуссия. Правила поведения в споре. Как управлять собой и собеседником. Корректные и некорректные приёмы ведения спора.</w:t>
            </w:r>
          </w:p>
          <w:p w:rsidR="004F24EC" w:rsidRPr="004F24EC" w:rsidRDefault="004F24EC" w:rsidP="004F24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4F24EC" w:rsidRPr="00F960C5" w:rsidRDefault="004F24EC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414"/>
        </w:trPr>
        <w:tc>
          <w:tcPr>
            <w:tcW w:w="959" w:type="dxa"/>
          </w:tcPr>
          <w:p w:rsidR="000E01EB" w:rsidRPr="00271DB1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</w:tcPr>
          <w:p w:rsidR="000E01EB" w:rsidRPr="0000780B" w:rsidRDefault="000E01EB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Публицистический стиль. Путевые заметки</w:t>
            </w:r>
          </w:p>
        </w:tc>
        <w:tc>
          <w:tcPr>
            <w:tcW w:w="4536" w:type="dxa"/>
            <w:vMerge w:val="restart"/>
          </w:tcPr>
          <w:p w:rsidR="000E01EB" w:rsidRPr="004F24EC" w:rsidRDefault="000E01EB" w:rsidP="004F24E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жанра путевых заметок.</w:t>
            </w:r>
          </w:p>
          <w:p w:rsidR="000E01EB" w:rsidRPr="00F960C5" w:rsidRDefault="000E01EB" w:rsidP="004F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E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414"/>
        </w:trPr>
        <w:tc>
          <w:tcPr>
            <w:tcW w:w="959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/>
          </w:tcPr>
          <w:p w:rsidR="000E01EB" w:rsidRPr="0000780B" w:rsidRDefault="000E01EB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</w:tcPr>
          <w:p w:rsidR="000E01EB" w:rsidRPr="004F24EC" w:rsidRDefault="000E01EB" w:rsidP="004F24E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59" w:type="dxa"/>
          </w:tcPr>
          <w:p w:rsidR="00F960C5" w:rsidRPr="00271DB1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71DB1" w:rsidRPr="0000780B" w:rsidRDefault="00271DB1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Текст рекламного объявления, его </w:t>
            </w: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языковые и</w:t>
            </w:r>
          </w:p>
          <w:p w:rsidR="00F960C5" w:rsidRPr="0000780B" w:rsidRDefault="00271DB1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структурные особенности</w:t>
            </w:r>
          </w:p>
        </w:tc>
        <w:tc>
          <w:tcPr>
            <w:tcW w:w="4536" w:type="dxa"/>
          </w:tcPr>
          <w:p w:rsidR="00271DB1" w:rsidRPr="00271DB1" w:rsidRDefault="00271DB1" w:rsidP="00271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71D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Языковые и структурные особенности текста рекламного объявления.</w:t>
            </w:r>
          </w:p>
          <w:p w:rsidR="00F960C5" w:rsidRPr="00F960C5" w:rsidRDefault="00271DB1" w:rsidP="00271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Орфографический и пунктуационный практикум</w:t>
            </w:r>
          </w:p>
        </w:tc>
        <w:tc>
          <w:tcPr>
            <w:tcW w:w="1241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01EB" w:rsidRPr="00F960C5" w:rsidTr="00554F16">
        <w:trPr>
          <w:trHeight w:val="312"/>
        </w:trPr>
        <w:tc>
          <w:tcPr>
            <w:tcW w:w="959" w:type="dxa"/>
          </w:tcPr>
          <w:p w:rsidR="000E01EB" w:rsidRPr="00271DB1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vMerge w:val="restart"/>
          </w:tcPr>
          <w:p w:rsidR="000E01EB" w:rsidRPr="0000780B" w:rsidRDefault="000E01EB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художественной</w:t>
            </w:r>
          </w:p>
          <w:p w:rsidR="000E01EB" w:rsidRPr="0000780B" w:rsidRDefault="000E01EB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078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литературы. Притча</w:t>
            </w:r>
          </w:p>
        </w:tc>
        <w:tc>
          <w:tcPr>
            <w:tcW w:w="4536" w:type="dxa"/>
          </w:tcPr>
          <w:p w:rsidR="000E01EB" w:rsidRPr="00F960C5" w:rsidRDefault="000E01EB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B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Фактуальная и подтекстовая информация в текстах художественного стиля речи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414"/>
        </w:trPr>
        <w:tc>
          <w:tcPr>
            <w:tcW w:w="959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0E01EB" w:rsidRPr="0000780B" w:rsidRDefault="000E01EB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 w:val="restart"/>
          </w:tcPr>
          <w:p w:rsidR="000E01EB" w:rsidRPr="00271DB1" w:rsidRDefault="000E01EB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71DB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Сильные позиции в художественных текстах. Притча. Орфографический и пунктуационный практикум</w:t>
            </w:r>
          </w:p>
        </w:tc>
        <w:tc>
          <w:tcPr>
            <w:tcW w:w="1241" w:type="dxa"/>
          </w:tcPr>
          <w:p w:rsidR="000E01EB" w:rsidRPr="00F960C5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1EB" w:rsidRPr="00F960C5" w:rsidTr="00554F16">
        <w:trPr>
          <w:trHeight w:val="414"/>
        </w:trPr>
        <w:tc>
          <w:tcPr>
            <w:tcW w:w="959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0E01EB" w:rsidRPr="0000780B" w:rsidRDefault="000E01EB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</w:tcPr>
          <w:p w:rsidR="000E01EB" w:rsidRPr="00271DB1" w:rsidRDefault="000E01EB" w:rsidP="00F960C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41" w:type="dxa"/>
          </w:tcPr>
          <w:p w:rsidR="000E01EB" w:rsidRDefault="000E01EB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4AB2" w:rsidRPr="00F960C5" w:rsidTr="00554F16">
        <w:tc>
          <w:tcPr>
            <w:tcW w:w="959" w:type="dxa"/>
          </w:tcPr>
          <w:p w:rsidR="00514AB2" w:rsidRPr="00271DB1" w:rsidRDefault="00514AB2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 w:val="restart"/>
          </w:tcPr>
          <w:p w:rsidR="00514AB2" w:rsidRPr="0000780B" w:rsidRDefault="00514AB2" w:rsidP="00271DB1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7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3</w:t>
            </w:r>
          </w:p>
        </w:tc>
        <w:tc>
          <w:tcPr>
            <w:tcW w:w="4536" w:type="dxa"/>
            <w:vMerge w:val="restart"/>
          </w:tcPr>
          <w:p w:rsidR="00514AB2" w:rsidRPr="00F960C5" w:rsidRDefault="00514AB2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41" w:type="dxa"/>
          </w:tcPr>
          <w:p w:rsidR="00514AB2" w:rsidRPr="00F960C5" w:rsidRDefault="00514AB2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4AB2" w:rsidRPr="00F960C5" w:rsidTr="00554F16">
        <w:tc>
          <w:tcPr>
            <w:tcW w:w="959" w:type="dxa"/>
          </w:tcPr>
          <w:p w:rsidR="00514AB2" w:rsidRPr="00271DB1" w:rsidRDefault="00514AB2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/>
          </w:tcPr>
          <w:p w:rsidR="00514AB2" w:rsidRPr="00F960C5" w:rsidRDefault="00514AB2" w:rsidP="00271DB1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4AB2" w:rsidRPr="00F960C5" w:rsidRDefault="00514AB2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4AB2" w:rsidRPr="00F960C5" w:rsidRDefault="00514AB2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7A320A" w:rsidTr="00554F16">
        <w:tc>
          <w:tcPr>
            <w:tcW w:w="959" w:type="dxa"/>
          </w:tcPr>
          <w:p w:rsidR="007A320A" w:rsidRPr="007A320A" w:rsidRDefault="007A320A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20A" w:rsidRPr="007A320A" w:rsidRDefault="007A320A" w:rsidP="00271DB1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20A" w:rsidRPr="007A320A" w:rsidRDefault="007A320A" w:rsidP="00F960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7A320A" w:rsidRPr="007A320A" w:rsidRDefault="007A320A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960C5" w:rsidRPr="007A320A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B2" w:rsidRPr="00514AB2" w:rsidRDefault="00514AB2" w:rsidP="00007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bookmarkStart w:id="3" w:name="bookmark58"/>
      <w:r w:rsidRPr="00514AB2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Примерные темы проектных и исследовательских работ</w:t>
      </w:r>
      <w:bookmarkEnd w:id="3"/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Язык современной рекламы.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Русские пословицы и поговорки о вежливости и обходительности.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Типы устаревших слов в русском языке.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Этикетные формы обращения.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Как быть вежливым?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Являются ли жесты универсальным языком человечества?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Межнациональные различия невербального общения.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Искусство комплимента в русском и иностранных языках.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Формы выражения вежливости (на примере иностранного и русского языков).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Этикет приветствия в русском и иностранных языках.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Анализ типов заголовков в современных СМИ.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Слоганы в языке современной рекламы.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Заголовки и лиды в современных средствах массовой информации.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Подготовка сборника притч.</w:t>
      </w:r>
    </w:p>
    <w:p w:rsidR="00514AB2" w:rsidRPr="00514AB2" w:rsidRDefault="00514AB2" w:rsidP="000078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14AB2">
        <w:rPr>
          <w:rFonts w:ascii="Times New Roman" w:eastAsia="Calibri" w:hAnsi="Times New Roman" w:cs="Times New Roman"/>
          <w:sz w:val="24"/>
          <w:szCs w:val="24"/>
          <w:lang w:bidi="ru-RU"/>
        </w:rPr>
        <w:t>Разработка личной странички для школьного портала.</w:t>
      </w:r>
    </w:p>
    <w:p w:rsidR="0000780B" w:rsidRDefault="0000780B" w:rsidP="000078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F960C5" w:rsidRPr="00F960C5" w:rsidRDefault="00F960C5" w:rsidP="000078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9640" w:type="dxa"/>
        <w:tblInd w:w="-34" w:type="dxa"/>
        <w:tblLook w:val="04A0"/>
      </w:tblPr>
      <w:tblGrid>
        <w:gridCol w:w="993"/>
        <w:gridCol w:w="2835"/>
        <w:gridCol w:w="4536"/>
        <w:gridCol w:w="1276"/>
      </w:tblGrid>
      <w:tr w:rsidR="00F960C5" w:rsidRPr="00F960C5" w:rsidTr="00554F16">
        <w:tc>
          <w:tcPr>
            <w:tcW w:w="993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276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960C5" w:rsidRPr="00F960C5" w:rsidTr="00554F16">
        <w:tc>
          <w:tcPr>
            <w:tcW w:w="993" w:type="dxa"/>
          </w:tcPr>
          <w:p w:rsidR="00F960C5" w:rsidRPr="00F960C5" w:rsidRDefault="00F960C5" w:rsidP="00F960C5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F960C5" w:rsidRPr="00F960C5" w:rsidRDefault="00E26B16" w:rsidP="00F960C5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Язык и культура (10</w:t>
            </w:r>
            <w:r w:rsidR="00F960C5"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Исконно русская лексика и её особенности</w:t>
            </w:r>
          </w:p>
        </w:tc>
        <w:tc>
          <w:tcPr>
            <w:tcW w:w="4536" w:type="dxa"/>
          </w:tcPr>
          <w:p w:rsidR="007A320A" w:rsidRPr="00F960C5" w:rsidRDefault="007A320A" w:rsidP="00554F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</w:t>
            </w:r>
            <w:r w:rsidR="00554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ова, собственно русские слова. 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7A320A" w:rsidRPr="00F960C5" w:rsidRDefault="007A320A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4536" w:type="dxa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  <w:p w:rsidR="007A320A" w:rsidRPr="00F960C5" w:rsidRDefault="007A320A" w:rsidP="00F960C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7A320A" w:rsidRPr="00F960C5" w:rsidRDefault="007A320A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Стилистически нейтральные, книжные, устаревшие старославянизмы. </w:t>
            </w: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7A320A" w:rsidRPr="00F960C5" w:rsidRDefault="007A320A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4536" w:type="dxa"/>
          </w:tcPr>
          <w:p w:rsidR="007A320A" w:rsidRPr="00F960C5" w:rsidRDefault="007A320A" w:rsidP="007A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Иноязычная лексика в русском языке. Характеристика заимствованных слов по языку- источнику (из славянских и неславянских языков), времени вхождения (самые древние и более поздние; в рамках изученного, с использованием словарей), сфере функционирования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20A" w:rsidRPr="007A320A" w:rsidRDefault="007A320A" w:rsidP="007A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Иноязычная лексика в разговорной речи, в дисплейных текстах, современной публицистике.</w:t>
            </w:r>
          </w:p>
          <w:p w:rsidR="007A320A" w:rsidRPr="00F960C5" w:rsidRDefault="007A320A" w:rsidP="007A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4536" w:type="dxa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Речевой этикет. Благопожелание как ключевая идея речевого этикета. Речевой этикет и вежливость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20A" w:rsidRPr="00F960C5" w:rsidTr="00554F16">
        <w:tc>
          <w:tcPr>
            <w:tcW w:w="993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20A" w:rsidRPr="00F960C5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«Ты» и «вы» в русском речевом этикете и в западноевропейском, американском речевых этикетах. Орфографический и</w:t>
            </w:r>
          </w:p>
        </w:tc>
        <w:tc>
          <w:tcPr>
            <w:tcW w:w="1276" w:type="dxa"/>
          </w:tcPr>
          <w:p w:rsidR="007A320A" w:rsidRPr="00F960C5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356F04">
        <w:trPr>
          <w:trHeight w:val="1656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человек в обращении к другим</w:t>
            </w: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Называние другого и себя, обращение к знакомому и незнакомому</w:t>
            </w:r>
          </w:p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Специфика приветствий, традиционная тематика бесед у русских и других народов.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0A" w:rsidRPr="001E6677" w:rsidTr="00554F16">
        <w:tc>
          <w:tcPr>
            <w:tcW w:w="993" w:type="dxa"/>
          </w:tcPr>
          <w:p w:rsidR="007A320A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320A" w:rsidRPr="001E6677" w:rsidRDefault="007A320A" w:rsidP="00F960C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1</w:t>
            </w:r>
          </w:p>
        </w:tc>
        <w:tc>
          <w:tcPr>
            <w:tcW w:w="4536" w:type="dxa"/>
          </w:tcPr>
          <w:p w:rsidR="007A320A" w:rsidRPr="001E6677" w:rsidRDefault="007A320A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76" w:type="dxa"/>
          </w:tcPr>
          <w:p w:rsidR="007A320A" w:rsidRPr="001E6677" w:rsidRDefault="007A320A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1E6677" w:rsidTr="00554F16">
        <w:tc>
          <w:tcPr>
            <w:tcW w:w="993" w:type="dxa"/>
          </w:tcPr>
          <w:p w:rsidR="00F960C5" w:rsidRPr="001E6677" w:rsidRDefault="00F960C5" w:rsidP="00F960C5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F960C5" w:rsidRPr="001E6677" w:rsidRDefault="00E26B16" w:rsidP="00F960C5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Культура речи (12</w:t>
            </w:r>
            <w:r w:rsidR="00F960C5" w:rsidRPr="001E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26B16" w:rsidRPr="001E6677" w:rsidTr="00554F16">
        <w:trPr>
          <w:trHeight w:val="368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26B16" w:rsidRPr="001E6677" w:rsidRDefault="00E26B16" w:rsidP="00E26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</w:t>
            </w:r>
          </w:p>
          <w:p w:rsidR="00E26B16" w:rsidRPr="001E6677" w:rsidRDefault="00E26B16" w:rsidP="00E26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орфоэпические</w:t>
            </w:r>
          </w:p>
          <w:p w:rsidR="00E26B16" w:rsidRPr="001E6677" w:rsidRDefault="00E26B16" w:rsidP="00E26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</w:t>
            </w:r>
          </w:p>
          <w:p w:rsidR="00E26B16" w:rsidRPr="001E6677" w:rsidRDefault="00E26B16" w:rsidP="00E26B16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современного русского литературного языка.</w:t>
            </w:r>
          </w:p>
          <w:p w:rsidR="00E26B16" w:rsidRPr="001E6677" w:rsidRDefault="00E26B16" w:rsidP="00E26B16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 ударения в причастиях, деепричастиях и наречиях</w:t>
            </w:r>
          </w:p>
        </w:tc>
        <w:tc>
          <w:tcPr>
            <w:tcW w:w="4536" w:type="dxa"/>
          </w:tcPr>
          <w:p w:rsidR="00E26B16" w:rsidRPr="001E6677" w:rsidRDefault="00E26B16" w:rsidP="00C125FB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Основные орфоэпические нормы современного русского литературного языка. Нормы ударения в полных причастиях, кратких формах страдательных причастий прошедшего времени, деепричастиях, наречиях. </w:t>
            </w:r>
          </w:p>
          <w:p w:rsidR="00E26B16" w:rsidRPr="001E6677" w:rsidRDefault="00E26B16" w:rsidP="00C12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Варианты норм ударения.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rPr>
          <w:trHeight w:val="368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F960C5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4536" w:type="dxa"/>
          </w:tcPr>
          <w:p w:rsidR="00E26B16" w:rsidRPr="001E6677" w:rsidRDefault="00E26B16" w:rsidP="0017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[э] в словах иностранного происхождения. Типичные орфоэпические ошибки в современной речи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rPr>
          <w:trHeight w:val="368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E26B16" w:rsidRPr="001E6677" w:rsidRDefault="00E26B16" w:rsidP="0017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Произношение безударного [а] после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ж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ш; произношение сочетаний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чн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чт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; произношение женских отчеств на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-ична,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-инична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; произношение твёрдого [н] перед мягкими [ф'] и [в']; произношение мягкого [н] перед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ч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щ. Типичные орфоэпические ошибки в современной речи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6B16" w:rsidRPr="001E6677" w:rsidTr="00554F16">
        <w:trPr>
          <w:trHeight w:val="368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E26B16" w:rsidRPr="001E6677" w:rsidRDefault="00E26B16" w:rsidP="0017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 акцентологические ошибки в современной речи.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</w:t>
            </w:r>
          </w:p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грамматические</w:t>
            </w:r>
          </w:p>
          <w:p w:rsidR="00E26B16" w:rsidRPr="001E6677" w:rsidRDefault="00E26B16" w:rsidP="00E26B16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ошибки</w:t>
            </w:r>
          </w:p>
        </w:tc>
        <w:tc>
          <w:tcPr>
            <w:tcW w:w="4536" w:type="dxa"/>
          </w:tcPr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Типичные грамматические ошибки в речи. Глаголы 1 -го лица единственного числа настоящего и будущего времени (в том числе способы выражения формы 1-го лица настоящего и будущего времени глаголов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очутиться, победить, убедить, учредить</w:t>
            </w:r>
          </w:p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совершенного и несовершенного вида, формы глаголов в повелительном наклонении.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172BAC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</w:t>
            </w:r>
          </w:p>
          <w:p w:rsidR="00E26B16" w:rsidRPr="001E6677" w:rsidRDefault="00E26B16" w:rsidP="00172BAC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употребления</w:t>
            </w:r>
          </w:p>
          <w:p w:rsidR="00E26B16" w:rsidRPr="001E6677" w:rsidRDefault="00E26B16" w:rsidP="00172BAC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терминов</w:t>
            </w:r>
          </w:p>
        </w:tc>
        <w:tc>
          <w:tcPr>
            <w:tcW w:w="4536" w:type="dxa"/>
          </w:tcPr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Терминология и точность речи. Нормы употребления терминов в научном стиле речи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Точность словоупотребления заимствованных слов. Типичные ошибки.Орфографический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Трудные случаи согласования в русском языке</w:t>
            </w:r>
          </w:p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Типичные грамматические ошибки. Согласование сказуемого с подлежащим: а) имеющим в своём составе количественно-именное сочетание; б) выраженным существительным со значением лица женского пола; в) выраженным сочетанием числительного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несколько</w:t>
            </w: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существительным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Согласование определения в количественно-именных сочетаниях с числительными </w:t>
            </w:r>
            <w:r w:rsidRPr="001E66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два, три, четыре.</w:t>
            </w:r>
          </w:p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Нормы построения словосочетаний по типу согласования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Варианты грамматической нормы. Отражение вариантов грамматической нормы в современных грамматических словарях и справочниках.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2761CF">
        <w:trPr>
          <w:trHeight w:val="2484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современного речевого этикета</w:t>
            </w:r>
          </w:p>
        </w:tc>
        <w:tc>
          <w:tcPr>
            <w:tcW w:w="4536" w:type="dxa"/>
          </w:tcPr>
          <w:p w:rsidR="00E26B16" w:rsidRPr="001E6677" w:rsidRDefault="00E26B16" w:rsidP="0017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Активные процессы в речевом этикете. Новые варианты приветствия и прощания, возникшие в СМИ; изменение обращений, использования собственных имён; их оценка</w:t>
            </w:r>
          </w:p>
          <w:p w:rsidR="00E26B16" w:rsidRPr="001E6677" w:rsidRDefault="00E26B16" w:rsidP="00172B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Речевая агрессия. Этикетные речевые тактики и приёмы в коммуникации, помогающие противостоять речевой агрессии. Синонимия речевых формул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2</w:t>
            </w: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E26B16" w:rsidRPr="001E6677" w:rsidRDefault="00E26B16" w:rsidP="00F960C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Речь. Речевая деятельность. Текст (13 ч)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F960C5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Информация: способы и средства её получения и переработки</w:t>
            </w:r>
          </w:p>
        </w:tc>
        <w:tc>
          <w:tcPr>
            <w:tcW w:w="4536" w:type="dxa"/>
          </w:tcPr>
          <w:p w:rsidR="00E26B16" w:rsidRPr="001E6677" w:rsidRDefault="00E26B16" w:rsidP="005D6A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 методы, способы и средства получения, переработки информации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Предтекстовый, текстовый и послетекстовый этапы работы.Орфографический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26B16" w:rsidRPr="001E6677" w:rsidRDefault="00E26B16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4536" w:type="dxa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Слушание как вид речевой деятельности. Эффективные приёмы слушания.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986B04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Аргументация.</w:t>
            </w:r>
          </w:p>
          <w:p w:rsidR="00E26B16" w:rsidRPr="001E6677" w:rsidRDefault="00E26B16" w:rsidP="00986B04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</w:t>
            </w:r>
          </w:p>
          <w:p w:rsidR="00E26B16" w:rsidRPr="001E6677" w:rsidRDefault="00E26B16" w:rsidP="00986B04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эффективной</w:t>
            </w:r>
          </w:p>
          <w:p w:rsidR="00E26B16" w:rsidRPr="001E6677" w:rsidRDefault="00E26B16" w:rsidP="00986B04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аргументации</w:t>
            </w:r>
          </w:p>
        </w:tc>
        <w:tc>
          <w:tcPr>
            <w:tcW w:w="4536" w:type="dxa"/>
          </w:tcPr>
          <w:p w:rsidR="00E26B16" w:rsidRPr="001E6677" w:rsidRDefault="00E26B16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Структура аргументации: тезис, аргумент. Способы аргументации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эффективной аргументации.</w:t>
            </w:r>
          </w:p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Причины неэффективной аргументации в учебно-научном общении.</w:t>
            </w:r>
          </w:p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Доказательство и его структура. Виды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доказательств</w:t>
            </w:r>
          </w:p>
        </w:tc>
        <w:tc>
          <w:tcPr>
            <w:tcW w:w="4536" w:type="dxa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Доказательство и его структура. Прямые и косвенные доказательства, виды косвенных доказательств.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Способы опровержения доводов оппонента: критика тезиса, критика аргументов, критика демонстрации.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26B16" w:rsidRPr="001E6677" w:rsidRDefault="00E26B16" w:rsidP="00F960C5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E26B16" w:rsidRPr="001E6677" w:rsidRDefault="00E26B16" w:rsidP="00F960C5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Спор и дискуссия</w:t>
            </w:r>
          </w:p>
        </w:tc>
        <w:tc>
          <w:tcPr>
            <w:tcW w:w="4536" w:type="dxa"/>
          </w:tcPr>
          <w:p w:rsidR="00E26B16" w:rsidRPr="001E6677" w:rsidRDefault="00E26B16" w:rsidP="00E26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Спор, виды споров. Дискуссия. Правила поведения в споре. Как управлять собой и собеседником. Корректные и некорректные приёмы ведения спора.</w:t>
            </w:r>
          </w:p>
          <w:p w:rsidR="00E26B16" w:rsidRPr="001E6677" w:rsidRDefault="00E26B16" w:rsidP="00E26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B16" w:rsidRPr="001E6677" w:rsidRDefault="00E26B16" w:rsidP="00E26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2835" w:type="dxa"/>
          </w:tcPr>
          <w:p w:rsidR="00E26B16" w:rsidRPr="001E6677" w:rsidRDefault="00E26B16" w:rsidP="00E26B1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Самопрезентация</w:t>
            </w:r>
          </w:p>
          <w:p w:rsidR="00E26B16" w:rsidRPr="001E6677" w:rsidRDefault="00E26B16" w:rsidP="00F960C5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Самохарактеристика, самопрезентация, поздравление. 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Научный стиль речи. Реферат. Учебно-научная дискуссия</w:t>
            </w:r>
          </w:p>
        </w:tc>
        <w:tc>
          <w:tcPr>
            <w:tcW w:w="4536" w:type="dxa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Специфика оформления текста как результата проектной (исследовательской) деятельности.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Слово на защите реферата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Стандартные обороты речи для участия в учебно-научной дискуссии. Правила корректной дискуссии.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Merge w:val="restart"/>
          </w:tcPr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</w:t>
            </w:r>
          </w:p>
          <w:p w:rsidR="00E26B16" w:rsidRPr="001E6677" w:rsidRDefault="00E26B16" w:rsidP="00986B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художественной литературы. Сочинение в жанре письма</w:t>
            </w:r>
          </w:p>
        </w:tc>
        <w:tc>
          <w:tcPr>
            <w:tcW w:w="4536" w:type="dxa"/>
            <w:vMerge w:val="restart"/>
          </w:tcPr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художественной литературы. Сочинение в жанре письма другу (в том числе электронного), страницы дневника и т. д.</w:t>
            </w:r>
          </w:p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B16" w:rsidRPr="001E6677" w:rsidTr="00D66788">
        <w:trPr>
          <w:trHeight w:val="828"/>
        </w:trPr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3</w:t>
            </w:r>
          </w:p>
        </w:tc>
        <w:tc>
          <w:tcPr>
            <w:tcW w:w="4536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B16" w:rsidRPr="001E6677" w:rsidTr="00554F16">
        <w:tc>
          <w:tcPr>
            <w:tcW w:w="993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6B16" w:rsidRPr="001E6677" w:rsidRDefault="00E26B16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B16" w:rsidRPr="001E6677" w:rsidRDefault="00E26B16" w:rsidP="00986B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26B16" w:rsidRPr="001E6677" w:rsidRDefault="00E26B16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E4B6B" w:rsidRPr="001E6677" w:rsidRDefault="00FE4B6B" w:rsidP="00554F16">
      <w:pPr>
        <w:keepNext/>
        <w:keepLines/>
        <w:widowControl w:val="0"/>
        <w:spacing w:before="44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8"/>
      <w:r w:rsidRPr="001E6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Примерные темы проектных и исследовательских работ</w:t>
      </w:r>
      <w:bookmarkEnd w:id="4"/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происхождении фразеологизмов.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Источники фразеологизмов в русском языке.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Словарь одного слова.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Этимология обозначений имён числительных в русском языке.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Искусство комплимента в русском и иностранных языках.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личной странички в Интернете.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Сборник правил ведения корректной дискуссии.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рекомендаций «Вредные советы оратору».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рекомендаций «Как избегать речевой агрессии».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Новые слова-заимствования в дисплейных текстах.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Приветствия в речи современных школьников.</w:t>
      </w:r>
    </w:p>
    <w:p w:rsidR="00FE4B6B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использования «ты» и «вы» в русском языке.</w:t>
      </w:r>
    </w:p>
    <w:p w:rsidR="00F960C5" w:rsidRPr="001E6677" w:rsidRDefault="00FE4B6B" w:rsidP="00554F16">
      <w:pPr>
        <w:widowControl w:val="0"/>
        <w:numPr>
          <w:ilvl w:val="0"/>
          <w:numId w:val="5"/>
        </w:num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6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Русский этикет в пословицах и поговорках.</w:t>
      </w:r>
    </w:p>
    <w:p w:rsidR="00F960C5" w:rsidRPr="001E6677" w:rsidRDefault="00F960C5" w:rsidP="00554F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67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F960C5" w:rsidRPr="00F960C5" w:rsidRDefault="00F960C5" w:rsidP="00554F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0C5">
        <w:rPr>
          <w:rFonts w:ascii="Times New Roman" w:eastAsia="Calibri" w:hAnsi="Times New Roman" w:cs="Times New Roman"/>
          <w:b/>
          <w:sz w:val="24"/>
          <w:szCs w:val="24"/>
        </w:rPr>
        <w:t>9 клас</w:t>
      </w:r>
      <w:r w:rsidR="00554F16">
        <w:rPr>
          <w:rFonts w:ascii="Times New Roman" w:eastAsia="Calibri" w:hAnsi="Times New Roman" w:cs="Times New Roman"/>
          <w:b/>
          <w:sz w:val="24"/>
          <w:szCs w:val="24"/>
        </w:rPr>
        <w:t>с</w:t>
      </w:r>
    </w:p>
    <w:p w:rsidR="00F960C5" w:rsidRPr="00F960C5" w:rsidRDefault="00F960C5" w:rsidP="00F96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1"/>
        <w:gridCol w:w="2844"/>
        <w:gridCol w:w="4378"/>
        <w:gridCol w:w="1276"/>
      </w:tblGrid>
      <w:tr w:rsidR="00F960C5" w:rsidRPr="00F960C5" w:rsidTr="00554F16">
        <w:tc>
          <w:tcPr>
            <w:tcW w:w="937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57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78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5F29" w:rsidRPr="00F960C5" w:rsidTr="00105F29">
        <w:tc>
          <w:tcPr>
            <w:tcW w:w="9571" w:type="dxa"/>
            <w:gridSpan w:val="4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Язык и культура (11 часов)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F960C5" w:rsidRPr="00F960C5" w:rsidRDefault="00105F29" w:rsidP="00F96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Отражение в русском языке культуры и истории русского народа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язык как зеркало национальной культуры и истории народа (обобщение). Важнейшие функции русского языка.</w:t>
            </w:r>
          </w:p>
          <w:p w:rsidR="00105F29" w:rsidRPr="00105F29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Понятие о русской языковой картине мира.</w:t>
            </w:r>
          </w:p>
          <w:p w:rsidR="00F960C5" w:rsidRPr="00F960C5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vMerge w:val="restart"/>
          </w:tcPr>
          <w:p w:rsidR="00105F29" w:rsidRPr="00F960C5" w:rsidRDefault="00105F2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русской культуры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Примеры ключевых слов (концептов) русской культуры, их национально-историческая значимость.</w:t>
            </w:r>
          </w:p>
          <w:p w:rsidR="00105F29" w:rsidRPr="00F960C5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Основные тематические разряды ключевых слов русской культуры: </w:t>
            </w: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обозначение понятий и предметов традиционного быта; обозначение понятий русской государственности; обозначение понятий народной этики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7" w:type="dxa"/>
            <w:vMerge/>
          </w:tcPr>
          <w:p w:rsidR="00105F29" w:rsidRPr="00F960C5" w:rsidRDefault="00105F29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</w:tcPr>
          <w:p w:rsidR="00105F29" w:rsidRPr="00105F29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слова, обозначающие мир русской природы, религиозные представления. Понятие о русской ментальности.</w:t>
            </w:r>
          </w:p>
          <w:p w:rsidR="00105F29" w:rsidRPr="00F960C5" w:rsidRDefault="00105F29" w:rsidP="00105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F960C5" w:rsidRPr="00F960C5" w:rsidRDefault="00105F29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Крылатые слова и выражения в русском языке</w:t>
            </w:r>
          </w:p>
        </w:tc>
        <w:tc>
          <w:tcPr>
            <w:tcW w:w="4478" w:type="dxa"/>
          </w:tcPr>
          <w:p w:rsidR="00F960C5" w:rsidRPr="00F960C5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 п.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</w:tcPr>
          <w:p w:rsidR="00F960C5" w:rsidRPr="00F960C5" w:rsidRDefault="00105F29" w:rsidP="00F960C5">
            <w:pPr>
              <w:tabs>
                <w:tab w:val="left" w:pos="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Развитие русского языка как закономерный процесс</w:t>
            </w:r>
          </w:p>
        </w:tc>
        <w:tc>
          <w:tcPr>
            <w:tcW w:w="4478" w:type="dxa"/>
          </w:tcPr>
          <w:p w:rsidR="00F960C5" w:rsidRPr="00F960C5" w:rsidRDefault="00105F29" w:rsidP="00F9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 п.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</w:tcPr>
          <w:p w:rsidR="00F960C5" w:rsidRPr="00F960C5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Основные тенденции развития современного русского языка</w:t>
            </w:r>
          </w:p>
        </w:tc>
        <w:tc>
          <w:tcPr>
            <w:tcW w:w="4478" w:type="dxa"/>
          </w:tcPr>
          <w:p w:rsidR="00F960C5" w:rsidRPr="00F960C5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 представление об активных процессах в современном русском языке (основные тенденции, отдельные примеры).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dxa"/>
          </w:tcPr>
          <w:p w:rsidR="00105F29" w:rsidRPr="00105F29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Активизация процесса заимствования иноязычных слов. 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105F29" w:rsidRPr="00105F29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Стремительный рост словарного состава языка, «неологический бум» - рождение новых слов. 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105F29" w:rsidRPr="00105F29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Переосмысление значений слов в современном русском языке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 представление о процессах переосмысления имеющихся в языке слов; отражение в толковых словарях изменений в лексическом значении слова.</w:t>
            </w:r>
          </w:p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7" w:type="dxa"/>
          </w:tcPr>
          <w:p w:rsidR="00105F29" w:rsidRPr="00105F29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Стилистическая переоценка слов в современном русском литературном языке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Общее представление о процессах изменения стилистической окраски слов и их стилистической переоценке; отражение в толковых словарях изменений в стилистической окраске слов. 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7" w:type="dxa"/>
          </w:tcPr>
          <w:p w:rsidR="00105F29" w:rsidRPr="00105F29" w:rsidRDefault="00105F29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1</w:t>
            </w:r>
          </w:p>
        </w:tc>
        <w:tc>
          <w:tcPr>
            <w:tcW w:w="4478" w:type="dxa"/>
          </w:tcPr>
          <w:p w:rsidR="00105F29" w:rsidRPr="00105F29" w:rsidRDefault="00105F29" w:rsidP="00105F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Ключевые слова раздела. Обобщение материала. Представление проектов, </w:t>
            </w: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результатов исследовательской работы</w:t>
            </w:r>
          </w:p>
        </w:tc>
        <w:tc>
          <w:tcPr>
            <w:tcW w:w="1299" w:type="dxa"/>
          </w:tcPr>
          <w:p w:rsidR="00105F29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F29" w:rsidRPr="00F960C5" w:rsidTr="00105F29">
        <w:tc>
          <w:tcPr>
            <w:tcW w:w="9571" w:type="dxa"/>
            <w:gridSpan w:val="4"/>
          </w:tcPr>
          <w:p w:rsidR="00105F29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 Культура речи (11 ч)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7" w:type="dxa"/>
            <w:vMerge w:val="restart"/>
          </w:tcPr>
          <w:p w:rsidR="00105F29" w:rsidRPr="00F960C5" w:rsidRDefault="00105F2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Активные процессы в области произношения и ударения</w:t>
            </w:r>
          </w:p>
        </w:tc>
        <w:tc>
          <w:tcPr>
            <w:tcW w:w="4478" w:type="dxa"/>
          </w:tcPr>
          <w:p w:rsidR="00105F29" w:rsidRPr="00F960C5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</w:t>
            </w:r>
          </w:p>
        </w:tc>
        <w:tc>
          <w:tcPr>
            <w:tcW w:w="1299" w:type="dxa"/>
          </w:tcPr>
          <w:p w:rsidR="00105F29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F29" w:rsidRPr="00F960C5" w:rsidTr="00554F16">
        <w:tc>
          <w:tcPr>
            <w:tcW w:w="937" w:type="dxa"/>
          </w:tcPr>
          <w:p w:rsidR="00105F29" w:rsidRPr="00F960C5" w:rsidRDefault="00105F29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7" w:type="dxa"/>
            <w:vMerge/>
          </w:tcPr>
          <w:p w:rsidR="00105F29" w:rsidRPr="00F960C5" w:rsidRDefault="00105F29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105F29" w:rsidRPr="00F960C5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Активные процессы в области произношения и ударения. Нарушение орфоэпической нормы как художественный приём. Орфографический и пунктуационный практикум</w:t>
            </w:r>
          </w:p>
        </w:tc>
        <w:tc>
          <w:tcPr>
            <w:tcW w:w="1299" w:type="dxa"/>
          </w:tcPr>
          <w:p w:rsidR="00105F29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7" w:type="dxa"/>
            <w:vMerge w:val="restart"/>
          </w:tcPr>
          <w:p w:rsidR="00BF5BED" w:rsidRPr="00BF5BED" w:rsidRDefault="00BF5BED" w:rsidP="00BF5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Трудные случаи</w:t>
            </w:r>
          </w:p>
          <w:p w:rsidR="00BF5BED" w:rsidRPr="00BF5BED" w:rsidRDefault="00BF5BED" w:rsidP="00BF5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лексической</w:t>
            </w:r>
          </w:p>
          <w:p w:rsidR="00BF5BED" w:rsidRPr="00F960C5" w:rsidRDefault="00BF5BED" w:rsidP="00BF5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сочетаемости</w:t>
            </w: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  <w:vMerge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Лексическая сочетаемость слова. Свободная и несвободная лексическая сочетаемость. Типичные ошибки, связанные с нарушением лексической сочетаемости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7" w:type="dxa"/>
            <w:vMerge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Речевая избыточность и точность. Тавтология. Плеоназм. Типичные ошибки, связанные с речевой избыточностью.</w:t>
            </w:r>
          </w:p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7" w:type="dxa"/>
            <w:vMerge w:val="restart"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грамматические нормы современного русского литературного языка. Отражение вариантов грамматической нормы в современных грамматических словарях и справочниках. Словарные пометы.</w:t>
            </w:r>
          </w:p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Управление в словосочетаниях с предлогами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благодаря, согласно, вопреки.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Типичные грамматические ошибки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7" w:type="dxa"/>
            <w:vMerge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Управление в словосочетаниях с предлогом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распределительном значении и количественными числительными (по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пять груш - по пяти груш).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Правильное построение словосочетаний по типу управления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(отзыв о книге - рецензия на книгу, обидеться на слово - обижен словами).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Правильное употребление предлогов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о, по, из, с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составе словосочетания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(приехать ииз Москвы – приехать с Урала).</w:t>
            </w:r>
            <w:r w:rsidRPr="00BF5B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Типичные грамматические ошибки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7" w:type="dxa"/>
            <w:vMerge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Нормы употребления причастных и 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деепричастных оборотов, предложений с косвенной речью. Типичные грамматические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ошибки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F5BED" w:rsidRPr="00F960C5" w:rsidTr="00554F16">
        <w:tc>
          <w:tcPr>
            <w:tcW w:w="937" w:type="dxa"/>
          </w:tcPr>
          <w:p w:rsidR="00BF5BED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7" w:type="dxa"/>
            <w:vMerge/>
          </w:tcPr>
          <w:p w:rsidR="00BF5BED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Типичные ошибки в построении сложных предложений: постановка рядом двух однозначных союзов (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но 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однако, что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будто, что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как будто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), повторение частицы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бы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предложениях с союзами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чтобы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BF5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если бы</w:t>
            </w: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введение в сложное предложение лишних указательных местоимений.</w:t>
            </w:r>
          </w:p>
          <w:p w:rsidR="00BF5BED" w:rsidRPr="00BF5BED" w:rsidRDefault="00BF5BED" w:rsidP="00BF5B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5B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7" w:type="dxa"/>
          </w:tcPr>
          <w:p w:rsidR="00F960C5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Речевой этикет в деловом общении</w:t>
            </w:r>
          </w:p>
        </w:tc>
        <w:tc>
          <w:tcPr>
            <w:tcW w:w="4478" w:type="dxa"/>
          </w:tcPr>
          <w:p w:rsidR="00F960C5" w:rsidRPr="00F960C5" w:rsidRDefault="00BF5BED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Этикетное речевое поведение в ситуациях делового общения.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7" w:type="dxa"/>
          </w:tcPr>
          <w:p w:rsidR="00F960C5" w:rsidRPr="00F960C5" w:rsidRDefault="00BF5BED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сетевого этикета</w:t>
            </w:r>
          </w:p>
        </w:tc>
        <w:tc>
          <w:tcPr>
            <w:tcW w:w="4478" w:type="dxa"/>
          </w:tcPr>
          <w:p w:rsidR="00F960C5" w:rsidRPr="00F960C5" w:rsidRDefault="00BF5BED" w:rsidP="00BF5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Этические нормы, правила этикета интернет-дискуссии, интернет</w:t>
            </w: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полемики. Этика и этикет в электронной среде общения. Понятие нетикета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7" w:type="dxa"/>
          </w:tcPr>
          <w:p w:rsidR="00F960C5" w:rsidRPr="00BF5BED" w:rsidRDefault="00BF5BED" w:rsidP="00F960C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>Проверочная работа № 2</w:t>
            </w:r>
          </w:p>
        </w:tc>
        <w:tc>
          <w:tcPr>
            <w:tcW w:w="4478" w:type="dxa"/>
          </w:tcPr>
          <w:p w:rsidR="00F960C5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BED" w:rsidRPr="00F960C5" w:rsidTr="00020279">
        <w:tc>
          <w:tcPr>
            <w:tcW w:w="9571" w:type="dxa"/>
            <w:gridSpan w:val="4"/>
          </w:tcPr>
          <w:p w:rsidR="00BF5BED" w:rsidRPr="00F960C5" w:rsidRDefault="00BF5BED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Речь. Речевая деятельность. Текст (13 ч)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7" w:type="dxa"/>
            <w:vMerge w:val="restart"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E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язык в Интернете</w:t>
            </w:r>
          </w:p>
        </w:tc>
        <w:tc>
          <w:tcPr>
            <w:tcW w:w="4478" w:type="dxa"/>
          </w:tcPr>
          <w:p w:rsidR="00EB0FB8" w:rsidRPr="00F960C5" w:rsidRDefault="00EB0FB8" w:rsidP="00F9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Русский язык в Интернете. Правила информационной безопасности при общении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 социальных сетях. Контактное </w:t>
            </w: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 дистантное общение</w:t>
            </w: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7" w:type="dxa"/>
            <w:vMerge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EB0FB8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Этикет интернет-переписки. Орфографический и пунктуационный практикум</w:t>
            </w: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7" w:type="dxa"/>
          </w:tcPr>
          <w:p w:rsidR="00F960C5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Виды преобразования текстов</w:t>
            </w:r>
          </w:p>
        </w:tc>
        <w:tc>
          <w:tcPr>
            <w:tcW w:w="4478" w:type="dxa"/>
          </w:tcPr>
          <w:p w:rsidR="00EB0FB8" w:rsidRPr="00EB0FB8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как единица языка и речи. Виды преобразования текстов: аннотация, конспект.</w:t>
            </w:r>
          </w:p>
          <w:p w:rsidR="00EB0FB8" w:rsidRPr="00EB0FB8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Использование графиков, диаграмм, схем для представления информации.</w:t>
            </w:r>
          </w:p>
          <w:p w:rsidR="00F960C5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7" w:type="dxa"/>
          </w:tcPr>
          <w:p w:rsidR="00F960C5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Анекдот, шутка</w:t>
            </w:r>
          </w:p>
        </w:tc>
        <w:tc>
          <w:tcPr>
            <w:tcW w:w="4478" w:type="dxa"/>
          </w:tcPr>
          <w:p w:rsidR="00EB0FB8" w:rsidRPr="00EB0FB8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Функциональные разновидности языка.</w:t>
            </w:r>
          </w:p>
          <w:p w:rsidR="00F960C5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Разговорная речь. Анекдот, шутка.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7" w:type="dxa"/>
          </w:tcPr>
          <w:p w:rsidR="00F960C5" w:rsidRPr="00F960C5" w:rsidRDefault="00EB0FB8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Официально-деловой стиль. Деловое письмо</w:t>
            </w:r>
          </w:p>
        </w:tc>
        <w:tc>
          <w:tcPr>
            <w:tcW w:w="4478" w:type="dxa"/>
          </w:tcPr>
          <w:p w:rsidR="00F960C5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Официально-деловой стиль. Деловое письмо, его структурные элементы и языковые особенности.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7" w:type="dxa"/>
          </w:tcPr>
          <w:p w:rsidR="00F960C5" w:rsidRPr="00F960C5" w:rsidRDefault="00EB0FB8" w:rsidP="00F960C5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Научно-учебный подстиль. Доклад, сообщение</w:t>
            </w:r>
          </w:p>
        </w:tc>
        <w:tc>
          <w:tcPr>
            <w:tcW w:w="4478" w:type="dxa"/>
          </w:tcPr>
          <w:p w:rsidR="00EB0FB8" w:rsidRPr="00EB0FB8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Учебно-научный стиль. Доклад, сообщение. Речь оппонента на защите проекта.</w:t>
            </w:r>
          </w:p>
          <w:p w:rsidR="00F960C5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60C5" w:rsidRPr="00F960C5" w:rsidTr="00554F16">
        <w:tc>
          <w:tcPr>
            <w:tcW w:w="937" w:type="dxa"/>
          </w:tcPr>
          <w:p w:rsidR="00F960C5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57" w:type="dxa"/>
          </w:tcPr>
          <w:p w:rsidR="00F960C5" w:rsidRPr="00F960C5" w:rsidRDefault="00F960C5" w:rsidP="00F960C5">
            <w:pPr>
              <w:spacing w:after="35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Публицистический стиль. Проблемный очерк. </w:t>
            </w:r>
          </w:p>
        </w:tc>
        <w:tc>
          <w:tcPr>
            <w:tcW w:w="4478" w:type="dxa"/>
          </w:tcPr>
          <w:p w:rsidR="00F960C5" w:rsidRPr="00F960C5" w:rsidRDefault="00EB0FB8" w:rsidP="00F96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Публицистический стиль. Проблемный очерк. Орфографический и пунктуационный практикум</w:t>
            </w:r>
          </w:p>
        </w:tc>
        <w:tc>
          <w:tcPr>
            <w:tcW w:w="1299" w:type="dxa"/>
          </w:tcPr>
          <w:p w:rsidR="00F960C5" w:rsidRPr="00F960C5" w:rsidRDefault="00F960C5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7" w:type="dxa"/>
            <w:vMerge w:val="restart"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художественной литературы. Прецедентные тексты</w:t>
            </w:r>
          </w:p>
        </w:tc>
        <w:tc>
          <w:tcPr>
            <w:tcW w:w="4478" w:type="dxa"/>
          </w:tcPr>
          <w:p w:rsidR="00EB0FB8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Язык художественной литературы. Диалогичность в художественном произведении. Текст и интертекст</w:t>
            </w: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7" w:type="dxa"/>
            <w:vMerge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 w:val="restart"/>
          </w:tcPr>
          <w:p w:rsidR="00EB0FB8" w:rsidRPr="00F960C5" w:rsidRDefault="00EB0FB8" w:rsidP="00EB0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Афоризмы. Прецедентные тексты. Орфографический и пунктуационный практикум</w:t>
            </w: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7" w:type="dxa"/>
            <w:vMerge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7" w:type="dxa"/>
            <w:vMerge w:val="restart"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 xml:space="preserve">Проверочная работа № </w:t>
            </w: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478" w:type="dxa"/>
            <w:vMerge w:val="restart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Ключевые слова раздела. Обобщение материала. Представление проектов, результатов исследовательской работы</w:t>
            </w: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EB0FB8" w:rsidRPr="00F960C5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0FB8" w:rsidRPr="00F960C5" w:rsidTr="00554F16">
        <w:tc>
          <w:tcPr>
            <w:tcW w:w="937" w:type="dxa"/>
          </w:tcPr>
          <w:p w:rsidR="00EB0FB8" w:rsidRDefault="00EB0FB8" w:rsidP="00F9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EB0FB8" w:rsidRPr="00F960C5" w:rsidRDefault="00EB0FB8" w:rsidP="00F96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EB0FB8" w:rsidRPr="00EB0FB8" w:rsidRDefault="00EB0FB8" w:rsidP="00EB0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9" w:type="dxa"/>
          </w:tcPr>
          <w:p w:rsidR="00EB0FB8" w:rsidRPr="00EB0FB8" w:rsidRDefault="00EB0FB8" w:rsidP="00F9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960C5" w:rsidRPr="00F960C5" w:rsidRDefault="00F960C5" w:rsidP="00F960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5A" w:rsidRPr="00BE010C" w:rsidRDefault="00F45B5A" w:rsidP="000078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78"/>
      <w:r w:rsidRPr="00BE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Примерные темы проектных и исследовательских работ</w:t>
      </w:r>
      <w:bookmarkEnd w:id="5"/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Простор как одна из главных ценностей в русской языковой картине мира.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 человека в языке: слова-концепты </w:t>
      </w:r>
      <w:r w:rsidRPr="00BE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дух</w:t>
      </w: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BE01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душа.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этимологии фразеологизмов.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Карта «Интересные названия городов моего края/России».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Названия денежных единиц в русском языке.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Интернет-сленг.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Межнациональные различия невербального общения.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типов заголовков в современных СМИ.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Сетевой знак @ в разных языках.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юмор.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примеров языковой игры в шутках и анекдотах.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сборника стилизаций.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Новые иноязычные слова в русском языке: благо или зло?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«Словарный бум» в русском языке новейшего периода.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«Азбука русского мира»: портрет моего современника.</w:t>
      </w:r>
    </w:p>
    <w:p w:rsidR="00F45B5A" w:rsidRPr="00BE010C" w:rsidRDefault="00F45B5A" w:rsidP="0000780B">
      <w:pPr>
        <w:widowControl w:val="0"/>
        <w:numPr>
          <w:ilvl w:val="0"/>
          <w:numId w:val="6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рекомендаций «Правила информационной безопасности</w:t>
      </w:r>
      <w:r w:rsidR="005E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</w:t>
      </w:r>
      <w:r w:rsidRPr="00BE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общении в социальных сетях» и др.</w:t>
      </w:r>
    </w:p>
    <w:p w:rsidR="00F960C5" w:rsidRPr="00BE010C" w:rsidRDefault="00F960C5" w:rsidP="000078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0C5" w:rsidRPr="00BE010C" w:rsidRDefault="00F960C5" w:rsidP="000078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C7379" w:rsidRPr="00BE010C" w:rsidRDefault="005C7379" w:rsidP="0000780B">
      <w:pPr>
        <w:tabs>
          <w:tab w:val="left" w:pos="6492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D754FF" w:rsidRDefault="00D754FF"/>
    <w:sectPr w:rsidR="00D754FF" w:rsidSect="0000780B">
      <w:footerReference w:type="default" r:id="rId7"/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FF" w:rsidRDefault="00D754FF" w:rsidP="0000780B">
      <w:pPr>
        <w:spacing w:after="0" w:line="240" w:lineRule="auto"/>
      </w:pPr>
      <w:r>
        <w:separator/>
      </w:r>
    </w:p>
  </w:endnote>
  <w:endnote w:type="continuationSeparator" w:id="1">
    <w:p w:rsidR="00D754FF" w:rsidRDefault="00D754FF" w:rsidP="0000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63278"/>
      <w:docPartObj>
        <w:docPartGallery w:val="Page Numbers (Bottom of Page)"/>
        <w:docPartUnique/>
      </w:docPartObj>
    </w:sdtPr>
    <w:sdtContent>
      <w:p w:rsidR="0000780B" w:rsidRDefault="000E47AF">
        <w:pPr>
          <w:pStyle w:val="a7"/>
          <w:jc w:val="right"/>
        </w:pPr>
        <w:r>
          <w:fldChar w:fldCharType="begin"/>
        </w:r>
        <w:r w:rsidR="0000780B">
          <w:instrText>PAGE   \* MERGEFORMAT</w:instrText>
        </w:r>
        <w:r>
          <w:fldChar w:fldCharType="separate"/>
        </w:r>
        <w:r w:rsidR="0030681B">
          <w:rPr>
            <w:noProof/>
          </w:rPr>
          <w:t>36</w:t>
        </w:r>
        <w:r>
          <w:fldChar w:fldCharType="end"/>
        </w:r>
      </w:p>
    </w:sdtContent>
  </w:sdt>
  <w:p w:rsidR="0000780B" w:rsidRDefault="000078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FF" w:rsidRDefault="00D754FF" w:rsidP="0000780B">
      <w:pPr>
        <w:spacing w:after="0" w:line="240" w:lineRule="auto"/>
      </w:pPr>
      <w:r>
        <w:separator/>
      </w:r>
    </w:p>
  </w:footnote>
  <w:footnote w:type="continuationSeparator" w:id="1">
    <w:p w:rsidR="00D754FF" w:rsidRDefault="00D754FF" w:rsidP="0000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990"/>
    <w:multiLevelType w:val="multilevel"/>
    <w:tmpl w:val="C0FC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01187"/>
    <w:multiLevelType w:val="hybridMultilevel"/>
    <w:tmpl w:val="463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9545A"/>
    <w:multiLevelType w:val="hybridMultilevel"/>
    <w:tmpl w:val="5144185E"/>
    <w:lvl w:ilvl="0" w:tplc="23554665">
      <w:start w:val="1"/>
      <w:numFmt w:val="decimal"/>
      <w:lvlText w:val="%1."/>
      <w:lvlJc w:val="left"/>
      <w:pPr>
        <w:ind w:left="720" w:hanging="360"/>
      </w:pPr>
    </w:lvl>
    <w:lvl w:ilvl="1" w:tplc="23554665" w:tentative="1">
      <w:start w:val="1"/>
      <w:numFmt w:val="lowerLetter"/>
      <w:lvlText w:val="%2."/>
      <w:lvlJc w:val="left"/>
      <w:pPr>
        <w:ind w:left="1440" w:hanging="360"/>
      </w:pPr>
    </w:lvl>
    <w:lvl w:ilvl="2" w:tplc="23554665" w:tentative="1">
      <w:start w:val="1"/>
      <w:numFmt w:val="lowerRoman"/>
      <w:lvlText w:val="%3."/>
      <w:lvlJc w:val="right"/>
      <w:pPr>
        <w:ind w:left="2160" w:hanging="180"/>
      </w:pPr>
    </w:lvl>
    <w:lvl w:ilvl="3" w:tplc="23554665" w:tentative="1">
      <w:start w:val="1"/>
      <w:numFmt w:val="decimal"/>
      <w:lvlText w:val="%4."/>
      <w:lvlJc w:val="left"/>
      <w:pPr>
        <w:ind w:left="2880" w:hanging="360"/>
      </w:pPr>
    </w:lvl>
    <w:lvl w:ilvl="4" w:tplc="23554665" w:tentative="1">
      <w:start w:val="1"/>
      <w:numFmt w:val="lowerLetter"/>
      <w:lvlText w:val="%5."/>
      <w:lvlJc w:val="left"/>
      <w:pPr>
        <w:ind w:left="3600" w:hanging="360"/>
      </w:pPr>
    </w:lvl>
    <w:lvl w:ilvl="5" w:tplc="23554665" w:tentative="1">
      <w:start w:val="1"/>
      <w:numFmt w:val="lowerRoman"/>
      <w:lvlText w:val="%6."/>
      <w:lvlJc w:val="right"/>
      <w:pPr>
        <w:ind w:left="4320" w:hanging="180"/>
      </w:pPr>
    </w:lvl>
    <w:lvl w:ilvl="6" w:tplc="23554665" w:tentative="1">
      <w:start w:val="1"/>
      <w:numFmt w:val="decimal"/>
      <w:lvlText w:val="%7."/>
      <w:lvlJc w:val="left"/>
      <w:pPr>
        <w:ind w:left="5040" w:hanging="360"/>
      </w:pPr>
    </w:lvl>
    <w:lvl w:ilvl="7" w:tplc="23554665" w:tentative="1">
      <w:start w:val="1"/>
      <w:numFmt w:val="lowerLetter"/>
      <w:lvlText w:val="%8."/>
      <w:lvlJc w:val="left"/>
      <w:pPr>
        <w:ind w:left="5760" w:hanging="360"/>
      </w:pPr>
    </w:lvl>
    <w:lvl w:ilvl="8" w:tplc="23554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09E"/>
    <w:multiLevelType w:val="hybridMultilevel"/>
    <w:tmpl w:val="9DCC30F4"/>
    <w:lvl w:ilvl="0" w:tplc="51591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F419A"/>
    <w:multiLevelType w:val="multilevel"/>
    <w:tmpl w:val="C604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72CD0"/>
    <w:multiLevelType w:val="hybridMultilevel"/>
    <w:tmpl w:val="F4CE2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1A"/>
    <w:multiLevelType w:val="multilevel"/>
    <w:tmpl w:val="5A328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309E9"/>
    <w:multiLevelType w:val="multilevel"/>
    <w:tmpl w:val="9E64E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512301"/>
    <w:multiLevelType w:val="multilevel"/>
    <w:tmpl w:val="0FF45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632"/>
    <w:rsid w:val="0000780B"/>
    <w:rsid w:val="00020279"/>
    <w:rsid w:val="000D0AA5"/>
    <w:rsid w:val="000E01EB"/>
    <w:rsid w:val="000E47AF"/>
    <w:rsid w:val="00104D3A"/>
    <w:rsid w:val="00105F29"/>
    <w:rsid w:val="00122F43"/>
    <w:rsid w:val="00151370"/>
    <w:rsid w:val="00172BAC"/>
    <w:rsid w:val="001E2FB7"/>
    <w:rsid w:val="001E6677"/>
    <w:rsid w:val="0020194C"/>
    <w:rsid w:val="0022313A"/>
    <w:rsid w:val="00250C2B"/>
    <w:rsid w:val="00271DB1"/>
    <w:rsid w:val="002B4A3E"/>
    <w:rsid w:val="002E60F4"/>
    <w:rsid w:val="0030681B"/>
    <w:rsid w:val="00346ACB"/>
    <w:rsid w:val="0047597B"/>
    <w:rsid w:val="004F24EC"/>
    <w:rsid w:val="00514AB2"/>
    <w:rsid w:val="00554F16"/>
    <w:rsid w:val="005C7379"/>
    <w:rsid w:val="005D31A8"/>
    <w:rsid w:val="005D6AD4"/>
    <w:rsid w:val="005E5FC7"/>
    <w:rsid w:val="00683ED7"/>
    <w:rsid w:val="007144EC"/>
    <w:rsid w:val="007A320A"/>
    <w:rsid w:val="007E779B"/>
    <w:rsid w:val="00822098"/>
    <w:rsid w:val="008514EA"/>
    <w:rsid w:val="008755B6"/>
    <w:rsid w:val="008F208A"/>
    <w:rsid w:val="00920F3C"/>
    <w:rsid w:val="00951EBD"/>
    <w:rsid w:val="00964135"/>
    <w:rsid w:val="009669FE"/>
    <w:rsid w:val="00986B04"/>
    <w:rsid w:val="00A5627F"/>
    <w:rsid w:val="00AB3A24"/>
    <w:rsid w:val="00B00890"/>
    <w:rsid w:val="00BE010C"/>
    <w:rsid w:val="00BE0202"/>
    <w:rsid w:val="00BF5BED"/>
    <w:rsid w:val="00C9590E"/>
    <w:rsid w:val="00D12D91"/>
    <w:rsid w:val="00D30D65"/>
    <w:rsid w:val="00D754FF"/>
    <w:rsid w:val="00DB1632"/>
    <w:rsid w:val="00DF07D9"/>
    <w:rsid w:val="00DF1944"/>
    <w:rsid w:val="00E000DE"/>
    <w:rsid w:val="00E26B16"/>
    <w:rsid w:val="00E36FA9"/>
    <w:rsid w:val="00E5370D"/>
    <w:rsid w:val="00E55961"/>
    <w:rsid w:val="00E6327C"/>
    <w:rsid w:val="00EB0FB8"/>
    <w:rsid w:val="00F20C39"/>
    <w:rsid w:val="00F45B5A"/>
    <w:rsid w:val="00F5609A"/>
    <w:rsid w:val="00F960C5"/>
    <w:rsid w:val="00FA208D"/>
    <w:rsid w:val="00FE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32"/>
    <w:pPr>
      <w:ind w:left="720"/>
      <w:contextualSpacing/>
    </w:pPr>
  </w:style>
  <w:style w:type="table" w:styleId="a4">
    <w:name w:val="Table Grid"/>
    <w:basedOn w:val="a1"/>
    <w:uiPriority w:val="59"/>
    <w:rsid w:val="005C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1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4E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8514E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3">
    <w:name w:val="Основной текст (4) + Не курсив"/>
    <w:basedOn w:val="4"/>
    <w:rsid w:val="00851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14EA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514EA"/>
    <w:pPr>
      <w:widowControl w:val="0"/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8514EA"/>
    <w:pPr>
      <w:widowControl w:val="0"/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0B"/>
  </w:style>
  <w:style w:type="paragraph" w:styleId="a7">
    <w:name w:val="footer"/>
    <w:basedOn w:val="a"/>
    <w:link w:val="a8"/>
    <w:uiPriority w:val="99"/>
    <w:unhideWhenUsed/>
    <w:rsid w:val="0000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0B"/>
  </w:style>
  <w:style w:type="character" w:customStyle="1" w:styleId="DefaultParagraphFontPHPDOCX">
    <w:name w:val="Default Paragraph Font PHPDOCX"/>
    <w:uiPriority w:val="1"/>
    <w:semiHidden/>
    <w:unhideWhenUsed/>
    <w:rsid w:val="000E47A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E47A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0E47A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32"/>
    <w:pPr>
      <w:ind w:left="720"/>
      <w:contextualSpacing/>
    </w:pPr>
  </w:style>
  <w:style w:type="table" w:styleId="a4">
    <w:name w:val="Table Grid"/>
    <w:basedOn w:val="a1"/>
    <w:uiPriority w:val="59"/>
    <w:rsid w:val="005C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1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4E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8514E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3">
    <w:name w:val="Основной текст (4) + Не курсив"/>
    <w:basedOn w:val="4"/>
    <w:rsid w:val="008514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14EA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514EA"/>
    <w:pPr>
      <w:widowControl w:val="0"/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8514EA"/>
    <w:pPr>
      <w:widowControl w:val="0"/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0B"/>
  </w:style>
  <w:style w:type="paragraph" w:styleId="a7">
    <w:name w:val="footer"/>
    <w:basedOn w:val="a"/>
    <w:link w:val="a8"/>
    <w:uiPriority w:val="99"/>
    <w:unhideWhenUsed/>
    <w:rsid w:val="0000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372373738" Type="http://schemas.microsoft.com/office/2011/relationships/commentsExtended" Target="commentsExtended.xml"/><Relationship Id="rId57298407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11882</Words>
  <Characters>67728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cp:lastPrinted>2020-08-31T12:29:00Z</cp:lastPrinted>
  <dcterms:created xsi:type="dcterms:W3CDTF">2021-03-24T11:28:00Z</dcterms:created>
  <dcterms:modified xsi:type="dcterms:W3CDTF">2024-01-31T03:34:00Z</dcterms:modified>
</cp:coreProperties>
</file>