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541" w:tblpY="-184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</w:tblGrid>
      <w:tr w:rsidR="00431C37" w:rsidTr="00431C37">
        <w:trPr>
          <w:trHeight w:val="2270"/>
        </w:trPr>
        <w:tc>
          <w:tcPr>
            <w:tcW w:w="5210" w:type="dxa"/>
          </w:tcPr>
          <w:p w:rsidR="00431C37" w:rsidRDefault="00431C37">
            <w:pPr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  <w:t>Приложение №  1 к основной образовательной  программе основного общего  образования МБОУ «Паратунская СШ»  (утверждено приказом № 214 от 28.08.2023)</w:t>
            </w:r>
          </w:p>
          <w:p w:rsidR="00431C37" w:rsidRDefault="00431C37">
            <w:pPr>
              <w:jc w:val="right"/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272D35" w:rsidRPr="00272D35" w:rsidRDefault="00272D35" w:rsidP="00272D35">
      <w:pPr>
        <w:autoSpaceDE w:val="0"/>
        <w:autoSpaceDN w:val="0"/>
        <w:adjustRightInd w:val="0"/>
        <w:spacing w:after="0" w:line="240" w:lineRule="auto"/>
        <w:ind w:firstLine="72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D35" w:rsidRPr="00272D35" w:rsidRDefault="00272D35" w:rsidP="00272D35">
      <w:pPr>
        <w:autoSpaceDE w:val="0"/>
        <w:autoSpaceDN w:val="0"/>
        <w:adjustRightInd w:val="0"/>
        <w:spacing w:after="0" w:line="240" w:lineRule="auto"/>
        <w:ind w:firstLine="72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D35" w:rsidRPr="00272D35" w:rsidRDefault="00272D35" w:rsidP="0027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72D35" w:rsidRPr="00272D35" w:rsidRDefault="00272D35" w:rsidP="0027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72D35" w:rsidRPr="00272D35" w:rsidRDefault="00272D35" w:rsidP="00272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72D35" w:rsidRPr="00272D35" w:rsidRDefault="00272D35" w:rsidP="00272D35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272D35" w:rsidRPr="00272D35" w:rsidRDefault="00272D35" w:rsidP="00272D35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272D35" w:rsidRPr="00272D35" w:rsidRDefault="00272D35" w:rsidP="00272D35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272D35" w:rsidRPr="00272D35" w:rsidRDefault="00272D35" w:rsidP="00272D35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272D35" w:rsidRPr="00272D35" w:rsidRDefault="00272D35" w:rsidP="00272D35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272D35" w:rsidRPr="00272D35" w:rsidRDefault="00272D35" w:rsidP="00272D35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272D35" w:rsidRPr="00272D35" w:rsidRDefault="00272D35" w:rsidP="00272D3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272D35" w:rsidRPr="00272D35" w:rsidRDefault="00272D35" w:rsidP="00272D35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272D35" w:rsidRPr="00272D35" w:rsidRDefault="00272D35" w:rsidP="00272D35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272D35" w:rsidRPr="00272D35" w:rsidRDefault="00272D35" w:rsidP="00272D35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272D35" w:rsidRPr="00272D35" w:rsidRDefault="00272D35" w:rsidP="00272D35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272D35" w:rsidRPr="00272D35" w:rsidRDefault="00272D35" w:rsidP="00272D35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272D35" w:rsidRPr="00272D35" w:rsidRDefault="00272D35" w:rsidP="00272D35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tbl>
      <w:tblPr>
        <w:tblStyle w:val="11"/>
        <w:tblW w:w="0" w:type="auto"/>
        <w:tblInd w:w="604" w:type="dxa"/>
        <w:tblLook w:val="04A0"/>
      </w:tblPr>
      <w:tblGrid>
        <w:gridCol w:w="8825"/>
      </w:tblGrid>
      <w:tr w:rsidR="00272D35" w:rsidRPr="00272D35" w:rsidTr="00272D3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72D35" w:rsidRPr="00272D35" w:rsidRDefault="00272D35" w:rsidP="00272D35">
            <w:pPr>
              <w:jc w:val="center"/>
              <w:rPr>
                <w:rFonts w:ascii="Liberation Serif" w:eastAsia="Calibri" w:hAnsi="Liberation Serif" w:cs="Liberation Serif"/>
                <w:color w:val="000000"/>
                <w:spacing w:val="-5"/>
                <w:sz w:val="40"/>
                <w:szCs w:val="40"/>
                <w:lang w:eastAsia="ru-RU"/>
              </w:rPr>
            </w:pPr>
            <w:r w:rsidRPr="00272D35">
              <w:rPr>
                <w:rFonts w:ascii="Liberation Serif" w:eastAsia="Calibri" w:hAnsi="Liberation Serif" w:cs="Liberation Serif"/>
                <w:color w:val="000000"/>
                <w:spacing w:val="-5"/>
                <w:sz w:val="40"/>
                <w:szCs w:val="40"/>
                <w:lang w:eastAsia="ru-RU"/>
              </w:rPr>
              <w:t>Рабочая программа</w:t>
            </w:r>
          </w:p>
          <w:p w:rsidR="00272D35" w:rsidRPr="009C2439" w:rsidRDefault="000B0342" w:rsidP="009C2439">
            <w:pPr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40"/>
                <w:szCs w:val="40"/>
              </w:rPr>
            </w:pPr>
            <w:r w:rsidRPr="000B0342">
              <w:rPr>
                <w:rFonts w:ascii="Liberation Serif" w:eastAsia="Calibri" w:hAnsi="Liberation Serif" w:cs="Liberation Serif"/>
                <w:color w:val="000000"/>
                <w:spacing w:val="-5"/>
                <w:sz w:val="40"/>
                <w:szCs w:val="40"/>
                <w:lang w:eastAsia="ru-RU"/>
              </w:rPr>
              <w:t>по учебному предмету «Основы духовно-нравственной культуры народов России</w:t>
            </w:r>
            <w:r w:rsidR="00272D35" w:rsidRPr="00272D35">
              <w:rPr>
                <w:rFonts w:ascii="Liberation Serif" w:eastAsia="Calibri" w:hAnsi="Liberation Serif" w:cs="Liberation Serif"/>
                <w:color w:val="000000"/>
                <w:spacing w:val="-5"/>
                <w:sz w:val="40"/>
                <w:szCs w:val="40"/>
                <w:lang w:eastAsia="ru-RU"/>
              </w:rPr>
              <w:t>»</w:t>
            </w:r>
            <w:r w:rsidR="009C2439">
              <w:rPr>
                <w:rFonts w:ascii="Liberation Serif" w:eastAsia="Calibri" w:hAnsi="Liberation Serif" w:cs="Liberation Serif"/>
                <w:color w:val="000000"/>
                <w:spacing w:val="-5"/>
                <w:sz w:val="40"/>
                <w:szCs w:val="40"/>
                <w:lang w:eastAsia="ru-RU"/>
              </w:rPr>
              <w:t>,</w:t>
            </w:r>
            <w:r w:rsidR="009C2439" w:rsidRPr="009C2439">
              <w:rPr>
                <w:rFonts w:ascii="Liberation Serif" w:hAnsi="Liberation Serif" w:cs="Liberation Serif"/>
                <w:color w:val="000000"/>
                <w:spacing w:val="-5"/>
                <w:sz w:val="40"/>
                <w:szCs w:val="40"/>
              </w:rPr>
              <w:t xml:space="preserve"> входящего в часть учебного плана, формируемую участниками образовательных отношений</w:t>
            </w:r>
          </w:p>
          <w:p w:rsidR="00272D35" w:rsidRPr="00272D35" w:rsidRDefault="00272D35" w:rsidP="00272D35">
            <w:pPr>
              <w:jc w:val="center"/>
              <w:rPr>
                <w:rFonts w:ascii="Liberation Serif" w:eastAsia="Calibri" w:hAnsi="Liberation Serif" w:cs="Liberation Serif"/>
                <w:color w:val="000000"/>
                <w:spacing w:val="-5"/>
                <w:sz w:val="40"/>
                <w:szCs w:val="40"/>
                <w:lang w:eastAsia="ru-RU"/>
              </w:rPr>
            </w:pPr>
            <w:r w:rsidRPr="000B0342">
              <w:rPr>
                <w:rFonts w:ascii="Liberation Serif" w:eastAsia="Calibri" w:hAnsi="Liberation Serif" w:cs="Liberation Serif"/>
                <w:color w:val="000000"/>
                <w:spacing w:val="-5"/>
                <w:sz w:val="40"/>
                <w:szCs w:val="40"/>
                <w:lang w:eastAsia="ru-RU"/>
              </w:rPr>
              <w:t>для 5-6</w:t>
            </w:r>
            <w:r w:rsidRPr="00272D35">
              <w:rPr>
                <w:rFonts w:ascii="Liberation Serif" w:eastAsia="Calibri" w:hAnsi="Liberation Serif" w:cs="Liberation Serif"/>
                <w:color w:val="000000"/>
                <w:spacing w:val="-5"/>
                <w:sz w:val="40"/>
                <w:szCs w:val="40"/>
                <w:lang w:eastAsia="ru-RU"/>
              </w:rPr>
              <w:t xml:space="preserve"> классов</w:t>
            </w:r>
          </w:p>
          <w:p w:rsidR="00272D35" w:rsidRPr="00272D35" w:rsidRDefault="00272D35" w:rsidP="00272D35">
            <w:pPr>
              <w:jc w:val="right"/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272D35" w:rsidRPr="00272D35" w:rsidRDefault="00272D35" w:rsidP="00272D35">
            <w:pPr>
              <w:jc w:val="right"/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272D35" w:rsidRPr="00272D35" w:rsidRDefault="00272D35" w:rsidP="00272D35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272D35" w:rsidRPr="00272D35" w:rsidRDefault="00272D35" w:rsidP="00272D35">
      <w:pPr>
        <w:jc w:val="center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272D35" w:rsidRPr="00272D35" w:rsidRDefault="00272D35" w:rsidP="00272D35">
      <w:pPr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272D35" w:rsidRPr="00272D35" w:rsidRDefault="00272D35" w:rsidP="00272D35">
      <w:pPr>
        <w:jc w:val="both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272D35" w:rsidRDefault="00272D35" w:rsidP="00272D35">
      <w:pPr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272D35" w:rsidRDefault="00272D35" w:rsidP="00272D35">
      <w:pPr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272D35" w:rsidRDefault="00272D35" w:rsidP="00272D35">
      <w:pPr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272D35" w:rsidRDefault="00272D35" w:rsidP="00272D35">
      <w:pPr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272D35" w:rsidRPr="00272D35" w:rsidRDefault="00272D35" w:rsidP="00272D35">
      <w:pPr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272D35" w:rsidRPr="00C56218" w:rsidRDefault="00272D35" w:rsidP="00C56218">
      <w:pPr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0B0342">
        <w:rPr>
          <w:rFonts w:ascii="Liberation Serif" w:eastAsia="Calibri" w:hAnsi="Liberation Serif" w:cs="Liberation Serif"/>
          <w:sz w:val="24"/>
          <w:szCs w:val="24"/>
          <w:lang w:eastAsia="ru-RU"/>
        </w:rPr>
        <w:lastRenderedPageBreak/>
        <w:t xml:space="preserve">Рабочая программа по основам духовно-нравственного культуры народов России 5-6 </w:t>
      </w:r>
      <w:r w:rsidRPr="00272D35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классов является приложением основной образовательной программы основного общего образования МБОУ </w:t>
      </w:r>
      <w:r w:rsidR="00431C37">
        <w:rPr>
          <w:rFonts w:ascii="Liberation Serif" w:eastAsia="Calibri" w:hAnsi="Liberation Serif" w:cs="Liberation Serif"/>
          <w:sz w:val="24"/>
          <w:szCs w:val="24"/>
          <w:lang w:eastAsia="ru-RU"/>
        </w:rPr>
        <w:t>«Паратунская СШ»</w:t>
      </w:r>
      <w:r w:rsidRPr="00272D35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  <w:bookmarkStart w:id="0" w:name="_GoBack"/>
      <w:bookmarkEnd w:id="0"/>
    </w:p>
    <w:p w:rsidR="00272D35" w:rsidRPr="00272D35" w:rsidRDefault="00272D35" w:rsidP="00272D3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</w:p>
    <w:p w:rsidR="00272D35" w:rsidRPr="000B0342" w:rsidRDefault="00272D35" w:rsidP="00272D35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r w:rsidRPr="00272D35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 xml:space="preserve">Планируемые результаты освоения учебного предмета, курса </w:t>
      </w:r>
    </w:p>
    <w:p w:rsidR="00272D35" w:rsidRPr="000B0342" w:rsidRDefault="00272D35" w:rsidP="00272D35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p w:rsidR="00272D35" w:rsidRPr="000B0342" w:rsidRDefault="00272D35" w:rsidP="00272D35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B0342">
        <w:rPr>
          <w:rFonts w:ascii="Liberation Serif" w:eastAsia="Calibri" w:hAnsi="Liberation Serif" w:cs="Liberation Serif"/>
          <w:sz w:val="24"/>
          <w:szCs w:val="24"/>
        </w:rPr>
        <w:t>Личностные, метапредметные и предметные результаты обучения в  соответствии с федеральным государственным стандартом основного общего образования содержание данного предмета должно определять достижение личностных, метапредметных и предметных результатов освоения основной образовательной программы.</w:t>
      </w:r>
    </w:p>
    <w:p w:rsidR="00272D35" w:rsidRPr="000B0342" w:rsidRDefault="00272D35" w:rsidP="00272D35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272D35" w:rsidRPr="000B0342" w:rsidRDefault="00272D35" w:rsidP="00272D35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B0342">
        <w:rPr>
          <w:rFonts w:ascii="Liberation Serif" w:eastAsia="Calibri" w:hAnsi="Liberation Serif" w:cs="Liberation Serif"/>
          <w:sz w:val="24"/>
          <w:szCs w:val="24"/>
        </w:rPr>
        <w:t>Личностные цели представлены двумя группами. Первая отражает изменения, которые должны произойти в личности субъекта обучения. Это:</w:t>
      </w:r>
    </w:p>
    <w:p w:rsidR="00272D35" w:rsidRPr="000B0342" w:rsidRDefault="00272D35" w:rsidP="00272D35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B0342">
        <w:rPr>
          <w:rFonts w:ascii="Liberation Serif" w:eastAsia="Calibri" w:hAnsi="Liberation Serif" w:cs="Liberation Serif"/>
          <w:sz w:val="24"/>
          <w:szCs w:val="24"/>
        </w:rPr>
        <w:t>• готовность к нравственному саморазвитию; способность оценивать свои поступки, взаимоотношения со сверстниками;</w:t>
      </w:r>
    </w:p>
    <w:p w:rsidR="00272D35" w:rsidRPr="000B0342" w:rsidRDefault="00272D35" w:rsidP="00272D35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B0342">
        <w:rPr>
          <w:rFonts w:ascii="Liberation Serif" w:eastAsia="Calibri" w:hAnsi="Liberation Serif" w:cs="Liberation Serif"/>
          <w:sz w:val="24"/>
          <w:szCs w:val="24"/>
        </w:rPr>
        <w:t>• достаточно высокий уровень учебной мотивации, самоконтроля и самооценки;</w:t>
      </w:r>
    </w:p>
    <w:p w:rsidR="00272D35" w:rsidRPr="000B0342" w:rsidRDefault="00272D35" w:rsidP="00272D35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B0342">
        <w:rPr>
          <w:rFonts w:ascii="Liberation Serif" w:eastAsia="Calibri" w:hAnsi="Liberation Serif" w:cs="Liberation Serif"/>
          <w:sz w:val="24"/>
          <w:szCs w:val="24"/>
        </w:rPr>
        <w:t>• личностные качества, позволяющие успешно осуществлять различную деятельность и взаимодействие с ее участниками.</w:t>
      </w:r>
    </w:p>
    <w:p w:rsidR="00272D35" w:rsidRPr="000B0342" w:rsidRDefault="00272D35" w:rsidP="00272D35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272D35" w:rsidRPr="000B0342" w:rsidRDefault="00272D35" w:rsidP="00272D35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B0342">
        <w:rPr>
          <w:rFonts w:ascii="Liberation Serif" w:eastAsia="Calibri" w:hAnsi="Liberation Serif" w:cs="Liberation Serif"/>
          <w:sz w:val="24"/>
          <w:szCs w:val="24"/>
        </w:rPr>
        <w:t>Другая группа целей передает социальную позицию школьника, сформированность его ценностного взгляда на окружающий мир:</w:t>
      </w:r>
    </w:p>
    <w:p w:rsidR="00272D35" w:rsidRPr="000B0342" w:rsidRDefault="00272D35" w:rsidP="00873EDE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B0342">
        <w:rPr>
          <w:rFonts w:ascii="Liberation Serif" w:eastAsia="Calibri" w:hAnsi="Liberation Serif" w:cs="Liberation Serif"/>
          <w:sz w:val="24"/>
          <w:szCs w:val="24"/>
        </w:rPr>
        <w:t>• формирование основ российской гражданской иден</w:t>
      </w:r>
      <w:r w:rsidR="00873EDE" w:rsidRPr="000B0342">
        <w:rPr>
          <w:rFonts w:ascii="Liberation Serif" w:eastAsia="Calibri" w:hAnsi="Liberation Serif" w:cs="Liberation Serif"/>
          <w:sz w:val="24"/>
          <w:szCs w:val="24"/>
        </w:rPr>
        <w:t xml:space="preserve">тичности, понимания особой роли </w:t>
      </w:r>
      <w:r w:rsidRPr="000B0342">
        <w:rPr>
          <w:rFonts w:ascii="Liberation Serif" w:eastAsia="Calibri" w:hAnsi="Liberation Serif" w:cs="Liberation Serif"/>
          <w:sz w:val="24"/>
          <w:szCs w:val="24"/>
        </w:rPr>
        <w:t>многонациональной России в современном мире; воспитание ч</w:t>
      </w:r>
      <w:r w:rsidR="00873EDE" w:rsidRPr="000B0342">
        <w:rPr>
          <w:rFonts w:ascii="Liberation Serif" w:eastAsia="Calibri" w:hAnsi="Liberation Serif" w:cs="Liberation Serif"/>
          <w:sz w:val="24"/>
          <w:szCs w:val="24"/>
        </w:rPr>
        <w:t xml:space="preserve">увства гордости за свою Родину, </w:t>
      </w:r>
      <w:r w:rsidRPr="000B0342">
        <w:rPr>
          <w:rFonts w:ascii="Liberation Serif" w:eastAsia="Calibri" w:hAnsi="Liberation Serif" w:cs="Liberation Serif"/>
          <w:sz w:val="24"/>
          <w:szCs w:val="24"/>
        </w:rPr>
        <w:t>российский народ и историю России; формирование ценностей</w:t>
      </w:r>
      <w:r w:rsidR="00873EDE" w:rsidRPr="000B0342">
        <w:rPr>
          <w:rFonts w:ascii="Liberation Serif" w:eastAsia="Calibri" w:hAnsi="Liberation Serif" w:cs="Liberation Serif"/>
          <w:sz w:val="24"/>
          <w:szCs w:val="24"/>
        </w:rPr>
        <w:t xml:space="preserve"> многонационального российского </w:t>
      </w:r>
      <w:r w:rsidRPr="000B0342">
        <w:rPr>
          <w:rFonts w:ascii="Liberation Serif" w:eastAsia="Calibri" w:hAnsi="Liberation Serif" w:cs="Liberation Serif"/>
          <w:sz w:val="24"/>
          <w:szCs w:val="24"/>
        </w:rPr>
        <w:t>общества;</w:t>
      </w:r>
    </w:p>
    <w:p w:rsidR="00272D35" w:rsidRPr="000B0342" w:rsidRDefault="00272D35" w:rsidP="00873EDE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B0342">
        <w:rPr>
          <w:rFonts w:ascii="Liberation Serif" w:eastAsia="Calibri" w:hAnsi="Liberation Serif" w:cs="Liberation Serif"/>
          <w:sz w:val="24"/>
          <w:szCs w:val="24"/>
        </w:rPr>
        <w:t>• воспитание уважительного отношения к своей стране, ее истор</w:t>
      </w:r>
      <w:r w:rsidR="00873EDE" w:rsidRPr="000B0342">
        <w:rPr>
          <w:rFonts w:ascii="Liberation Serif" w:eastAsia="Calibri" w:hAnsi="Liberation Serif" w:cs="Liberation Serif"/>
          <w:sz w:val="24"/>
          <w:szCs w:val="24"/>
        </w:rPr>
        <w:t xml:space="preserve">ии, любви к родному краю, своей </w:t>
      </w:r>
      <w:r w:rsidRPr="000B0342">
        <w:rPr>
          <w:rFonts w:ascii="Liberation Serif" w:eastAsia="Calibri" w:hAnsi="Liberation Serif" w:cs="Liberation Serif"/>
          <w:sz w:val="24"/>
          <w:szCs w:val="24"/>
        </w:rPr>
        <w:t xml:space="preserve">семье, гуманного отношения, толерантности к людям, независимо </w:t>
      </w:r>
      <w:r w:rsidR="00873EDE" w:rsidRPr="000B0342">
        <w:rPr>
          <w:rFonts w:ascii="Liberation Serif" w:eastAsia="Calibri" w:hAnsi="Liberation Serif" w:cs="Liberation Serif"/>
          <w:sz w:val="24"/>
          <w:szCs w:val="24"/>
        </w:rPr>
        <w:t xml:space="preserve">от их возраста, национальности, </w:t>
      </w:r>
      <w:r w:rsidRPr="000B0342">
        <w:rPr>
          <w:rFonts w:ascii="Liberation Serif" w:eastAsia="Calibri" w:hAnsi="Liberation Serif" w:cs="Liberation Serif"/>
          <w:sz w:val="24"/>
          <w:szCs w:val="24"/>
        </w:rPr>
        <w:t>вероисповедания;</w:t>
      </w:r>
    </w:p>
    <w:p w:rsidR="00272D35" w:rsidRPr="000B0342" w:rsidRDefault="00272D35" w:rsidP="00873EDE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B0342">
        <w:rPr>
          <w:rFonts w:ascii="Liberation Serif" w:eastAsia="Calibri" w:hAnsi="Liberation Serif" w:cs="Liberation Serif"/>
          <w:sz w:val="24"/>
          <w:szCs w:val="24"/>
        </w:rPr>
        <w:t>• понимание роли человека в обществе, принятие норм нравс</w:t>
      </w:r>
      <w:r w:rsidR="00873EDE" w:rsidRPr="000B0342">
        <w:rPr>
          <w:rFonts w:ascii="Liberation Serif" w:eastAsia="Calibri" w:hAnsi="Liberation Serif" w:cs="Liberation Serif"/>
          <w:sz w:val="24"/>
          <w:szCs w:val="24"/>
        </w:rPr>
        <w:t xml:space="preserve">твенного поведения, правильного </w:t>
      </w:r>
      <w:r w:rsidRPr="000B0342">
        <w:rPr>
          <w:rFonts w:ascii="Liberation Serif" w:eastAsia="Calibri" w:hAnsi="Liberation Serif" w:cs="Liberation Serif"/>
          <w:sz w:val="24"/>
          <w:szCs w:val="24"/>
        </w:rPr>
        <w:t>взаимодействия со взрослыми и сверстниками;</w:t>
      </w:r>
    </w:p>
    <w:p w:rsidR="00272D35" w:rsidRPr="000B0342" w:rsidRDefault="00272D35" w:rsidP="00873EDE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B0342">
        <w:rPr>
          <w:rFonts w:ascii="Liberation Serif" w:eastAsia="Calibri" w:hAnsi="Liberation Serif" w:cs="Liberation Serif"/>
          <w:sz w:val="24"/>
          <w:szCs w:val="24"/>
        </w:rPr>
        <w:t>• формирование эстетических потребностей, ценностей и чувств.</w:t>
      </w:r>
    </w:p>
    <w:p w:rsidR="00873EDE" w:rsidRPr="000B0342" w:rsidRDefault="00873EDE" w:rsidP="00873EDE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272D35" w:rsidRPr="000B0342" w:rsidRDefault="00272D35" w:rsidP="00873EDE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B0342">
        <w:rPr>
          <w:rFonts w:ascii="Liberation Serif" w:eastAsia="Calibri" w:hAnsi="Liberation Serif" w:cs="Liberation Serif"/>
          <w:sz w:val="24"/>
          <w:szCs w:val="24"/>
        </w:rPr>
        <w:t>Метапредметные результаты определяют круг универсальных учеб</w:t>
      </w:r>
      <w:r w:rsidR="00873EDE" w:rsidRPr="000B0342">
        <w:rPr>
          <w:rFonts w:ascii="Liberation Serif" w:eastAsia="Calibri" w:hAnsi="Liberation Serif" w:cs="Liberation Serif"/>
          <w:sz w:val="24"/>
          <w:szCs w:val="24"/>
        </w:rPr>
        <w:t xml:space="preserve">ных действий разного типа </w:t>
      </w:r>
      <w:r w:rsidRPr="000B0342">
        <w:rPr>
          <w:rFonts w:ascii="Liberation Serif" w:eastAsia="Calibri" w:hAnsi="Liberation Serif" w:cs="Liberation Serif"/>
          <w:sz w:val="24"/>
          <w:szCs w:val="24"/>
        </w:rPr>
        <w:t>(познавательные, коммуникативные, рефлексивные, и</w:t>
      </w:r>
      <w:r w:rsidR="00873EDE" w:rsidRPr="000B0342">
        <w:rPr>
          <w:rFonts w:ascii="Liberation Serif" w:eastAsia="Calibri" w:hAnsi="Liberation Serif" w:cs="Liberation Serif"/>
          <w:sz w:val="24"/>
          <w:szCs w:val="24"/>
        </w:rPr>
        <w:t xml:space="preserve">нформационные), которые успешно </w:t>
      </w:r>
      <w:r w:rsidRPr="000B0342">
        <w:rPr>
          <w:rFonts w:ascii="Liberation Serif" w:eastAsia="Calibri" w:hAnsi="Liberation Serif" w:cs="Liberation Serif"/>
          <w:sz w:val="24"/>
          <w:szCs w:val="24"/>
        </w:rPr>
        <w:t>формируются средствами данного предмета. Среди них:</w:t>
      </w:r>
    </w:p>
    <w:p w:rsidR="00873EDE" w:rsidRPr="000B0342" w:rsidRDefault="00873EDE" w:rsidP="00873EDE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272D35" w:rsidRPr="000B0342" w:rsidRDefault="00272D35" w:rsidP="00873EDE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B0342">
        <w:rPr>
          <w:rFonts w:ascii="Liberation Serif" w:eastAsia="Calibri" w:hAnsi="Liberation Serif" w:cs="Liberation Serif"/>
          <w:sz w:val="24"/>
          <w:szCs w:val="24"/>
        </w:rPr>
        <w:t>• владение коммуникативной деятельностью, активное и а</w:t>
      </w:r>
      <w:r w:rsidR="00873EDE" w:rsidRPr="000B0342">
        <w:rPr>
          <w:rFonts w:ascii="Liberation Serif" w:eastAsia="Calibri" w:hAnsi="Liberation Serif" w:cs="Liberation Serif"/>
          <w:sz w:val="24"/>
          <w:szCs w:val="24"/>
        </w:rPr>
        <w:t xml:space="preserve">декватное использование речевых </w:t>
      </w:r>
      <w:r w:rsidRPr="000B0342">
        <w:rPr>
          <w:rFonts w:ascii="Liberation Serif" w:eastAsia="Calibri" w:hAnsi="Liberation Serif" w:cs="Liberation Serif"/>
          <w:sz w:val="24"/>
          <w:szCs w:val="24"/>
        </w:rPr>
        <w:t xml:space="preserve">средств для решения задач общения с учетом особенностей </w:t>
      </w:r>
      <w:r w:rsidR="00873EDE" w:rsidRPr="000B0342">
        <w:rPr>
          <w:rFonts w:ascii="Liberation Serif" w:eastAsia="Calibri" w:hAnsi="Liberation Serif" w:cs="Liberation Serif"/>
          <w:sz w:val="24"/>
          <w:szCs w:val="24"/>
        </w:rPr>
        <w:t xml:space="preserve">собеседников и ситуации общения (готовность слушать </w:t>
      </w:r>
      <w:r w:rsidRPr="000B0342">
        <w:rPr>
          <w:rFonts w:ascii="Liberation Serif" w:eastAsia="Calibri" w:hAnsi="Liberation Serif" w:cs="Liberation Serif"/>
          <w:sz w:val="24"/>
          <w:szCs w:val="24"/>
        </w:rPr>
        <w:t>собеседника и вести диалог; излагать свое мнение и аргументирова</w:t>
      </w:r>
      <w:r w:rsidR="00873EDE" w:rsidRPr="000B0342">
        <w:rPr>
          <w:rFonts w:ascii="Liberation Serif" w:eastAsia="Calibri" w:hAnsi="Liberation Serif" w:cs="Liberation Serif"/>
          <w:sz w:val="24"/>
          <w:szCs w:val="24"/>
        </w:rPr>
        <w:t xml:space="preserve">ть свою точку зрения, оценивать </w:t>
      </w:r>
      <w:r w:rsidRPr="000B0342">
        <w:rPr>
          <w:rFonts w:ascii="Liberation Serif" w:eastAsia="Calibri" w:hAnsi="Liberation Serif" w:cs="Liberation Serif"/>
          <w:sz w:val="24"/>
          <w:szCs w:val="24"/>
        </w:rPr>
        <w:t xml:space="preserve">события, изложенные в текстах разных видов и жанров); </w:t>
      </w:r>
    </w:p>
    <w:p w:rsidR="00272D35" w:rsidRPr="000B0342" w:rsidRDefault="00272D35" w:rsidP="00873EDE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B0342">
        <w:rPr>
          <w:rFonts w:ascii="Liberation Serif" w:eastAsia="Calibri" w:hAnsi="Liberation Serif" w:cs="Liberation Serif"/>
          <w:sz w:val="24"/>
          <w:szCs w:val="24"/>
        </w:rPr>
        <w:t>• овладение навыками смыслового чтения текстов различн</w:t>
      </w:r>
      <w:r w:rsidR="00873EDE" w:rsidRPr="000B0342">
        <w:rPr>
          <w:rFonts w:ascii="Liberation Serif" w:eastAsia="Calibri" w:hAnsi="Liberation Serif" w:cs="Liberation Serif"/>
          <w:sz w:val="24"/>
          <w:szCs w:val="24"/>
        </w:rPr>
        <w:t xml:space="preserve">ых стилей и жанров, в том числе </w:t>
      </w:r>
      <w:r w:rsidRPr="000B0342">
        <w:rPr>
          <w:rFonts w:ascii="Liberation Serif" w:eastAsia="Calibri" w:hAnsi="Liberation Serif" w:cs="Liberation Serif"/>
          <w:sz w:val="24"/>
          <w:szCs w:val="24"/>
        </w:rPr>
        <w:t>религиозного характера; способность работать с информацией,</w:t>
      </w:r>
      <w:r w:rsidR="00873EDE" w:rsidRPr="000B0342">
        <w:rPr>
          <w:rFonts w:ascii="Liberation Serif" w:eastAsia="Calibri" w:hAnsi="Liberation Serif" w:cs="Liberation Serif"/>
          <w:sz w:val="24"/>
          <w:szCs w:val="24"/>
        </w:rPr>
        <w:t xml:space="preserve"> представленной в разном виде и </w:t>
      </w:r>
      <w:r w:rsidRPr="000B0342">
        <w:rPr>
          <w:rFonts w:ascii="Liberation Serif" w:eastAsia="Calibri" w:hAnsi="Liberation Serif" w:cs="Liberation Serif"/>
          <w:sz w:val="24"/>
          <w:szCs w:val="24"/>
        </w:rPr>
        <w:t>разнообразной форме;</w:t>
      </w:r>
    </w:p>
    <w:p w:rsidR="00272D35" w:rsidRPr="000B0342" w:rsidRDefault="00272D35" w:rsidP="00873EDE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B0342">
        <w:rPr>
          <w:rFonts w:ascii="Liberation Serif" w:eastAsia="Calibri" w:hAnsi="Liberation Serif" w:cs="Liberation Serif"/>
          <w:sz w:val="24"/>
          <w:szCs w:val="24"/>
        </w:rPr>
        <w:t>• овладение методами познания, логическими действиями и оп</w:t>
      </w:r>
      <w:r w:rsidR="00873EDE" w:rsidRPr="000B0342">
        <w:rPr>
          <w:rFonts w:ascii="Liberation Serif" w:eastAsia="Calibri" w:hAnsi="Liberation Serif" w:cs="Liberation Serif"/>
          <w:sz w:val="24"/>
          <w:szCs w:val="24"/>
        </w:rPr>
        <w:t xml:space="preserve">ерациями (сравнение, анализ, </w:t>
      </w:r>
      <w:r w:rsidRPr="000B0342">
        <w:rPr>
          <w:rFonts w:ascii="Liberation Serif" w:eastAsia="Calibri" w:hAnsi="Liberation Serif" w:cs="Liberation Serif"/>
          <w:sz w:val="24"/>
          <w:szCs w:val="24"/>
        </w:rPr>
        <w:t>обобщение, построение рассуждений);</w:t>
      </w:r>
    </w:p>
    <w:p w:rsidR="00272D35" w:rsidRPr="000B0342" w:rsidRDefault="00272D35" w:rsidP="00873EDE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B0342">
        <w:rPr>
          <w:rFonts w:ascii="Liberation Serif" w:eastAsia="Calibri" w:hAnsi="Liberation Serif" w:cs="Liberation Serif"/>
          <w:sz w:val="24"/>
          <w:szCs w:val="24"/>
        </w:rPr>
        <w:t>• освоение способов решения проблем творческого и поискового характера;</w:t>
      </w:r>
    </w:p>
    <w:p w:rsidR="00272D35" w:rsidRPr="000B0342" w:rsidRDefault="00272D35" w:rsidP="00873EDE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B0342">
        <w:rPr>
          <w:rFonts w:ascii="Liberation Serif" w:eastAsia="Calibri" w:hAnsi="Liberation Serif" w:cs="Liberation Serif"/>
          <w:sz w:val="24"/>
          <w:szCs w:val="24"/>
        </w:rPr>
        <w:t>• умение строить совместную деятельность в соответстви</w:t>
      </w:r>
      <w:r w:rsidR="00873EDE" w:rsidRPr="000B0342">
        <w:rPr>
          <w:rFonts w:ascii="Liberation Serif" w:eastAsia="Calibri" w:hAnsi="Liberation Serif" w:cs="Liberation Serif"/>
          <w:sz w:val="24"/>
          <w:szCs w:val="24"/>
        </w:rPr>
        <w:t xml:space="preserve">и с учебной задачей и культурой </w:t>
      </w:r>
      <w:r w:rsidRPr="000B0342">
        <w:rPr>
          <w:rFonts w:ascii="Liberation Serif" w:eastAsia="Calibri" w:hAnsi="Liberation Serif" w:cs="Liberation Serif"/>
          <w:sz w:val="24"/>
          <w:szCs w:val="24"/>
        </w:rPr>
        <w:t>коллективного труда.</w:t>
      </w:r>
    </w:p>
    <w:p w:rsidR="00272D35" w:rsidRPr="00272D35" w:rsidRDefault="00272D35" w:rsidP="00272D35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72D35" w:rsidRPr="00272D35" w:rsidRDefault="00272D35" w:rsidP="00272D35">
      <w:pPr>
        <w:spacing w:after="0" w:line="256" w:lineRule="auto"/>
        <w:ind w:firstLine="708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272D35">
        <w:rPr>
          <w:rFonts w:ascii="Liberation Serif" w:eastAsia="Calibri" w:hAnsi="Liberation Serif" w:cs="Liberation Serif"/>
          <w:sz w:val="24"/>
          <w:szCs w:val="24"/>
        </w:rPr>
        <w:t>Изучение предметной области «Основы духовно-нравственной культуры народов России» обеспечит достижение следующих предметных результатов:</w:t>
      </w:r>
    </w:p>
    <w:p w:rsidR="00272D35" w:rsidRPr="00272D35" w:rsidRDefault="00272D35" w:rsidP="00272D35">
      <w:pPr>
        <w:numPr>
          <w:ilvl w:val="0"/>
          <w:numId w:val="2"/>
        </w:numPr>
        <w:spacing w:after="0"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272D35">
        <w:rPr>
          <w:rFonts w:ascii="Liberation Serif" w:eastAsia="Calibri" w:hAnsi="Liberation Serif" w:cs="Liberation Serif"/>
          <w:sz w:val="24"/>
          <w:szCs w:val="24"/>
        </w:rPr>
        <w:lastRenderedPageBreak/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людемй или их отсутствию;</w:t>
      </w:r>
    </w:p>
    <w:p w:rsidR="00272D35" w:rsidRPr="00272D35" w:rsidRDefault="00272D35" w:rsidP="00272D35">
      <w:pPr>
        <w:numPr>
          <w:ilvl w:val="0"/>
          <w:numId w:val="2"/>
        </w:numPr>
        <w:spacing w:after="0"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272D35">
        <w:rPr>
          <w:rFonts w:ascii="Liberation Serif" w:eastAsia="Calibri" w:hAnsi="Liberation Serif" w:cs="Liberation Serif"/>
          <w:sz w:val="24"/>
          <w:szCs w:val="24"/>
        </w:rPr>
        <w:t>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поступках, поведении, расточительном потребительстве;</w:t>
      </w:r>
    </w:p>
    <w:p w:rsidR="00272D35" w:rsidRPr="00272D35" w:rsidRDefault="00272D35" w:rsidP="00272D35">
      <w:pPr>
        <w:numPr>
          <w:ilvl w:val="0"/>
          <w:numId w:val="2"/>
        </w:numPr>
        <w:spacing w:after="0"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272D35">
        <w:rPr>
          <w:rFonts w:ascii="Liberation Serif" w:eastAsia="Calibri" w:hAnsi="Liberation Serif" w:cs="Liberation Serif"/>
          <w:sz w:val="24"/>
          <w:szCs w:val="24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272D35" w:rsidRPr="00272D35" w:rsidRDefault="00272D35" w:rsidP="00272D35">
      <w:pPr>
        <w:numPr>
          <w:ilvl w:val="0"/>
          <w:numId w:val="2"/>
        </w:numPr>
        <w:spacing w:after="0"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B0342">
        <w:rPr>
          <w:rFonts w:ascii="Liberation Serif" w:eastAsia="Calibri" w:hAnsi="Liberation Serif" w:cs="Liberation Serif"/>
          <w:sz w:val="24"/>
          <w:szCs w:val="24"/>
        </w:rPr>
        <w:t xml:space="preserve">понимание значения </w:t>
      </w:r>
      <w:r w:rsidRPr="00272D35">
        <w:rPr>
          <w:rFonts w:ascii="Liberation Serif" w:eastAsia="Calibri" w:hAnsi="Liberation Serif" w:cs="Liberation Serif"/>
          <w:sz w:val="24"/>
          <w:szCs w:val="24"/>
        </w:rPr>
        <w:t>нравственности, веры и религии в жизни человека, семьи, общества;</w:t>
      </w:r>
    </w:p>
    <w:p w:rsidR="00272D35" w:rsidRPr="00272D35" w:rsidRDefault="00272D35" w:rsidP="00272D35">
      <w:pPr>
        <w:numPr>
          <w:ilvl w:val="0"/>
          <w:numId w:val="2"/>
        </w:numPr>
        <w:spacing w:after="0"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272D35">
        <w:rPr>
          <w:rFonts w:ascii="Liberation Serif" w:eastAsia="Calibri" w:hAnsi="Liberation Serif" w:cs="Liberation Serif"/>
          <w:sz w:val="24"/>
          <w:szCs w:val="24"/>
        </w:rPr>
        <w:t>формирование представлений об исторической роли традиционных религий и гражданского общества в становлении российской госудасртвенности.</w:t>
      </w:r>
    </w:p>
    <w:p w:rsidR="00272D35" w:rsidRPr="00272D35" w:rsidRDefault="00272D35" w:rsidP="00272D35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2D3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окончанию обучения учащиеся научатся:</w:t>
      </w:r>
    </w:p>
    <w:p w:rsidR="00272D35" w:rsidRPr="00272D35" w:rsidRDefault="00272D35" w:rsidP="00272D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2D35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оце</w:t>
      </w:r>
      <w:r w:rsidRPr="000B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н</w:t>
      </w:r>
      <w:r w:rsidRPr="00272D3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ивать  основные нормы морали, нравственные, духовные идеалы, хранимые в культурных традициях народов России, </w:t>
      </w:r>
    </w:p>
    <w:p w:rsidR="00272D35" w:rsidRPr="00272D35" w:rsidRDefault="00272D35" w:rsidP="00272D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2D35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уважительно относиться к религиозным чувствам, взглядам людей или их отсутствию;</w:t>
      </w:r>
    </w:p>
    <w:p w:rsidR="00272D35" w:rsidRPr="00272D35" w:rsidRDefault="00272D35" w:rsidP="00272D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2D3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учителя;</w:t>
      </w:r>
    </w:p>
    <w:p w:rsidR="00272D35" w:rsidRPr="00272D35" w:rsidRDefault="00272D35" w:rsidP="00272D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2D3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сравнивать главную мысль литературных, фольклорных и религиозных текстов;</w:t>
      </w:r>
    </w:p>
    <w:p w:rsidR="00272D35" w:rsidRPr="00272D35" w:rsidRDefault="00272D35" w:rsidP="00272D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2D3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проводить аналогии между героями, сопоставлять их поведение с общечеловеческими духовно-нравственными ценностями;</w:t>
      </w:r>
    </w:p>
    <w:p w:rsidR="00272D35" w:rsidRPr="00272D35" w:rsidRDefault="00272D35" w:rsidP="00272D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2D35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доказательства;</w:t>
      </w:r>
    </w:p>
    <w:p w:rsidR="00272D35" w:rsidRPr="00272D35" w:rsidRDefault="00272D35" w:rsidP="00272D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2D3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создавать по изображениям (художественным полотнам, иконам, иллюстрациям) словесный портрет героя;</w:t>
      </w:r>
    </w:p>
    <w:p w:rsidR="00272D35" w:rsidRPr="00272D35" w:rsidRDefault="00272D35" w:rsidP="00272D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2D35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оценивать поступки реальных лиц, героев произведений, высказывания известных личностей;</w:t>
      </w:r>
    </w:p>
    <w:p w:rsidR="00272D35" w:rsidRPr="00272D35" w:rsidRDefault="00272D35" w:rsidP="00272D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2D35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оценивать свои поступки, соотнося их с правилами  нравственности и этики.</w:t>
      </w:r>
    </w:p>
    <w:p w:rsidR="00272D35" w:rsidRPr="00272D35" w:rsidRDefault="00272D35" w:rsidP="00272D35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2D3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окончанию обучения учащиеся смогут научиться:</w:t>
      </w:r>
    </w:p>
    <w:p w:rsidR="00272D35" w:rsidRPr="00272D35" w:rsidRDefault="00272D35" w:rsidP="00272D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2D35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высказывать предположения о последствиях неправильного (безнравственного) поведения человека.</w:t>
      </w:r>
    </w:p>
    <w:p w:rsidR="00272D35" w:rsidRPr="00272D35" w:rsidRDefault="00272D35" w:rsidP="00272D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2D3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намечать способы саморазвития на основе оценивания своих собственных поступков;</w:t>
      </w:r>
    </w:p>
    <w:p w:rsidR="00272D35" w:rsidRPr="000B0342" w:rsidRDefault="00272D35" w:rsidP="00272D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72D3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работатьс историческими источниками и документами.</w:t>
      </w:r>
    </w:p>
    <w:p w:rsidR="00873EDE" w:rsidRPr="000B0342" w:rsidRDefault="00873EDE" w:rsidP="000B0342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73EDE" w:rsidRPr="000B0342" w:rsidRDefault="00873EDE" w:rsidP="00873E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B034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Содержание учебного курса</w:t>
      </w:r>
    </w:p>
    <w:p w:rsidR="00873EDE" w:rsidRPr="000B0342" w:rsidRDefault="00873EDE" w:rsidP="00873EDE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B034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 класс</w:t>
      </w:r>
    </w:p>
    <w:p w:rsidR="00272D35" w:rsidRPr="00272D35" w:rsidRDefault="00272D35" w:rsidP="00272D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72D35" w:rsidRPr="00272D35" w:rsidRDefault="00272D35" w:rsidP="00272D35">
      <w:pPr>
        <w:spacing w:after="0" w:line="256" w:lineRule="auto"/>
        <w:ind w:firstLine="708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272D35">
        <w:rPr>
          <w:rFonts w:ascii="Liberation Serif" w:eastAsia="Calibri" w:hAnsi="Liberation Serif" w:cs="Liberation Serif"/>
          <w:b/>
          <w:sz w:val="24"/>
          <w:szCs w:val="24"/>
        </w:rPr>
        <w:t xml:space="preserve">Тема 1. В мире культуры </w:t>
      </w:r>
    </w:p>
    <w:p w:rsidR="00272D35" w:rsidRPr="00272D35" w:rsidRDefault="00272D35" w:rsidP="00272D35">
      <w:pPr>
        <w:spacing w:after="160"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272D35">
        <w:rPr>
          <w:rFonts w:ascii="Liberation Serif" w:eastAsia="Calibri" w:hAnsi="Liberation Serif" w:cs="Liberation Serif"/>
          <w:sz w:val="24"/>
          <w:szCs w:val="24"/>
        </w:rPr>
        <w:tab/>
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Алейхем,  Г.  Уланова,  Д.  Шостакович,  Р. Гамзатов, Л. Лихачев, С. Эрьзя, Ю. Рытхэу и др.).  Человек  –  творец  и  носитель  культуры.  Вне  культуры  жизнь  человека невозможна. Вклад личности в культуру </w:t>
      </w:r>
      <w:r w:rsidRPr="00272D35">
        <w:rPr>
          <w:rFonts w:ascii="Liberation Serif" w:eastAsia="Calibri" w:hAnsi="Liberation Serif" w:cs="Liberation Serif"/>
          <w:sz w:val="24"/>
          <w:szCs w:val="24"/>
        </w:rPr>
        <w:lastRenderedPageBreak/>
        <w:t xml:space="preserve">зависит от ее таланта, способностей,  упорства. Законы нравственности – часть культуры общества. Источники, создающие нравственные установки. </w:t>
      </w:r>
    </w:p>
    <w:p w:rsidR="00272D35" w:rsidRPr="00272D35" w:rsidRDefault="00272D35" w:rsidP="00272D35">
      <w:pPr>
        <w:spacing w:after="0" w:line="256" w:lineRule="auto"/>
        <w:ind w:firstLine="708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272D35">
        <w:rPr>
          <w:rFonts w:ascii="Liberation Serif" w:eastAsia="Calibri" w:hAnsi="Liberation Serif" w:cs="Liberation Serif"/>
          <w:b/>
          <w:sz w:val="24"/>
          <w:szCs w:val="24"/>
        </w:rPr>
        <w:t xml:space="preserve">Тема 2. Нравственные ценности российского народа </w:t>
      </w:r>
    </w:p>
    <w:p w:rsidR="00272D35" w:rsidRPr="00272D35" w:rsidRDefault="00272D35" w:rsidP="00272D35">
      <w:pPr>
        <w:spacing w:after="160"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272D35">
        <w:rPr>
          <w:rFonts w:ascii="Liberation Serif" w:eastAsia="Calibri" w:hAnsi="Liberation Serif" w:cs="Liberation Serif"/>
          <w:sz w:val="24"/>
          <w:szCs w:val="24"/>
        </w:rPr>
        <w:tab/>
        <w:t xml:space="preserve">«Береги  землю  родимую,  как  мать  любимую».  Представления  о  патриотизме  в фольклоре разных народов. Герои национального эпоса разных народов (Улып, Сияжар, Боотур, Урал-батыр и др.). Жизнь  ратными  подвигами  полна.  Реальные  примеры  выражения патриотических  чувств  в  истории  России  (Дмитрий  Донской,  Кузьма  Минин,  Иван Сусанин,  Надежда  Дурова  и  др.).  Деятели  разных  конфессий  –  патриоты  (Сергий Радонежский,  Рабби  Шнеур-Залман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Роль семьи в жизни человека. Любовь, искренность,  симпатия,  взаимопомощь  и  поддержка  –  главные  семейные  ценности.  О любви  и  милосердии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 w:rsidR="00272D35" w:rsidRPr="00272D35" w:rsidRDefault="00272D35" w:rsidP="00272D35">
      <w:pPr>
        <w:spacing w:after="0" w:line="256" w:lineRule="auto"/>
        <w:ind w:firstLine="708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272D35">
        <w:rPr>
          <w:rFonts w:ascii="Liberation Serif" w:eastAsia="Calibri" w:hAnsi="Liberation Serif" w:cs="Liberation Serif"/>
          <w:b/>
          <w:sz w:val="24"/>
          <w:szCs w:val="24"/>
        </w:rPr>
        <w:t xml:space="preserve">Тема 3. Религия и культура </w:t>
      </w:r>
    </w:p>
    <w:p w:rsidR="00272D35" w:rsidRPr="00272D35" w:rsidRDefault="00272D35" w:rsidP="00272D35">
      <w:pPr>
        <w:spacing w:after="0" w:line="256" w:lineRule="auto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272D35">
        <w:rPr>
          <w:rFonts w:ascii="Liberation Serif" w:eastAsia="Calibri" w:hAnsi="Liberation Serif" w:cs="Liberation Serif"/>
          <w:sz w:val="24"/>
          <w:szCs w:val="24"/>
        </w:rPr>
        <w:tab/>
        <w:t xml:space="preserve">Роль  религии  в  развитии  культуры.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в  России. Культовые сооружения буддистов. Буддийские монастыри. Искусство танка. Буддийский календарь. </w:t>
      </w:r>
    </w:p>
    <w:p w:rsidR="00272D35" w:rsidRPr="00272D35" w:rsidRDefault="00272D35" w:rsidP="00272D35">
      <w:pPr>
        <w:spacing w:after="0" w:line="256" w:lineRule="auto"/>
        <w:ind w:firstLine="708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272D35">
        <w:rPr>
          <w:rFonts w:ascii="Liberation Serif" w:eastAsia="Calibri" w:hAnsi="Liberation Serif" w:cs="Liberation Serif"/>
          <w:b/>
          <w:sz w:val="24"/>
          <w:szCs w:val="24"/>
        </w:rPr>
        <w:t xml:space="preserve">Тема 4. Как сохранить духовные ценности </w:t>
      </w:r>
    </w:p>
    <w:p w:rsidR="00272D35" w:rsidRPr="00272D35" w:rsidRDefault="00272D35" w:rsidP="00272D35">
      <w:pPr>
        <w:spacing w:after="0"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272D35">
        <w:rPr>
          <w:rFonts w:ascii="Liberation Serif" w:eastAsia="Calibri" w:hAnsi="Liberation Serif" w:cs="Liberation Serif"/>
          <w:sz w:val="24"/>
          <w:szCs w:val="24"/>
        </w:rPr>
        <w:tab/>
        <w:t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 меценаты России.</w:t>
      </w:r>
    </w:p>
    <w:p w:rsidR="00272D35" w:rsidRPr="00272D35" w:rsidRDefault="00272D35" w:rsidP="00272D35">
      <w:pPr>
        <w:spacing w:after="0" w:line="256" w:lineRule="auto"/>
        <w:ind w:firstLine="708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272D35">
        <w:rPr>
          <w:rFonts w:ascii="Liberation Serif" w:eastAsia="Calibri" w:hAnsi="Liberation Serif" w:cs="Liberation Serif"/>
          <w:b/>
          <w:sz w:val="24"/>
          <w:szCs w:val="24"/>
        </w:rPr>
        <w:t xml:space="preserve">Тема 5. Твой духовный мир. </w:t>
      </w:r>
    </w:p>
    <w:p w:rsidR="00272D35" w:rsidRPr="00272D35" w:rsidRDefault="00272D35" w:rsidP="00272D35">
      <w:pPr>
        <w:spacing w:after="160" w:line="256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272D35">
        <w:rPr>
          <w:rFonts w:ascii="Liberation Serif" w:eastAsia="Calibri" w:hAnsi="Liberation Serif" w:cs="Liberation Serif"/>
          <w:sz w:val="24"/>
          <w:szCs w:val="24"/>
        </w:rPr>
        <w:tab/>
        <w:t xml:space="preserve"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человека.  </w:t>
      </w:r>
    </w:p>
    <w:p w:rsidR="00873EDE" w:rsidRPr="000B0342" w:rsidRDefault="00873EDE" w:rsidP="00873EDE">
      <w:pPr>
        <w:keepNext/>
        <w:keepLines/>
        <w:spacing w:after="3" w:line="259" w:lineRule="auto"/>
        <w:ind w:left="703" w:hanging="10"/>
        <w:jc w:val="center"/>
        <w:outlineLvl w:val="0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873EDE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lastRenderedPageBreak/>
        <w:t>6 класс</w:t>
      </w:r>
    </w:p>
    <w:p w:rsidR="00873EDE" w:rsidRPr="00873EDE" w:rsidRDefault="00873EDE" w:rsidP="00873EDE">
      <w:pPr>
        <w:keepNext/>
        <w:keepLines/>
        <w:spacing w:after="3" w:line="259" w:lineRule="auto"/>
        <w:ind w:left="703" w:hanging="10"/>
        <w:outlineLvl w:val="0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873EDE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Раздел 1. В мире культуры  </w:t>
      </w:r>
    </w:p>
    <w:p w:rsidR="00873EDE" w:rsidRPr="00873EDE" w:rsidRDefault="00873EDE" w:rsidP="00873EDE">
      <w:pPr>
        <w:spacing w:after="10" w:line="270" w:lineRule="auto"/>
        <w:ind w:left="-15"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873ED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Алейхем,  Г.  Уланова,  Д.  Шостакович,  Р. Гамзатов, Л. Лихачев, С. Эрьзя, Ю. Рытхэу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 </w:t>
      </w:r>
    </w:p>
    <w:p w:rsidR="00873EDE" w:rsidRPr="00873EDE" w:rsidRDefault="00873EDE" w:rsidP="00873EDE">
      <w:pPr>
        <w:spacing w:after="26" w:line="259" w:lineRule="auto"/>
        <w:ind w:left="70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873EDE" w:rsidRPr="00873EDE" w:rsidRDefault="00873EDE" w:rsidP="00873EDE">
      <w:pPr>
        <w:keepNext/>
        <w:keepLines/>
        <w:spacing w:after="3" w:line="259" w:lineRule="auto"/>
        <w:ind w:left="703" w:hanging="10"/>
        <w:outlineLvl w:val="0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873EDE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Раздел 2. Нравственные ценности российского народа  </w:t>
      </w:r>
    </w:p>
    <w:p w:rsidR="00873EDE" w:rsidRPr="00873EDE" w:rsidRDefault="00873EDE" w:rsidP="00873EDE">
      <w:pPr>
        <w:spacing w:after="10" w:line="270" w:lineRule="auto"/>
        <w:ind w:left="-15"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873ED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«Береги  землю  родимую,  как  мать  любимую».  Представления  о  патриотизме  в фольклоре разных народов. Герои национального эпоса разных народов (Улып, Сияжар, Боотур, Урал-батыр и др.). Жизнь  ратными  подвигами  полна.  Реальные  примеры  выражения патриотических  чувств  в  истории  России  (Дмитрий  Донской,  Кузьма  Минин,  Иван Сусанин,  Надежда  Дурова  и  др.).  Деятели  разных  конфессий  –  патриоты  (Сергий Радонежский,  Рабби  Шнеур-Залман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Рольсемьи в жизни человека. Любовь, искренность,  симпатия,  взаимопомощь  и  поддержка  –  главные  семейные  ценности.  О  юбви  и  милосердии  в  разных  религиях.  Семейные  ценности  в  православии,  буддизме, исламе,  иудаизме.  Взаимоотношения  </w:t>
      </w:r>
    </w:p>
    <w:p w:rsidR="00873EDE" w:rsidRPr="00873EDE" w:rsidRDefault="00873EDE" w:rsidP="00873EDE">
      <w:pPr>
        <w:spacing w:after="10" w:line="270" w:lineRule="auto"/>
        <w:ind w:left="-5" w:hanging="1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873ED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членов семьи.  Отражение  ценностей  семьи  в фольклоре разных народов. Семья – первый трудовой коллектив.  </w:t>
      </w:r>
    </w:p>
    <w:p w:rsidR="00873EDE" w:rsidRPr="00873EDE" w:rsidRDefault="00873EDE" w:rsidP="00873EDE">
      <w:pPr>
        <w:spacing w:after="31" w:line="259" w:lineRule="auto"/>
        <w:ind w:left="70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873EDE" w:rsidRPr="00873EDE" w:rsidRDefault="00873EDE" w:rsidP="00873EDE">
      <w:pPr>
        <w:keepNext/>
        <w:keepLines/>
        <w:spacing w:after="3" w:line="259" w:lineRule="auto"/>
        <w:ind w:left="703" w:hanging="10"/>
        <w:outlineLvl w:val="0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873EDE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Раздел 3. Религия и культура  </w:t>
      </w:r>
    </w:p>
    <w:p w:rsidR="00873EDE" w:rsidRPr="00873EDE" w:rsidRDefault="00873EDE" w:rsidP="00873EDE">
      <w:pPr>
        <w:spacing w:after="10" w:line="270" w:lineRule="auto"/>
        <w:ind w:left="-15"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873ED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Роль  религии  в  развитии  культуры.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в  </w:t>
      </w:r>
      <w:r w:rsidRPr="00873ED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 xml:space="preserve">России. Культовые сооружения буддистов. Буддийские монастыри. Искусство танка. Буддийский календарь. </w:t>
      </w:r>
    </w:p>
    <w:p w:rsidR="00873EDE" w:rsidRPr="00873EDE" w:rsidRDefault="00873EDE" w:rsidP="00873EDE">
      <w:pPr>
        <w:spacing w:after="26" w:line="259" w:lineRule="auto"/>
        <w:ind w:left="70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873EDE" w:rsidRPr="00873EDE" w:rsidRDefault="00873EDE" w:rsidP="00873EDE">
      <w:pPr>
        <w:keepNext/>
        <w:keepLines/>
        <w:spacing w:after="3" w:line="259" w:lineRule="auto"/>
        <w:ind w:left="703" w:hanging="10"/>
        <w:outlineLvl w:val="0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873EDE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Раздел 4. Как сохранить духовные ценности  </w:t>
      </w:r>
    </w:p>
    <w:p w:rsidR="00873EDE" w:rsidRPr="00873EDE" w:rsidRDefault="00873EDE" w:rsidP="00873EDE">
      <w:pPr>
        <w:spacing w:after="10" w:line="270" w:lineRule="auto"/>
        <w:ind w:left="-15"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873ED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 меценаты России.   </w:t>
      </w:r>
    </w:p>
    <w:p w:rsidR="00873EDE" w:rsidRPr="00873EDE" w:rsidRDefault="00873EDE" w:rsidP="00873EDE">
      <w:pPr>
        <w:spacing w:after="26" w:line="259" w:lineRule="auto"/>
        <w:ind w:left="708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873EDE" w:rsidRPr="00873EDE" w:rsidRDefault="00873EDE" w:rsidP="00873EDE">
      <w:pPr>
        <w:spacing w:after="3" w:line="259" w:lineRule="auto"/>
        <w:ind w:left="703" w:hanging="10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873EDE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Раздел 5. Твой духовный мир.  </w:t>
      </w:r>
    </w:p>
    <w:p w:rsidR="00873EDE" w:rsidRPr="00873EDE" w:rsidRDefault="00873EDE" w:rsidP="00873EDE">
      <w:pPr>
        <w:spacing w:after="10" w:line="270" w:lineRule="auto"/>
        <w:ind w:left="-15" w:firstLine="708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873ED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человека.  </w:t>
      </w:r>
    </w:p>
    <w:p w:rsidR="00873EDE" w:rsidRPr="00873EDE" w:rsidRDefault="00873EDE" w:rsidP="00873EDE">
      <w:pPr>
        <w:spacing w:after="34" w:line="259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873EDE" w:rsidRPr="000B0342" w:rsidRDefault="00873EDE" w:rsidP="00873EDE">
      <w:pPr>
        <w:pStyle w:val="a3"/>
        <w:numPr>
          <w:ilvl w:val="0"/>
          <w:numId w:val="1"/>
        </w:numPr>
        <w:spacing w:after="0" w:line="36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B034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TableGrid"/>
        <w:tblW w:w="9469" w:type="dxa"/>
        <w:tblInd w:w="0" w:type="dxa"/>
        <w:tblLayout w:type="fixed"/>
        <w:tblCellMar>
          <w:top w:w="9" w:type="dxa"/>
          <w:left w:w="113" w:type="dxa"/>
          <w:right w:w="115" w:type="dxa"/>
        </w:tblCellMar>
        <w:tblLook w:val="04A0"/>
      </w:tblPr>
      <w:tblGrid>
        <w:gridCol w:w="1106"/>
        <w:gridCol w:w="7371"/>
        <w:gridCol w:w="992"/>
      </w:tblGrid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0B0342" w:rsidP="000B0342">
            <w:pPr>
              <w:spacing w:line="259" w:lineRule="auto"/>
              <w:ind w:left="36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0B0342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Кол-во </w:t>
            </w:r>
            <w:r w:rsidR="00873EDE"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часов 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DE" w:rsidRPr="000B0342" w:rsidRDefault="00873EDE" w:rsidP="00C35BD7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</w:tcPr>
          <w:p w:rsidR="00873EDE" w:rsidRPr="000B0342" w:rsidRDefault="00873EDE" w:rsidP="00C35BD7">
            <w:pPr>
              <w:spacing w:line="259" w:lineRule="auto"/>
              <w:ind w:left="7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b/>
                <w:sz w:val="24"/>
                <w:szCs w:val="24"/>
              </w:rPr>
              <w:t>В мире культуры-4ч</w:t>
            </w:r>
          </w:p>
        </w:tc>
        <w:tc>
          <w:tcPr>
            <w:tcW w:w="992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Величие многонациональной российской культуры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Величие многонациональной российской культуры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Человек – творец и носитель культуры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Человек – творец и носитель культуры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90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DE" w:rsidRPr="000B0342" w:rsidRDefault="00873EDE" w:rsidP="00C35BD7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</w:tcPr>
          <w:p w:rsidR="00873EDE" w:rsidRPr="000B0342" w:rsidRDefault="00873EDE" w:rsidP="00C35BD7">
            <w:pPr>
              <w:spacing w:line="259" w:lineRule="auto"/>
              <w:ind w:left="73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b/>
                <w:sz w:val="24"/>
                <w:szCs w:val="24"/>
              </w:rPr>
              <w:t>Нравственные ценности-15ч</w:t>
            </w:r>
          </w:p>
        </w:tc>
        <w:tc>
          <w:tcPr>
            <w:tcW w:w="992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«Береги землю родимую, как мать любимую»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«Береги землю родимую, как мать любимую»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Жизнь ратными подвигами полна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Жизнь ратными подвигами полна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Жизнь ратными подвигами полна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10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В труде – красота человека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</w:tr>
      <w:tr w:rsidR="00873EDE" w:rsidRPr="000B0342" w:rsidTr="000B0342">
        <w:trPr>
          <w:trHeight w:val="290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11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«Плод добрых трудов славен»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Люди труда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Люди труда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Бережное отношение к природе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Семья</w:t>
            </w:r>
            <w:r w:rsidRPr="000B034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– </w:t>
            </w: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хранитель духовных ценностей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Семья</w:t>
            </w:r>
            <w:r w:rsidRPr="000B034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– </w:t>
            </w: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хранитель духовных ценностей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Семья</w:t>
            </w:r>
            <w:r w:rsidRPr="000B034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– </w:t>
            </w: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хранитель духовных ценностей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Семья</w:t>
            </w:r>
            <w:r w:rsidRPr="000B034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– </w:t>
            </w: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хранитель духовных ценностей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90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DE" w:rsidRPr="000B0342" w:rsidRDefault="00873EDE" w:rsidP="00C35BD7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</w:tcPr>
          <w:p w:rsidR="00873EDE" w:rsidRPr="000B0342" w:rsidRDefault="00873EDE" w:rsidP="00C35BD7">
            <w:pPr>
              <w:spacing w:line="259" w:lineRule="auto"/>
              <w:ind w:left="73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b/>
                <w:sz w:val="24"/>
                <w:szCs w:val="24"/>
              </w:rPr>
              <w:t>Религия и культура -11ч</w:t>
            </w:r>
          </w:p>
        </w:tc>
        <w:tc>
          <w:tcPr>
            <w:tcW w:w="992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3EDE" w:rsidRPr="000B0342" w:rsidTr="000B0342">
        <w:trPr>
          <w:trHeight w:val="288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20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Роль религии в развитии культуры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Культурное наследие христианской Руси.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Культура ислама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Культура ислама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Культура ислама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90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Иудаизм и культура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</w:tr>
      <w:tr w:rsidR="00873EDE" w:rsidRPr="000B0342" w:rsidTr="000B0342">
        <w:trPr>
          <w:trHeight w:val="290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Иудаизм и культура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Культурные традиции буддизма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Культурные традиции буддизма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DE" w:rsidRPr="000B0342" w:rsidRDefault="00873EDE" w:rsidP="00C35BD7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</w:tcPr>
          <w:p w:rsidR="00873EDE" w:rsidRPr="000B0342" w:rsidRDefault="00873EDE" w:rsidP="00C35BD7">
            <w:pPr>
              <w:spacing w:line="259" w:lineRule="auto"/>
              <w:ind w:left="73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b/>
                <w:sz w:val="24"/>
                <w:szCs w:val="24"/>
              </w:rPr>
              <w:t>Как сохранить духовные ценности-2ч</w:t>
            </w:r>
          </w:p>
        </w:tc>
        <w:tc>
          <w:tcPr>
            <w:tcW w:w="992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31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Забота государства о сохранении духовных ценностей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Хранить память предков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</w:tr>
      <w:tr w:rsidR="00873EDE" w:rsidRPr="000B0342" w:rsidTr="000B0342">
        <w:trPr>
          <w:trHeight w:val="290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DE" w:rsidRPr="000B0342" w:rsidRDefault="00873EDE" w:rsidP="00C35BD7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</w:tcPr>
          <w:p w:rsidR="00873EDE" w:rsidRPr="000B0342" w:rsidRDefault="00873EDE" w:rsidP="00C35BD7">
            <w:pPr>
              <w:spacing w:line="259" w:lineRule="auto"/>
              <w:ind w:left="73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b/>
                <w:sz w:val="24"/>
                <w:szCs w:val="24"/>
              </w:rPr>
              <w:t>Твой духовный мир- 3ч</w:t>
            </w:r>
          </w:p>
        </w:tc>
        <w:tc>
          <w:tcPr>
            <w:tcW w:w="992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after="160"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73EDE" w:rsidRPr="000B0342" w:rsidTr="000B0342">
        <w:trPr>
          <w:trHeight w:val="288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 xml:space="preserve">Что составляет твой духовный мир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88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Что составляет твой духовный мир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88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Что составляет твой духовный мир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73EDE" w:rsidRPr="000B0342" w:rsidTr="000B0342">
        <w:trPr>
          <w:trHeight w:val="287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ind w:left="2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73EDE" w:rsidRPr="000B0342" w:rsidRDefault="00873EDE" w:rsidP="00C35BD7">
            <w:pPr>
              <w:spacing w:line="259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0342">
              <w:rPr>
                <w:rFonts w:ascii="Liberation Serif" w:hAnsi="Liberation Serif" w:cs="Liberation Serif"/>
                <w:b/>
                <w:sz w:val="24"/>
                <w:szCs w:val="24"/>
              </w:rPr>
              <w:t>35</w:t>
            </w:r>
          </w:p>
        </w:tc>
      </w:tr>
    </w:tbl>
    <w:p w:rsidR="00873EDE" w:rsidRPr="000B0342" w:rsidRDefault="00873EDE" w:rsidP="00873EDE">
      <w:pPr>
        <w:spacing w:after="0" w:line="259" w:lineRule="auto"/>
        <w:rPr>
          <w:rFonts w:ascii="Liberation Serif" w:hAnsi="Liberation Serif" w:cs="Liberation Serif"/>
          <w:b/>
          <w:sz w:val="24"/>
          <w:szCs w:val="24"/>
        </w:rPr>
      </w:pPr>
    </w:p>
    <w:p w:rsidR="00873EDE" w:rsidRPr="000B0342" w:rsidRDefault="000B0342" w:rsidP="00873EDE">
      <w:pPr>
        <w:spacing w:after="0" w:line="259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6 класс</w:t>
      </w:r>
    </w:p>
    <w:tbl>
      <w:tblPr>
        <w:tblStyle w:val="TableGrid"/>
        <w:tblW w:w="9469" w:type="dxa"/>
        <w:tblInd w:w="0" w:type="dxa"/>
        <w:tblCellMar>
          <w:top w:w="9" w:type="dxa"/>
          <w:left w:w="113" w:type="dxa"/>
          <w:right w:w="115" w:type="dxa"/>
        </w:tblCellMar>
        <w:tblLook w:val="04A0"/>
      </w:tblPr>
      <w:tblGrid>
        <w:gridCol w:w="1106"/>
        <w:gridCol w:w="7371"/>
        <w:gridCol w:w="992"/>
      </w:tblGrid>
      <w:tr w:rsidR="000B0342" w:rsidRPr="000B0342" w:rsidTr="000B0342">
        <w:trPr>
          <w:trHeight w:val="294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№ </w:t>
            </w:r>
          </w:p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Кол-во часов </w:t>
            </w:r>
          </w:p>
        </w:tc>
      </w:tr>
      <w:tr w:rsidR="000B0342" w:rsidRPr="000B0342" w:rsidTr="000B0342">
        <w:trPr>
          <w:trHeight w:val="296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Введение.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0B0342" w:rsidRPr="000B0342" w:rsidRDefault="000B0342" w:rsidP="000B0342">
            <w:pPr>
              <w:spacing w:after="160"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</w:tcPr>
          <w:p w:rsidR="000B0342" w:rsidRPr="000B0342" w:rsidRDefault="000B0342" w:rsidP="000B0342">
            <w:pPr>
              <w:spacing w:line="259" w:lineRule="auto"/>
              <w:ind w:left="733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В мире культуры-4ч</w:t>
            </w:r>
          </w:p>
        </w:tc>
        <w:tc>
          <w:tcPr>
            <w:tcW w:w="992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after="160"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Величие многонациональной российской культуры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Величие многонациональной российской культуры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Человек – творец и носитель культуры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Человек – творец и носитель культуры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6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0B0342" w:rsidRPr="000B0342" w:rsidRDefault="000B0342" w:rsidP="000B0342">
            <w:pPr>
              <w:spacing w:after="160"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</w:tcPr>
          <w:p w:rsidR="000B0342" w:rsidRPr="000B0342" w:rsidRDefault="000B0342" w:rsidP="000B0342">
            <w:pPr>
              <w:spacing w:line="259" w:lineRule="auto"/>
              <w:ind w:left="738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Нравственные ценности-14ч</w:t>
            </w:r>
          </w:p>
        </w:tc>
        <w:tc>
          <w:tcPr>
            <w:tcW w:w="992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after="160"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«Береги землю родимую, как мать любимую»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«Береги землю родимую, как мать любимую»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Жизнь ратными подвигами полна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Жизнь ратными подвигами полна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 труде – красота человека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 труде – красота человека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6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«Плод добрых трудов славен»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B0342" w:rsidRPr="000B0342" w:rsidTr="000B0342">
        <w:trPr>
          <w:trHeight w:val="296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«Плод добрых трудов славен»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Люди труда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Люди труда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Бережное отношение к природе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Семья</w:t>
            </w:r>
            <w:r w:rsidRPr="000B0342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 xml:space="preserve"> – </w:t>
            </w: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хранитель духовных ценностей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Семья</w:t>
            </w:r>
            <w:r w:rsidRPr="000B0342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 xml:space="preserve"> – </w:t>
            </w: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хранитель духовных ценностей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6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0B0342" w:rsidRPr="000B0342" w:rsidRDefault="000B0342" w:rsidP="000B0342">
            <w:pPr>
              <w:spacing w:after="160"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</w:tcPr>
          <w:p w:rsidR="000B0342" w:rsidRPr="000B0342" w:rsidRDefault="000B0342" w:rsidP="000B0342">
            <w:pPr>
              <w:spacing w:line="259" w:lineRule="auto"/>
              <w:ind w:left="735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Религия и культура -10ч</w:t>
            </w:r>
          </w:p>
        </w:tc>
        <w:tc>
          <w:tcPr>
            <w:tcW w:w="992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after="160"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Роль религии в развитии культуры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Роль религии в развитии культуры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Культурное наследие христианской Руси.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Культура ислама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Культура ислама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6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Иудаизм и культура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B0342" w:rsidRPr="000B0342" w:rsidTr="000B0342">
        <w:trPr>
          <w:trHeight w:val="296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Иудаизм и культура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4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Культурные традиции буддизма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4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Культурные традиции буддизма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0B0342" w:rsidRPr="000B0342" w:rsidRDefault="000B0342" w:rsidP="000B0342">
            <w:pPr>
              <w:spacing w:after="160"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</w:tcPr>
          <w:p w:rsidR="000B0342" w:rsidRPr="000B0342" w:rsidRDefault="000B0342" w:rsidP="000B0342">
            <w:pPr>
              <w:spacing w:line="259" w:lineRule="auto"/>
              <w:ind w:left="735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Как сохранить духовные ценности-4ч</w:t>
            </w:r>
          </w:p>
        </w:tc>
        <w:tc>
          <w:tcPr>
            <w:tcW w:w="992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after="160"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Забота государства о сохранении духовных ценностей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Забота государства о сохранении духовных ценностей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6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Хранить память предков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6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Хранить память предков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0B0342" w:rsidRPr="000B0342" w:rsidRDefault="000B0342" w:rsidP="000B0342">
            <w:pPr>
              <w:spacing w:after="160"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</w:tcPr>
          <w:p w:rsidR="000B0342" w:rsidRPr="000B0342" w:rsidRDefault="000B0342" w:rsidP="000B0342">
            <w:pPr>
              <w:spacing w:line="259" w:lineRule="auto"/>
              <w:ind w:left="735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Твой духовный мир- 2ч</w:t>
            </w:r>
          </w:p>
        </w:tc>
        <w:tc>
          <w:tcPr>
            <w:tcW w:w="992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after="160"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Что составляет твой духовный мир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1 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Что составляет твой духовный мир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0B0342" w:rsidRPr="000B0342" w:rsidTr="000B0342">
        <w:trPr>
          <w:trHeight w:val="293"/>
        </w:trPr>
        <w:tc>
          <w:tcPr>
            <w:tcW w:w="1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ind w:left="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B0342" w:rsidRPr="000B0342" w:rsidRDefault="000B0342" w:rsidP="000B0342">
            <w:pPr>
              <w:spacing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0B0342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35</w:t>
            </w:r>
          </w:p>
        </w:tc>
      </w:tr>
    </w:tbl>
    <w:p w:rsidR="000B0342" w:rsidRPr="000B0342" w:rsidRDefault="000B0342" w:rsidP="000B0342">
      <w:pPr>
        <w:spacing w:after="178" w:line="259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0B0342" w:rsidRPr="000B0342" w:rsidRDefault="000B0342" w:rsidP="000B0342">
      <w:pPr>
        <w:spacing w:after="175" w:line="259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873EDE" w:rsidRPr="000B0342" w:rsidRDefault="00873EDE" w:rsidP="00873EDE">
      <w:pPr>
        <w:spacing w:after="0" w:line="259" w:lineRule="auto"/>
        <w:rPr>
          <w:rFonts w:ascii="Liberation Serif" w:hAnsi="Liberation Serif" w:cs="Liberation Serif"/>
          <w:b/>
          <w:sz w:val="24"/>
          <w:szCs w:val="24"/>
        </w:rPr>
      </w:pPr>
    </w:p>
    <w:p w:rsidR="00873EDE" w:rsidRPr="000B0342" w:rsidRDefault="00873EDE" w:rsidP="00873EDE">
      <w:pPr>
        <w:spacing w:after="0" w:line="259" w:lineRule="auto"/>
        <w:rPr>
          <w:rFonts w:ascii="Liberation Serif" w:hAnsi="Liberation Serif" w:cs="Liberation Serif"/>
          <w:b/>
          <w:sz w:val="24"/>
          <w:szCs w:val="24"/>
        </w:rPr>
      </w:pPr>
    </w:p>
    <w:p w:rsidR="00873EDE" w:rsidRPr="000B0342" w:rsidRDefault="00873EDE" w:rsidP="00873EDE">
      <w:pPr>
        <w:spacing w:after="0" w:line="259" w:lineRule="auto"/>
        <w:rPr>
          <w:rFonts w:ascii="Liberation Serif" w:hAnsi="Liberation Serif" w:cs="Liberation Serif"/>
          <w:b/>
          <w:sz w:val="24"/>
          <w:szCs w:val="24"/>
        </w:rPr>
      </w:pPr>
    </w:p>
    <w:p w:rsidR="00873EDE" w:rsidRPr="000B0342" w:rsidRDefault="00873EDE" w:rsidP="00873EDE">
      <w:pPr>
        <w:pStyle w:val="a3"/>
        <w:spacing w:after="0" w:line="36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563654" w:rsidRDefault="00563654"/>
    <w:sectPr w:rsidR="00563654" w:rsidSect="00C56218">
      <w:footerReference w:type="default" r:id="rId7"/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654" w:rsidRDefault="00563654" w:rsidP="00C56218">
      <w:pPr>
        <w:spacing w:after="0" w:line="240" w:lineRule="auto"/>
      </w:pPr>
      <w:r>
        <w:separator/>
      </w:r>
    </w:p>
  </w:endnote>
  <w:endnote w:type="continuationSeparator" w:id="1">
    <w:p w:rsidR="00563654" w:rsidRDefault="00563654" w:rsidP="00C5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808722"/>
      <w:docPartObj>
        <w:docPartGallery w:val="Page Numbers (Bottom of Page)"/>
        <w:docPartUnique/>
      </w:docPartObj>
    </w:sdtPr>
    <w:sdtContent>
      <w:p w:rsidR="00C56218" w:rsidRDefault="00773A80">
        <w:pPr>
          <w:pStyle w:val="a7"/>
          <w:jc w:val="right"/>
        </w:pPr>
        <w:r>
          <w:fldChar w:fldCharType="begin"/>
        </w:r>
        <w:r w:rsidR="00C56218">
          <w:instrText>PAGE   \* MERGEFORMAT</w:instrText>
        </w:r>
        <w:r>
          <w:fldChar w:fldCharType="separate"/>
        </w:r>
        <w:r w:rsidR="00431C37">
          <w:rPr>
            <w:noProof/>
          </w:rPr>
          <w:t>7</w:t>
        </w:r>
        <w:r>
          <w:fldChar w:fldCharType="end"/>
        </w:r>
      </w:p>
    </w:sdtContent>
  </w:sdt>
  <w:p w:rsidR="00C56218" w:rsidRDefault="00C562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654" w:rsidRDefault="00563654" w:rsidP="00C56218">
      <w:pPr>
        <w:spacing w:after="0" w:line="240" w:lineRule="auto"/>
      </w:pPr>
      <w:r>
        <w:separator/>
      </w:r>
    </w:p>
  </w:footnote>
  <w:footnote w:type="continuationSeparator" w:id="1">
    <w:p w:rsidR="00563654" w:rsidRDefault="00563654" w:rsidP="00C56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F9F"/>
    <w:multiLevelType w:val="hybridMultilevel"/>
    <w:tmpl w:val="30802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A3AC9"/>
    <w:multiLevelType w:val="hybridMultilevel"/>
    <w:tmpl w:val="E7F40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5B4CBA"/>
    <w:multiLevelType w:val="hybridMultilevel"/>
    <w:tmpl w:val="8FCC0862"/>
    <w:lvl w:ilvl="0" w:tplc="72986754">
      <w:start w:val="1"/>
      <w:numFmt w:val="decimal"/>
      <w:lvlText w:val="%1."/>
      <w:lvlJc w:val="left"/>
      <w:pPr>
        <w:ind w:left="720" w:hanging="360"/>
      </w:pPr>
    </w:lvl>
    <w:lvl w:ilvl="1" w:tplc="72986754" w:tentative="1">
      <w:start w:val="1"/>
      <w:numFmt w:val="lowerLetter"/>
      <w:lvlText w:val="%2."/>
      <w:lvlJc w:val="left"/>
      <w:pPr>
        <w:ind w:left="1440" w:hanging="360"/>
      </w:pPr>
    </w:lvl>
    <w:lvl w:ilvl="2" w:tplc="72986754" w:tentative="1">
      <w:start w:val="1"/>
      <w:numFmt w:val="lowerRoman"/>
      <w:lvlText w:val="%3."/>
      <w:lvlJc w:val="right"/>
      <w:pPr>
        <w:ind w:left="2160" w:hanging="180"/>
      </w:pPr>
    </w:lvl>
    <w:lvl w:ilvl="3" w:tplc="72986754" w:tentative="1">
      <w:start w:val="1"/>
      <w:numFmt w:val="decimal"/>
      <w:lvlText w:val="%4."/>
      <w:lvlJc w:val="left"/>
      <w:pPr>
        <w:ind w:left="2880" w:hanging="360"/>
      </w:pPr>
    </w:lvl>
    <w:lvl w:ilvl="4" w:tplc="72986754" w:tentative="1">
      <w:start w:val="1"/>
      <w:numFmt w:val="lowerLetter"/>
      <w:lvlText w:val="%5."/>
      <w:lvlJc w:val="left"/>
      <w:pPr>
        <w:ind w:left="3600" w:hanging="360"/>
      </w:pPr>
    </w:lvl>
    <w:lvl w:ilvl="5" w:tplc="72986754" w:tentative="1">
      <w:start w:val="1"/>
      <w:numFmt w:val="lowerRoman"/>
      <w:lvlText w:val="%6."/>
      <w:lvlJc w:val="right"/>
      <w:pPr>
        <w:ind w:left="4320" w:hanging="180"/>
      </w:pPr>
    </w:lvl>
    <w:lvl w:ilvl="6" w:tplc="72986754" w:tentative="1">
      <w:start w:val="1"/>
      <w:numFmt w:val="decimal"/>
      <w:lvlText w:val="%7."/>
      <w:lvlJc w:val="left"/>
      <w:pPr>
        <w:ind w:left="5040" w:hanging="360"/>
      </w:pPr>
    </w:lvl>
    <w:lvl w:ilvl="7" w:tplc="72986754" w:tentative="1">
      <w:start w:val="1"/>
      <w:numFmt w:val="lowerLetter"/>
      <w:lvlText w:val="%8."/>
      <w:lvlJc w:val="left"/>
      <w:pPr>
        <w:ind w:left="5760" w:hanging="360"/>
      </w:pPr>
    </w:lvl>
    <w:lvl w:ilvl="8" w:tplc="72986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C16E5"/>
    <w:multiLevelType w:val="hybridMultilevel"/>
    <w:tmpl w:val="F026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E7433"/>
    <w:multiLevelType w:val="hybridMultilevel"/>
    <w:tmpl w:val="29006B66"/>
    <w:lvl w:ilvl="0" w:tplc="653597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D35"/>
    <w:rsid w:val="000B0342"/>
    <w:rsid w:val="00272D35"/>
    <w:rsid w:val="00431C37"/>
    <w:rsid w:val="00563654"/>
    <w:rsid w:val="00773A80"/>
    <w:rsid w:val="00812C4A"/>
    <w:rsid w:val="00873EDE"/>
    <w:rsid w:val="00937025"/>
    <w:rsid w:val="009C2439"/>
    <w:rsid w:val="00C56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272D3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73ED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73ED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7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73ED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C5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218"/>
  </w:style>
  <w:style w:type="paragraph" w:styleId="a7">
    <w:name w:val="footer"/>
    <w:basedOn w:val="a"/>
    <w:link w:val="a8"/>
    <w:uiPriority w:val="99"/>
    <w:unhideWhenUsed/>
    <w:rsid w:val="00C5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218"/>
  </w:style>
  <w:style w:type="character" w:customStyle="1" w:styleId="DefaultParagraphFontPHPDOCX">
    <w:name w:val="Default Paragraph Font PHPDOCX"/>
    <w:uiPriority w:val="1"/>
    <w:semiHidden/>
    <w:unhideWhenUsed/>
    <w:rsid w:val="00773A80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773A8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773A80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272D3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73ED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73ED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7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73ED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C5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218"/>
  </w:style>
  <w:style w:type="paragraph" w:styleId="a7">
    <w:name w:val="footer"/>
    <w:basedOn w:val="a"/>
    <w:link w:val="a8"/>
    <w:uiPriority w:val="99"/>
    <w:unhideWhenUsed/>
    <w:rsid w:val="00C56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520386305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934843767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6</cp:revision>
  <dcterms:created xsi:type="dcterms:W3CDTF">2021-01-05T14:27:00Z</dcterms:created>
  <dcterms:modified xsi:type="dcterms:W3CDTF">2024-01-31T03:47:00Z</dcterms:modified>
</cp:coreProperties>
</file>