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6541" w:tblpY="-184"/>
        <w:tblW w:w="0" w:type="auto"/>
        <w:tblBorders>
          <w:insideH w:val="single" w:sz="4" w:space="0" w:color="auto"/>
          <w:insideV w:val="single" w:sz="4" w:space="0" w:color="auto"/>
        </w:tblBorders>
        <w:tblLook w:val="04A0"/>
      </w:tblPr>
      <w:tblGrid>
        <w:gridCol w:w="5210"/>
      </w:tblGrid>
      <w:tr w:rsidR="00C028CD" w:rsidRPr="00DF3E73" w:rsidTr="00C028CD">
        <w:trPr>
          <w:trHeight w:val="2270"/>
        </w:trPr>
        <w:tc>
          <w:tcPr>
            <w:tcW w:w="5210" w:type="dxa"/>
          </w:tcPr>
          <w:p w:rsidR="00C028CD" w:rsidRPr="00DF3E73" w:rsidRDefault="00C028CD" w:rsidP="00C028CD">
            <w:pPr>
              <w:rPr>
                <w:rFonts w:ascii="Times New Roman" w:eastAsia="Calibri" w:hAnsi="Times New Roman" w:cs="Times New Roman"/>
                <w:color w:val="000000"/>
                <w:spacing w:val="-5"/>
                <w:sz w:val="24"/>
                <w:szCs w:val="24"/>
              </w:rPr>
            </w:pPr>
            <w:r w:rsidRPr="00DF3E73">
              <w:rPr>
                <w:rFonts w:ascii="Times New Roman" w:eastAsia="Calibri" w:hAnsi="Times New Roman" w:cs="Times New Roman"/>
                <w:color w:val="000000"/>
                <w:spacing w:val="-5"/>
                <w:sz w:val="24"/>
                <w:szCs w:val="24"/>
              </w:rPr>
              <w:t>Приложение №  1 к основной образовательной  программе основного общего  образования МБОУ «Паратунская СШ» (утверждено приказом № 214 от 28.08.2023)</w:t>
            </w:r>
          </w:p>
          <w:p w:rsidR="00C028CD" w:rsidRPr="00DF3E73" w:rsidRDefault="00C028CD" w:rsidP="00C028CD">
            <w:pPr>
              <w:jc w:val="right"/>
              <w:rPr>
                <w:rFonts w:ascii="Times New Roman" w:eastAsia="Calibri" w:hAnsi="Times New Roman" w:cs="Times New Roman"/>
                <w:color w:val="000000"/>
                <w:spacing w:val="-5"/>
                <w:sz w:val="24"/>
                <w:szCs w:val="24"/>
              </w:rPr>
            </w:pPr>
          </w:p>
        </w:tc>
      </w:tr>
    </w:tbl>
    <w:p w:rsidR="002078ED" w:rsidRPr="00DF3E73" w:rsidRDefault="002078ED" w:rsidP="00263191">
      <w:pPr>
        <w:jc w:val="both"/>
        <w:rPr>
          <w:rFonts w:ascii="Times New Roman" w:hAnsi="Times New Roman" w:cs="Times New Roman"/>
          <w:sz w:val="24"/>
          <w:szCs w:val="24"/>
        </w:rPr>
      </w:pPr>
    </w:p>
    <w:p w:rsidR="002078ED" w:rsidRPr="00DF3E73" w:rsidRDefault="002078ED" w:rsidP="002078ED">
      <w:pPr>
        <w:shd w:val="clear" w:color="auto" w:fill="FFFFFF"/>
        <w:spacing w:after="0" w:line="240" w:lineRule="auto"/>
        <w:jc w:val="right"/>
        <w:rPr>
          <w:rFonts w:ascii="Times New Roman" w:eastAsia="Times New Roman" w:hAnsi="Times New Roman" w:cs="Times New Roman"/>
          <w:color w:val="000000"/>
          <w:spacing w:val="-5"/>
          <w:sz w:val="24"/>
          <w:szCs w:val="24"/>
          <w:lang w:eastAsia="ru-RU"/>
        </w:rPr>
      </w:pPr>
    </w:p>
    <w:p w:rsidR="002078ED" w:rsidRPr="00DF3E73" w:rsidRDefault="002078ED" w:rsidP="002078ED">
      <w:pPr>
        <w:shd w:val="clear" w:color="auto" w:fill="FFFFFF"/>
        <w:spacing w:after="0" w:line="240" w:lineRule="auto"/>
        <w:jc w:val="right"/>
        <w:rPr>
          <w:rFonts w:ascii="Times New Roman" w:eastAsia="Times New Roman" w:hAnsi="Times New Roman" w:cs="Times New Roman"/>
          <w:color w:val="000000"/>
          <w:spacing w:val="-5"/>
          <w:sz w:val="24"/>
          <w:szCs w:val="24"/>
          <w:lang w:eastAsia="ru-RU"/>
        </w:rPr>
      </w:pPr>
    </w:p>
    <w:p w:rsidR="002078ED" w:rsidRPr="00DF3E73" w:rsidRDefault="002078ED" w:rsidP="002078ED">
      <w:pPr>
        <w:shd w:val="clear" w:color="auto" w:fill="FFFFFF"/>
        <w:spacing w:after="0" w:line="240" w:lineRule="auto"/>
        <w:jc w:val="right"/>
        <w:rPr>
          <w:rFonts w:ascii="Times New Roman" w:eastAsia="Times New Roman" w:hAnsi="Times New Roman" w:cs="Times New Roman"/>
          <w:color w:val="000000"/>
          <w:spacing w:val="-5"/>
          <w:sz w:val="24"/>
          <w:szCs w:val="24"/>
          <w:lang w:eastAsia="ru-RU"/>
        </w:rPr>
      </w:pPr>
    </w:p>
    <w:p w:rsidR="002078ED" w:rsidRPr="00DF3E73" w:rsidRDefault="002078ED" w:rsidP="002078ED">
      <w:pPr>
        <w:shd w:val="clear" w:color="auto" w:fill="FFFFFF"/>
        <w:spacing w:after="0" w:line="240" w:lineRule="auto"/>
        <w:jc w:val="right"/>
        <w:rPr>
          <w:rFonts w:ascii="Times New Roman" w:eastAsia="Times New Roman" w:hAnsi="Times New Roman" w:cs="Times New Roman"/>
          <w:color w:val="000000"/>
          <w:spacing w:val="-5"/>
          <w:sz w:val="24"/>
          <w:szCs w:val="24"/>
          <w:lang w:eastAsia="ru-RU"/>
        </w:rPr>
      </w:pPr>
    </w:p>
    <w:p w:rsidR="002078ED" w:rsidRPr="00DF3E73" w:rsidRDefault="002078ED" w:rsidP="002078ED">
      <w:pPr>
        <w:shd w:val="clear" w:color="auto" w:fill="FFFFFF"/>
        <w:spacing w:after="0" w:line="240" w:lineRule="auto"/>
        <w:jc w:val="right"/>
        <w:rPr>
          <w:rFonts w:ascii="Times New Roman" w:eastAsia="Times New Roman" w:hAnsi="Times New Roman" w:cs="Times New Roman"/>
          <w:color w:val="000000"/>
          <w:spacing w:val="-5"/>
          <w:sz w:val="24"/>
          <w:szCs w:val="24"/>
          <w:lang w:eastAsia="ru-RU"/>
        </w:rPr>
      </w:pPr>
    </w:p>
    <w:p w:rsidR="002078ED" w:rsidRPr="00DF3E73" w:rsidRDefault="002078ED" w:rsidP="002078ED">
      <w:pPr>
        <w:shd w:val="clear" w:color="auto" w:fill="FFFFFF"/>
        <w:spacing w:after="0" w:line="240" w:lineRule="auto"/>
        <w:jc w:val="right"/>
        <w:rPr>
          <w:rFonts w:ascii="Times New Roman" w:eastAsia="Times New Roman" w:hAnsi="Times New Roman" w:cs="Times New Roman"/>
          <w:color w:val="000000"/>
          <w:spacing w:val="-5"/>
          <w:sz w:val="24"/>
          <w:szCs w:val="24"/>
          <w:lang w:eastAsia="ru-RU"/>
        </w:rPr>
      </w:pPr>
    </w:p>
    <w:p w:rsidR="002078ED" w:rsidRPr="00DF3E73" w:rsidRDefault="002078ED" w:rsidP="002078ED">
      <w:pPr>
        <w:shd w:val="clear" w:color="auto" w:fill="FFFFFF"/>
        <w:spacing w:after="0" w:line="240" w:lineRule="auto"/>
        <w:jc w:val="right"/>
        <w:rPr>
          <w:rFonts w:ascii="Times New Roman" w:eastAsia="Times New Roman" w:hAnsi="Times New Roman" w:cs="Times New Roman"/>
          <w:color w:val="000000"/>
          <w:spacing w:val="-5"/>
          <w:sz w:val="24"/>
          <w:szCs w:val="24"/>
          <w:lang w:eastAsia="ru-RU"/>
        </w:rPr>
      </w:pPr>
    </w:p>
    <w:p w:rsidR="002078ED" w:rsidRPr="00DF3E73" w:rsidRDefault="002078ED" w:rsidP="002078ED">
      <w:pPr>
        <w:shd w:val="clear" w:color="auto" w:fill="FFFFFF"/>
        <w:spacing w:after="0" w:line="240" w:lineRule="auto"/>
        <w:jc w:val="right"/>
        <w:rPr>
          <w:rFonts w:ascii="Times New Roman" w:eastAsia="Times New Roman" w:hAnsi="Times New Roman" w:cs="Times New Roman"/>
          <w:color w:val="000000"/>
          <w:spacing w:val="-5"/>
          <w:sz w:val="24"/>
          <w:szCs w:val="24"/>
          <w:lang w:eastAsia="ru-RU"/>
        </w:rPr>
      </w:pPr>
    </w:p>
    <w:p w:rsidR="002078ED" w:rsidRPr="00DF3E73" w:rsidRDefault="002078ED" w:rsidP="002078ED">
      <w:pPr>
        <w:shd w:val="clear" w:color="auto" w:fill="FFFFFF"/>
        <w:spacing w:after="0" w:line="240" w:lineRule="auto"/>
        <w:jc w:val="right"/>
        <w:rPr>
          <w:rFonts w:ascii="Times New Roman" w:eastAsia="Times New Roman" w:hAnsi="Times New Roman" w:cs="Times New Roman"/>
          <w:color w:val="000000"/>
          <w:spacing w:val="-5"/>
          <w:sz w:val="24"/>
          <w:szCs w:val="24"/>
          <w:lang w:eastAsia="ru-RU"/>
        </w:rPr>
      </w:pPr>
    </w:p>
    <w:p w:rsidR="002078ED" w:rsidRPr="00DF3E73" w:rsidRDefault="002078ED" w:rsidP="002078ED">
      <w:pPr>
        <w:shd w:val="clear" w:color="auto" w:fill="FFFFFF"/>
        <w:spacing w:after="0" w:line="240" w:lineRule="auto"/>
        <w:jc w:val="right"/>
        <w:rPr>
          <w:rFonts w:ascii="Times New Roman" w:eastAsia="Times New Roman" w:hAnsi="Times New Roman" w:cs="Times New Roman"/>
          <w:color w:val="000000"/>
          <w:spacing w:val="-5"/>
          <w:sz w:val="24"/>
          <w:szCs w:val="24"/>
          <w:lang w:eastAsia="ru-RU"/>
        </w:rPr>
      </w:pPr>
    </w:p>
    <w:p w:rsidR="002078ED" w:rsidRPr="00DF3E73" w:rsidRDefault="002078ED" w:rsidP="000D1370">
      <w:pPr>
        <w:shd w:val="clear" w:color="auto" w:fill="FFFFFF"/>
        <w:spacing w:after="0" w:line="240" w:lineRule="auto"/>
        <w:rPr>
          <w:rFonts w:ascii="Times New Roman" w:eastAsia="Times New Roman" w:hAnsi="Times New Roman" w:cs="Times New Roman"/>
          <w:color w:val="000000"/>
          <w:spacing w:val="-5"/>
          <w:sz w:val="24"/>
          <w:szCs w:val="24"/>
          <w:lang w:eastAsia="ru-RU"/>
        </w:rPr>
      </w:pPr>
    </w:p>
    <w:p w:rsidR="000D1370" w:rsidRPr="00DF3E73" w:rsidRDefault="000D1370" w:rsidP="000D1370">
      <w:pPr>
        <w:shd w:val="clear" w:color="auto" w:fill="FFFFFF"/>
        <w:spacing w:after="0" w:line="240" w:lineRule="auto"/>
        <w:rPr>
          <w:rFonts w:ascii="Times New Roman" w:eastAsia="Times New Roman" w:hAnsi="Times New Roman" w:cs="Times New Roman"/>
          <w:color w:val="000000"/>
          <w:spacing w:val="-5"/>
          <w:sz w:val="24"/>
          <w:szCs w:val="24"/>
          <w:lang w:eastAsia="ru-RU"/>
        </w:rPr>
      </w:pPr>
    </w:p>
    <w:p w:rsidR="000D1370" w:rsidRPr="00DF3E73" w:rsidRDefault="000D1370" w:rsidP="000D1370">
      <w:pPr>
        <w:shd w:val="clear" w:color="auto" w:fill="FFFFFF"/>
        <w:spacing w:after="0" w:line="240" w:lineRule="auto"/>
        <w:rPr>
          <w:rFonts w:ascii="Times New Roman" w:eastAsia="Times New Roman" w:hAnsi="Times New Roman" w:cs="Times New Roman"/>
          <w:color w:val="000000"/>
          <w:spacing w:val="-5"/>
          <w:sz w:val="24"/>
          <w:szCs w:val="24"/>
          <w:lang w:eastAsia="ru-RU"/>
        </w:rPr>
      </w:pPr>
    </w:p>
    <w:p w:rsidR="000D1370" w:rsidRPr="00DF3E73" w:rsidRDefault="000D1370" w:rsidP="000D1370">
      <w:pPr>
        <w:shd w:val="clear" w:color="auto" w:fill="FFFFFF"/>
        <w:spacing w:after="0" w:line="240" w:lineRule="auto"/>
        <w:rPr>
          <w:rFonts w:ascii="Times New Roman" w:eastAsia="Times New Roman" w:hAnsi="Times New Roman" w:cs="Times New Roman"/>
          <w:color w:val="000000"/>
          <w:spacing w:val="-5"/>
          <w:sz w:val="24"/>
          <w:szCs w:val="24"/>
          <w:lang w:eastAsia="ru-RU"/>
        </w:rPr>
      </w:pPr>
    </w:p>
    <w:tbl>
      <w:tblPr>
        <w:tblStyle w:val="1"/>
        <w:tblW w:w="0" w:type="auto"/>
        <w:tblLook w:val="04A0"/>
      </w:tblPr>
      <w:tblGrid>
        <w:gridCol w:w="9429"/>
      </w:tblGrid>
      <w:tr w:rsidR="002078ED" w:rsidRPr="00DF3E73" w:rsidTr="00C70D23">
        <w:tc>
          <w:tcPr>
            <w:tcW w:w="9571" w:type="dxa"/>
            <w:tcBorders>
              <w:top w:val="nil"/>
              <w:left w:val="nil"/>
              <w:bottom w:val="nil"/>
              <w:right w:val="nil"/>
            </w:tcBorders>
          </w:tcPr>
          <w:p w:rsidR="002078ED" w:rsidRPr="00DF3E73" w:rsidRDefault="002078ED" w:rsidP="002078ED">
            <w:pPr>
              <w:widowControl w:val="0"/>
              <w:autoSpaceDE w:val="0"/>
              <w:autoSpaceDN w:val="0"/>
              <w:jc w:val="center"/>
              <w:rPr>
                <w:rFonts w:ascii="Times New Roman" w:eastAsia="Times New Roman" w:hAnsi="Times New Roman" w:cs="Times New Roman"/>
                <w:color w:val="000000"/>
                <w:spacing w:val="-5"/>
                <w:sz w:val="52"/>
                <w:szCs w:val="24"/>
                <w:lang w:eastAsia="ru-RU"/>
              </w:rPr>
            </w:pPr>
            <w:r w:rsidRPr="00DF3E73">
              <w:rPr>
                <w:rFonts w:ascii="Times New Roman" w:eastAsia="Times New Roman" w:hAnsi="Times New Roman" w:cs="Times New Roman"/>
                <w:color w:val="000000"/>
                <w:spacing w:val="-5"/>
                <w:sz w:val="52"/>
                <w:szCs w:val="24"/>
                <w:lang w:eastAsia="ru-RU"/>
              </w:rPr>
              <w:t>Рабочая программа</w:t>
            </w:r>
          </w:p>
          <w:p w:rsidR="002078ED" w:rsidRPr="00DF3E73" w:rsidRDefault="002078ED" w:rsidP="002078ED">
            <w:pPr>
              <w:widowControl w:val="0"/>
              <w:autoSpaceDE w:val="0"/>
              <w:autoSpaceDN w:val="0"/>
              <w:jc w:val="center"/>
              <w:rPr>
                <w:rFonts w:ascii="Times New Roman" w:eastAsia="Times New Roman" w:hAnsi="Times New Roman" w:cs="Times New Roman"/>
                <w:color w:val="000000"/>
                <w:spacing w:val="-5"/>
                <w:sz w:val="52"/>
                <w:szCs w:val="24"/>
                <w:lang w:eastAsia="ru-RU"/>
              </w:rPr>
            </w:pPr>
            <w:r w:rsidRPr="00DF3E73">
              <w:rPr>
                <w:rFonts w:ascii="Times New Roman" w:eastAsia="Times New Roman" w:hAnsi="Times New Roman" w:cs="Times New Roman"/>
                <w:color w:val="000000"/>
                <w:spacing w:val="-5"/>
                <w:sz w:val="52"/>
                <w:szCs w:val="24"/>
                <w:lang w:eastAsia="ru-RU"/>
              </w:rPr>
              <w:t xml:space="preserve">по </w:t>
            </w:r>
            <w:r w:rsidR="008F79DF" w:rsidRPr="00DF3E73">
              <w:rPr>
                <w:rFonts w:ascii="Times New Roman" w:eastAsia="Times New Roman" w:hAnsi="Times New Roman" w:cs="Times New Roman"/>
                <w:color w:val="000000"/>
                <w:spacing w:val="-5"/>
                <w:sz w:val="52"/>
                <w:szCs w:val="24"/>
                <w:lang w:eastAsia="ru-RU"/>
              </w:rPr>
              <w:t>учебному предмету «Литература</w:t>
            </w:r>
            <w:r w:rsidRPr="00DF3E73">
              <w:rPr>
                <w:rFonts w:ascii="Times New Roman" w:eastAsia="Times New Roman" w:hAnsi="Times New Roman" w:cs="Times New Roman"/>
                <w:color w:val="000000"/>
                <w:spacing w:val="-5"/>
                <w:sz w:val="52"/>
                <w:szCs w:val="24"/>
                <w:lang w:eastAsia="ru-RU"/>
              </w:rPr>
              <w:t>»</w:t>
            </w:r>
          </w:p>
          <w:p w:rsidR="002078ED" w:rsidRPr="00DF3E73" w:rsidRDefault="002078ED" w:rsidP="002078ED">
            <w:pPr>
              <w:widowControl w:val="0"/>
              <w:autoSpaceDE w:val="0"/>
              <w:autoSpaceDN w:val="0"/>
              <w:jc w:val="center"/>
              <w:rPr>
                <w:rFonts w:ascii="Times New Roman" w:eastAsia="Times New Roman" w:hAnsi="Times New Roman" w:cs="Times New Roman"/>
                <w:color w:val="000000"/>
                <w:spacing w:val="-5"/>
                <w:sz w:val="52"/>
                <w:szCs w:val="24"/>
                <w:lang w:eastAsia="ru-RU"/>
              </w:rPr>
            </w:pPr>
            <w:r w:rsidRPr="00DF3E73">
              <w:rPr>
                <w:rFonts w:ascii="Times New Roman" w:eastAsia="Times New Roman" w:hAnsi="Times New Roman" w:cs="Times New Roman"/>
                <w:color w:val="000000"/>
                <w:spacing w:val="-5"/>
                <w:sz w:val="52"/>
                <w:szCs w:val="24"/>
                <w:lang w:eastAsia="ru-RU"/>
              </w:rPr>
              <w:t>для 5-9 классов</w:t>
            </w:r>
          </w:p>
          <w:p w:rsidR="002078ED" w:rsidRPr="00DF3E73" w:rsidRDefault="002078ED" w:rsidP="002078ED">
            <w:pPr>
              <w:widowControl w:val="0"/>
              <w:autoSpaceDE w:val="0"/>
              <w:autoSpaceDN w:val="0"/>
              <w:jc w:val="right"/>
              <w:rPr>
                <w:rFonts w:ascii="Times New Roman" w:eastAsia="Times New Roman" w:hAnsi="Times New Roman" w:cs="Times New Roman"/>
                <w:color w:val="000000"/>
                <w:spacing w:val="-5"/>
                <w:sz w:val="52"/>
                <w:szCs w:val="24"/>
                <w:lang w:eastAsia="ru-RU"/>
              </w:rPr>
            </w:pPr>
          </w:p>
          <w:p w:rsidR="002078ED" w:rsidRPr="00DF3E73" w:rsidRDefault="002078ED" w:rsidP="002078ED">
            <w:pPr>
              <w:widowControl w:val="0"/>
              <w:autoSpaceDE w:val="0"/>
              <w:autoSpaceDN w:val="0"/>
              <w:jc w:val="right"/>
              <w:rPr>
                <w:rFonts w:ascii="Times New Roman" w:eastAsia="Times New Roman" w:hAnsi="Times New Roman" w:cs="Times New Roman"/>
                <w:color w:val="000000"/>
                <w:spacing w:val="-5"/>
                <w:sz w:val="52"/>
                <w:szCs w:val="24"/>
                <w:lang w:eastAsia="ru-RU"/>
              </w:rPr>
            </w:pPr>
          </w:p>
        </w:tc>
      </w:tr>
    </w:tbl>
    <w:p w:rsidR="002078ED" w:rsidRPr="00DF3E73" w:rsidRDefault="002078ED" w:rsidP="002078ED">
      <w:pPr>
        <w:widowControl w:val="0"/>
        <w:autoSpaceDE w:val="0"/>
        <w:autoSpaceDN w:val="0"/>
        <w:spacing w:after="0"/>
        <w:ind w:left="124" w:right="289" w:firstLine="596"/>
        <w:jc w:val="both"/>
        <w:rPr>
          <w:rFonts w:ascii="Times New Roman" w:eastAsia="Times New Roman" w:hAnsi="Times New Roman" w:cs="Times New Roman"/>
          <w:sz w:val="52"/>
          <w:szCs w:val="24"/>
          <w:lang w:eastAsia="ru-RU" w:bidi="ru-RU"/>
        </w:rPr>
      </w:pPr>
    </w:p>
    <w:p w:rsidR="002078ED" w:rsidRPr="00DF3E73" w:rsidRDefault="002078ED" w:rsidP="002078ED">
      <w:pPr>
        <w:widowControl w:val="0"/>
        <w:autoSpaceDE w:val="0"/>
        <w:autoSpaceDN w:val="0"/>
        <w:spacing w:after="0"/>
        <w:ind w:left="124" w:right="289" w:firstLine="596"/>
        <w:jc w:val="both"/>
        <w:rPr>
          <w:rFonts w:ascii="Times New Roman" w:eastAsia="Times New Roman" w:hAnsi="Times New Roman" w:cs="Times New Roman"/>
          <w:sz w:val="52"/>
          <w:szCs w:val="24"/>
          <w:lang w:eastAsia="ru-RU" w:bidi="ru-RU"/>
        </w:rPr>
      </w:pPr>
    </w:p>
    <w:p w:rsidR="002078ED" w:rsidRPr="00DF3E73" w:rsidRDefault="002078ED" w:rsidP="002078ED">
      <w:pPr>
        <w:widowControl w:val="0"/>
        <w:autoSpaceDE w:val="0"/>
        <w:autoSpaceDN w:val="0"/>
        <w:spacing w:after="0"/>
        <w:ind w:left="124" w:right="289" w:firstLine="596"/>
        <w:jc w:val="both"/>
        <w:rPr>
          <w:rFonts w:ascii="Times New Roman" w:eastAsia="Times New Roman" w:hAnsi="Times New Roman" w:cs="Times New Roman"/>
          <w:sz w:val="52"/>
          <w:szCs w:val="24"/>
          <w:lang w:eastAsia="ru-RU" w:bidi="ru-RU"/>
        </w:rPr>
      </w:pPr>
    </w:p>
    <w:p w:rsidR="002078ED" w:rsidRPr="00DF3E73" w:rsidRDefault="002078ED" w:rsidP="002078ED">
      <w:pPr>
        <w:widowControl w:val="0"/>
        <w:autoSpaceDE w:val="0"/>
        <w:autoSpaceDN w:val="0"/>
        <w:spacing w:after="0"/>
        <w:ind w:left="124" w:right="289" w:firstLine="596"/>
        <w:jc w:val="both"/>
        <w:rPr>
          <w:rFonts w:ascii="Times New Roman" w:eastAsia="Times New Roman" w:hAnsi="Times New Roman" w:cs="Times New Roman"/>
          <w:sz w:val="52"/>
          <w:szCs w:val="24"/>
          <w:lang w:eastAsia="ru-RU" w:bidi="ru-RU"/>
        </w:rPr>
      </w:pPr>
    </w:p>
    <w:p w:rsidR="002078ED" w:rsidRPr="00DF3E73" w:rsidRDefault="002078ED" w:rsidP="002078ED">
      <w:pPr>
        <w:widowControl w:val="0"/>
        <w:autoSpaceDE w:val="0"/>
        <w:autoSpaceDN w:val="0"/>
        <w:spacing w:after="0"/>
        <w:ind w:left="124" w:right="289" w:firstLine="596"/>
        <w:jc w:val="both"/>
        <w:rPr>
          <w:rFonts w:ascii="Times New Roman" w:eastAsia="Times New Roman" w:hAnsi="Times New Roman" w:cs="Times New Roman"/>
          <w:sz w:val="52"/>
          <w:szCs w:val="24"/>
          <w:lang w:eastAsia="ru-RU" w:bidi="ru-RU"/>
        </w:rPr>
      </w:pPr>
    </w:p>
    <w:p w:rsidR="002078ED" w:rsidRPr="00DF3E73" w:rsidRDefault="002078ED" w:rsidP="002078ED">
      <w:pPr>
        <w:widowControl w:val="0"/>
        <w:autoSpaceDE w:val="0"/>
        <w:autoSpaceDN w:val="0"/>
        <w:spacing w:after="0"/>
        <w:ind w:left="124" w:right="289" w:firstLine="596"/>
        <w:jc w:val="both"/>
        <w:rPr>
          <w:rFonts w:ascii="Times New Roman" w:eastAsia="Times New Roman" w:hAnsi="Times New Roman" w:cs="Times New Roman"/>
          <w:sz w:val="24"/>
          <w:szCs w:val="24"/>
          <w:lang w:eastAsia="ru-RU" w:bidi="ru-RU"/>
        </w:rPr>
      </w:pPr>
    </w:p>
    <w:p w:rsidR="002078ED" w:rsidRPr="00DF3E73" w:rsidRDefault="002078ED" w:rsidP="002078ED">
      <w:pPr>
        <w:widowControl w:val="0"/>
        <w:autoSpaceDE w:val="0"/>
        <w:autoSpaceDN w:val="0"/>
        <w:spacing w:after="0"/>
        <w:ind w:left="124" w:right="289" w:firstLine="596"/>
        <w:jc w:val="both"/>
        <w:rPr>
          <w:rFonts w:ascii="Times New Roman" w:eastAsia="Times New Roman" w:hAnsi="Times New Roman" w:cs="Times New Roman"/>
          <w:sz w:val="24"/>
          <w:szCs w:val="24"/>
          <w:lang w:eastAsia="ru-RU" w:bidi="ru-RU"/>
        </w:rPr>
      </w:pPr>
    </w:p>
    <w:p w:rsidR="002078ED" w:rsidRPr="00DF3E73" w:rsidRDefault="002078ED" w:rsidP="00263191">
      <w:pPr>
        <w:jc w:val="both"/>
        <w:rPr>
          <w:rFonts w:ascii="Times New Roman" w:hAnsi="Times New Roman" w:cs="Times New Roman"/>
          <w:sz w:val="24"/>
          <w:szCs w:val="24"/>
        </w:rPr>
      </w:pPr>
    </w:p>
    <w:p w:rsidR="002078ED" w:rsidRPr="00DF3E73" w:rsidRDefault="002078ED" w:rsidP="00263191">
      <w:pPr>
        <w:jc w:val="both"/>
        <w:rPr>
          <w:rFonts w:ascii="Times New Roman" w:hAnsi="Times New Roman" w:cs="Times New Roman"/>
          <w:sz w:val="24"/>
          <w:szCs w:val="24"/>
        </w:rPr>
      </w:pPr>
    </w:p>
    <w:p w:rsidR="002078ED" w:rsidRPr="00DF3E73" w:rsidRDefault="002078ED" w:rsidP="00263191">
      <w:pPr>
        <w:jc w:val="both"/>
        <w:rPr>
          <w:rFonts w:ascii="Times New Roman" w:hAnsi="Times New Roman" w:cs="Times New Roman"/>
          <w:sz w:val="24"/>
          <w:szCs w:val="24"/>
        </w:rPr>
      </w:pPr>
    </w:p>
    <w:p w:rsidR="002078ED" w:rsidRPr="00DF3E73" w:rsidRDefault="002078ED" w:rsidP="00263191">
      <w:pPr>
        <w:jc w:val="both"/>
        <w:rPr>
          <w:rFonts w:ascii="Times New Roman" w:hAnsi="Times New Roman" w:cs="Times New Roman"/>
          <w:sz w:val="24"/>
          <w:szCs w:val="24"/>
        </w:rPr>
      </w:pPr>
    </w:p>
    <w:p w:rsidR="00123603" w:rsidRPr="00DF3E73" w:rsidRDefault="00123603" w:rsidP="00263191">
      <w:pPr>
        <w:jc w:val="both"/>
        <w:rPr>
          <w:rFonts w:ascii="Times New Roman" w:hAnsi="Times New Roman" w:cs="Times New Roman"/>
          <w:sz w:val="24"/>
          <w:szCs w:val="24"/>
        </w:rPr>
      </w:pPr>
    </w:p>
    <w:p w:rsidR="000D1370" w:rsidRPr="00DF3E73" w:rsidRDefault="000D1370" w:rsidP="00263191">
      <w:pPr>
        <w:jc w:val="both"/>
        <w:rPr>
          <w:rFonts w:ascii="Times New Roman" w:hAnsi="Times New Roman" w:cs="Times New Roman"/>
          <w:sz w:val="24"/>
          <w:szCs w:val="24"/>
        </w:rPr>
      </w:pPr>
    </w:p>
    <w:p w:rsidR="00263191" w:rsidRPr="00DF3E73" w:rsidRDefault="00263191" w:rsidP="00C028CD">
      <w:pPr>
        <w:tabs>
          <w:tab w:val="left" w:pos="3261"/>
        </w:tabs>
        <w:jc w:val="both"/>
        <w:rPr>
          <w:rFonts w:ascii="Times New Roman" w:hAnsi="Times New Roman" w:cs="Times New Roman"/>
          <w:sz w:val="24"/>
          <w:szCs w:val="24"/>
        </w:rPr>
      </w:pPr>
      <w:r w:rsidRPr="00DF3E73">
        <w:rPr>
          <w:rFonts w:ascii="Times New Roman" w:hAnsi="Times New Roman" w:cs="Times New Roman"/>
          <w:sz w:val="24"/>
          <w:szCs w:val="24"/>
        </w:rPr>
        <w:lastRenderedPageBreak/>
        <w:t xml:space="preserve">Рабочая программа по литературе для 5-9-х классов является приложением основной образовательной программы основного общего образования МБОУ </w:t>
      </w:r>
      <w:r w:rsidR="00C028CD" w:rsidRPr="00DF3E73">
        <w:rPr>
          <w:rFonts w:ascii="Times New Roman" w:hAnsi="Times New Roman" w:cs="Times New Roman"/>
          <w:sz w:val="24"/>
          <w:szCs w:val="24"/>
        </w:rPr>
        <w:t>«Паратунская СШ»</w:t>
      </w:r>
      <w:r w:rsidRPr="00DF3E73">
        <w:rPr>
          <w:rFonts w:ascii="Times New Roman" w:hAnsi="Times New Roman" w:cs="Times New Roman"/>
          <w:sz w:val="24"/>
          <w:szCs w:val="24"/>
        </w:rPr>
        <w:t>.</w:t>
      </w:r>
    </w:p>
    <w:p w:rsidR="00263191" w:rsidRPr="00DF3E73" w:rsidRDefault="00263191" w:rsidP="00263191">
      <w:pPr>
        <w:jc w:val="both"/>
        <w:rPr>
          <w:rFonts w:ascii="Times New Roman" w:hAnsi="Times New Roman" w:cs="Times New Roman"/>
          <w:b/>
          <w:sz w:val="24"/>
          <w:szCs w:val="24"/>
        </w:rPr>
      </w:pPr>
      <w:r w:rsidRPr="00DF3E73">
        <w:rPr>
          <w:rFonts w:ascii="Times New Roman" w:hAnsi="Times New Roman" w:cs="Times New Roman"/>
          <w:b/>
          <w:sz w:val="24"/>
          <w:szCs w:val="24"/>
        </w:rPr>
        <w:t xml:space="preserve">1. Планируемые результаты освоения учебного предмета, курса </w:t>
      </w:r>
    </w:p>
    <w:p w:rsidR="0050539A" w:rsidRPr="00DF3E73" w:rsidRDefault="00263191" w:rsidP="00263191">
      <w:pPr>
        <w:jc w:val="both"/>
        <w:rPr>
          <w:rFonts w:ascii="Times New Roman" w:hAnsi="Times New Roman" w:cs="Times New Roman"/>
          <w:b/>
          <w:bCs/>
          <w:sz w:val="24"/>
          <w:szCs w:val="24"/>
        </w:rPr>
      </w:pPr>
      <w:r w:rsidRPr="00DF3E73">
        <w:rPr>
          <w:rFonts w:ascii="Times New Roman" w:hAnsi="Times New Roman" w:cs="Times New Roman"/>
          <w:b/>
          <w:bCs/>
          <w:sz w:val="24"/>
          <w:szCs w:val="24"/>
        </w:rPr>
        <w:t>Литература:</w:t>
      </w:r>
    </w:p>
    <w:p w:rsidR="00715661" w:rsidRPr="00DF3E73" w:rsidRDefault="0050539A" w:rsidP="00715661">
      <w:pPr>
        <w:spacing w:after="0"/>
        <w:jc w:val="both"/>
        <w:rPr>
          <w:rFonts w:ascii="Times New Roman" w:hAnsi="Times New Roman" w:cs="Times New Roman"/>
          <w:b/>
          <w:bCs/>
          <w:sz w:val="24"/>
          <w:szCs w:val="24"/>
        </w:rPr>
      </w:pPr>
      <w:r w:rsidRPr="00DF3E73">
        <w:rPr>
          <w:rFonts w:ascii="Times New Roman" w:hAnsi="Times New Roman" w:cs="Times New Roman"/>
          <w:sz w:val="24"/>
          <w:szCs w:val="24"/>
        </w:rPr>
        <w:t>В соответствии с Федеральным государственным образовательным стандартом основног</w:t>
      </w:r>
      <w:r w:rsidR="00715661" w:rsidRPr="00DF3E73">
        <w:rPr>
          <w:rFonts w:ascii="Times New Roman" w:hAnsi="Times New Roman" w:cs="Times New Roman"/>
          <w:sz w:val="24"/>
          <w:szCs w:val="24"/>
        </w:rPr>
        <w:t xml:space="preserve">о общего образования </w:t>
      </w:r>
      <w:r w:rsidRPr="00DF3E73">
        <w:rPr>
          <w:rFonts w:ascii="Times New Roman" w:hAnsi="Times New Roman" w:cs="Times New Roman"/>
          <w:sz w:val="24"/>
          <w:szCs w:val="24"/>
        </w:rPr>
        <w:t>личностны</w:t>
      </w:r>
      <w:r w:rsidR="00715661" w:rsidRPr="00DF3E73">
        <w:rPr>
          <w:rFonts w:ascii="Times New Roman" w:hAnsi="Times New Roman" w:cs="Times New Roman"/>
          <w:sz w:val="24"/>
          <w:szCs w:val="24"/>
        </w:rPr>
        <w:t>ми, метапредметными и предметными результатамиизучения предмета «Литература» являются:</w:t>
      </w:r>
    </w:p>
    <w:p w:rsidR="0050539A" w:rsidRPr="00DF3E73" w:rsidRDefault="0050539A" w:rsidP="0050539A">
      <w:pPr>
        <w:spacing w:after="0"/>
        <w:jc w:val="both"/>
        <w:rPr>
          <w:rFonts w:ascii="Times New Roman" w:hAnsi="Times New Roman" w:cs="Times New Roman"/>
          <w:sz w:val="24"/>
          <w:szCs w:val="24"/>
        </w:rPr>
      </w:pPr>
      <w:r w:rsidRPr="00DF3E73">
        <w:rPr>
          <w:rFonts w:ascii="Times New Roman" w:hAnsi="Times New Roman" w:cs="Times New Roman"/>
          <w:i/>
          <w:sz w:val="24"/>
          <w:szCs w:val="24"/>
        </w:rPr>
        <w:t>Личностными результатами</w:t>
      </w:r>
      <w:r w:rsidRPr="00DF3E73">
        <w:rPr>
          <w:rFonts w:ascii="Times New Roman" w:hAnsi="Times New Roman" w:cs="Times New Roman"/>
          <w:sz w:val="24"/>
          <w:szCs w:val="24"/>
        </w:rPr>
        <w:t xml:space="preserve">: </w:t>
      </w:r>
    </w:p>
    <w:p w:rsidR="0050539A" w:rsidRPr="00DF3E73" w:rsidRDefault="0050539A" w:rsidP="0050539A">
      <w:pPr>
        <w:spacing w:after="0"/>
        <w:jc w:val="both"/>
        <w:rPr>
          <w:rFonts w:ascii="Times New Roman" w:hAnsi="Times New Roman" w:cs="Times New Roman"/>
          <w:sz w:val="24"/>
          <w:szCs w:val="24"/>
        </w:rPr>
      </w:pPr>
      <w:r w:rsidRPr="00DF3E73">
        <w:rPr>
          <w:rFonts w:ascii="Times New Roman" w:hAnsi="Times New Roman" w:cs="Times New Roman"/>
          <w:sz w:val="24"/>
          <w:szCs w:val="24"/>
        </w:rPr>
        <w:t xml:space="preserve">• Совершенствование духовно-нравственных качеств личности; </w:t>
      </w:r>
    </w:p>
    <w:p w:rsidR="0050539A" w:rsidRPr="00DF3E73" w:rsidRDefault="0050539A" w:rsidP="0050539A">
      <w:pPr>
        <w:spacing w:after="0"/>
        <w:jc w:val="both"/>
        <w:rPr>
          <w:rFonts w:ascii="Times New Roman" w:hAnsi="Times New Roman" w:cs="Times New Roman"/>
          <w:sz w:val="24"/>
          <w:szCs w:val="24"/>
        </w:rPr>
      </w:pPr>
      <w:r w:rsidRPr="00DF3E73">
        <w:rPr>
          <w:rFonts w:ascii="Times New Roman" w:hAnsi="Times New Roman" w:cs="Times New Roman"/>
          <w:sz w:val="24"/>
          <w:szCs w:val="24"/>
        </w:rPr>
        <w:t xml:space="preserve">• Обеспечение культурной самоидентификации, осознание коммуникативно-эстетических возможностей языка на основе изучения выдающихся произведений российской культуры, культуры своего народа, мировой культуры; </w:t>
      </w:r>
    </w:p>
    <w:p w:rsidR="0050539A" w:rsidRPr="00DF3E73" w:rsidRDefault="0050539A" w:rsidP="0050539A">
      <w:pPr>
        <w:spacing w:after="0"/>
        <w:jc w:val="both"/>
        <w:rPr>
          <w:rFonts w:ascii="Times New Roman" w:hAnsi="Times New Roman" w:cs="Times New Roman"/>
          <w:sz w:val="24"/>
          <w:szCs w:val="24"/>
        </w:rPr>
      </w:pPr>
      <w:r w:rsidRPr="00DF3E73">
        <w:rPr>
          <w:rFonts w:ascii="Times New Roman" w:hAnsi="Times New Roman" w:cs="Times New Roman"/>
          <w:sz w:val="24"/>
          <w:szCs w:val="24"/>
        </w:rPr>
        <w:t>• Самоопределение и самопознание, ориентация в системе личностных смыслов на основесоотнесения своего «Я» с художественным миром авторов и судьбами их героев.</w:t>
      </w:r>
    </w:p>
    <w:p w:rsidR="0050539A" w:rsidRPr="00DF3E73" w:rsidRDefault="0050539A" w:rsidP="0050539A">
      <w:pPr>
        <w:spacing w:after="0"/>
        <w:jc w:val="both"/>
        <w:rPr>
          <w:rFonts w:ascii="Times New Roman" w:hAnsi="Times New Roman" w:cs="Times New Roman"/>
          <w:sz w:val="24"/>
          <w:szCs w:val="24"/>
        </w:rPr>
      </w:pPr>
      <w:r w:rsidRPr="00DF3E73">
        <w:rPr>
          <w:rFonts w:ascii="Times New Roman" w:hAnsi="Times New Roman" w:cs="Times New Roman"/>
          <w:i/>
          <w:sz w:val="24"/>
          <w:szCs w:val="24"/>
        </w:rPr>
        <w:t>Метапредметными результатами</w:t>
      </w:r>
      <w:r w:rsidRPr="00DF3E73">
        <w:rPr>
          <w:rFonts w:ascii="Times New Roman" w:hAnsi="Times New Roman" w:cs="Times New Roman"/>
          <w:sz w:val="24"/>
          <w:szCs w:val="24"/>
        </w:rPr>
        <w:t xml:space="preserve">: </w:t>
      </w:r>
    </w:p>
    <w:p w:rsidR="0050539A" w:rsidRPr="00DF3E73" w:rsidRDefault="0050539A" w:rsidP="0050539A">
      <w:pPr>
        <w:spacing w:after="0"/>
        <w:jc w:val="both"/>
        <w:rPr>
          <w:rFonts w:ascii="Times New Roman" w:hAnsi="Times New Roman" w:cs="Times New Roman"/>
          <w:sz w:val="24"/>
          <w:szCs w:val="24"/>
        </w:rPr>
      </w:pPr>
      <w:r w:rsidRPr="00DF3E73">
        <w:rPr>
          <w:rFonts w:ascii="Times New Roman" w:hAnsi="Times New Roman" w:cs="Times New Roman"/>
          <w:sz w:val="24"/>
          <w:szCs w:val="24"/>
        </w:rPr>
        <w:t xml:space="preserve">• умение самостоятельно определять цели своего обучения, ставить и формулировать для себя новые задачи в учёбе, развивать мотивы и интересы своей познавательной деятельности; планировать пути достижения целей, осознанно выбирая наиболее эффективные способы решения учебных и познавательных задач; </w:t>
      </w:r>
    </w:p>
    <w:p w:rsidR="0050539A" w:rsidRPr="00DF3E73" w:rsidRDefault="0050539A" w:rsidP="0050539A">
      <w:pPr>
        <w:spacing w:after="0"/>
        <w:jc w:val="both"/>
        <w:rPr>
          <w:rFonts w:ascii="Times New Roman" w:hAnsi="Times New Roman" w:cs="Times New Roman"/>
          <w:sz w:val="24"/>
          <w:szCs w:val="24"/>
        </w:rPr>
      </w:pPr>
      <w:r w:rsidRPr="00DF3E73">
        <w:rPr>
          <w:rFonts w:ascii="Times New Roman" w:hAnsi="Times New Roman" w:cs="Times New Roman"/>
          <w:sz w:val="24"/>
          <w:szCs w:val="24"/>
        </w:rPr>
        <w:t>• умение соотносить свои действия с планируемыми результатами, осуществлять контроль своей деятельности в процессе достижения результата, оценивать правильность выполнения учебной задачи, собственные возможности её решения;</w:t>
      </w:r>
    </w:p>
    <w:p w:rsidR="0050539A" w:rsidRPr="00DF3E73" w:rsidRDefault="0050539A" w:rsidP="0050539A">
      <w:pPr>
        <w:spacing w:after="0"/>
        <w:jc w:val="both"/>
        <w:rPr>
          <w:rFonts w:ascii="Times New Roman" w:hAnsi="Times New Roman" w:cs="Times New Roman"/>
          <w:sz w:val="24"/>
          <w:szCs w:val="24"/>
        </w:rPr>
      </w:pPr>
      <w:r w:rsidRPr="00DF3E73">
        <w:rPr>
          <w:rFonts w:ascii="Times New Roman" w:hAnsi="Times New Roman" w:cs="Times New Roman"/>
          <w:sz w:val="24"/>
          <w:szCs w:val="24"/>
        </w:rPr>
        <w:t xml:space="preserve">• умение определять понятия, создавать обобщения, устанавливать аналогии, классифицировать, устанавливать причинно-следственные связи, строить логическое рассуждение и делать выводы; </w:t>
      </w:r>
    </w:p>
    <w:p w:rsidR="0050539A" w:rsidRPr="00DF3E73" w:rsidRDefault="0050539A" w:rsidP="0050539A">
      <w:pPr>
        <w:spacing w:after="0"/>
        <w:jc w:val="both"/>
        <w:rPr>
          <w:rFonts w:ascii="Times New Roman" w:hAnsi="Times New Roman" w:cs="Times New Roman"/>
          <w:sz w:val="24"/>
          <w:szCs w:val="24"/>
        </w:rPr>
      </w:pPr>
      <w:r w:rsidRPr="00DF3E73">
        <w:rPr>
          <w:rFonts w:ascii="Times New Roman" w:hAnsi="Times New Roman" w:cs="Times New Roman"/>
          <w:sz w:val="24"/>
          <w:szCs w:val="24"/>
        </w:rPr>
        <w:t xml:space="preserve">• навыки смыслового чтения; </w:t>
      </w:r>
    </w:p>
    <w:p w:rsidR="0050539A" w:rsidRPr="00DF3E73" w:rsidRDefault="0050539A" w:rsidP="0050539A">
      <w:pPr>
        <w:spacing w:after="0"/>
        <w:jc w:val="both"/>
        <w:rPr>
          <w:rFonts w:ascii="Times New Roman" w:hAnsi="Times New Roman" w:cs="Times New Roman"/>
          <w:sz w:val="24"/>
          <w:szCs w:val="24"/>
        </w:rPr>
      </w:pPr>
      <w:r w:rsidRPr="00DF3E73">
        <w:rPr>
          <w:rFonts w:ascii="Times New Roman" w:hAnsi="Times New Roman" w:cs="Times New Roman"/>
          <w:sz w:val="24"/>
          <w:szCs w:val="24"/>
        </w:rPr>
        <w:t xml:space="preserve">• умение организовывать учебное сотрудничество и совместную деятельность с учителем и сверстниками; работать индивидуально и в группе; формулировать, аргументировать и отстаивать своё мнение; </w:t>
      </w:r>
    </w:p>
    <w:p w:rsidR="0050539A" w:rsidRPr="00DF3E73" w:rsidRDefault="0050539A" w:rsidP="0050539A">
      <w:pPr>
        <w:spacing w:after="0"/>
        <w:jc w:val="both"/>
        <w:rPr>
          <w:rFonts w:ascii="Times New Roman" w:hAnsi="Times New Roman" w:cs="Times New Roman"/>
          <w:sz w:val="24"/>
          <w:szCs w:val="24"/>
        </w:rPr>
      </w:pPr>
      <w:r w:rsidRPr="00DF3E73">
        <w:rPr>
          <w:rFonts w:ascii="Times New Roman" w:hAnsi="Times New Roman" w:cs="Times New Roman"/>
          <w:sz w:val="24"/>
          <w:szCs w:val="24"/>
        </w:rPr>
        <w:t xml:space="preserve">• умение использовать речевые средства в соответствии с задачей коммуникации для выражения своих чувств и мыслей; владение устной и письменной речью; </w:t>
      </w:r>
    </w:p>
    <w:p w:rsidR="00715661" w:rsidRPr="00DF3E73" w:rsidRDefault="0050539A" w:rsidP="00715661">
      <w:pPr>
        <w:spacing w:after="0"/>
        <w:jc w:val="both"/>
        <w:rPr>
          <w:rFonts w:ascii="Times New Roman" w:hAnsi="Times New Roman" w:cs="Times New Roman"/>
          <w:sz w:val="24"/>
          <w:szCs w:val="24"/>
        </w:rPr>
      </w:pPr>
      <w:r w:rsidRPr="00DF3E73">
        <w:rPr>
          <w:rFonts w:ascii="Times New Roman" w:hAnsi="Times New Roman" w:cs="Times New Roman"/>
          <w:sz w:val="24"/>
          <w:szCs w:val="24"/>
        </w:rPr>
        <w:t>• формирование и развитие компетентности в области использования информационно-коммуникационных технологий</w:t>
      </w:r>
      <w:r w:rsidR="00715661" w:rsidRPr="00DF3E73">
        <w:rPr>
          <w:rFonts w:ascii="Times New Roman" w:hAnsi="Times New Roman" w:cs="Times New Roman"/>
          <w:sz w:val="24"/>
          <w:szCs w:val="24"/>
        </w:rPr>
        <w:t>.</w:t>
      </w:r>
    </w:p>
    <w:p w:rsidR="00263191" w:rsidRPr="00DF3E73" w:rsidRDefault="00715661" w:rsidP="00263191">
      <w:pPr>
        <w:spacing w:after="0"/>
        <w:jc w:val="both"/>
        <w:rPr>
          <w:rFonts w:ascii="Times New Roman" w:hAnsi="Times New Roman" w:cs="Times New Roman"/>
          <w:b/>
          <w:bCs/>
          <w:sz w:val="24"/>
          <w:szCs w:val="24"/>
        </w:rPr>
      </w:pPr>
      <w:r w:rsidRPr="00DF3E73">
        <w:rPr>
          <w:rFonts w:ascii="Times New Roman" w:hAnsi="Times New Roman" w:cs="Times New Roman"/>
          <w:i/>
          <w:sz w:val="24"/>
          <w:szCs w:val="24"/>
        </w:rPr>
        <w:t xml:space="preserve">                П</w:t>
      </w:r>
      <w:r w:rsidR="00263191" w:rsidRPr="00DF3E73">
        <w:rPr>
          <w:rFonts w:ascii="Times New Roman" w:hAnsi="Times New Roman" w:cs="Times New Roman"/>
          <w:i/>
          <w:sz w:val="24"/>
          <w:szCs w:val="24"/>
        </w:rPr>
        <w:t>редметными результатами</w:t>
      </w:r>
      <w:r w:rsidR="00263191" w:rsidRPr="00DF3E73">
        <w:rPr>
          <w:rFonts w:ascii="Times New Roman" w:hAnsi="Times New Roman" w:cs="Times New Roman"/>
          <w:sz w:val="24"/>
          <w:szCs w:val="24"/>
        </w:rPr>
        <w:t>:</w:t>
      </w:r>
    </w:p>
    <w:p w:rsidR="00263191" w:rsidRPr="00DF3E73" w:rsidRDefault="00263191" w:rsidP="00263191">
      <w:pPr>
        <w:spacing w:after="0"/>
        <w:jc w:val="both"/>
        <w:rPr>
          <w:rFonts w:ascii="Times New Roman" w:hAnsi="Times New Roman" w:cs="Times New Roman"/>
          <w:sz w:val="24"/>
          <w:szCs w:val="24"/>
        </w:rPr>
      </w:pPr>
      <w:r w:rsidRPr="00DF3E73">
        <w:rPr>
          <w:rFonts w:ascii="Times New Roman" w:hAnsi="Times New Roman" w:cs="Times New Roman"/>
          <w:sz w:val="24"/>
          <w:szCs w:val="24"/>
        </w:rPr>
        <w:t xml:space="preserve">•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 </w:t>
      </w:r>
    </w:p>
    <w:p w:rsidR="00263191" w:rsidRPr="00DF3E73" w:rsidRDefault="00263191" w:rsidP="00263191">
      <w:pPr>
        <w:spacing w:after="0"/>
        <w:jc w:val="both"/>
        <w:rPr>
          <w:rFonts w:ascii="Times New Roman" w:hAnsi="Times New Roman" w:cs="Times New Roman"/>
          <w:sz w:val="24"/>
          <w:szCs w:val="24"/>
        </w:rPr>
      </w:pPr>
      <w:r w:rsidRPr="00DF3E73">
        <w:rPr>
          <w:rFonts w:ascii="Times New Roman" w:hAnsi="Times New Roman" w:cs="Times New Roman"/>
          <w:sz w:val="24"/>
          <w:szCs w:val="24"/>
        </w:rPr>
        <w:t xml:space="preserve">• 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 </w:t>
      </w:r>
    </w:p>
    <w:p w:rsidR="00263191" w:rsidRPr="00DF3E73" w:rsidRDefault="00263191" w:rsidP="00263191">
      <w:pPr>
        <w:spacing w:after="0"/>
        <w:jc w:val="both"/>
        <w:rPr>
          <w:rFonts w:ascii="Times New Roman" w:hAnsi="Times New Roman" w:cs="Times New Roman"/>
          <w:sz w:val="24"/>
          <w:szCs w:val="24"/>
        </w:rPr>
      </w:pPr>
      <w:r w:rsidRPr="00DF3E73">
        <w:rPr>
          <w:rFonts w:ascii="Times New Roman" w:hAnsi="Times New Roman" w:cs="Times New Roman"/>
          <w:sz w:val="24"/>
          <w:szCs w:val="24"/>
        </w:rPr>
        <w:t xml:space="preserve">•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 </w:t>
      </w:r>
    </w:p>
    <w:p w:rsidR="00263191" w:rsidRPr="00DF3E73" w:rsidRDefault="00263191" w:rsidP="00263191">
      <w:pPr>
        <w:spacing w:after="0"/>
        <w:jc w:val="both"/>
        <w:rPr>
          <w:rFonts w:ascii="Times New Roman" w:hAnsi="Times New Roman" w:cs="Times New Roman"/>
          <w:sz w:val="24"/>
          <w:szCs w:val="24"/>
        </w:rPr>
      </w:pPr>
      <w:r w:rsidRPr="00DF3E73">
        <w:rPr>
          <w:rFonts w:ascii="Times New Roman" w:hAnsi="Times New Roman" w:cs="Times New Roman"/>
          <w:sz w:val="24"/>
          <w:szCs w:val="24"/>
        </w:rPr>
        <w:lastRenderedPageBreak/>
        <w:t xml:space="preserve">•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 </w:t>
      </w:r>
    </w:p>
    <w:p w:rsidR="00263191" w:rsidRPr="00DF3E73" w:rsidRDefault="00263191" w:rsidP="00263191">
      <w:pPr>
        <w:spacing w:after="0"/>
        <w:jc w:val="both"/>
        <w:rPr>
          <w:rFonts w:ascii="Times New Roman" w:hAnsi="Times New Roman" w:cs="Times New Roman"/>
          <w:sz w:val="24"/>
          <w:szCs w:val="24"/>
        </w:rPr>
      </w:pPr>
      <w:r w:rsidRPr="00DF3E73">
        <w:rPr>
          <w:rFonts w:ascii="Times New Roman" w:hAnsi="Times New Roman" w:cs="Times New Roman"/>
          <w:sz w:val="24"/>
          <w:szCs w:val="24"/>
        </w:rPr>
        <w:t xml:space="preserve">• развитие способности понимать литературные художественные произведения, воплощающие разные этнокультурные традиции; </w:t>
      </w:r>
    </w:p>
    <w:p w:rsidR="00263191" w:rsidRPr="00DF3E73" w:rsidRDefault="00263191" w:rsidP="00263191">
      <w:pPr>
        <w:spacing w:after="0"/>
        <w:jc w:val="both"/>
        <w:rPr>
          <w:rFonts w:ascii="Times New Roman" w:hAnsi="Times New Roman" w:cs="Times New Roman"/>
          <w:sz w:val="24"/>
          <w:szCs w:val="24"/>
        </w:rPr>
      </w:pPr>
      <w:r w:rsidRPr="00DF3E73">
        <w:rPr>
          <w:rFonts w:ascii="Times New Roman" w:hAnsi="Times New Roman" w:cs="Times New Roman"/>
          <w:sz w:val="24"/>
          <w:szCs w:val="24"/>
        </w:rPr>
        <w:t xml:space="preserve">• 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 </w:t>
      </w:r>
    </w:p>
    <w:p w:rsidR="00263191" w:rsidRPr="00DF3E73" w:rsidRDefault="00263191" w:rsidP="00263191">
      <w:pPr>
        <w:spacing w:after="0"/>
        <w:jc w:val="both"/>
        <w:rPr>
          <w:rFonts w:ascii="Times New Roman" w:hAnsi="Times New Roman" w:cs="Times New Roman"/>
          <w:sz w:val="24"/>
          <w:szCs w:val="24"/>
        </w:rPr>
      </w:pPr>
      <w:r w:rsidRPr="00DF3E73">
        <w:rPr>
          <w:rFonts w:ascii="Times New Roman" w:hAnsi="Times New Roman" w:cs="Times New Roman"/>
          <w:sz w:val="24"/>
          <w:szCs w:val="24"/>
        </w:rPr>
        <w:t>Конкретизируя эти общие результаты, обозначим наиболее важные предметные умения, формируемые у обучающихся 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263191" w:rsidRPr="00DF3E73" w:rsidRDefault="000767E4" w:rsidP="000767E4">
      <w:pPr>
        <w:spacing w:after="0"/>
        <w:jc w:val="both"/>
        <w:rPr>
          <w:rFonts w:ascii="Times New Roman" w:hAnsi="Times New Roman" w:cs="Times New Roman"/>
          <w:sz w:val="24"/>
          <w:szCs w:val="24"/>
        </w:rPr>
      </w:pPr>
      <w:r w:rsidRPr="00DF3E73">
        <w:rPr>
          <w:rFonts w:ascii="Times New Roman" w:hAnsi="Times New Roman" w:cs="Times New Roman"/>
          <w:sz w:val="24"/>
          <w:szCs w:val="24"/>
        </w:rPr>
        <w:t xml:space="preserve">•  </w:t>
      </w:r>
      <w:r w:rsidR="00263191" w:rsidRPr="00DF3E73">
        <w:rPr>
          <w:rFonts w:ascii="Times New Roman" w:hAnsi="Times New Roman" w:cs="Times New Roman"/>
          <w:sz w:val="24"/>
          <w:szCs w:val="24"/>
        </w:rPr>
        <w:t xml:space="preserve">определять тему и основную мысль произведения (5–6 кл.); </w:t>
      </w:r>
    </w:p>
    <w:p w:rsidR="00263191" w:rsidRPr="00DF3E73" w:rsidRDefault="000767E4" w:rsidP="000767E4">
      <w:pPr>
        <w:spacing w:after="0"/>
        <w:jc w:val="both"/>
        <w:rPr>
          <w:rFonts w:ascii="Times New Roman" w:hAnsi="Times New Roman" w:cs="Times New Roman"/>
          <w:sz w:val="24"/>
          <w:szCs w:val="24"/>
        </w:rPr>
      </w:pPr>
      <w:r w:rsidRPr="00DF3E73">
        <w:rPr>
          <w:rFonts w:ascii="Times New Roman" w:hAnsi="Times New Roman" w:cs="Times New Roman"/>
          <w:sz w:val="24"/>
          <w:szCs w:val="24"/>
        </w:rPr>
        <w:t xml:space="preserve">• </w:t>
      </w:r>
      <w:r w:rsidR="00263191" w:rsidRPr="00DF3E73">
        <w:rPr>
          <w:rFonts w:ascii="Times New Roman" w:hAnsi="Times New Roman" w:cs="Times New Roman"/>
          <w:sz w:val="24"/>
          <w:szCs w:val="24"/>
        </w:rPr>
        <w:t>владеть различными видами пересказа (5–6 кл.), пересказывать сюжет; выявлять особенности композиции, основной конфликт, вычленять фабулу (6–7 кл.);</w:t>
      </w:r>
    </w:p>
    <w:p w:rsidR="00263191" w:rsidRPr="00DF3E73" w:rsidRDefault="000767E4" w:rsidP="000767E4">
      <w:pPr>
        <w:spacing w:after="0"/>
        <w:jc w:val="both"/>
        <w:rPr>
          <w:rFonts w:ascii="Times New Roman" w:hAnsi="Times New Roman" w:cs="Times New Roman"/>
          <w:sz w:val="24"/>
          <w:szCs w:val="24"/>
        </w:rPr>
      </w:pPr>
      <w:r w:rsidRPr="00DF3E73">
        <w:rPr>
          <w:rFonts w:ascii="Times New Roman" w:hAnsi="Times New Roman" w:cs="Times New Roman"/>
          <w:sz w:val="24"/>
          <w:szCs w:val="24"/>
        </w:rPr>
        <w:t xml:space="preserve">• </w:t>
      </w:r>
      <w:r w:rsidR="00263191" w:rsidRPr="00DF3E73">
        <w:rPr>
          <w:rFonts w:ascii="Times New Roman" w:hAnsi="Times New Roman" w:cs="Times New Roman"/>
          <w:sz w:val="24"/>
          <w:szCs w:val="24"/>
        </w:rPr>
        <w:t xml:space="preserve">характеризовать героев-персонажей, давать их сравнительные характеристики (5–6 кл.); оценивать систему персонажей (6–7 кл.); </w:t>
      </w:r>
    </w:p>
    <w:p w:rsidR="000767E4" w:rsidRPr="00DF3E73" w:rsidRDefault="000767E4" w:rsidP="000767E4">
      <w:pPr>
        <w:spacing w:after="0"/>
        <w:jc w:val="both"/>
        <w:rPr>
          <w:rFonts w:ascii="Times New Roman" w:hAnsi="Times New Roman" w:cs="Times New Roman"/>
          <w:sz w:val="24"/>
          <w:szCs w:val="24"/>
        </w:rPr>
      </w:pPr>
      <w:r w:rsidRPr="00DF3E73">
        <w:rPr>
          <w:rFonts w:ascii="Times New Roman" w:hAnsi="Times New Roman" w:cs="Times New Roman"/>
          <w:sz w:val="24"/>
          <w:szCs w:val="24"/>
        </w:rPr>
        <w:t xml:space="preserve">• </w:t>
      </w:r>
      <w:r w:rsidR="00263191" w:rsidRPr="00DF3E73">
        <w:rPr>
          <w:rFonts w:ascii="Times New Roman" w:hAnsi="Times New Roman" w:cs="Times New Roman"/>
          <w:sz w:val="24"/>
          <w:szCs w:val="24"/>
        </w:rPr>
        <w:t xml:space="preserve">находить основные изобразительно-выразительные средства, характерные для творческой манеры писателя, определять их художественные функции (5–7 кл.); выявлять особенности языка и стиля писателя (7–9 кл.); </w:t>
      </w:r>
    </w:p>
    <w:p w:rsidR="000767E4" w:rsidRPr="00DF3E73" w:rsidRDefault="00263191" w:rsidP="000767E4">
      <w:pPr>
        <w:spacing w:after="0"/>
        <w:jc w:val="both"/>
        <w:rPr>
          <w:rFonts w:ascii="Times New Roman" w:hAnsi="Times New Roman" w:cs="Times New Roman"/>
          <w:sz w:val="24"/>
          <w:szCs w:val="24"/>
        </w:rPr>
      </w:pPr>
      <w:r w:rsidRPr="00DF3E73">
        <w:rPr>
          <w:rFonts w:ascii="Times New Roman" w:hAnsi="Times New Roman" w:cs="Times New Roman"/>
          <w:sz w:val="24"/>
          <w:szCs w:val="24"/>
        </w:rPr>
        <w:t xml:space="preserve">• определять родо-жанровую специфику художественного произведения (5–9 кл.); </w:t>
      </w:r>
    </w:p>
    <w:p w:rsidR="00263191" w:rsidRPr="00DF3E73" w:rsidRDefault="00263191" w:rsidP="000767E4">
      <w:pPr>
        <w:spacing w:after="0"/>
        <w:jc w:val="both"/>
        <w:rPr>
          <w:rFonts w:ascii="Times New Roman" w:hAnsi="Times New Roman" w:cs="Times New Roman"/>
          <w:sz w:val="24"/>
          <w:szCs w:val="24"/>
        </w:rPr>
      </w:pPr>
      <w:r w:rsidRPr="00DF3E73">
        <w:rPr>
          <w:rFonts w:ascii="Times New Roman" w:hAnsi="Times New Roman" w:cs="Times New Roman"/>
          <w:sz w:val="24"/>
          <w:szCs w:val="24"/>
        </w:rPr>
        <w:t>• объяснять свое понимание нравственно-философской, социально-исторической и эстетической проблематики произведений (7–9 кл.);</w:t>
      </w:r>
    </w:p>
    <w:p w:rsidR="00263191" w:rsidRPr="00DF3E73" w:rsidRDefault="000767E4" w:rsidP="000767E4">
      <w:pPr>
        <w:spacing w:after="0"/>
        <w:jc w:val="both"/>
        <w:rPr>
          <w:rFonts w:ascii="Times New Roman" w:hAnsi="Times New Roman" w:cs="Times New Roman"/>
          <w:sz w:val="24"/>
          <w:szCs w:val="24"/>
        </w:rPr>
      </w:pPr>
      <w:r w:rsidRPr="00DF3E73">
        <w:rPr>
          <w:rFonts w:ascii="Times New Roman" w:hAnsi="Times New Roman" w:cs="Times New Roman"/>
          <w:sz w:val="24"/>
          <w:szCs w:val="24"/>
        </w:rPr>
        <w:t xml:space="preserve">• </w:t>
      </w:r>
      <w:r w:rsidR="00263191" w:rsidRPr="00DF3E73">
        <w:rPr>
          <w:rFonts w:ascii="Times New Roman" w:hAnsi="Times New Roman" w:cs="Times New Roman"/>
          <w:sz w:val="24"/>
          <w:szCs w:val="24"/>
        </w:rPr>
        <w:t xml:space="preserve">выделять в произведениях элементы художественной формы и обнаруживать связи между ними (5–7 кл.), постепенно переходя к анализу текста; анализировать литературные произведения разных жанров (8–9 кл.); </w:t>
      </w:r>
    </w:p>
    <w:p w:rsidR="00263191" w:rsidRPr="00DF3E73" w:rsidRDefault="000767E4" w:rsidP="000767E4">
      <w:pPr>
        <w:spacing w:after="0"/>
        <w:jc w:val="both"/>
        <w:rPr>
          <w:rFonts w:ascii="Times New Roman" w:hAnsi="Times New Roman" w:cs="Times New Roman"/>
          <w:sz w:val="24"/>
          <w:szCs w:val="24"/>
        </w:rPr>
      </w:pPr>
      <w:r w:rsidRPr="00DF3E73">
        <w:rPr>
          <w:rFonts w:ascii="Times New Roman" w:hAnsi="Times New Roman" w:cs="Times New Roman"/>
          <w:sz w:val="24"/>
          <w:szCs w:val="24"/>
        </w:rPr>
        <w:t xml:space="preserve">• </w:t>
      </w:r>
      <w:r w:rsidR="00263191" w:rsidRPr="00DF3E73">
        <w:rPr>
          <w:rFonts w:ascii="Times New Roman" w:hAnsi="Times New Roman" w:cs="Times New Roman"/>
          <w:sz w:val="24"/>
          <w:szCs w:val="24"/>
        </w:rPr>
        <w:t xml:space="preserve">выявлять и осмыслять формы авторской оценки героев, событий, характер авторских взаимоотношений с «читателем» как адресатом произведения  (в каждом классе – на своем уровне); </w:t>
      </w:r>
    </w:p>
    <w:p w:rsidR="00263191" w:rsidRPr="00DF3E73" w:rsidRDefault="000767E4" w:rsidP="000767E4">
      <w:pPr>
        <w:spacing w:after="0"/>
        <w:jc w:val="both"/>
        <w:rPr>
          <w:rFonts w:ascii="Times New Roman" w:hAnsi="Times New Roman" w:cs="Times New Roman"/>
          <w:sz w:val="24"/>
          <w:szCs w:val="24"/>
        </w:rPr>
      </w:pPr>
      <w:r w:rsidRPr="00DF3E73">
        <w:rPr>
          <w:rFonts w:ascii="Times New Roman" w:hAnsi="Times New Roman" w:cs="Times New Roman"/>
          <w:sz w:val="24"/>
          <w:szCs w:val="24"/>
        </w:rPr>
        <w:t xml:space="preserve">• </w:t>
      </w:r>
      <w:r w:rsidR="00263191" w:rsidRPr="00DF3E73">
        <w:rPr>
          <w:rFonts w:ascii="Times New Roman" w:hAnsi="Times New Roman" w:cs="Times New Roman"/>
          <w:sz w:val="24"/>
          <w:szCs w:val="24"/>
        </w:rPr>
        <w:t xml:space="preserve">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 </w:t>
      </w:r>
    </w:p>
    <w:p w:rsidR="00263191" w:rsidRPr="00DF3E73" w:rsidRDefault="000767E4" w:rsidP="000767E4">
      <w:pPr>
        <w:spacing w:after="0"/>
        <w:jc w:val="both"/>
        <w:rPr>
          <w:rFonts w:ascii="Times New Roman" w:hAnsi="Times New Roman" w:cs="Times New Roman"/>
          <w:sz w:val="24"/>
          <w:szCs w:val="24"/>
        </w:rPr>
      </w:pPr>
      <w:r w:rsidRPr="00DF3E73">
        <w:rPr>
          <w:rFonts w:ascii="Times New Roman" w:hAnsi="Times New Roman" w:cs="Times New Roman"/>
          <w:sz w:val="24"/>
          <w:szCs w:val="24"/>
        </w:rPr>
        <w:t xml:space="preserve">• </w:t>
      </w:r>
      <w:r w:rsidR="00263191" w:rsidRPr="00DF3E73">
        <w:rPr>
          <w:rFonts w:ascii="Times New Roman" w:hAnsi="Times New Roman" w:cs="Times New Roman"/>
          <w:sz w:val="24"/>
          <w:szCs w:val="24"/>
        </w:rPr>
        <w:t xml:space="preserve">представлять развернутый устный или письменный ответ на поставленные вопросы (в каждом классе – на своем уровне); вести учебные дискуссии (7–9 кл.); </w:t>
      </w:r>
    </w:p>
    <w:p w:rsidR="00263191" w:rsidRPr="00DF3E73" w:rsidRDefault="000767E4" w:rsidP="000767E4">
      <w:pPr>
        <w:spacing w:after="0"/>
        <w:jc w:val="both"/>
        <w:rPr>
          <w:rFonts w:ascii="Times New Roman" w:hAnsi="Times New Roman" w:cs="Times New Roman"/>
          <w:sz w:val="24"/>
          <w:szCs w:val="24"/>
        </w:rPr>
      </w:pPr>
      <w:r w:rsidRPr="00DF3E73">
        <w:rPr>
          <w:rFonts w:ascii="Times New Roman" w:hAnsi="Times New Roman" w:cs="Times New Roman"/>
          <w:sz w:val="24"/>
          <w:szCs w:val="24"/>
        </w:rPr>
        <w:t xml:space="preserve">• </w:t>
      </w:r>
      <w:r w:rsidR="00263191" w:rsidRPr="00DF3E73">
        <w:rPr>
          <w:rFonts w:ascii="Times New Roman" w:hAnsi="Times New Roman" w:cs="Times New Roman"/>
          <w:sz w:val="24"/>
          <w:szCs w:val="24"/>
        </w:rPr>
        <w:t>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организации дискуссии  (в каждом классе – на своем уровне);</w:t>
      </w:r>
    </w:p>
    <w:p w:rsidR="00263191" w:rsidRPr="00DF3E73" w:rsidRDefault="000767E4" w:rsidP="000767E4">
      <w:pPr>
        <w:spacing w:after="0"/>
        <w:jc w:val="both"/>
        <w:rPr>
          <w:rFonts w:ascii="Times New Roman" w:hAnsi="Times New Roman" w:cs="Times New Roman"/>
          <w:sz w:val="24"/>
          <w:szCs w:val="24"/>
        </w:rPr>
      </w:pPr>
      <w:r w:rsidRPr="00DF3E73">
        <w:rPr>
          <w:rFonts w:ascii="Times New Roman" w:hAnsi="Times New Roman" w:cs="Times New Roman"/>
          <w:sz w:val="24"/>
          <w:szCs w:val="24"/>
        </w:rPr>
        <w:lastRenderedPageBreak/>
        <w:t xml:space="preserve">• </w:t>
      </w:r>
      <w:r w:rsidR="00263191" w:rsidRPr="00DF3E73">
        <w:rPr>
          <w:rFonts w:ascii="Times New Roman" w:hAnsi="Times New Roman" w:cs="Times New Roman"/>
          <w:sz w:val="24"/>
          <w:szCs w:val="24"/>
        </w:rPr>
        <w:t xml:space="preserve">выражать личное отношение к художественному произведению, аргументировать свою точку зрения (в каждом классе – на своем уровне); </w:t>
      </w:r>
    </w:p>
    <w:p w:rsidR="00263191" w:rsidRPr="00DF3E73" w:rsidRDefault="000767E4" w:rsidP="000767E4">
      <w:pPr>
        <w:spacing w:after="0"/>
        <w:jc w:val="both"/>
        <w:rPr>
          <w:rFonts w:ascii="Times New Roman" w:hAnsi="Times New Roman" w:cs="Times New Roman"/>
          <w:sz w:val="24"/>
          <w:szCs w:val="24"/>
        </w:rPr>
      </w:pPr>
      <w:r w:rsidRPr="00DF3E73">
        <w:rPr>
          <w:rFonts w:ascii="Times New Roman" w:hAnsi="Times New Roman" w:cs="Times New Roman"/>
          <w:sz w:val="24"/>
          <w:szCs w:val="24"/>
        </w:rPr>
        <w:t xml:space="preserve">• </w:t>
      </w:r>
      <w:r w:rsidR="00263191" w:rsidRPr="00DF3E73">
        <w:rPr>
          <w:rFonts w:ascii="Times New Roman" w:hAnsi="Times New Roman" w:cs="Times New Roman"/>
          <w:sz w:val="24"/>
          <w:szCs w:val="24"/>
        </w:rPr>
        <w:t>выразительно читать с листа и наизусть произведения/фрагменты произведений художественной литературы, передавая личное отношение к произведению (5-9 класс);</w:t>
      </w:r>
    </w:p>
    <w:p w:rsidR="00263191" w:rsidRPr="00DF3E73" w:rsidRDefault="000767E4" w:rsidP="000767E4">
      <w:pPr>
        <w:spacing w:after="0"/>
        <w:jc w:val="both"/>
        <w:rPr>
          <w:rFonts w:ascii="Times New Roman" w:hAnsi="Times New Roman" w:cs="Times New Roman"/>
          <w:sz w:val="24"/>
          <w:szCs w:val="24"/>
        </w:rPr>
      </w:pPr>
      <w:r w:rsidRPr="00DF3E73">
        <w:rPr>
          <w:rFonts w:ascii="Times New Roman" w:hAnsi="Times New Roman" w:cs="Times New Roman"/>
          <w:sz w:val="24"/>
          <w:szCs w:val="24"/>
        </w:rPr>
        <w:t xml:space="preserve">• </w:t>
      </w:r>
      <w:r w:rsidR="00263191" w:rsidRPr="00DF3E73">
        <w:rPr>
          <w:rFonts w:ascii="Times New Roman" w:hAnsi="Times New Roman" w:cs="Times New Roman"/>
          <w:sz w:val="24"/>
          <w:szCs w:val="24"/>
        </w:rPr>
        <w:t xml:space="preserve">ориентироваться в информационном образовательном пространстве: работать с энциклопедиями, словарями, справочниками, специальной литературой (5–9 кл.); пользоваться каталогами библиотек, библиографическими указателями, системой поиска в Интернете (5–9 кл.) (в каждом классе – на своем уровне). </w:t>
      </w:r>
    </w:p>
    <w:p w:rsidR="000767E4" w:rsidRPr="00DF3E73" w:rsidRDefault="00263191" w:rsidP="000767E4">
      <w:pPr>
        <w:spacing w:after="0"/>
        <w:jc w:val="both"/>
        <w:rPr>
          <w:rFonts w:ascii="Times New Roman" w:hAnsi="Times New Roman" w:cs="Times New Roman"/>
          <w:sz w:val="24"/>
          <w:szCs w:val="24"/>
        </w:rPr>
      </w:pPr>
      <w:r w:rsidRPr="00DF3E73">
        <w:rPr>
          <w:rFonts w:ascii="Times New Roman" w:hAnsi="Times New Roman" w:cs="Times New Roman"/>
          <w:sz w:val="24"/>
          <w:szCs w:val="24"/>
        </w:rPr>
        <w:t xml:space="preserve">При планировании предметных результатов освоения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и не заканчивается в школе. </w:t>
      </w:r>
    </w:p>
    <w:p w:rsidR="000767E4" w:rsidRPr="00DF3E73" w:rsidRDefault="000767E4" w:rsidP="000767E4">
      <w:pPr>
        <w:spacing w:after="0"/>
        <w:jc w:val="both"/>
        <w:rPr>
          <w:rFonts w:ascii="Times New Roman" w:hAnsi="Times New Roman" w:cs="Times New Roman"/>
          <w:sz w:val="24"/>
          <w:szCs w:val="24"/>
        </w:rPr>
      </w:pPr>
    </w:p>
    <w:p w:rsidR="000767E4" w:rsidRPr="00DF3E73" w:rsidRDefault="00263191" w:rsidP="000767E4">
      <w:pPr>
        <w:spacing w:after="0"/>
        <w:jc w:val="both"/>
        <w:rPr>
          <w:rFonts w:ascii="Times New Roman" w:hAnsi="Times New Roman" w:cs="Times New Roman"/>
          <w:sz w:val="24"/>
          <w:szCs w:val="24"/>
        </w:rPr>
      </w:pPr>
      <w:r w:rsidRPr="00DF3E73">
        <w:rPr>
          <w:rFonts w:ascii="Times New Roman" w:hAnsi="Times New Roman" w:cs="Times New Roman"/>
          <w:sz w:val="24"/>
          <w:szCs w:val="24"/>
        </w:rPr>
        <w:t xml:space="preserve">При оценке предметных результатов обучения литературе следует учитывать несколько основных уровней сформированности читательской культуры. </w:t>
      </w:r>
    </w:p>
    <w:p w:rsidR="000767E4" w:rsidRPr="00DF3E73" w:rsidRDefault="00263191" w:rsidP="000767E4">
      <w:pPr>
        <w:spacing w:after="0"/>
        <w:jc w:val="both"/>
        <w:rPr>
          <w:rFonts w:ascii="Times New Roman" w:hAnsi="Times New Roman" w:cs="Times New Roman"/>
          <w:sz w:val="24"/>
          <w:szCs w:val="24"/>
        </w:rPr>
      </w:pPr>
      <w:r w:rsidRPr="00DF3E73">
        <w:rPr>
          <w:rFonts w:ascii="Times New Roman" w:hAnsi="Times New Roman" w:cs="Times New Roman"/>
          <w:b/>
          <w:sz w:val="24"/>
          <w:szCs w:val="24"/>
        </w:rPr>
        <w:t>I уровень</w:t>
      </w:r>
      <w:r w:rsidRPr="00DF3E73">
        <w:rPr>
          <w:rFonts w:ascii="Times New Roman" w:hAnsi="Times New Roman" w:cs="Times New Roman"/>
          <w:sz w:val="24"/>
          <w:szCs w:val="24"/>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эмоциональное непосредственное восприятие, создает основу для формирования осмысленного и глубокого чтения, но с точки зрения эстетической еще не является достаточным. Оно характеризуется способностями читателя воспроизводить содержание литературного произведения, отвечая на тестовые вопросы (устно, письменно) типа «Что?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 К основным видам деятельности, позволяющим диагностировать возможности читателей I уровня, относятся 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0767E4" w:rsidRPr="00DF3E73" w:rsidRDefault="00263191" w:rsidP="000767E4">
      <w:pPr>
        <w:spacing w:after="0"/>
        <w:jc w:val="both"/>
        <w:rPr>
          <w:rFonts w:ascii="Times New Roman" w:hAnsi="Times New Roman" w:cs="Times New Roman"/>
          <w:sz w:val="24"/>
          <w:szCs w:val="24"/>
        </w:rPr>
      </w:pPr>
      <w:r w:rsidRPr="00DF3E73">
        <w:rPr>
          <w:rFonts w:ascii="Times New Roman" w:hAnsi="Times New Roman" w:cs="Times New Roman"/>
          <w:sz w:val="24"/>
          <w:szCs w:val="24"/>
        </w:rPr>
        <w:t xml:space="preserve">Условно им соответствуют следующие типы диагностических заданий: </w:t>
      </w:r>
    </w:p>
    <w:p w:rsidR="000767E4" w:rsidRPr="00DF3E73" w:rsidRDefault="00263191" w:rsidP="000767E4">
      <w:pPr>
        <w:spacing w:after="0"/>
        <w:jc w:val="both"/>
        <w:rPr>
          <w:rFonts w:ascii="Times New Roman" w:hAnsi="Times New Roman" w:cs="Times New Roman"/>
          <w:sz w:val="24"/>
          <w:szCs w:val="24"/>
        </w:rPr>
      </w:pPr>
      <w:r w:rsidRPr="00DF3E73">
        <w:rPr>
          <w:rFonts w:ascii="Times New Roman" w:hAnsi="Times New Roman" w:cs="Times New Roman"/>
          <w:sz w:val="24"/>
          <w:szCs w:val="24"/>
        </w:rPr>
        <w:t xml:space="preserve">• выразительно прочтите следующий фрагмент; </w:t>
      </w:r>
    </w:p>
    <w:p w:rsidR="00FA3931" w:rsidRPr="00DF3E73" w:rsidRDefault="00263191" w:rsidP="000767E4">
      <w:pPr>
        <w:spacing w:after="0"/>
        <w:jc w:val="both"/>
        <w:rPr>
          <w:rFonts w:ascii="Times New Roman" w:hAnsi="Times New Roman" w:cs="Times New Roman"/>
          <w:sz w:val="24"/>
          <w:szCs w:val="24"/>
        </w:rPr>
      </w:pPr>
      <w:r w:rsidRPr="00DF3E73">
        <w:rPr>
          <w:rFonts w:ascii="Times New Roman" w:hAnsi="Times New Roman" w:cs="Times New Roman"/>
          <w:sz w:val="24"/>
          <w:szCs w:val="24"/>
        </w:rPr>
        <w:t xml:space="preserve">• определите, какие события в произведении являются центральными; </w:t>
      </w:r>
    </w:p>
    <w:p w:rsidR="000767E4" w:rsidRPr="00DF3E73" w:rsidRDefault="00263191" w:rsidP="000767E4">
      <w:pPr>
        <w:spacing w:after="0"/>
        <w:jc w:val="both"/>
        <w:rPr>
          <w:rFonts w:ascii="Times New Roman" w:hAnsi="Times New Roman" w:cs="Times New Roman"/>
          <w:sz w:val="24"/>
          <w:szCs w:val="24"/>
        </w:rPr>
      </w:pPr>
      <w:r w:rsidRPr="00DF3E73">
        <w:rPr>
          <w:rFonts w:ascii="Times New Roman" w:hAnsi="Times New Roman" w:cs="Times New Roman"/>
          <w:sz w:val="24"/>
          <w:szCs w:val="24"/>
        </w:rPr>
        <w:t xml:space="preserve">• определите, где и когда происходят описываемые события; </w:t>
      </w:r>
    </w:p>
    <w:p w:rsidR="000767E4" w:rsidRPr="00DF3E73" w:rsidRDefault="00263191" w:rsidP="000767E4">
      <w:pPr>
        <w:spacing w:after="0"/>
        <w:jc w:val="both"/>
        <w:rPr>
          <w:rFonts w:ascii="Times New Roman" w:hAnsi="Times New Roman" w:cs="Times New Roman"/>
          <w:sz w:val="24"/>
          <w:szCs w:val="24"/>
        </w:rPr>
      </w:pPr>
      <w:r w:rsidRPr="00DF3E73">
        <w:rPr>
          <w:rFonts w:ascii="Times New Roman" w:hAnsi="Times New Roman" w:cs="Times New Roman"/>
          <w:sz w:val="24"/>
          <w:szCs w:val="24"/>
        </w:rPr>
        <w:t xml:space="preserve">• опишите, каким вам представляется герой произведения, прокомментируйте слова героя; • выделите в тексте наиболее непонятные (загадочные, удивительные и т. п.) для вас места; </w:t>
      </w:r>
    </w:p>
    <w:p w:rsidR="000767E4" w:rsidRPr="00DF3E73" w:rsidRDefault="00263191" w:rsidP="000767E4">
      <w:pPr>
        <w:spacing w:after="0"/>
        <w:jc w:val="both"/>
        <w:rPr>
          <w:rFonts w:ascii="Times New Roman" w:hAnsi="Times New Roman" w:cs="Times New Roman"/>
          <w:sz w:val="24"/>
          <w:szCs w:val="24"/>
        </w:rPr>
      </w:pPr>
      <w:r w:rsidRPr="00DF3E73">
        <w:rPr>
          <w:rFonts w:ascii="Times New Roman" w:hAnsi="Times New Roman" w:cs="Times New Roman"/>
          <w:sz w:val="24"/>
          <w:szCs w:val="24"/>
        </w:rPr>
        <w:t xml:space="preserve">• ответьте на поставленный учителем/автором учебника вопрос; </w:t>
      </w:r>
    </w:p>
    <w:p w:rsidR="000767E4" w:rsidRPr="00DF3E73" w:rsidRDefault="00263191" w:rsidP="000767E4">
      <w:pPr>
        <w:spacing w:after="0"/>
        <w:jc w:val="both"/>
        <w:rPr>
          <w:rFonts w:ascii="Times New Roman" w:hAnsi="Times New Roman" w:cs="Times New Roman"/>
          <w:sz w:val="24"/>
          <w:szCs w:val="24"/>
        </w:rPr>
      </w:pPr>
      <w:r w:rsidRPr="00DF3E73">
        <w:rPr>
          <w:rFonts w:ascii="Times New Roman" w:hAnsi="Times New Roman" w:cs="Times New Roman"/>
          <w:sz w:val="24"/>
          <w:szCs w:val="24"/>
        </w:rPr>
        <w:t>• определите, выделите, найдите, перечислите признаки, черты, повторяющиеся детали и т. п.</w:t>
      </w:r>
    </w:p>
    <w:p w:rsidR="000767E4" w:rsidRPr="00DF3E73" w:rsidRDefault="000767E4" w:rsidP="000767E4">
      <w:pPr>
        <w:spacing w:after="0"/>
        <w:jc w:val="both"/>
        <w:rPr>
          <w:rFonts w:ascii="Times New Roman" w:hAnsi="Times New Roman" w:cs="Times New Roman"/>
          <w:sz w:val="24"/>
          <w:szCs w:val="24"/>
        </w:rPr>
      </w:pPr>
      <w:r w:rsidRPr="00DF3E73">
        <w:rPr>
          <w:rFonts w:ascii="Times New Roman" w:hAnsi="Times New Roman" w:cs="Times New Roman"/>
          <w:b/>
          <w:sz w:val="24"/>
          <w:szCs w:val="24"/>
        </w:rPr>
        <w:t>II уровень</w:t>
      </w:r>
      <w:r w:rsidRPr="00DF3E73">
        <w:rPr>
          <w:rFonts w:ascii="Times New Roman" w:hAnsi="Times New Roman" w:cs="Times New Roman"/>
          <w:sz w:val="24"/>
          <w:szCs w:val="24"/>
        </w:rPr>
        <w:t>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w:t>
      </w:r>
      <w:r w:rsidR="00715661" w:rsidRPr="00DF3E73">
        <w:rPr>
          <w:rFonts w:ascii="Times New Roman" w:hAnsi="Times New Roman" w:cs="Times New Roman"/>
          <w:sz w:val="24"/>
          <w:szCs w:val="24"/>
        </w:rPr>
        <w:t>й позиции в произведении пока отсутствуе</w:t>
      </w:r>
      <w:r w:rsidRPr="00DF3E73">
        <w:rPr>
          <w:rFonts w:ascii="Times New Roman" w:hAnsi="Times New Roman" w:cs="Times New Roman"/>
          <w:sz w:val="24"/>
          <w:szCs w:val="24"/>
        </w:rPr>
        <w:t>т</w:t>
      </w:r>
      <w:r w:rsidR="00715661" w:rsidRPr="00DF3E73">
        <w:rPr>
          <w:rFonts w:ascii="Times New Roman" w:hAnsi="Times New Roman" w:cs="Times New Roman"/>
          <w:sz w:val="24"/>
          <w:szCs w:val="24"/>
        </w:rPr>
        <w:t>.</w:t>
      </w:r>
      <w:r w:rsidRPr="00DF3E73">
        <w:rPr>
          <w:rFonts w:ascii="Times New Roman" w:hAnsi="Times New Roman" w:cs="Times New Roman"/>
          <w:sz w:val="24"/>
          <w:szCs w:val="24"/>
        </w:rPr>
        <w:t xml:space="preserve"> У читателей этого уровня формируется стремление размышлять над прочитанным, появляется умение выделять в произведении значимые в </w:t>
      </w:r>
      <w:r w:rsidRPr="00DF3E73">
        <w:rPr>
          <w:rFonts w:ascii="Times New Roman" w:hAnsi="Times New Roman" w:cs="Times New Roman"/>
          <w:sz w:val="24"/>
          <w:szCs w:val="24"/>
        </w:rPr>
        <w:lastRenderedPageBreak/>
        <w:t xml:space="preserve">смысловом и эстетическом плане отдельные элементы художественного произведения, а также возникает стремление находить и объяснять связи между ними. Читатель этого уровня пытается аргументированно отвечать на вопрос «Как устроен текст?», умеет выделять крупные единицы произведения, пытается определять связи между ними для доказательства верности понимания темы, проблемы и идеи художественного текста. </w:t>
      </w:r>
    </w:p>
    <w:p w:rsidR="000767E4" w:rsidRPr="00DF3E73" w:rsidRDefault="000767E4" w:rsidP="000767E4">
      <w:pPr>
        <w:spacing w:after="0"/>
        <w:jc w:val="both"/>
        <w:rPr>
          <w:rFonts w:ascii="Times New Roman" w:hAnsi="Times New Roman" w:cs="Times New Roman"/>
          <w:sz w:val="24"/>
          <w:szCs w:val="24"/>
        </w:rPr>
      </w:pPr>
      <w:r w:rsidRPr="00DF3E73">
        <w:rPr>
          <w:rFonts w:ascii="Times New Roman" w:hAnsi="Times New Roman" w:cs="Times New Roman"/>
          <w:sz w:val="24"/>
          <w:szCs w:val="24"/>
        </w:rPr>
        <w:t xml:space="preserve">К основным </w:t>
      </w:r>
      <w:r w:rsidRPr="00DF3E73">
        <w:rPr>
          <w:rFonts w:ascii="Times New Roman" w:hAnsi="Times New Roman" w:cs="Times New Roman"/>
          <w:b/>
          <w:sz w:val="24"/>
          <w:szCs w:val="24"/>
        </w:rPr>
        <w:t>видам деятельности</w:t>
      </w:r>
      <w:r w:rsidRPr="00DF3E73">
        <w:rPr>
          <w:rFonts w:ascii="Times New Roman" w:hAnsi="Times New Roman" w:cs="Times New Roman"/>
          <w:sz w:val="24"/>
          <w:szCs w:val="24"/>
        </w:rPr>
        <w:t xml:space="preserve">, позволяющим диагностировать возможности читателей, достигших  II уровня, можно отнести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пофразового (при анализе стихотворений и небольших прозаических произведений – рассказов, новелл) или поэпизодного; проведение целостного и межтекстового анализа). </w:t>
      </w:r>
    </w:p>
    <w:p w:rsidR="000767E4" w:rsidRPr="00DF3E73" w:rsidRDefault="000767E4" w:rsidP="000767E4">
      <w:pPr>
        <w:spacing w:after="0"/>
        <w:jc w:val="both"/>
        <w:rPr>
          <w:rFonts w:ascii="Times New Roman" w:hAnsi="Times New Roman" w:cs="Times New Roman"/>
          <w:sz w:val="24"/>
          <w:szCs w:val="24"/>
        </w:rPr>
      </w:pPr>
      <w:r w:rsidRPr="00DF3E73">
        <w:rPr>
          <w:rFonts w:ascii="Times New Roman" w:hAnsi="Times New Roman" w:cs="Times New Roman"/>
          <w:sz w:val="24"/>
          <w:szCs w:val="24"/>
        </w:rPr>
        <w:t xml:space="preserve">Условно им соответствуют следующие типы диагностических заданий: </w:t>
      </w:r>
    </w:p>
    <w:p w:rsidR="000767E4" w:rsidRPr="00DF3E73" w:rsidRDefault="000767E4" w:rsidP="000767E4">
      <w:pPr>
        <w:spacing w:after="0"/>
        <w:jc w:val="both"/>
        <w:rPr>
          <w:rFonts w:ascii="Times New Roman" w:hAnsi="Times New Roman" w:cs="Times New Roman"/>
          <w:sz w:val="24"/>
          <w:szCs w:val="24"/>
        </w:rPr>
      </w:pPr>
      <w:r w:rsidRPr="00DF3E73">
        <w:rPr>
          <w:rFonts w:ascii="Times New Roman" w:hAnsi="Times New Roman" w:cs="Times New Roman"/>
          <w:sz w:val="24"/>
          <w:szCs w:val="24"/>
        </w:rPr>
        <w:t xml:space="preserve">• выделите, определите, найдите, перечислите признаки, черты, повторяющиеся детали и т. п.; </w:t>
      </w:r>
    </w:p>
    <w:p w:rsidR="000767E4" w:rsidRPr="00DF3E73" w:rsidRDefault="000767E4" w:rsidP="000767E4">
      <w:pPr>
        <w:spacing w:after="0"/>
        <w:jc w:val="both"/>
        <w:rPr>
          <w:rFonts w:ascii="Times New Roman" w:hAnsi="Times New Roman" w:cs="Times New Roman"/>
          <w:sz w:val="24"/>
          <w:szCs w:val="24"/>
        </w:rPr>
      </w:pPr>
      <w:r w:rsidRPr="00DF3E73">
        <w:rPr>
          <w:rFonts w:ascii="Times New Roman" w:hAnsi="Times New Roman" w:cs="Times New Roman"/>
          <w:sz w:val="24"/>
          <w:szCs w:val="24"/>
        </w:rPr>
        <w:t>• покажите, какие особенности художественного текста проявляют позицию его автора;</w:t>
      </w:r>
    </w:p>
    <w:p w:rsidR="000767E4" w:rsidRPr="00DF3E73" w:rsidRDefault="000767E4" w:rsidP="000767E4">
      <w:pPr>
        <w:spacing w:after="0"/>
        <w:jc w:val="both"/>
        <w:rPr>
          <w:rFonts w:ascii="Times New Roman" w:hAnsi="Times New Roman" w:cs="Times New Roman"/>
          <w:sz w:val="24"/>
          <w:szCs w:val="24"/>
        </w:rPr>
      </w:pPr>
      <w:r w:rsidRPr="00DF3E73">
        <w:rPr>
          <w:rFonts w:ascii="Times New Roman" w:hAnsi="Times New Roman" w:cs="Times New Roman"/>
          <w:sz w:val="24"/>
          <w:szCs w:val="24"/>
        </w:rPr>
        <w:t xml:space="preserve">• покажите, как в художественном мире произведения проявляются черты реального мира (как внешней для человека реальности, так  и внутреннего мира человека); </w:t>
      </w:r>
    </w:p>
    <w:p w:rsidR="000767E4" w:rsidRPr="00DF3E73" w:rsidRDefault="000767E4" w:rsidP="000767E4">
      <w:pPr>
        <w:spacing w:after="0"/>
        <w:jc w:val="both"/>
        <w:rPr>
          <w:rFonts w:ascii="Times New Roman" w:hAnsi="Times New Roman" w:cs="Times New Roman"/>
          <w:sz w:val="24"/>
          <w:szCs w:val="24"/>
        </w:rPr>
      </w:pPr>
      <w:r w:rsidRPr="00DF3E73">
        <w:rPr>
          <w:rFonts w:ascii="Times New Roman" w:hAnsi="Times New Roman" w:cs="Times New Roman"/>
          <w:sz w:val="24"/>
          <w:szCs w:val="24"/>
        </w:rPr>
        <w:t xml:space="preserve">• проанализируйте фрагменты, эпизоды текста (по предложенному алгоритму и без него); • сопоставьте, сравните, найдите сходства и различия (как в одном тексте, так и между разными произведениями); </w:t>
      </w:r>
    </w:p>
    <w:p w:rsidR="000767E4" w:rsidRPr="00DF3E73" w:rsidRDefault="000767E4" w:rsidP="000767E4">
      <w:pPr>
        <w:spacing w:after="0"/>
        <w:jc w:val="both"/>
        <w:rPr>
          <w:rFonts w:ascii="Times New Roman" w:hAnsi="Times New Roman" w:cs="Times New Roman"/>
          <w:sz w:val="24"/>
          <w:szCs w:val="24"/>
        </w:rPr>
      </w:pPr>
      <w:r w:rsidRPr="00DF3E73">
        <w:rPr>
          <w:rFonts w:ascii="Times New Roman" w:hAnsi="Times New Roman" w:cs="Times New Roman"/>
          <w:sz w:val="24"/>
          <w:szCs w:val="24"/>
        </w:rPr>
        <w:t xml:space="preserve">• определите жанр произведения, охарактеризуйте его особенности; </w:t>
      </w:r>
    </w:p>
    <w:p w:rsidR="000767E4" w:rsidRPr="00DF3E73" w:rsidRDefault="000767E4" w:rsidP="000767E4">
      <w:pPr>
        <w:spacing w:after="0"/>
        <w:jc w:val="both"/>
        <w:rPr>
          <w:rFonts w:ascii="Times New Roman" w:hAnsi="Times New Roman" w:cs="Times New Roman"/>
          <w:sz w:val="24"/>
          <w:szCs w:val="24"/>
        </w:rPr>
      </w:pPr>
      <w:r w:rsidRPr="00DF3E73">
        <w:rPr>
          <w:rFonts w:ascii="Times New Roman" w:hAnsi="Times New Roman" w:cs="Times New Roman"/>
          <w:sz w:val="24"/>
          <w:szCs w:val="24"/>
        </w:rPr>
        <w:t xml:space="preserve">• дайте свое рабочее определение следующему теоретико-литературному понятию. </w:t>
      </w:r>
    </w:p>
    <w:p w:rsidR="000767E4" w:rsidRPr="00DF3E73" w:rsidRDefault="000767E4" w:rsidP="000767E4">
      <w:pPr>
        <w:spacing w:after="0"/>
        <w:jc w:val="both"/>
        <w:rPr>
          <w:rFonts w:ascii="Times New Roman" w:hAnsi="Times New Roman" w:cs="Times New Roman"/>
          <w:sz w:val="24"/>
          <w:szCs w:val="24"/>
        </w:rPr>
      </w:pPr>
      <w:r w:rsidRPr="00DF3E73">
        <w:rPr>
          <w:rFonts w:ascii="Times New Roman" w:hAnsi="Times New Roman" w:cs="Times New Roman"/>
          <w:sz w:val="24"/>
          <w:szCs w:val="24"/>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0767E4" w:rsidRPr="00DF3E73" w:rsidRDefault="000767E4" w:rsidP="000767E4">
      <w:pPr>
        <w:spacing w:after="0"/>
        <w:jc w:val="both"/>
        <w:rPr>
          <w:rFonts w:ascii="Times New Roman" w:hAnsi="Times New Roman" w:cs="Times New Roman"/>
          <w:sz w:val="24"/>
          <w:szCs w:val="24"/>
        </w:rPr>
      </w:pPr>
      <w:r w:rsidRPr="00DF3E73">
        <w:rPr>
          <w:rFonts w:ascii="Times New Roman" w:hAnsi="Times New Roman" w:cs="Times New Roman"/>
          <w:b/>
          <w:sz w:val="24"/>
          <w:szCs w:val="24"/>
        </w:rPr>
        <w:t>III уровень</w:t>
      </w:r>
      <w:r w:rsidRPr="00DF3E73">
        <w:rPr>
          <w:rFonts w:ascii="Times New Roman" w:hAnsi="Times New Roman" w:cs="Times New Roman"/>
          <w:sz w:val="24"/>
          <w:szCs w:val="24"/>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сумеет интерпретировать художественный смысл произведения, то есть отвечать на вопросы: «Почему (с какой целью?) произведение построено так, а не иначе? 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0767E4" w:rsidRPr="00DF3E73" w:rsidRDefault="000767E4" w:rsidP="000767E4">
      <w:pPr>
        <w:spacing w:after="0"/>
        <w:jc w:val="both"/>
        <w:rPr>
          <w:rFonts w:ascii="Times New Roman" w:hAnsi="Times New Roman" w:cs="Times New Roman"/>
          <w:sz w:val="24"/>
          <w:szCs w:val="24"/>
        </w:rPr>
      </w:pPr>
      <w:r w:rsidRPr="00DF3E73">
        <w:rPr>
          <w:rFonts w:ascii="Times New Roman" w:hAnsi="Times New Roman" w:cs="Times New Roman"/>
          <w:sz w:val="24"/>
          <w:szCs w:val="24"/>
        </w:rPr>
        <w:t xml:space="preserve">К основным </w:t>
      </w:r>
      <w:r w:rsidRPr="00DF3E73">
        <w:rPr>
          <w:rFonts w:ascii="Times New Roman" w:hAnsi="Times New Roman" w:cs="Times New Roman"/>
          <w:b/>
          <w:sz w:val="24"/>
          <w:szCs w:val="24"/>
        </w:rPr>
        <w:t>видам деятельности</w:t>
      </w:r>
      <w:r w:rsidRPr="00DF3E73">
        <w:rPr>
          <w:rFonts w:ascii="Times New Roman" w:hAnsi="Times New Roman" w:cs="Times New Roman"/>
          <w:sz w:val="24"/>
          <w:szCs w:val="24"/>
        </w:rPr>
        <w:t xml:space="preserve">, позволяющим диагностировать возможности читателей, достигших  III уровня, можно отнести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0767E4" w:rsidRPr="00DF3E73" w:rsidRDefault="000767E4" w:rsidP="000767E4">
      <w:pPr>
        <w:spacing w:after="0"/>
        <w:jc w:val="both"/>
        <w:rPr>
          <w:rFonts w:ascii="Times New Roman" w:hAnsi="Times New Roman" w:cs="Times New Roman"/>
          <w:sz w:val="24"/>
          <w:szCs w:val="24"/>
        </w:rPr>
      </w:pPr>
      <w:r w:rsidRPr="00DF3E73">
        <w:rPr>
          <w:rFonts w:ascii="Times New Roman" w:hAnsi="Times New Roman" w:cs="Times New Roman"/>
          <w:sz w:val="24"/>
          <w:szCs w:val="24"/>
        </w:rPr>
        <w:t xml:space="preserve">Условно им соответствуют следующие типы диагностических </w:t>
      </w:r>
      <w:r w:rsidRPr="00DF3E73">
        <w:rPr>
          <w:rFonts w:ascii="Times New Roman" w:hAnsi="Times New Roman" w:cs="Times New Roman"/>
          <w:b/>
          <w:sz w:val="24"/>
          <w:szCs w:val="24"/>
        </w:rPr>
        <w:t>заданий</w:t>
      </w:r>
      <w:r w:rsidRPr="00DF3E73">
        <w:rPr>
          <w:rFonts w:ascii="Times New Roman" w:hAnsi="Times New Roman" w:cs="Times New Roman"/>
          <w:sz w:val="24"/>
          <w:szCs w:val="24"/>
        </w:rPr>
        <w:t xml:space="preserve">: </w:t>
      </w:r>
    </w:p>
    <w:p w:rsidR="000767E4" w:rsidRPr="00DF3E73" w:rsidRDefault="000767E4" w:rsidP="000767E4">
      <w:pPr>
        <w:spacing w:after="0"/>
        <w:jc w:val="both"/>
        <w:rPr>
          <w:rFonts w:ascii="Times New Roman" w:hAnsi="Times New Roman" w:cs="Times New Roman"/>
          <w:sz w:val="24"/>
          <w:szCs w:val="24"/>
        </w:rPr>
      </w:pPr>
      <w:r w:rsidRPr="00DF3E73">
        <w:rPr>
          <w:rFonts w:ascii="Times New Roman" w:hAnsi="Times New Roman" w:cs="Times New Roman"/>
          <w:sz w:val="24"/>
          <w:szCs w:val="24"/>
        </w:rPr>
        <w:lastRenderedPageBreak/>
        <w:t xml:space="preserve">• выделите, определите, найдите, перечислите признаки, черты, повторяющиеся детали и т. п. </w:t>
      </w:r>
    </w:p>
    <w:p w:rsidR="000767E4" w:rsidRPr="00DF3E73" w:rsidRDefault="000767E4" w:rsidP="000767E4">
      <w:pPr>
        <w:spacing w:after="0"/>
        <w:jc w:val="both"/>
        <w:rPr>
          <w:rFonts w:ascii="Times New Roman" w:hAnsi="Times New Roman" w:cs="Times New Roman"/>
          <w:sz w:val="24"/>
          <w:szCs w:val="24"/>
        </w:rPr>
      </w:pPr>
      <w:r w:rsidRPr="00DF3E73">
        <w:rPr>
          <w:rFonts w:ascii="Times New Roman" w:hAnsi="Times New Roman" w:cs="Times New Roman"/>
          <w:sz w:val="24"/>
          <w:szCs w:val="24"/>
        </w:rPr>
        <w:t xml:space="preserve">• определите художественную функцию той или иной детали, приема и т. п.; </w:t>
      </w:r>
    </w:p>
    <w:p w:rsidR="000767E4" w:rsidRPr="00DF3E73" w:rsidRDefault="000767E4" w:rsidP="000767E4">
      <w:pPr>
        <w:spacing w:after="0"/>
        <w:jc w:val="both"/>
        <w:rPr>
          <w:rFonts w:ascii="Times New Roman" w:hAnsi="Times New Roman" w:cs="Times New Roman"/>
          <w:sz w:val="24"/>
          <w:szCs w:val="24"/>
        </w:rPr>
      </w:pPr>
      <w:r w:rsidRPr="00DF3E73">
        <w:rPr>
          <w:rFonts w:ascii="Times New Roman" w:hAnsi="Times New Roman" w:cs="Times New Roman"/>
          <w:sz w:val="24"/>
          <w:szCs w:val="24"/>
        </w:rPr>
        <w:t xml:space="preserve">• определите позицию автора и способы ее выражения; </w:t>
      </w:r>
    </w:p>
    <w:p w:rsidR="000767E4" w:rsidRPr="00DF3E73" w:rsidRDefault="000767E4" w:rsidP="000767E4">
      <w:pPr>
        <w:spacing w:after="0"/>
        <w:jc w:val="both"/>
        <w:rPr>
          <w:rFonts w:ascii="Times New Roman" w:hAnsi="Times New Roman" w:cs="Times New Roman"/>
          <w:sz w:val="24"/>
          <w:szCs w:val="24"/>
        </w:rPr>
      </w:pPr>
      <w:r w:rsidRPr="00DF3E73">
        <w:rPr>
          <w:rFonts w:ascii="Times New Roman" w:hAnsi="Times New Roman" w:cs="Times New Roman"/>
          <w:sz w:val="24"/>
          <w:szCs w:val="24"/>
        </w:rPr>
        <w:t xml:space="preserve">• проинтерпретируйте выбранный фрагмент произведения; </w:t>
      </w:r>
    </w:p>
    <w:p w:rsidR="000767E4" w:rsidRPr="00DF3E73" w:rsidRDefault="000767E4" w:rsidP="000767E4">
      <w:pPr>
        <w:spacing w:after="0"/>
        <w:jc w:val="both"/>
        <w:rPr>
          <w:rFonts w:ascii="Times New Roman" w:hAnsi="Times New Roman" w:cs="Times New Roman"/>
          <w:sz w:val="24"/>
          <w:szCs w:val="24"/>
        </w:rPr>
      </w:pPr>
      <w:r w:rsidRPr="00DF3E73">
        <w:rPr>
          <w:rFonts w:ascii="Times New Roman" w:hAnsi="Times New Roman" w:cs="Times New Roman"/>
          <w:sz w:val="24"/>
          <w:szCs w:val="24"/>
        </w:rPr>
        <w:t>• объясните (устно, письменно) смысл названия произведения;</w:t>
      </w:r>
    </w:p>
    <w:p w:rsidR="000767E4" w:rsidRPr="00DF3E73" w:rsidRDefault="000767E4" w:rsidP="000767E4">
      <w:pPr>
        <w:spacing w:after="0"/>
        <w:jc w:val="both"/>
        <w:rPr>
          <w:rFonts w:ascii="Times New Roman" w:hAnsi="Times New Roman" w:cs="Times New Roman"/>
          <w:sz w:val="24"/>
          <w:szCs w:val="24"/>
        </w:rPr>
      </w:pPr>
      <w:r w:rsidRPr="00DF3E73">
        <w:rPr>
          <w:rFonts w:ascii="Times New Roman" w:hAnsi="Times New Roman" w:cs="Times New Roman"/>
          <w:sz w:val="24"/>
          <w:szCs w:val="24"/>
        </w:rPr>
        <w:t xml:space="preserve">• озаглавьте предложенный текст (в случае если у литературного произведения нет заглавия); </w:t>
      </w:r>
    </w:p>
    <w:p w:rsidR="000767E4" w:rsidRPr="00DF3E73" w:rsidRDefault="000767E4" w:rsidP="000767E4">
      <w:pPr>
        <w:spacing w:after="0"/>
        <w:jc w:val="both"/>
        <w:rPr>
          <w:rFonts w:ascii="Times New Roman" w:hAnsi="Times New Roman" w:cs="Times New Roman"/>
          <w:sz w:val="24"/>
          <w:szCs w:val="24"/>
        </w:rPr>
      </w:pPr>
      <w:r w:rsidRPr="00DF3E73">
        <w:rPr>
          <w:rFonts w:ascii="Times New Roman" w:hAnsi="Times New Roman" w:cs="Times New Roman"/>
          <w:sz w:val="24"/>
          <w:szCs w:val="24"/>
        </w:rPr>
        <w:t xml:space="preserve">• напишите сочинение-интерпретацию; </w:t>
      </w:r>
    </w:p>
    <w:p w:rsidR="000767E4" w:rsidRPr="00DF3E73" w:rsidRDefault="000767E4" w:rsidP="000767E4">
      <w:pPr>
        <w:spacing w:after="0"/>
        <w:jc w:val="both"/>
        <w:rPr>
          <w:rFonts w:ascii="Times New Roman" w:hAnsi="Times New Roman" w:cs="Times New Roman"/>
          <w:sz w:val="24"/>
          <w:szCs w:val="24"/>
        </w:rPr>
      </w:pPr>
      <w:r w:rsidRPr="00DF3E73">
        <w:rPr>
          <w:rFonts w:ascii="Times New Roman" w:hAnsi="Times New Roman" w:cs="Times New Roman"/>
          <w:sz w:val="24"/>
          <w:szCs w:val="24"/>
        </w:rPr>
        <w:t xml:space="preserve">• напишите рецензию на произведение, не изучавшееся на уроках литературы. </w:t>
      </w:r>
    </w:p>
    <w:p w:rsidR="000767E4" w:rsidRPr="00DF3E73" w:rsidRDefault="000767E4" w:rsidP="000767E4">
      <w:pPr>
        <w:spacing w:after="0"/>
        <w:jc w:val="both"/>
        <w:rPr>
          <w:rFonts w:ascii="Times New Roman" w:hAnsi="Times New Roman" w:cs="Times New Roman"/>
          <w:sz w:val="24"/>
          <w:szCs w:val="24"/>
        </w:rPr>
      </w:pPr>
      <w:r w:rsidRPr="00DF3E73">
        <w:rPr>
          <w:rFonts w:ascii="Times New Roman" w:hAnsi="Times New Roman" w:cs="Times New Roman"/>
          <w:sz w:val="24"/>
          <w:szCs w:val="24"/>
        </w:rPr>
        <w:t xml:space="preserve">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 ). </w:t>
      </w:r>
    </w:p>
    <w:p w:rsidR="00715661" w:rsidRPr="00DF3E73" w:rsidRDefault="000767E4" w:rsidP="002A3AD0">
      <w:pPr>
        <w:spacing w:after="0"/>
        <w:jc w:val="both"/>
        <w:rPr>
          <w:rFonts w:ascii="Times New Roman" w:hAnsi="Times New Roman" w:cs="Times New Roman"/>
          <w:sz w:val="24"/>
          <w:szCs w:val="24"/>
        </w:rPr>
      </w:pPr>
      <w:r w:rsidRPr="00DF3E73">
        <w:rPr>
          <w:rFonts w:ascii="Times New Roman" w:hAnsi="Times New Roman" w:cs="Times New Roman"/>
          <w:sz w:val="24"/>
          <w:szCs w:val="24"/>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w:t>
      </w:r>
      <w:r w:rsidRPr="00DF3E73">
        <w:rPr>
          <w:rFonts w:ascii="Times New Roman" w:hAnsi="Times New Roman" w:cs="Times New Roman"/>
          <w:b/>
          <w:sz w:val="24"/>
          <w:szCs w:val="24"/>
        </w:rPr>
        <w:t>5–6 классах</w:t>
      </w:r>
      <w:r w:rsidRPr="00DF3E73">
        <w:rPr>
          <w:rFonts w:ascii="Times New Roman" w:hAnsi="Times New Roman" w:cs="Times New Roman"/>
          <w:sz w:val="24"/>
          <w:szCs w:val="24"/>
        </w:rPr>
        <w:t xml:space="preserve">, соответствует </w:t>
      </w:r>
      <w:r w:rsidRPr="00DF3E73">
        <w:rPr>
          <w:rFonts w:ascii="Times New Roman" w:hAnsi="Times New Roman" w:cs="Times New Roman"/>
          <w:b/>
          <w:sz w:val="24"/>
          <w:szCs w:val="24"/>
        </w:rPr>
        <w:t>первому уровню</w:t>
      </w:r>
      <w:r w:rsidRPr="00DF3E73">
        <w:rPr>
          <w:rFonts w:ascii="Times New Roman" w:hAnsi="Times New Roman" w:cs="Times New Roman"/>
          <w:sz w:val="24"/>
          <w:szCs w:val="24"/>
        </w:rPr>
        <w:t xml:space="preserve">; в процессе литературного образования учеников </w:t>
      </w:r>
      <w:r w:rsidRPr="00DF3E73">
        <w:rPr>
          <w:rFonts w:ascii="Times New Roman" w:hAnsi="Times New Roman" w:cs="Times New Roman"/>
          <w:b/>
          <w:sz w:val="24"/>
          <w:szCs w:val="24"/>
        </w:rPr>
        <w:t>7–8 классов</w:t>
      </w:r>
      <w:r w:rsidRPr="00DF3E73">
        <w:rPr>
          <w:rFonts w:ascii="Times New Roman" w:hAnsi="Times New Roman" w:cs="Times New Roman"/>
          <w:sz w:val="24"/>
          <w:szCs w:val="24"/>
        </w:rPr>
        <w:t xml:space="preserve"> формируется </w:t>
      </w:r>
      <w:r w:rsidRPr="00DF3E73">
        <w:rPr>
          <w:rFonts w:ascii="Times New Roman" w:hAnsi="Times New Roman" w:cs="Times New Roman"/>
          <w:b/>
          <w:sz w:val="24"/>
          <w:szCs w:val="24"/>
        </w:rPr>
        <w:t>второй</w:t>
      </w:r>
      <w:r w:rsidRPr="00DF3E73">
        <w:rPr>
          <w:rFonts w:ascii="Times New Roman" w:hAnsi="Times New Roman" w:cs="Times New Roman"/>
          <w:sz w:val="24"/>
          <w:szCs w:val="24"/>
        </w:rPr>
        <w:t xml:space="preserve"> ее </w:t>
      </w:r>
      <w:r w:rsidRPr="00DF3E73">
        <w:rPr>
          <w:rFonts w:ascii="Times New Roman" w:hAnsi="Times New Roman" w:cs="Times New Roman"/>
          <w:b/>
          <w:sz w:val="24"/>
          <w:szCs w:val="24"/>
        </w:rPr>
        <w:t>уровень</w:t>
      </w:r>
      <w:r w:rsidRPr="00DF3E73">
        <w:rPr>
          <w:rFonts w:ascii="Times New Roman" w:hAnsi="Times New Roman" w:cs="Times New Roman"/>
          <w:sz w:val="24"/>
          <w:szCs w:val="24"/>
        </w:rPr>
        <w:t xml:space="preserve">; читательская культура учеников </w:t>
      </w:r>
      <w:r w:rsidRPr="00DF3E73">
        <w:rPr>
          <w:rFonts w:ascii="Times New Roman" w:hAnsi="Times New Roman" w:cs="Times New Roman"/>
          <w:b/>
          <w:sz w:val="24"/>
          <w:szCs w:val="24"/>
        </w:rPr>
        <w:t>9 класса</w:t>
      </w:r>
      <w:r w:rsidRPr="00DF3E73">
        <w:rPr>
          <w:rFonts w:ascii="Times New Roman" w:hAnsi="Times New Roman" w:cs="Times New Roman"/>
          <w:sz w:val="24"/>
          <w:szCs w:val="24"/>
        </w:rPr>
        <w:t xml:space="preserve"> характеризуется появлением элементов </w:t>
      </w:r>
      <w:r w:rsidRPr="00DF3E73">
        <w:rPr>
          <w:rFonts w:ascii="Times New Roman" w:hAnsi="Times New Roman" w:cs="Times New Roman"/>
          <w:b/>
          <w:sz w:val="24"/>
          <w:szCs w:val="24"/>
        </w:rPr>
        <w:t>третьего уровня</w:t>
      </w:r>
      <w:r w:rsidRPr="00DF3E73">
        <w:rPr>
          <w:rFonts w:ascii="Times New Roman" w:hAnsi="Times New Roman" w:cs="Times New Roman"/>
          <w:sz w:val="24"/>
          <w:szCs w:val="24"/>
        </w:rPr>
        <w:t>.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w:t>
      </w:r>
    </w:p>
    <w:p w:rsidR="0050539A" w:rsidRPr="00DF3E73" w:rsidRDefault="002A3AD0" w:rsidP="002A3AD0">
      <w:pPr>
        <w:spacing w:after="0"/>
        <w:jc w:val="both"/>
        <w:rPr>
          <w:rFonts w:ascii="Times New Roman" w:hAnsi="Times New Roman" w:cs="Times New Roman"/>
          <w:sz w:val="24"/>
          <w:szCs w:val="24"/>
        </w:rPr>
      </w:pPr>
      <w:r w:rsidRPr="00DF3E73">
        <w:rPr>
          <w:rFonts w:ascii="Times New Roman" w:hAnsi="Times New Roman" w:cs="Times New Roman"/>
          <w:sz w:val="24"/>
          <w:szCs w:val="24"/>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DF3E73">
        <w:rPr>
          <w:rFonts w:ascii="Times New Roman" w:hAnsi="Times New Roman" w:cs="Times New Roman"/>
          <w:b/>
          <w:sz w:val="24"/>
          <w:szCs w:val="24"/>
        </w:rPr>
        <w:t xml:space="preserve">качество </w:t>
      </w:r>
      <w:r w:rsidRPr="00DF3E73">
        <w:rPr>
          <w:rFonts w:ascii="Times New Roman" w:hAnsi="Times New Roman" w:cs="Times New Roman"/>
          <w:sz w:val="24"/>
          <w:szCs w:val="24"/>
        </w:rPr>
        <w:t>их выполнения. Учитель может давать одни и те же задания (определите тематику, проблематику и позицию автора и докажите свое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2A3AD0" w:rsidRPr="00DF3E73" w:rsidRDefault="002A3AD0" w:rsidP="002A3AD0">
      <w:pPr>
        <w:spacing w:after="0"/>
        <w:jc w:val="both"/>
        <w:rPr>
          <w:rFonts w:ascii="Times New Roman" w:hAnsi="Times New Roman" w:cs="Times New Roman"/>
          <w:sz w:val="24"/>
          <w:szCs w:val="24"/>
        </w:rPr>
      </w:pPr>
      <w:r w:rsidRPr="00DF3E73">
        <w:rPr>
          <w:rFonts w:ascii="Times New Roman" w:hAnsi="Times New Roman" w:cs="Times New Roman"/>
          <w:b/>
          <w:sz w:val="24"/>
          <w:szCs w:val="24"/>
        </w:rPr>
        <w:t>Содержание</w:t>
      </w:r>
      <w:r w:rsidRPr="00DF3E73">
        <w:rPr>
          <w:rFonts w:ascii="Times New Roman" w:hAnsi="Times New Roman" w:cs="Times New Roman"/>
          <w:sz w:val="24"/>
          <w:szCs w:val="24"/>
        </w:rPr>
        <w:t xml:space="preserve">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 </w:t>
      </w:r>
    </w:p>
    <w:p w:rsidR="002A3AD0" w:rsidRPr="00DF3E73" w:rsidRDefault="002A3AD0" w:rsidP="002A3AD0">
      <w:pPr>
        <w:spacing w:after="0"/>
        <w:jc w:val="both"/>
        <w:rPr>
          <w:rFonts w:ascii="Times New Roman" w:hAnsi="Times New Roman" w:cs="Times New Roman"/>
          <w:sz w:val="24"/>
          <w:szCs w:val="24"/>
        </w:rPr>
      </w:pPr>
      <w:r w:rsidRPr="00DF3E73">
        <w:rPr>
          <w:rFonts w:ascii="Times New Roman" w:hAnsi="Times New Roman" w:cs="Times New Roman"/>
          <w:sz w:val="24"/>
          <w:szCs w:val="24"/>
        </w:rPr>
        <w:t xml:space="preserve">Рабочая программа учебного курса строится на произведениях из трех списков: А, В и С (см. таблицу ниже). Эти три списка равноправны по статусу (то есть произведения всех списков должны быть обязательно  представлены в рабочих программах). </w:t>
      </w:r>
    </w:p>
    <w:p w:rsidR="002A3AD0" w:rsidRPr="00DF3E73" w:rsidRDefault="0028343F" w:rsidP="002A3AD0">
      <w:pPr>
        <w:spacing w:after="0"/>
        <w:jc w:val="both"/>
        <w:rPr>
          <w:rFonts w:ascii="Times New Roman" w:hAnsi="Times New Roman" w:cs="Times New Roman"/>
          <w:sz w:val="24"/>
          <w:szCs w:val="24"/>
        </w:rPr>
      </w:pPr>
      <w:r w:rsidRPr="00DF3E73">
        <w:rPr>
          <w:rFonts w:ascii="Times New Roman" w:hAnsi="Times New Roman" w:cs="Times New Roman"/>
          <w:b/>
          <w:sz w:val="24"/>
          <w:szCs w:val="24"/>
        </w:rPr>
        <w:t>Список А</w:t>
      </w:r>
      <w:r w:rsidR="002A3AD0" w:rsidRPr="00DF3E73">
        <w:rPr>
          <w:rFonts w:ascii="Times New Roman" w:hAnsi="Times New Roman" w:cs="Times New Roman"/>
          <w:sz w:val="24"/>
          <w:szCs w:val="24"/>
        </w:rPr>
        <w:t xml:space="preserve"> представляет собой перечень конкретных произведений (например: А.С. Пушкин «Евгений Онегин», Н.В. Гоголь «Мертвые души» и т.д.). В этот список попадают «ключевые» произведения литературы, предназначенные для обязательного изучения. Вариативной части в списке А нет. </w:t>
      </w:r>
    </w:p>
    <w:p w:rsidR="002A3AD0" w:rsidRPr="00DF3E73" w:rsidRDefault="002A3AD0" w:rsidP="002A3AD0">
      <w:pPr>
        <w:spacing w:after="0"/>
        <w:jc w:val="both"/>
        <w:rPr>
          <w:rFonts w:ascii="Times New Roman" w:hAnsi="Times New Roman" w:cs="Times New Roman"/>
          <w:sz w:val="24"/>
          <w:szCs w:val="24"/>
        </w:rPr>
      </w:pPr>
      <w:r w:rsidRPr="00DF3E73">
        <w:rPr>
          <w:rFonts w:ascii="Times New Roman" w:hAnsi="Times New Roman" w:cs="Times New Roman"/>
          <w:b/>
          <w:sz w:val="24"/>
          <w:szCs w:val="24"/>
        </w:rPr>
        <w:t>Список В</w:t>
      </w:r>
      <w:r w:rsidRPr="00DF3E73">
        <w:rPr>
          <w:rFonts w:ascii="Times New Roman" w:hAnsi="Times New Roman" w:cs="Times New Roman"/>
          <w:sz w:val="24"/>
          <w:szCs w:val="24"/>
        </w:rPr>
        <w:t xml:space="preserve"> представляет собой перечень авторов, изучение которых обязательно в школе. Список содержит также примеры тех произведений, которые могут изучаться – </w:t>
      </w:r>
      <w:r w:rsidRPr="00DF3E73">
        <w:rPr>
          <w:rFonts w:ascii="Times New Roman" w:hAnsi="Times New Roman" w:cs="Times New Roman"/>
          <w:sz w:val="24"/>
          <w:szCs w:val="24"/>
        </w:rPr>
        <w:lastRenderedPageBreak/>
        <w:t xml:space="preserve">конкретное произведение каждого автора выбирается составителем программы. Перечень произведений, названных в списке В 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А. Блок. 1 стихотворение; М. Булгаков. 1 повесть. В программы включаются произведения всех указанных в списке В авторов. Единство списков в разных рабочих программах скрепляется в списке В фигурой автора. </w:t>
      </w:r>
    </w:p>
    <w:p w:rsidR="00FA1898" w:rsidRPr="00DF3E73" w:rsidRDefault="002A3AD0" w:rsidP="002A3AD0">
      <w:pPr>
        <w:spacing w:after="0"/>
        <w:jc w:val="both"/>
        <w:rPr>
          <w:rFonts w:ascii="Times New Roman" w:hAnsi="Times New Roman" w:cs="Times New Roman"/>
          <w:sz w:val="24"/>
          <w:szCs w:val="24"/>
        </w:rPr>
      </w:pPr>
      <w:r w:rsidRPr="00DF3E73">
        <w:rPr>
          <w:rFonts w:ascii="Times New Roman" w:hAnsi="Times New Roman" w:cs="Times New Roman"/>
          <w:b/>
          <w:sz w:val="24"/>
          <w:szCs w:val="24"/>
        </w:rPr>
        <w:t>Список С</w:t>
      </w:r>
      <w:r w:rsidRPr="00DF3E73">
        <w:rPr>
          <w:rFonts w:ascii="Times New Roman" w:hAnsi="Times New Roman" w:cs="Times New Roman"/>
          <w:sz w:val="24"/>
          <w:szCs w:val="24"/>
        </w:rPr>
        <w:t xml:space="preserve"> представляет собой перечень литературных явлений, 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 Минимальное количество произведений указано, например: поэзия пушкинской эпохи: К.Н. Батюшков, А.А. Дельвиг, Н.М. Языков, Е.А. Баратынский (2-3 стихотворения на выбор). В программах указываются произведения писателей всех групп авторов из списка С.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С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 </w:t>
      </w:r>
    </w:p>
    <w:p w:rsidR="002A3AD0" w:rsidRPr="00DF3E73" w:rsidRDefault="002A3AD0" w:rsidP="002A3AD0">
      <w:pPr>
        <w:spacing w:after="0"/>
        <w:jc w:val="both"/>
        <w:rPr>
          <w:rFonts w:ascii="Times New Roman" w:hAnsi="Times New Roman" w:cs="Times New Roman"/>
          <w:sz w:val="24"/>
          <w:szCs w:val="24"/>
        </w:rPr>
      </w:pPr>
      <w:r w:rsidRPr="00DF3E73">
        <w:rPr>
          <w:rFonts w:ascii="Times New Roman" w:hAnsi="Times New Roman" w:cs="Times New Roman"/>
          <w:sz w:val="24"/>
          <w:szCs w:val="24"/>
        </w:rPr>
        <w:t xml:space="preserve">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 </w:t>
      </w:r>
    </w:p>
    <w:p w:rsidR="002A3AD0" w:rsidRPr="00DF3E73" w:rsidRDefault="002A3AD0" w:rsidP="002A3AD0">
      <w:pPr>
        <w:spacing w:after="0"/>
        <w:jc w:val="both"/>
        <w:rPr>
          <w:rFonts w:ascii="Times New Roman" w:hAnsi="Times New Roman" w:cs="Times New Roman"/>
          <w:sz w:val="24"/>
          <w:szCs w:val="24"/>
        </w:rPr>
      </w:pPr>
      <w:r w:rsidRPr="00DF3E73">
        <w:rPr>
          <w:rFonts w:ascii="Times New Roman" w:hAnsi="Times New Roman" w:cs="Times New Roman"/>
          <w:sz w:val="24"/>
          <w:szCs w:val="24"/>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в логике ФГОС единство образовательного пространства достигается за счет формирования общих компетенций.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2A3AD0" w:rsidRPr="00DF3E73" w:rsidRDefault="002A3AD0" w:rsidP="002A3AD0">
      <w:pPr>
        <w:spacing w:after="0"/>
        <w:jc w:val="both"/>
        <w:rPr>
          <w:rFonts w:ascii="Times New Roman" w:hAnsi="Times New Roman" w:cs="Times New Roman"/>
          <w:sz w:val="24"/>
          <w:szCs w:val="24"/>
        </w:rPr>
      </w:pPr>
      <w:r w:rsidRPr="00DF3E73">
        <w:rPr>
          <w:rFonts w:ascii="Times New Roman" w:hAnsi="Times New Roman" w:cs="Times New Roman"/>
          <w:sz w:val="24"/>
          <w:szCs w:val="24"/>
        </w:rPr>
        <w:t xml:space="preserve">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трех обязательных списков. Это может серьезно повысить интерес школьников к предмету и их мотивацию к чтению. </w:t>
      </w:r>
    </w:p>
    <w:p w:rsidR="000767E4" w:rsidRPr="00DF3E73" w:rsidRDefault="002A3AD0" w:rsidP="002A3AD0">
      <w:pPr>
        <w:spacing w:after="0"/>
        <w:jc w:val="both"/>
        <w:rPr>
          <w:rFonts w:ascii="Times New Roman" w:hAnsi="Times New Roman" w:cs="Times New Roman"/>
          <w:sz w:val="24"/>
          <w:szCs w:val="24"/>
        </w:rPr>
      </w:pPr>
      <w:r w:rsidRPr="00DF3E73">
        <w:rPr>
          <w:rFonts w:ascii="Times New Roman" w:hAnsi="Times New Roman" w:cs="Times New Roman"/>
          <w:sz w:val="24"/>
          <w:szCs w:val="24"/>
        </w:rPr>
        <w:t xml:space="preserve"> 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CE42F5" w:rsidRPr="00DF3E73" w:rsidRDefault="00CE42F5" w:rsidP="002A3AD0">
      <w:pPr>
        <w:spacing w:after="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2666"/>
        <w:gridCol w:w="3390"/>
      </w:tblGrid>
      <w:tr w:rsidR="00CE42F5" w:rsidRPr="00DF3E73" w:rsidTr="00CE42F5">
        <w:tc>
          <w:tcPr>
            <w:tcW w:w="2518" w:type="dxa"/>
          </w:tcPr>
          <w:p w:rsidR="00CE42F5" w:rsidRPr="00DF3E73" w:rsidRDefault="00CE42F5" w:rsidP="0053497A">
            <w:pPr>
              <w:spacing w:after="0"/>
              <w:ind w:right="322"/>
              <w:jc w:val="both"/>
              <w:rPr>
                <w:rFonts w:ascii="Times New Roman" w:hAnsi="Times New Roman" w:cs="Times New Roman"/>
                <w:b/>
                <w:bCs/>
                <w:sz w:val="24"/>
                <w:szCs w:val="24"/>
              </w:rPr>
            </w:pPr>
            <w:r w:rsidRPr="00DF3E73">
              <w:rPr>
                <w:rFonts w:ascii="Times New Roman" w:hAnsi="Times New Roman" w:cs="Times New Roman"/>
                <w:b/>
                <w:bCs/>
                <w:sz w:val="24"/>
                <w:szCs w:val="24"/>
              </w:rPr>
              <w:t>А</w:t>
            </w:r>
          </w:p>
        </w:tc>
        <w:tc>
          <w:tcPr>
            <w:tcW w:w="3686" w:type="dxa"/>
          </w:tcPr>
          <w:p w:rsidR="00CE42F5" w:rsidRPr="00DF3E73" w:rsidRDefault="00CE42F5" w:rsidP="00CE42F5">
            <w:pPr>
              <w:spacing w:after="0"/>
              <w:jc w:val="both"/>
              <w:rPr>
                <w:rFonts w:ascii="Times New Roman" w:hAnsi="Times New Roman" w:cs="Times New Roman"/>
                <w:b/>
                <w:bCs/>
                <w:sz w:val="24"/>
                <w:szCs w:val="24"/>
              </w:rPr>
            </w:pPr>
            <w:r w:rsidRPr="00DF3E73">
              <w:rPr>
                <w:rFonts w:ascii="Times New Roman" w:hAnsi="Times New Roman" w:cs="Times New Roman"/>
                <w:b/>
                <w:bCs/>
                <w:sz w:val="24"/>
                <w:szCs w:val="24"/>
              </w:rPr>
              <w:t>В</w:t>
            </w:r>
          </w:p>
        </w:tc>
        <w:tc>
          <w:tcPr>
            <w:tcW w:w="3367" w:type="dxa"/>
          </w:tcPr>
          <w:p w:rsidR="00CE42F5" w:rsidRPr="00DF3E73" w:rsidRDefault="00CE42F5" w:rsidP="00CE42F5">
            <w:pPr>
              <w:spacing w:after="0"/>
              <w:jc w:val="both"/>
              <w:rPr>
                <w:rFonts w:ascii="Times New Roman" w:hAnsi="Times New Roman" w:cs="Times New Roman"/>
                <w:b/>
                <w:bCs/>
                <w:sz w:val="24"/>
                <w:szCs w:val="24"/>
              </w:rPr>
            </w:pPr>
            <w:r w:rsidRPr="00DF3E73">
              <w:rPr>
                <w:rFonts w:ascii="Times New Roman" w:hAnsi="Times New Roman" w:cs="Times New Roman"/>
                <w:b/>
                <w:bCs/>
                <w:sz w:val="24"/>
                <w:szCs w:val="24"/>
              </w:rPr>
              <w:t>С</w:t>
            </w:r>
          </w:p>
        </w:tc>
      </w:tr>
      <w:tr w:rsidR="00CE42F5" w:rsidRPr="00DF3E73" w:rsidTr="00CE42F5">
        <w:tc>
          <w:tcPr>
            <w:tcW w:w="9571" w:type="dxa"/>
            <w:gridSpan w:val="3"/>
          </w:tcPr>
          <w:p w:rsidR="00CE42F5" w:rsidRPr="00DF3E73" w:rsidRDefault="00CE42F5" w:rsidP="00CE42F5">
            <w:pPr>
              <w:spacing w:after="0"/>
              <w:jc w:val="both"/>
              <w:rPr>
                <w:rFonts w:ascii="Times New Roman" w:hAnsi="Times New Roman" w:cs="Times New Roman"/>
                <w:b/>
                <w:bCs/>
                <w:sz w:val="24"/>
                <w:szCs w:val="24"/>
              </w:rPr>
            </w:pPr>
            <w:r w:rsidRPr="00DF3E73">
              <w:rPr>
                <w:rFonts w:ascii="Times New Roman" w:hAnsi="Times New Roman" w:cs="Times New Roman"/>
                <w:b/>
                <w:bCs/>
                <w:sz w:val="24"/>
                <w:szCs w:val="24"/>
              </w:rPr>
              <w:t>РУССКАЯ ЛИТЕРАТУРА</w:t>
            </w:r>
          </w:p>
        </w:tc>
      </w:tr>
      <w:tr w:rsidR="00CE42F5" w:rsidRPr="00DF3E73" w:rsidTr="00CE42F5">
        <w:tc>
          <w:tcPr>
            <w:tcW w:w="2518" w:type="dxa"/>
          </w:tcPr>
          <w:p w:rsidR="00CE42F5" w:rsidRPr="00DF3E73" w:rsidRDefault="00CE42F5" w:rsidP="00CE42F5">
            <w:pPr>
              <w:spacing w:after="0"/>
              <w:jc w:val="both"/>
              <w:rPr>
                <w:rFonts w:ascii="Times New Roman" w:hAnsi="Times New Roman" w:cs="Times New Roman"/>
                <w:b/>
                <w:sz w:val="24"/>
                <w:szCs w:val="24"/>
              </w:rPr>
            </w:pPr>
            <w:r w:rsidRPr="00DF3E73">
              <w:rPr>
                <w:rFonts w:ascii="Times New Roman" w:hAnsi="Times New Roman" w:cs="Times New Roman"/>
                <w:b/>
                <w:bCs/>
                <w:sz w:val="24"/>
                <w:szCs w:val="24"/>
              </w:rPr>
              <w:t xml:space="preserve">«Слово о полку Игореве» </w:t>
            </w:r>
            <w:r w:rsidR="00DF3E73">
              <w:rPr>
                <w:rFonts w:ascii="Times New Roman" w:hAnsi="Times New Roman" w:cs="Times New Roman"/>
                <w:b/>
                <w:bCs/>
                <w:sz w:val="24"/>
                <w:szCs w:val="24"/>
              </w:rPr>
              <w:t xml:space="preserve">  </w:t>
            </w:r>
            <w:r w:rsidRPr="00DF3E73">
              <w:rPr>
                <w:rFonts w:ascii="Times New Roman" w:hAnsi="Times New Roman" w:cs="Times New Roman"/>
                <w:sz w:val="24"/>
                <w:szCs w:val="24"/>
              </w:rPr>
              <w:t xml:space="preserve">(к. </w:t>
            </w:r>
            <w:r w:rsidRPr="00DF3E73">
              <w:rPr>
                <w:rFonts w:ascii="Times New Roman" w:hAnsi="Times New Roman" w:cs="Times New Roman"/>
                <w:sz w:val="24"/>
                <w:szCs w:val="24"/>
                <w:lang w:val="en-US"/>
              </w:rPr>
              <w:t>XII</w:t>
            </w:r>
            <w:r w:rsidRPr="00DF3E73">
              <w:rPr>
                <w:rFonts w:ascii="Times New Roman" w:hAnsi="Times New Roman" w:cs="Times New Roman"/>
                <w:sz w:val="24"/>
                <w:szCs w:val="24"/>
              </w:rPr>
              <w:t xml:space="preserve"> в.) </w:t>
            </w:r>
            <w:r w:rsidR="00DC38A3" w:rsidRPr="00DF3E73">
              <w:rPr>
                <w:rFonts w:ascii="Times New Roman" w:hAnsi="Times New Roman" w:cs="Times New Roman"/>
                <w:b/>
                <w:sz w:val="24"/>
                <w:szCs w:val="24"/>
              </w:rPr>
              <w:t>(</w:t>
            </w:r>
            <w:r w:rsidRPr="00DF3E73">
              <w:rPr>
                <w:rFonts w:ascii="Times New Roman" w:hAnsi="Times New Roman" w:cs="Times New Roman"/>
                <w:b/>
                <w:sz w:val="24"/>
                <w:szCs w:val="24"/>
              </w:rPr>
              <w:t>9 кл.)</w:t>
            </w:r>
            <w:r w:rsidRPr="00DF3E73">
              <w:rPr>
                <w:rFonts w:ascii="Times New Roman" w:hAnsi="Times New Roman" w:cs="Times New Roman"/>
                <w:b/>
                <w:sz w:val="24"/>
                <w:szCs w:val="24"/>
                <w:vertAlign w:val="superscript"/>
              </w:rPr>
              <w:footnoteReference w:id="2"/>
            </w:r>
          </w:p>
          <w:p w:rsidR="00CE42F5" w:rsidRPr="00DF3E73" w:rsidRDefault="00CE42F5" w:rsidP="00CE42F5">
            <w:pPr>
              <w:spacing w:after="0"/>
              <w:jc w:val="both"/>
              <w:rPr>
                <w:rFonts w:ascii="Times New Roman" w:hAnsi="Times New Roman" w:cs="Times New Roman"/>
                <w:sz w:val="24"/>
                <w:szCs w:val="24"/>
              </w:rPr>
            </w:pPr>
          </w:p>
          <w:p w:rsidR="00CE42F5" w:rsidRPr="00DF3E73" w:rsidRDefault="00CE42F5" w:rsidP="00CE42F5">
            <w:pPr>
              <w:spacing w:after="0"/>
              <w:jc w:val="both"/>
              <w:rPr>
                <w:rFonts w:ascii="Times New Roman" w:hAnsi="Times New Roman" w:cs="Times New Roman"/>
                <w:b/>
                <w:bCs/>
                <w:sz w:val="24"/>
                <w:szCs w:val="24"/>
              </w:rPr>
            </w:pPr>
          </w:p>
        </w:tc>
        <w:tc>
          <w:tcPr>
            <w:tcW w:w="3686" w:type="dxa"/>
          </w:tcPr>
          <w:p w:rsidR="00CE42F5" w:rsidRPr="00DF3E73" w:rsidRDefault="00CE42F5" w:rsidP="00CE42F5">
            <w:pPr>
              <w:spacing w:after="0"/>
              <w:jc w:val="both"/>
              <w:rPr>
                <w:rFonts w:ascii="Times New Roman" w:hAnsi="Times New Roman" w:cs="Times New Roman"/>
                <w:b/>
                <w:bCs/>
                <w:i/>
                <w:iCs/>
                <w:sz w:val="24"/>
                <w:szCs w:val="24"/>
              </w:rPr>
            </w:pPr>
            <w:r w:rsidRPr="00DF3E73">
              <w:rPr>
                <w:rFonts w:ascii="Times New Roman" w:hAnsi="Times New Roman" w:cs="Times New Roman"/>
                <w:b/>
                <w:bCs/>
                <w:i/>
                <w:iCs/>
                <w:sz w:val="24"/>
                <w:szCs w:val="24"/>
              </w:rPr>
              <w:lastRenderedPageBreak/>
              <w:t xml:space="preserve">Древнерусская литература–  1-2 </w:t>
            </w:r>
            <w:r w:rsidRPr="00DF3E73">
              <w:rPr>
                <w:rFonts w:ascii="Times New Roman" w:hAnsi="Times New Roman" w:cs="Times New Roman"/>
                <w:b/>
                <w:bCs/>
                <w:i/>
                <w:iCs/>
                <w:sz w:val="24"/>
                <w:szCs w:val="24"/>
              </w:rPr>
              <w:lastRenderedPageBreak/>
              <w:t>произведения на выбор, например:</w:t>
            </w:r>
            <w:r w:rsidRPr="00DF3E73">
              <w:rPr>
                <w:rFonts w:ascii="Times New Roman" w:hAnsi="Times New Roman" w:cs="Times New Roman"/>
                <w:i/>
                <w:iCs/>
                <w:sz w:val="24"/>
                <w:szCs w:val="24"/>
              </w:rPr>
              <w:t>«Поучение» Владимира Мономаха</w:t>
            </w:r>
            <w:r w:rsidR="005D07D2" w:rsidRPr="00DF3E73">
              <w:rPr>
                <w:rFonts w:ascii="Times New Roman" w:hAnsi="Times New Roman" w:cs="Times New Roman"/>
                <w:i/>
                <w:iCs/>
                <w:sz w:val="24"/>
                <w:szCs w:val="24"/>
              </w:rPr>
              <w:t>-(6кл)</w:t>
            </w:r>
            <w:r w:rsidRPr="00DF3E73">
              <w:rPr>
                <w:rFonts w:ascii="Times New Roman" w:hAnsi="Times New Roman" w:cs="Times New Roman"/>
                <w:i/>
                <w:iCs/>
                <w:sz w:val="24"/>
                <w:szCs w:val="24"/>
              </w:rPr>
              <w:t>,  «Повесть о разорении Рязани Батыем»</w:t>
            </w:r>
            <w:r w:rsidR="005D07D2" w:rsidRPr="00DF3E73">
              <w:rPr>
                <w:rFonts w:ascii="Times New Roman" w:hAnsi="Times New Roman" w:cs="Times New Roman"/>
                <w:i/>
                <w:iCs/>
                <w:sz w:val="24"/>
                <w:szCs w:val="24"/>
              </w:rPr>
              <w:t>-(6кл)</w:t>
            </w:r>
            <w:r w:rsidRPr="00DF3E73">
              <w:rPr>
                <w:rFonts w:ascii="Times New Roman" w:hAnsi="Times New Roman" w:cs="Times New Roman"/>
                <w:i/>
                <w:iCs/>
                <w:sz w:val="24"/>
                <w:szCs w:val="24"/>
              </w:rPr>
              <w:t>, «Житие Сергия Радонежского»</w:t>
            </w:r>
            <w:r w:rsidR="001B305E" w:rsidRPr="00DF3E73">
              <w:rPr>
                <w:rFonts w:ascii="Times New Roman" w:hAnsi="Times New Roman" w:cs="Times New Roman"/>
                <w:i/>
                <w:iCs/>
                <w:sz w:val="24"/>
                <w:szCs w:val="24"/>
              </w:rPr>
              <w:t>-(8кл)</w:t>
            </w:r>
            <w:r w:rsidRPr="00DF3E73">
              <w:rPr>
                <w:rFonts w:ascii="Times New Roman" w:hAnsi="Times New Roman" w:cs="Times New Roman"/>
                <w:i/>
                <w:iCs/>
                <w:sz w:val="24"/>
                <w:szCs w:val="24"/>
              </w:rPr>
              <w:t>, «Домострой», «Повесть о Петре и Февронии Муромских»</w:t>
            </w:r>
            <w:r w:rsidR="006C1038" w:rsidRPr="00DF3E73">
              <w:rPr>
                <w:rFonts w:ascii="Times New Roman" w:hAnsi="Times New Roman" w:cs="Times New Roman"/>
                <w:i/>
                <w:iCs/>
                <w:sz w:val="24"/>
                <w:szCs w:val="24"/>
              </w:rPr>
              <w:t>-(7кл)</w:t>
            </w:r>
            <w:r w:rsidRPr="00DF3E73">
              <w:rPr>
                <w:rFonts w:ascii="Times New Roman" w:hAnsi="Times New Roman" w:cs="Times New Roman"/>
                <w:i/>
                <w:iCs/>
                <w:sz w:val="24"/>
                <w:szCs w:val="24"/>
              </w:rPr>
              <w:t>, «Повесть о Ерше Ершовиче, сыне Щетинникове», «Житие протопопа Аввакума, им самим написанное» и др</w:t>
            </w:r>
            <w:r w:rsidRPr="00DF3E73">
              <w:rPr>
                <w:rFonts w:ascii="Times New Roman" w:hAnsi="Times New Roman" w:cs="Times New Roman"/>
                <w:b/>
                <w:bCs/>
                <w:i/>
                <w:iCs/>
                <w:sz w:val="24"/>
                <w:szCs w:val="24"/>
              </w:rPr>
              <w:t>.)</w:t>
            </w:r>
          </w:p>
          <w:p w:rsidR="00CE42F5" w:rsidRPr="00DF3E73" w:rsidRDefault="00CE42F5" w:rsidP="00CE42F5">
            <w:pPr>
              <w:spacing w:after="0"/>
              <w:jc w:val="both"/>
              <w:rPr>
                <w:rFonts w:ascii="Times New Roman" w:hAnsi="Times New Roman" w:cs="Times New Roman"/>
                <w:b/>
                <w:bCs/>
                <w:sz w:val="24"/>
                <w:szCs w:val="24"/>
              </w:rPr>
            </w:pPr>
            <w:r w:rsidRPr="00DF3E73">
              <w:rPr>
                <w:rFonts w:ascii="Times New Roman" w:hAnsi="Times New Roman" w:cs="Times New Roman"/>
                <w:b/>
                <w:bCs/>
                <w:sz w:val="24"/>
                <w:szCs w:val="24"/>
              </w:rPr>
              <w:t>(6-8 кл.)</w:t>
            </w:r>
          </w:p>
          <w:p w:rsidR="005D07D2" w:rsidRPr="00DF3E73" w:rsidRDefault="005D07D2" w:rsidP="006C1038">
            <w:pPr>
              <w:spacing w:after="0" w:line="240" w:lineRule="auto"/>
              <w:ind w:firstLine="709"/>
              <w:jc w:val="both"/>
              <w:rPr>
                <w:rFonts w:ascii="Times New Roman" w:eastAsia="Calibri" w:hAnsi="Times New Roman" w:cs="Times New Roman"/>
                <w:sz w:val="24"/>
                <w:szCs w:val="24"/>
              </w:rPr>
            </w:pPr>
            <w:r w:rsidRPr="00DF3E73">
              <w:rPr>
                <w:rFonts w:ascii="Times New Roman" w:eastAsia="Times New Roman" w:hAnsi="Times New Roman" w:cs="Times New Roman"/>
                <w:i/>
                <w:iCs/>
                <w:sz w:val="24"/>
                <w:szCs w:val="24"/>
                <w:lang w:eastAsia="ru-RU"/>
              </w:rPr>
              <w:t>«Сказание о белгородских колодцах »-(6кл)</w:t>
            </w:r>
          </w:p>
        </w:tc>
        <w:tc>
          <w:tcPr>
            <w:tcW w:w="3367" w:type="dxa"/>
          </w:tcPr>
          <w:p w:rsidR="00CE42F5" w:rsidRPr="00DF3E73" w:rsidRDefault="00CE42F5" w:rsidP="00CE42F5">
            <w:pPr>
              <w:spacing w:after="0"/>
              <w:jc w:val="both"/>
              <w:rPr>
                <w:rFonts w:ascii="Times New Roman" w:hAnsi="Times New Roman" w:cs="Times New Roman"/>
                <w:b/>
                <w:bCs/>
                <w:i/>
                <w:iCs/>
                <w:sz w:val="24"/>
                <w:szCs w:val="24"/>
              </w:rPr>
            </w:pPr>
            <w:r w:rsidRPr="00DF3E73">
              <w:rPr>
                <w:rFonts w:ascii="Times New Roman" w:hAnsi="Times New Roman" w:cs="Times New Roman"/>
                <w:b/>
                <w:bCs/>
                <w:i/>
                <w:iCs/>
                <w:sz w:val="24"/>
                <w:szCs w:val="24"/>
              </w:rPr>
              <w:lastRenderedPageBreak/>
              <w:t>Русский фольклор:</w:t>
            </w:r>
          </w:p>
          <w:p w:rsidR="009B18AD" w:rsidRPr="00DF3E73" w:rsidRDefault="009B18AD" w:rsidP="009B18AD">
            <w:pPr>
              <w:widowControl w:val="0"/>
              <w:autoSpaceDE w:val="0"/>
              <w:autoSpaceDN w:val="0"/>
              <w:adjustRightInd w:val="0"/>
              <w:spacing w:after="0" w:line="240" w:lineRule="auto"/>
              <w:ind w:left="108" w:right="56"/>
              <w:rPr>
                <w:rFonts w:ascii="Times New Roman" w:eastAsia="Times New Roman" w:hAnsi="Times New Roman" w:cs="Times New Roman"/>
                <w:sz w:val="24"/>
                <w:szCs w:val="24"/>
                <w:u w:val="single"/>
                <w:lang w:eastAsia="ru-RU"/>
              </w:rPr>
            </w:pPr>
            <w:r w:rsidRPr="00DF3E73">
              <w:rPr>
                <w:rFonts w:ascii="Times New Roman" w:hAnsi="Times New Roman" w:cs="Times New Roman"/>
                <w:i/>
                <w:iCs/>
                <w:sz w:val="24"/>
                <w:szCs w:val="24"/>
              </w:rPr>
              <w:t xml:space="preserve">Сказки: </w:t>
            </w:r>
            <w:r w:rsidRPr="00DF3E73">
              <w:rPr>
                <w:rFonts w:ascii="Times New Roman" w:eastAsia="Times New Roman" w:hAnsi="Times New Roman" w:cs="Times New Roman"/>
                <w:sz w:val="24"/>
                <w:szCs w:val="24"/>
                <w:lang w:eastAsia="ru-RU"/>
              </w:rPr>
              <w:t>«</w:t>
            </w:r>
            <w:r w:rsidRPr="00DF3E73">
              <w:rPr>
                <w:rFonts w:ascii="Times New Roman" w:eastAsia="Times New Roman" w:hAnsi="Times New Roman" w:cs="Times New Roman"/>
                <w:sz w:val="24"/>
                <w:szCs w:val="24"/>
                <w:u w:val="single"/>
                <w:lang w:eastAsia="ru-RU"/>
              </w:rPr>
              <w:t xml:space="preserve">Царевна - лягушка», «Чего на свете не </w:t>
            </w:r>
            <w:r w:rsidRPr="00DF3E73">
              <w:rPr>
                <w:rFonts w:ascii="Times New Roman" w:eastAsia="Times New Roman" w:hAnsi="Times New Roman" w:cs="Times New Roman"/>
                <w:sz w:val="24"/>
                <w:szCs w:val="24"/>
                <w:u w:val="single"/>
                <w:lang w:eastAsia="ru-RU"/>
              </w:rPr>
              <w:lastRenderedPageBreak/>
              <w:t>бывает», «Падчерица».</w:t>
            </w:r>
          </w:p>
          <w:p w:rsidR="009B18AD" w:rsidRPr="00DF3E73" w:rsidRDefault="009B18AD" w:rsidP="009B18AD">
            <w:pPr>
              <w:widowControl w:val="0"/>
              <w:autoSpaceDE w:val="0"/>
              <w:autoSpaceDN w:val="0"/>
              <w:adjustRightInd w:val="0"/>
              <w:spacing w:after="0" w:line="240" w:lineRule="auto"/>
              <w:ind w:left="108"/>
              <w:rPr>
                <w:rFonts w:ascii="Times New Roman" w:eastAsia="Times New Roman" w:hAnsi="Times New Roman" w:cs="Times New Roman"/>
                <w:i/>
                <w:iCs/>
                <w:sz w:val="24"/>
                <w:szCs w:val="24"/>
                <w:lang w:eastAsia="ru-RU"/>
              </w:rPr>
            </w:pPr>
            <w:r w:rsidRPr="00DF3E73">
              <w:rPr>
                <w:rFonts w:ascii="Times New Roman" w:eastAsia="Times New Roman" w:hAnsi="Times New Roman" w:cs="Times New Roman"/>
                <w:sz w:val="24"/>
                <w:szCs w:val="24"/>
                <w:u w:val="single"/>
                <w:lang w:eastAsia="ru-RU"/>
              </w:rPr>
              <w:t xml:space="preserve">(5 </w:t>
            </w:r>
            <w:r w:rsidRPr="00DF3E73">
              <w:rPr>
                <w:rFonts w:ascii="Times New Roman" w:eastAsia="Times New Roman" w:hAnsi="Times New Roman" w:cs="Times New Roman"/>
                <w:i/>
                <w:sz w:val="24"/>
                <w:szCs w:val="24"/>
                <w:u w:val="single"/>
                <w:lang w:eastAsia="ru-RU"/>
              </w:rPr>
              <w:t xml:space="preserve">кл),  </w:t>
            </w:r>
            <w:r w:rsidR="007550B8" w:rsidRPr="00DF3E73">
              <w:rPr>
                <w:rFonts w:ascii="Times New Roman" w:eastAsia="Times New Roman" w:hAnsi="Times New Roman" w:cs="Times New Roman"/>
                <w:i/>
                <w:sz w:val="24"/>
                <w:szCs w:val="24"/>
                <w:lang w:eastAsia="ru-RU"/>
              </w:rPr>
              <w:t xml:space="preserve">Предания: </w:t>
            </w:r>
            <w:r w:rsidR="007550B8" w:rsidRPr="00DF3E73">
              <w:rPr>
                <w:rFonts w:ascii="Times New Roman" w:eastAsia="Times New Roman" w:hAnsi="Times New Roman" w:cs="Times New Roman"/>
                <w:i/>
                <w:iCs/>
                <w:sz w:val="24"/>
                <w:szCs w:val="24"/>
                <w:lang w:eastAsia="ru-RU"/>
              </w:rPr>
              <w:t>«Солдат и смерть», «Как Бадыноко победил одноглазого великана», «Сказка о молодильных яблоках и живой воде»-(6кл)</w:t>
            </w:r>
          </w:p>
          <w:p w:rsidR="00FD2C7F" w:rsidRPr="00DF3E73" w:rsidRDefault="00FD2C7F" w:rsidP="00FD2C7F">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sz w:val="24"/>
                <w:szCs w:val="24"/>
              </w:rPr>
              <w:t>Былины. «Святогор и Микула Селянинович», «Илья Муромец и Соловей-разбойник»-(7кл);русские народные песни. Обрядовая поэзия («Девочки, колядки!.., «Наша Масленица дорогая…», «Говорили – сваты на конях будут»); лироэпические песни («Солдатская»)-(7кл)</w:t>
            </w:r>
          </w:p>
          <w:p w:rsidR="001B305E" w:rsidRPr="00DF3E73" w:rsidRDefault="001B305E" w:rsidP="001B305E">
            <w:pPr>
              <w:spacing w:after="0" w:line="240" w:lineRule="auto"/>
              <w:jc w:val="both"/>
              <w:rPr>
                <w:rFonts w:ascii="Times New Roman" w:eastAsia="Calibri" w:hAnsi="Times New Roman" w:cs="Times New Roman"/>
                <w:sz w:val="24"/>
                <w:szCs w:val="24"/>
              </w:rPr>
            </w:pPr>
            <w:r w:rsidRPr="00DF3E73">
              <w:rPr>
                <w:rFonts w:ascii="Times New Roman" w:eastAsia="Calibri" w:hAnsi="Times New Roman" w:cs="Times New Roman"/>
                <w:i/>
                <w:sz w:val="24"/>
                <w:szCs w:val="24"/>
              </w:rPr>
              <w:t>Исторические песни: «Иван Грозный молится посыне», «Возвращение Филарета», «Разин и девка-астраханка», «Солдаты освобождают Смоленск</w:t>
            </w:r>
            <w:r w:rsidRPr="00DF3E73">
              <w:rPr>
                <w:rFonts w:ascii="Times New Roman" w:eastAsia="Calibri" w:hAnsi="Times New Roman" w:cs="Times New Roman"/>
                <w:sz w:val="24"/>
                <w:szCs w:val="24"/>
              </w:rPr>
              <w:t>»</w:t>
            </w:r>
          </w:p>
          <w:p w:rsidR="00CE42F5" w:rsidRPr="00DF3E73" w:rsidRDefault="00CE42F5" w:rsidP="00CE42F5">
            <w:pPr>
              <w:spacing w:after="0"/>
              <w:jc w:val="both"/>
              <w:rPr>
                <w:rFonts w:ascii="Times New Roman" w:hAnsi="Times New Roman" w:cs="Times New Roman"/>
                <w:sz w:val="24"/>
                <w:szCs w:val="24"/>
              </w:rPr>
            </w:pPr>
            <w:r w:rsidRPr="00DF3E73">
              <w:rPr>
                <w:rFonts w:ascii="Times New Roman" w:hAnsi="Times New Roman" w:cs="Times New Roman"/>
                <w:i/>
                <w:iCs/>
                <w:sz w:val="24"/>
                <w:szCs w:val="24"/>
              </w:rPr>
              <w:t xml:space="preserve"> былины, загадки, пословицы, поговорки, песня и др</w:t>
            </w:r>
            <w:r w:rsidRPr="00DF3E73">
              <w:rPr>
                <w:rFonts w:ascii="Times New Roman" w:hAnsi="Times New Roman" w:cs="Times New Roman"/>
                <w:b/>
                <w:bCs/>
                <w:i/>
                <w:iCs/>
                <w:sz w:val="24"/>
                <w:szCs w:val="24"/>
              </w:rPr>
              <w:t xml:space="preserve">. (10 произведений разных жанров, </w:t>
            </w:r>
            <w:r w:rsidRPr="00DF3E73">
              <w:rPr>
                <w:rFonts w:ascii="Times New Roman" w:hAnsi="Times New Roman" w:cs="Times New Roman"/>
                <w:b/>
                <w:bCs/>
                <w:sz w:val="24"/>
                <w:szCs w:val="24"/>
              </w:rPr>
              <w:t>5-7 кл.</w:t>
            </w:r>
            <w:r w:rsidRPr="00DF3E73">
              <w:rPr>
                <w:rFonts w:ascii="Times New Roman" w:hAnsi="Times New Roman" w:cs="Times New Roman"/>
                <w:sz w:val="24"/>
                <w:szCs w:val="24"/>
              </w:rPr>
              <w:t>)</w:t>
            </w:r>
          </w:p>
          <w:p w:rsidR="009B18AD" w:rsidRPr="00DF3E73" w:rsidRDefault="009B18AD" w:rsidP="009B18AD">
            <w:pPr>
              <w:widowControl w:val="0"/>
              <w:autoSpaceDE w:val="0"/>
              <w:autoSpaceDN w:val="0"/>
              <w:adjustRightInd w:val="0"/>
              <w:spacing w:after="0" w:line="240" w:lineRule="auto"/>
              <w:ind w:left="108"/>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Древнерусская литература: </w:t>
            </w:r>
          </w:p>
          <w:p w:rsidR="009B18AD" w:rsidRPr="00DF3E73" w:rsidRDefault="009B18AD" w:rsidP="009B18AD">
            <w:pPr>
              <w:widowControl w:val="0"/>
              <w:autoSpaceDE w:val="0"/>
              <w:autoSpaceDN w:val="0"/>
              <w:adjustRightInd w:val="0"/>
              <w:spacing w:after="0" w:line="240" w:lineRule="auto"/>
              <w:ind w:left="108" w:right="56"/>
              <w:rPr>
                <w:rFonts w:ascii="Times New Roman" w:eastAsia="Times New Roman" w:hAnsi="Times New Roman" w:cs="Times New Roman"/>
                <w:sz w:val="24"/>
                <w:szCs w:val="24"/>
                <w:u w:val="single"/>
                <w:lang w:eastAsia="ru-RU"/>
              </w:rPr>
            </w:pPr>
            <w:r w:rsidRPr="00DF3E73">
              <w:rPr>
                <w:rFonts w:ascii="Times New Roman" w:eastAsia="Times New Roman" w:hAnsi="Times New Roman" w:cs="Times New Roman"/>
                <w:i/>
                <w:sz w:val="24"/>
                <w:szCs w:val="24"/>
                <w:u w:val="single"/>
                <w:lang w:eastAsia="ru-RU"/>
              </w:rPr>
              <w:t>«Повести временных лет» («Расселение славян», «Кий, Щек и Хорив», «Дань хазарам»)</w:t>
            </w:r>
            <w:r w:rsidRPr="00DF3E73">
              <w:rPr>
                <w:rFonts w:ascii="Times New Roman" w:eastAsia="Times New Roman" w:hAnsi="Times New Roman" w:cs="Times New Roman"/>
                <w:sz w:val="24"/>
                <w:szCs w:val="24"/>
                <w:u w:val="single"/>
                <w:lang w:eastAsia="ru-RU"/>
              </w:rPr>
              <w:t xml:space="preserve"> (5 кл) </w:t>
            </w:r>
          </w:p>
          <w:p w:rsidR="00CE42F5" w:rsidRPr="00DF3E73" w:rsidRDefault="00CE42F5" w:rsidP="00CE42F5">
            <w:pPr>
              <w:spacing w:after="0"/>
              <w:jc w:val="both"/>
              <w:rPr>
                <w:rFonts w:ascii="Times New Roman" w:hAnsi="Times New Roman" w:cs="Times New Roman"/>
                <w:i/>
                <w:iCs/>
                <w:sz w:val="24"/>
                <w:szCs w:val="24"/>
              </w:rPr>
            </w:pPr>
          </w:p>
          <w:p w:rsidR="00CE42F5" w:rsidRPr="00DF3E73" w:rsidRDefault="00CE42F5" w:rsidP="00CE42F5">
            <w:pPr>
              <w:spacing w:after="0"/>
              <w:jc w:val="both"/>
              <w:rPr>
                <w:rFonts w:ascii="Times New Roman" w:hAnsi="Times New Roman" w:cs="Times New Roman"/>
                <w:b/>
                <w:bCs/>
                <w:sz w:val="24"/>
                <w:szCs w:val="24"/>
              </w:rPr>
            </w:pPr>
          </w:p>
        </w:tc>
      </w:tr>
      <w:tr w:rsidR="00CE42F5" w:rsidRPr="00DF3E73" w:rsidTr="00CE42F5">
        <w:tc>
          <w:tcPr>
            <w:tcW w:w="2518" w:type="dxa"/>
          </w:tcPr>
          <w:p w:rsidR="00CE42F5" w:rsidRPr="00DF3E73" w:rsidRDefault="00CE42F5" w:rsidP="00CE42F5">
            <w:pPr>
              <w:spacing w:after="0"/>
              <w:jc w:val="both"/>
              <w:rPr>
                <w:rFonts w:ascii="Times New Roman" w:hAnsi="Times New Roman" w:cs="Times New Roman"/>
                <w:b/>
                <w:bCs/>
                <w:sz w:val="24"/>
                <w:szCs w:val="24"/>
              </w:rPr>
            </w:pPr>
          </w:p>
          <w:p w:rsidR="00CE42F5" w:rsidRPr="00DF3E73" w:rsidRDefault="00CE42F5" w:rsidP="00CE42F5">
            <w:pPr>
              <w:spacing w:after="0"/>
              <w:jc w:val="both"/>
              <w:rPr>
                <w:rFonts w:ascii="Times New Roman" w:hAnsi="Times New Roman" w:cs="Times New Roman"/>
                <w:b/>
                <w:bCs/>
                <w:sz w:val="24"/>
                <w:szCs w:val="24"/>
              </w:rPr>
            </w:pPr>
          </w:p>
          <w:p w:rsidR="00CE42F5" w:rsidRPr="00DF3E73" w:rsidRDefault="00CE42F5" w:rsidP="00CE42F5">
            <w:pPr>
              <w:spacing w:after="0"/>
              <w:jc w:val="both"/>
              <w:rPr>
                <w:rFonts w:ascii="Times New Roman" w:hAnsi="Times New Roman" w:cs="Times New Roman"/>
                <w:b/>
                <w:bCs/>
                <w:sz w:val="24"/>
                <w:szCs w:val="24"/>
              </w:rPr>
            </w:pPr>
          </w:p>
          <w:p w:rsidR="00CE42F5" w:rsidRPr="00DF3E73" w:rsidRDefault="00CE42F5" w:rsidP="00CE42F5">
            <w:pPr>
              <w:spacing w:after="0"/>
              <w:jc w:val="both"/>
              <w:rPr>
                <w:rFonts w:ascii="Times New Roman" w:hAnsi="Times New Roman" w:cs="Times New Roman"/>
                <w:b/>
                <w:bCs/>
                <w:sz w:val="24"/>
                <w:szCs w:val="24"/>
              </w:rPr>
            </w:pPr>
          </w:p>
          <w:p w:rsidR="00CE42F5" w:rsidRPr="00DF3E73" w:rsidRDefault="00CE42F5" w:rsidP="00CE42F5">
            <w:pPr>
              <w:spacing w:after="0"/>
              <w:jc w:val="both"/>
              <w:rPr>
                <w:rFonts w:ascii="Times New Roman" w:hAnsi="Times New Roman" w:cs="Times New Roman"/>
                <w:b/>
                <w:bCs/>
                <w:sz w:val="24"/>
                <w:szCs w:val="24"/>
              </w:rPr>
            </w:pPr>
          </w:p>
          <w:p w:rsidR="00CE42F5" w:rsidRPr="00DF3E73" w:rsidRDefault="00CE42F5" w:rsidP="00CE42F5">
            <w:pPr>
              <w:spacing w:after="0"/>
              <w:jc w:val="both"/>
              <w:rPr>
                <w:rFonts w:ascii="Times New Roman" w:hAnsi="Times New Roman" w:cs="Times New Roman"/>
                <w:b/>
                <w:bCs/>
                <w:sz w:val="24"/>
                <w:szCs w:val="24"/>
              </w:rPr>
            </w:pPr>
          </w:p>
          <w:p w:rsidR="00CE42F5" w:rsidRPr="00DF3E73" w:rsidRDefault="00CE42F5" w:rsidP="00CE42F5">
            <w:pPr>
              <w:spacing w:after="0"/>
              <w:jc w:val="both"/>
              <w:rPr>
                <w:rFonts w:ascii="Times New Roman" w:hAnsi="Times New Roman" w:cs="Times New Roman"/>
                <w:b/>
                <w:bCs/>
                <w:sz w:val="24"/>
                <w:szCs w:val="24"/>
              </w:rPr>
            </w:pPr>
          </w:p>
          <w:p w:rsidR="00CE42F5" w:rsidRPr="00DF3E73" w:rsidRDefault="00CE42F5" w:rsidP="00CE42F5">
            <w:pPr>
              <w:spacing w:after="0"/>
              <w:jc w:val="both"/>
              <w:rPr>
                <w:rFonts w:ascii="Times New Roman" w:hAnsi="Times New Roman" w:cs="Times New Roman"/>
                <w:b/>
                <w:bCs/>
                <w:sz w:val="24"/>
                <w:szCs w:val="24"/>
              </w:rPr>
            </w:pPr>
          </w:p>
          <w:p w:rsidR="00CE42F5" w:rsidRPr="00DF3E73" w:rsidRDefault="00CE42F5" w:rsidP="00CE42F5">
            <w:pPr>
              <w:spacing w:after="0"/>
              <w:jc w:val="both"/>
              <w:rPr>
                <w:rFonts w:ascii="Times New Roman" w:hAnsi="Times New Roman" w:cs="Times New Roman"/>
                <w:sz w:val="24"/>
                <w:szCs w:val="24"/>
              </w:rPr>
            </w:pPr>
            <w:r w:rsidRPr="00DF3E73">
              <w:rPr>
                <w:rFonts w:ascii="Times New Roman" w:hAnsi="Times New Roman" w:cs="Times New Roman"/>
                <w:b/>
                <w:bCs/>
                <w:sz w:val="24"/>
                <w:szCs w:val="24"/>
              </w:rPr>
              <w:t>Д.И. Фонвизин</w:t>
            </w:r>
            <w:r w:rsidRPr="00DF3E73">
              <w:rPr>
                <w:rFonts w:ascii="Times New Roman" w:hAnsi="Times New Roman" w:cs="Times New Roman"/>
                <w:sz w:val="24"/>
                <w:szCs w:val="24"/>
              </w:rPr>
              <w:t xml:space="preserve"> «Недоросль» (1778 – 1782) </w:t>
            </w:r>
          </w:p>
          <w:p w:rsidR="00CE42F5" w:rsidRPr="00DF3E73" w:rsidRDefault="006C1038" w:rsidP="00CE42F5">
            <w:pPr>
              <w:spacing w:after="0"/>
              <w:jc w:val="both"/>
              <w:rPr>
                <w:rFonts w:ascii="Times New Roman" w:hAnsi="Times New Roman" w:cs="Times New Roman"/>
                <w:b/>
                <w:iCs/>
                <w:sz w:val="24"/>
                <w:szCs w:val="24"/>
              </w:rPr>
            </w:pPr>
            <w:r w:rsidRPr="00DF3E73">
              <w:rPr>
                <w:rFonts w:ascii="Times New Roman" w:hAnsi="Times New Roman" w:cs="Times New Roman"/>
                <w:b/>
                <w:iCs/>
                <w:sz w:val="24"/>
                <w:szCs w:val="24"/>
              </w:rPr>
              <w:t>(7</w:t>
            </w:r>
            <w:r w:rsidR="00CE42F5" w:rsidRPr="00DF3E73">
              <w:rPr>
                <w:rFonts w:ascii="Times New Roman" w:hAnsi="Times New Roman" w:cs="Times New Roman"/>
                <w:b/>
                <w:iCs/>
                <w:sz w:val="24"/>
                <w:szCs w:val="24"/>
              </w:rPr>
              <w:t>кл.)</w:t>
            </w:r>
          </w:p>
          <w:p w:rsidR="00CE42F5" w:rsidRPr="00DF3E73" w:rsidRDefault="00CE42F5" w:rsidP="00CE42F5">
            <w:pPr>
              <w:spacing w:after="0"/>
              <w:jc w:val="both"/>
              <w:rPr>
                <w:rFonts w:ascii="Times New Roman" w:hAnsi="Times New Roman" w:cs="Times New Roman"/>
                <w:b/>
                <w:bCs/>
                <w:sz w:val="24"/>
                <w:szCs w:val="24"/>
              </w:rPr>
            </w:pPr>
          </w:p>
          <w:p w:rsidR="00CE42F5" w:rsidRPr="00DF3E73" w:rsidRDefault="00CE42F5" w:rsidP="00CE42F5">
            <w:pPr>
              <w:spacing w:after="0"/>
              <w:jc w:val="both"/>
              <w:rPr>
                <w:rFonts w:ascii="Times New Roman" w:hAnsi="Times New Roman" w:cs="Times New Roman"/>
                <w:b/>
                <w:bCs/>
                <w:sz w:val="24"/>
                <w:szCs w:val="24"/>
              </w:rPr>
            </w:pPr>
          </w:p>
          <w:p w:rsidR="00CE42F5" w:rsidRPr="00DF3E73" w:rsidRDefault="00CE42F5" w:rsidP="00CE42F5">
            <w:pPr>
              <w:spacing w:after="0"/>
              <w:jc w:val="both"/>
              <w:rPr>
                <w:rFonts w:ascii="Times New Roman" w:hAnsi="Times New Roman" w:cs="Times New Roman"/>
                <w:b/>
                <w:bCs/>
                <w:sz w:val="24"/>
                <w:szCs w:val="24"/>
              </w:rPr>
            </w:pPr>
          </w:p>
          <w:p w:rsidR="00CE42F5" w:rsidRPr="00DF3E73" w:rsidRDefault="00CE42F5" w:rsidP="00CE42F5">
            <w:pPr>
              <w:spacing w:after="0"/>
              <w:jc w:val="both"/>
              <w:rPr>
                <w:rFonts w:ascii="Times New Roman" w:hAnsi="Times New Roman" w:cs="Times New Roman"/>
                <w:b/>
                <w:bCs/>
                <w:sz w:val="24"/>
                <w:szCs w:val="24"/>
              </w:rPr>
            </w:pPr>
          </w:p>
          <w:p w:rsidR="00CE42F5" w:rsidRPr="00DF3E73" w:rsidRDefault="00CE42F5" w:rsidP="00CE42F5">
            <w:pPr>
              <w:spacing w:after="0"/>
              <w:jc w:val="both"/>
              <w:rPr>
                <w:rFonts w:ascii="Times New Roman" w:hAnsi="Times New Roman" w:cs="Times New Roman"/>
                <w:b/>
                <w:bCs/>
                <w:sz w:val="24"/>
                <w:szCs w:val="24"/>
              </w:rPr>
            </w:pPr>
          </w:p>
          <w:p w:rsidR="00CE42F5" w:rsidRPr="00DF3E73" w:rsidRDefault="00CE42F5" w:rsidP="00CE42F5">
            <w:pPr>
              <w:spacing w:after="0"/>
              <w:jc w:val="both"/>
              <w:rPr>
                <w:rFonts w:ascii="Times New Roman" w:hAnsi="Times New Roman" w:cs="Times New Roman"/>
                <w:b/>
                <w:bCs/>
                <w:sz w:val="24"/>
                <w:szCs w:val="24"/>
              </w:rPr>
            </w:pPr>
          </w:p>
          <w:p w:rsidR="00CE42F5" w:rsidRPr="00DF3E73" w:rsidRDefault="00CE42F5" w:rsidP="00CE42F5">
            <w:pPr>
              <w:spacing w:after="0"/>
              <w:jc w:val="both"/>
              <w:rPr>
                <w:rFonts w:ascii="Times New Roman" w:hAnsi="Times New Roman" w:cs="Times New Roman"/>
                <w:b/>
                <w:bCs/>
                <w:sz w:val="24"/>
                <w:szCs w:val="24"/>
              </w:rPr>
            </w:pPr>
          </w:p>
          <w:p w:rsidR="00CE42F5" w:rsidRPr="00DF3E73" w:rsidRDefault="00CE42F5" w:rsidP="00CE42F5">
            <w:pPr>
              <w:spacing w:after="0"/>
              <w:jc w:val="both"/>
              <w:rPr>
                <w:rFonts w:ascii="Times New Roman" w:hAnsi="Times New Roman" w:cs="Times New Roman"/>
                <w:b/>
                <w:bCs/>
                <w:sz w:val="24"/>
                <w:szCs w:val="24"/>
              </w:rPr>
            </w:pPr>
            <w:r w:rsidRPr="00DF3E73">
              <w:rPr>
                <w:rFonts w:ascii="Times New Roman" w:hAnsi="Times New Roman" w:cs="Times New Roman"/>
                <w:b/>
                <w:bCs/>
                <w:sz w:val="24"/>
                <w:szCs w:val="24"/>
              </w:rPr>
              <w:t>Н.М. Карамзин</w:t>
            </w:r>
            <w:r w:rsidRPr="00DF3E73">
              <w:rPr>
                <w:rFonts w:ascii="Times New Roman" w:hAnsi="Times New Roman" w:cs="Times New Roman"/>
                <w:sz w:val="24"/>
                <w:szCs w:val="24"/>
              </w:rPr>
              <w:t xml:space="preserve">  «Бедная Лиза» (1792) </w:t>
            </w:r>
            <w:r w:rsidR="001B305E" w:rsidRPr="00DF3E73">
              <w:rPr>
                <w:rFonts w:ascii="Times New Roman" w:hAnsi="Times New Roman" w:cs="Times New Roman"/>
                <w:b/>
                <w:iCs/>
                <w:sz w:val="24"/>
                <w:szCs w:val="24"/>
              </w:rPr>
              <w:t>(8</w:t>
            </w:r>
            <w:r w:rsidRPr="00DF3E73">
              <w:rPr>
                <w:rFonts w:ascii="Times New Roman" w:hAnsi="Times New Roman" w:cs="Times New Roman"/>
                <w:b/>
                <w:iCs/>
                <w:sz w:val="24"/>
                <w:szCs w:val="24"/>
              </w:rPr>
              <w:t>кл.)</w:t>
            </w:r>
          </w:p>
        </w:tc>
        <w:tc>
          <w:tcPr>
            <w:tcW w:w="3686" w:type="dxa"/>
          </w:tcPr>
          <w:p w:rsidR="00CE42F5" w:rsidRPr="00DF3E73" w:rsidRDefault="00CE42F5" w:rsidP="00CE42F5">
            <w:pPr>
              <w:spacing w:after="0"/>
              <w:jc w:val="both"/>
              <w:rPr>
                <w:rFonts w:ascii="Times New Roman" w:hAnsi="Times New Roman" w:cs="Times New Roman"/>
                <w:i/>
                <w:iCs/>
                <w:sz w:val="24"/>
                <w:szCs w:val="24"/>
              </w:rPr>
            </w:pPr>
            <w:r w:rsidRPr="00DF3E73">
              <w:rPr>
                <w:rFonts w:ascii="Times New Roman" w:hAnsi="Times New Roman" w:cs="Times New Roman"/>
                <w:b/>
                <w:bCs/>
                <w:i/>
                <w:iCs/>
                <w:sz w:val="24"/>
                <w:szCs w:val="24"/>
              </w:rPr>
              <w:lastRenderedPageBreak/>
              <w:t xml:space="preserve">М.В.Ломоносов – 1 стихотворение по выбору, например: </w:t>
            </w:r>
            <w:r w:rsidRPr="00DF3E73">
              <w:rPr>
                <w:rFonts w:ascii="Times New Roman" w:hAnsi="Times New Roman" w:cs="Times New Roman"/>
                <w:i/>
                <w:iCs/>
                <w:sz w:val="24"/>
                <w:szCs w:val="24"/>
              </w:rPr>
              <w:t>«Стихи, сочиненные на дороге в Петергоф…» (1761)</w:t>
            </w:r>
            <w:r w:rsidR="005D07D2" w:rsidRPr="00DF3E73">
              <w:rPr>
                <w:rFonts w:ascii="Times New Roman" w:hAnsi="Times New Roman" w:cs="Times New Roman"/>
                <w:i/>
                <w:iCs/>
                <w:sz w:val="24"/>
                <w:szCs w:val="24"/>
              </w:rPr>
              <w:t>-(6кл)</w:t>
            </w:r>
            <w:r w:rsidRPr="00DF3E73">
              <w:rPr>
                <w:rFonts w:ascii="Times New Roman" w:hAnsi="Times New Roman" w:cs="Times New Roman"/>
                <w:i/>
                <w:iCs/>
                <w:sz w:val="24"/>
                <w:szCs w:val="24"/>
              </w:rPr>
              <w:t>, «Вечернее размышление о Божием Величии при случае великого северного сияния» (1743),</w:t>
            </w:r>
            <w:r w:rsidRPr="00DF3E73">
              <w:rPr>
                <w:rFonts w:ascii="Times New Roman" w:hAnsi="Times New Roman" w:cs="Times New Roman"/>
                <w:b/>
                <w:bCs/>
                <w:i/>
                <w:iCs/>
                <w:sz w:val="24"/>
                <w:szCs w:val="24"/>
              </w:rPr>
              <w:t xml:space="preserve"> «</w:t>
            </w:r>
            <w:r w:rsidRPr="00DF3E73">
              <w:rPr>
                <w:rFonts w:ascii="Times New Roman" w:hAnsi="Times New Roman" w:cs="Times New Roman"/>
                <w:i/>
                <w:iCs/>
                <w:sz w:val="24"/>
                <w:szCs w:val="24"/>
              </w:rPr>
              <w:t xml:space="preserve">Ода на день восшествия на Всероссийский престол Ея Величества Государыни Императрицы </w:t>
            </w:r>
          </w:p>
          <w:p w:rsidR="00CE42F5" w:rsidRPr="00DF3E73" w:rsidRDefault="00CE42F5" w:rsidP="00CE42F5">
            <w:pPr>
              <w:spacing w:after="0"/>
              <w:jc w:val="both"/>
              <w:rPr>
                <w:rFonts w:ascii="Times New Roman" w:hAnsi="Times New Roman" w:cs="Times New Roman"/>
                <w:b/>
                <w:i/>
                <w:iCs/>
                <w:sz w:val="24"/>
                <w:szCs w:val="24"/>
              </w:rPr>
            </w:pPr>
            <w:r w:rsidRPr="00DF3E73">
              <w:rPr>
                <w:rFonts w:ascii="Times New Roman" w:hAnsi="Times New Roman" w:cs="Times New Roman"/>
                <w:i/>
                <w:iCs/>
                <w:sz w:val="24"/>
                <w:szCs w:val="24"/>
              </w:rPr>
              <w:lastRenderedPageBreak/>
              <w:t>Елисаветы Петровны 1747 года»</w:t>
            </w:r>
            <w:r w:rsidR="006C1038" w:rsidRPr="00DF3E73">
              <w:rPr>
                <w:rFonts w:ascii="Times New Roman" w:hAnsi="Times New Roman" w:cs="Times New Roman"/>
                <w:i/>
                <w:iCs/>
                <w:sz w:val="24"/>
                <w:szCs w:val="24"/>
              </w:rPr>
              <w:t>-(7кл)</w:t>
            </w:r>
            <w:r w:rsidRPr="00DF3E73">
              <w:rPr>
                <w:rFonts w:ascii="Times New Roman" w:hAnsi="Times New Roman" w:cs="Times New Roman"/>
                <w:i/>
                <w:iCs/>
                <w:sz w:val="24"/>
                <w:szCs w:val="24"/>
              </w:rPr>
              <w:t xml:space="preserve"> и др.</w:t>
            </w:r>
            <w:r w:rsidRPr="00DF3E73">
              <w:rPr>
                <w:rFonts w:ascii="Times New Roman" w:hAnsi="Times New Roman" w:cs="Times New Roman"/>
                <w:b/>
                <w:sz w:val="24"/>
                <w:szCs w:val="24"/>
              </w:rPr>
              <w:t>(8-9 кл.)</w:t>
            </w:r>
          </w:p>
          <w:p w:rsidR="00CE42F5" w:rsidRPr="00DF3E73" w:rsidRDefault="00CE42F5" w:rsidP="00CE42F5">
            <w:pPr>
              <w:spacing w:after="0"/>
              <w:jc w:val="both"/>
              <w:rPr>
                <w:rFonts w:ascii="Times New Roman" w:hAnsi="Times New Roman" w:cs="Times New Roman"/>
                <w:b/>
                <w:bCs/>
                <w:i/>
                <w:iCs/>
                <w:sz w:val="24"/>
                <w:szCs w:val="24"/>
              </w:rPr>
            </w:pPr>
            <w:r w:rsidRPr="00DF3E73">
              <w:rPr>
                <w:rFonts w:ascii="Times New Roman" w:hAnsi="Times New Roman" w:cs="Times New Roman"/>
                <w:b/>
                <w:bCs/>
                <w:i/>
                <w:iCs/>
                <w:sz w:val="24"/>
                <w:szCs w:val="24"/>
              </w:rPr>
              <w:t xml:space="preserve">Г.Р.Державин – 1-2 стихотворения по выбору, например: </w:t>
            </w:r>
            <w:r w:rsidRPr="00DF3E73">
              <w:rPr>
                <w:rFonts w:ascii="Times New Roman" w:hAnsi="Times New Roman" w:cs="Times New Roman"/>
                <w:i/>
                <w:iCs/>
                <w:sz w:val="24"/>
                <w:szCs w:val="24"/>
              </w:rPr>
              <w:t>«Фелица» (1782), «Осень во время осады Очакова» (1788), «Снигирь» 1800, «Водопад» (1791-1794), «Памятник» (1795)</w:t>
            </w:r>
            <w:r w:rsidR="001B305E" w:rsidRPr="00DF3E73">
              <w:rPr>
                <w:rFonts w:ascii="Times New Roman" w:hAnsi="Times New Roman" w:cs="Times New Roman"/>
                <w:i/>
                <w:iCs/>
                <w:sz w:val="24"/>
                <w:szCs w:val="24"/>
              </w:rPr>
              <w:t>-(8кл)</w:t>
            </w:r>
            <w:r w:rsidR="006C1038" w:rsidRPr="00DF3E73">
              <w:rPr>
                <w:rFonts w:ascii="Times New Roman" w:eastAsia="Calibri" w:hAnsi="Times New Roman" w:cs="Times New Roman"/>
                <w:i/>
                <w:sz w:val="24"/>
                <w:szCs w:val="24"/>
              </w:rPr>
              <w:t>«Властителям и судиям»-(7кл)</w:t>
            </w:r>
            <w:r w:rsidRPr="00DF3E73">
              <w:rPr>
                <w:rFonts w:ascii="Times New Roman" w:hAnsi="Times New Roman" w:cs="Times New Roman"/>
                <w:i/>
                <w:iCs/>
                <w:sz w:val="24"/>
                <w:szCs w:val="24"/>
              </w:rPr>
              <w:t xml:space="preserve"> и др. </w:t>
            </w:r>
            <w:r w:rsidRPr="00DF3E73">
              <w:rPr>
                <w:rFonts w:ascii="Times New Roman" w:hAnsi="Times New Roman" w:cs="Times New Roman"/>
                <w:b/>
                <w:sz w:val="24"/>
                <w:szCs w:val="24"/>
              </w:rPr>
              <w:t>(8-9 кл.)</w:t>
            </w:r>
          </w:p>
          <w:p w:rsidR="00D73035" w:rsidRPr="00DF3E73" w:rsidRDefault="00CE42F5" w:rsidP="00CE42F5">
            <w:pPr>
              <w:spacing w:after="0"/>
              <w:jc w:val="both"/>
              <w:rPr>
                <w:rFonts w:ascii="Times New Roman" w:hAnsi="Times New Roman" w:cs="Times New Roman"/>
                <w:i/>
                <w:iCs/>
                <w:sz w:val="24"/>
                <w:szCs w:val="24"/>
              </w:rPr>
            </w:pPr>
            <w:r w:rsidRPr="00DF3E73">
              <w:rPr>
                <w:rFonts w:ascii="Times New Roman" w:hAnsi="Times New Roman" w:cs="Times New Roman"/>
                <w:b/>
                <w:bCs/>
                <w:i/>
                <w:iCs/>
                <w:sz w:val="24"/>
                <w:szCs w:val="24"/>
              </w:rPr>
              <w:t xml:space="preserve">И.А. Крылов – 3 басни по выбору, например:  </w:t>
            </w:r>
            <w:r w:rsidR="009B18AD" w:rsidRPr="00DF3E73">
              <w:rPr>
                <w:rFonts w:ascii="Times New Roman" w:hAnsi="Times New Roman" w:cs="Times New Roman"/>
                <w:i/>
                <w:iCs/>
                <w:sz w:val="24"/>
                <w:szCs w:val="24"/>
                <w:u w:val="single"/>
              </w:rPr>
              <w:t>«Ворона и лисица»</w:t>
            </w:r>
            <w:r w:rsidR="00D73035" w:rsidRPr="00DF3E73">
              <w:rPr>
                <w:rFonts w:ascii="Times New Roman" w:hAnsi="Times New Roman" w:cs="Times New Roman"/>
                <w:i/>
                <w:iCs/>
                <w:sz w:val="24"/>
                <w:szCs w:val="24"/>
                <w:u w:val="single"/>
              </w:rPr>
              <w:t>(1808)</w:t>
            </w:r>
            <w:r w:rsidRPr="00DF3E73">
              <w:rPr>
                <w:rFonts w:ascii="Times New Roman" w:hAnsi="Times New Roman" w:cs="Times New Roman"/>
                <w:i/>
                <w:iCs/>
                <w:sz w:val="24"/>
                <w:szCs w:val="24"/>
                <w:u w:val="single"/>
              </w:rPr>
              <w:t>,</w:t>
            </w:r>
            <w:r w:rsidR="009B18AD" w:rsidRPr="00DF3E73">
              <w:rPr>
                <w:rFonts w:ascii="Times New Roman" w:hAnsi="Times New Roman" w:cs="Times New Roman"/>
                <w:i/>
                <w:iCs/>
                <w:sz w:val="24"/>
                <w:szCs w:val="24"/>
                <w:u w:val="single"/>
              </w:rPr>
              <w:t>«Волк на псарне»</w:t>
            </w:r>
            <w:r w:rsidR="00D73035" w:rsidRPr="00DF3E73">
              <w:rPr>
                <w:rFonts w:ascii="Times New Roman" w:hAnsi="Times New Roman" w:cs="Times New Roman"/>
                <w:i/>
                <w:iCs/>
                <w:sz w:val="24"/>
                <w:szCs w:val="24"/>
                <w:u w:val="single"/>
              </w:rPr>
              <w:t>(1812)</w:t>
            </w:r>
            <w:r w:rsidRPr="00DF3E73">
              <w:rPr>
                <w:rFonts w:ascii="Times New Roman" w:hAnsi="Times New Roman" w:cs="Times New Roman"/>
                <w:i/>
                <w:iCs/>
                <w:sz w:val="24"/>
                <w:szCs w:val="24"/>
              </w:rPr>
              <w:t xml:space="preserve">, </w:t>
            </w:r>
            <w:r w:rsidR="00D73035" w:rsidRPr="00DF3E73">
              <w:rPr>
                <w:rFonts w:ascii="Times New Roman" w:hAnsi="Times New Roman" w:cs="Times New Roman"/>
                <w:i/>
                <w:iCs/>
                <w:sz w:val="24"/>
                <w:szCs w:val="24"/>
                <w:u w:val="single"/>
              </w:rPr>
              <w:t>«Свинья под дубом» (</w:t>
            </w:r>
            <w:r w:rsidRPr="00DF3E73">
              <w:rPr>
                <w:rFonts w:ascii="Times New Roman" w:hAnsi="Times New Roman" w:cs="Times New Roman"/>
                <w:i/>
                <w:iCs/>
                <w:sz w:val="24"/>
                <w:szCs w:val="24"/>
                <w:u w:val="single"/>
              </w:rPr>
              <w:t>1823)</w:t>
            </w:r>
            <w:r w:rsidR="009B18AD" w:rsidRPr="00DF3E73">
              <w:rPr>
                <w:rFonts w:ascii="Times New Roman" w:hAnsi="Times New Roman" w:cs="Times New Roman"/>
                <w:i/>
                <w:iCs/>
                <w:sz w:val="24"/>
                <w:szCs w:val="24"/>
                <w:u w:val="single"/>
              </w:rPr>
              <w:t>(5кл)</w:t>
            </w:r>
          </w:p>
          <w:p w:rsidR="00CE42F5" w:rsidRPr="00DF3E73" w:rsidRDefault="00CE42F5" w:rsidP="00CE42F5">
            <w:pPr>
              <w:spacing w:after="0"/>
              <w:jc w:val="both"/>
              <w:rPr>
                <w:rFonts w:ascii="Times New Roman" w:hAnsi="Times New Roman" w:cs="Times New Roman"/>
                <w:i/>
                <w:iCs/>
                <w:sz w:val="24"/>
                <w:szCs w:val="24"/>
              </w:rPr>
            </w:pPr>
            <w:r w:rsidRPr="00DF3E73">
              <w:rPr>
                <w:rFonts w:ascii="Times New Roman" w:hAnsi="Times New Roman" w:cs="Times New Roman"/>
                <w:i/>
                <w:iCs/>
                <w:sz w:val="24"/>
                <w:szCs w:val="24"/>
              </w:rPr>
              <w:t xml:space="preserve">и др. </w:t>
            </w:r>
            <w:r w:rsidR="009B18AD" w:rsidRPr="00DF3E73">
              <w:rPr>
                <w:rFonts w:ascii="Times New Roman" w:hAnsi="Times New Roman" w:cs="Times New Roman"/>
                <w:i/>
                <w:iCs/>
                <w:sz w:val="24"/>
                <w:szCs w:val="24"/>
              </w:rPr>
              <w:t>«Слон и Моська» «Квартет» (1811), «Осел и Соловей» (1811</w:t>
            </w:r>
            <w:r w:rsidR="00D73035" w:rsidRPr="00DF3E73">
              <w:rPr>
                <w:rFonts w:ascii="Times New Roman" w:hAnsi="Times New Roman" w:cs="Times New Roman"/>
                <w:i/>
                <w:iCs/>
                <w:sz w:val="24"/>
                <w:szCs w:val="24"/>
              </w:rPr>
              <w:t>,) «Лебедь, Щука и Рак» (1814),</w:t>
            </w:r>
          </w:p>
          <w:p w:rsidR="00CE42F5" w:rsidRPr="00DF3E73" w:rsidRDefault="00CE42F5" w:rsidP="00CE42F5">
            <w:pPr>
              <w:spacing w:after="0"/>
              <w:jc w:val="both"/>
              <w:rPr>
                <w:rFonts w:ascii="Times New Roman" w:hAnsi="Times New Roman" w:cs="Times New Roman"/>
                <w:bCs/>
                <w:iCs/>
                <w:sz w:val="24"/>
                <w:szCs w:val="24"/>
              </w:rPr>
            </w:pPr>
            <w:r w:rsidRPr="00DF3E73">
              <w:rPr>
                <w:rFonts w:ascii="Times New Roman" w:hAnsi="Times New Roman" w:cs="Times New Roman"/>
                <w:b/>
                <w:iCs/>
                <w:sz w:val="24"/>
                <w:szCs w:val="24"/>
              </w:rPr>
              <w:t>(5-6 кл.)</w:t>
            </w:r>
          </w:p>
          <w:p w:rsidR="00CE42F5" w:rsidRPr="00DF3E73" w:rsidRDefault="00CE42F5" w:rsidP="00CE42F5">
            <w:pPr>
              <w:spacing w:after="0"/>
              <w:jc w:val="both"/>
              <w:rPr>
                <w:rFonts w:ascii="Times New Roman" w:hAnsi="Times New Roman" w:cs="Times New Roman"/>
                <w:b/>
                <w:bCs/>
                <w:sz w:val="24"/>
                <w:szCs w:val="24"/>
              </w:rPr>
            </w:pPr>
          </w:p>
        </w:tc>
        <w:tc>
          <w:tcPr>
            <w:tcW w:w="3367" w:type="dxa"/>
          </w:tcPr>
          <w:p w:rsidR="009B18AD" w:rsidRPr="00DF3E73" w:rsidRDefault="009B18AD" w:rsidP="009B18AD">
            <w:pPr>
              <w:widowControl w:val="0"/>
              <w:autoSpaceDE w:val="0"/>
              <w:autoSpaceDN w:val="0"/>
              <w:adjustRightInd w:val="0"/>
              <w:spacing w:after="0" w:line="240" w:lineRule="auto"/>
              <w:ind w:right="737"/>
              <w:rPr>
                <w:rFonts w:ascii="Times New Roman" w:eastAsia="Times New Roman" w:hAnsi="Times New Roman" w:cs="Times New Roman"/>
                <w:sz w:val="24"/>
                <w:szCs w:val="24"/>
                <w:lang w:eastAsia="ru-RU"/>
              </w:rPr>
            </w:pPr>
            <w:r w:rsidRPr="00DF3E73">
              <w:rPr>
                <w:rFonts w:ascii="Times New Roman" w:eastAsia="Times New Roman" w:hAnsi="Times New Roman" w:cs="Times New Roman"/>
                <w:i/>
                <w:sz w:val="24"/>
                <w:szCs w:val="24"/>
                <w:lang w:eastAsia="ru-RU"/>
              </w:rPr>
              <w:lastRenderedPageBreak/>
              <w:t xml:space="preserve">Литература </w:t>
            </w:r>
            <w:r w:rsidRPr="00DF3E73">
              <w:rPr>
                <w:rFonts w:ascii="Times New Roman" w:eastAsia="Times New Roman" w:hAnsi="Times New Roman" w:cs="Times New Roman"/>
                <w:sz w:val="24"/>
                <w:szCs w:val="24"/>
                <w:lang w:eastAsia="ru-RU"/>
              </w:rPr>
              <w:t xml:space="preserve">XVIII века </w:t>
            </w:r>
          </w:p>
          <w:p w:rsidR="009B18AD" w:rsidRPr="00DF3E73" w:rsidRDefault="009B18AD" w:rsidP="009B18AD">
            <w:pPr>
              <w:widowControl w:val="0"/>
              <w:autoSpaceDE w:val="0"/>
              <w:autoSpaceDN w:val="0"/>
              <w:adjustRightInd w:val="0"/>
              <w:spacing w:after="0" w:line="240" w:lineRule="auto"/>
              <w:ind w:right="737"/>
              <w:rPr>
                <w:rFonts w:ascii="Times New Roman" w:eastAsia="Times New Roman" w:hAnsi="Times New Roman" w:cs="Times New Roman"/>
                <w:sz w:val="24"/>
                <w:szCs w:val="24"/>
                <w:u w:val="single"/>
                <w:lang w:eastAsia="ru-RU"/>
              </w:rPr>
            </w:pPr>
            <w:r w:rsidRPr="00DF3E73">
              <w:rPr>
                <w:rFonts w:ascii="Times New Roman" w:eastAsia="Times New Roman" w:hAnsi="Times New Roman" w:cs="Times New Roman"/>
                <w:i/>
                <w:sz w:val="24"/>
                <w:szCs w:val="24"/>
                <w:u w:val="single"/>
                <w:lang w:eastAsia="ru-RU"/>
              </w:rPr>
              <w:t>М. В. Ломоносов</w:t>
            </w:r>
            <w:r w:rsidRPr="00DF3E73">
              <w:rPr>
                <w:rFonts w:ascii="Times New Roman" w:eastAsia="Times New Roman" w:hAnsi="Times New Roman" w:cs="Times New Roman"/>
                <w:sz w:val="24"/>
                <w:szCs w:val="24"/>
                <w:u w:val="single"/>
                <w:lang w:eastAsia="ru-RU"/>
              </w:rPr>
              <w:t>.</w:t>
            </w:r>
          </w:p>
          <w:p w:rsidR="009B18AD" w:rsidRPr="00DF3E73" w:rsidRDefault="009B18AD" w:rsidP="009B18AD">
            <w:pPr>
              <w:spacing w:after="0" w:line="240" w:lineRule="auto"/>
              <w:jc w:val="both"/>
              <w:rPr>
                <w:rFonts w:ascii="Times New Roman" w:eastAsia="Times New Roman" w:hAnsi="Times New Roman" w:cs="Times New Roman"/>
                <w:sz w:val="24"/>
                <w:szCs w:val="24"/>
                <w:u w:val="single"/>
                <w:lang w:eastAsia="ru-RU"/>
              </w:rPr>
            </w:pPr>
            <w:r w:rsidRPr="00DF3E73">
              <w:rPr>
                <w:rFonts w:ascii="Times New Roman" w:eastAsia="Times New Roman" w:hAnsi="Times New Roman" w:cs="Times New Roman"/>
                <w:sz w:val="24"/>
                <w:szCs w:val="24"/>
                <w:u w:val="single"/>
                <w:lang w:eastAsia="ru-RU"/>
              </w:rPr>
              <w:t>Басня «Случились вместе два Астронома в пиру...». (5кл.)</w:t>
            </w:r>
          </w:p>
          <w:p w:rsidR="00CE42F5" w:rsidRPr="00DF3E73" w:rsidRDefault="00CE42F5" w:rsidP="00CE42F5">
            <w:pPr>
              <w:spacing w:after="0"/>
              <w:jc w:val="both"/>
              <w:rPr>
                <w:rFonts w:ascii="Times New Roman" w:hAnsi="Times New Roman" w:cs="Times New Roman"/>
                <w:b/>
                <w:bCs/>
                <w:sz w:val="24"/>
                <w:szCs w:val="24"/>
              </w:rPr>
            </w:pPr>
          </w:p>
        </w:tc>
      </w:tr>
      <w:tr w:rsidR="00CE42F5" w:rsidRPr="00DF3E73" w:rsidTr="00CE42F5">
        <w:tc>
          <w:tcPr>
            <w:tcW w:w="2518" w:type="dxa"/>
          </w:tcPr>
          <w:p w:rsidR="00CE42F5" w:rsidRPr="00DF3E73" w:rsidRDefault="00CE42F5" w:rsidP="00CE42F5">
            <w:pPr>
              <w:spacing w:after="0"/>
              <w:jc w:val="both"/>
              <w:rPr>
                <w:rFonts w:ascii="Times New Roman" w:hAnsi="Times New Roman" w:cs="Times New Roman"/>
                <w:sz w:val="24"/>
                <w:szCs w:val="24"/>
              </w:rPr>
            </w:pPr>
            <w:r w:rsidRPr="00DF3E73">
              <w:rPr>
                <w:rFonts w:ascii="Times New Roman" w:hAnsi="Times New Roman" w:cs="Times New Roman"/>
                <w:b/>
                <w:bCs/>
                <w:sz w:val="24"/>
                <w:szCs w:val="24"/>
              </w:rPr>
              <w:lastRenderedPageBreak/>
              <w:t>А.С. Грибоедов</w:t>
            </w:r>
            <w:r w:rsidRPr="00DF3E73">
              <w:rPr>
                <w:rFonts w:ascii="Times New Roman" w:hAnsi="Times New Roman" w:cs="Times New Roman"/>
                <w:sz w:val="24"/>
                <w:szCs w:val="24"/>
              </w:rPr>
              <w:t xml:space="preserve"> «Горе от ума» (1821 – 1824) </w:t>
            </w:r>
            <w:r w:rsidRPr="00DF3E73">
              <w:rPr>
                <w:rFonts w:ascii="Times New Roman" w:hAnsi="Times New Roman" w:cs="Times New Roman"/>
                <w:b/>
                <w:bCs/>
                <w:sz w:val="24"/>
                <w:szCs w:val="24"/>
              </w:rPr>
              <w:t>(9 кл.)</w:t>
            </w:r>
          </w:p>
          <w:p w:rsidR="00CE42F5" w:rsidRPr="00DF3E73" w:rsidRDefault="00CE42F5" w:rsidP="00CE42F5">
            <w:pPr>
              <w:spacing w:after="0"/>
              <w:jc w:val="both"/>
              <w:rPr>
                <w:rFonts w:ascii="Times New Roman" w:hAnsi="Times New Roman" w:cs="Times New Roman"/>
                <w:b/>
                <w:bCs/>
                <w:sz w:val="24"/>
                <w:szCs w:val="24"/>
              </w:rPr>
            </w:pPr>
          </w:p>
        </w:tc>
        <w:tc>
          <w:tcPr>
            <w:tcW w:w="3686" w:type="dxa"/>
          </w:tcPr>
          <w:p w:rsidR="00CE42F5" w:rsidRPr="00DF3E73" w:rsidRDefault="00CE42F5" w:rsidP="00CE42F5">
            <w:pPr>
              <w:spacing w:after="0"/>
              <w:jc w:val="both"/>
              <w:rPr>
                <w:rFonts w:ascii="Times New Roman" w:hAnsi="Times New Roman" w:cs="Times New Roman"/>
                <w:i/>
                <w:iCs/>
                <w:sz w:val="24"/>
                <w:szCs w:val="24"/>
              </w:rPr>
            </w:pPr>
            <w:r w:rsidRPr="00DF3E73">
              <w:rPr>
                <w:rFonts w:ascii="Times New Roman" w:hAnsi="Times New Roman" w:cs="Times New Roman"/>
                <w:b/>
                <w:bCs/>
                <w:i/>
                <w:iCs/>
                <w:sz w:val="24"/>
                <w:szCs w:val="24"/>
              </w:rPr>
              <w:t xml:space="preserve">В.А. Жуковский - 1-2 баллады по выбору, например: </w:t>
            </w:r>
            <w:r w:rsidRPr="00DF3E73">
              <w:rPr>
                <w:rFonts w:ascii="Times New Roman" w:hAnsi="Times New Roman" w:cs="Times New Roman"/>
                <w:i/>
                <w:iCs/>
                <w:sz w:val="24"/>
                <w:szCs w:val="24"/>
              </w:rPr>
              <w:t>«Светлана» (1812</w:t>
            </w:r>
            <w:r w:rsidR="005D07D2" w:rsidRPr="00DF3E73">
              <w:rPr>
                <w:rFonts w:ascii="Times New Roman" w:hAnsi="Times New Roman" w:cs="Times New Roman"/>
                <w:i/>
                <w:iCs/>
                <w:sz w:val="24"/>
                <w:szCs w:val="24"/>
              </w:rPr>
              <w:t>-(6кл)</w:t>
            </w:r>
            <w:r w:rsidRPr="00DF3E73">
              <w:rPr>
                <w:rFonts w:ascii="Times New Roman" w:hAnsi="Times New Roman" w:cs="Times New Roman"/>
                <w:i/>
                <w:iCs/>
                <w:sz w:val="24"/>
                <w:szCs w:val="24"/>
              </w:rPr>
              <w:t>),</w:t>
            </w:r>
            <w:r w:rsidR="005D07D2" w:rsidRPr="00DF3E73">
              <w:rPr>
                <w:rFonts w:ascii="Times New Roman" w:hAnsi="Times New Roman" w:cs="Times New Roman"/>
                <w:i/>
                <w:iCs/>
                <w:sz w:val="24"/>
                <w:szCs w:val="24"/>
              </w:rPr>
              <w:t xml:space="preserve"> «Кубок»-(6кл)</w:t>
            </w:r>
            <w:r w:rsidRPr="00DF3E73">
              <w:rPr>
                <w:rFonts w:ascii="Times New Roman" w:hAnsi="Times New Roman" w:cs="Times New Roman"/>
                <w:i/>
                <w:iCs/>
                <w:sz w:val="24"/>
                <w:szCs w:val="24"/>
              </w:rPr>
              <w:t xml:space="preserve"> «Лесной царь» (1818)</w:t>
            </w:r>
            <w:r w:rsidR="001B305E" w:rsidRPr="00DF3E73">
              <w:rPr>
                <w:rFonts w:ascii="Times New Roman" w:hAnsi="Times New Roman" w:cs="Times New Roman"/>
                <w:i/>
                <w:iCs/>
                <w:sz w:val="24"/>
                <w:szCs w:val="24"/>
              </w:rPr>
              <w:t>-(8кл)</w:t>
            </w:r>
            <w:r w:rsidRPr="00DF3E73">
              <w:rPr>
                <w:rFonts w:ascii="Times New Roman" w:hAnsi="Times New Roman" w:cs="Times New Roman"/>
                <w:b/>
                <w:bCs/>
                <w:i/>
                <w:iCs/>
                <w:sz w:val="24"/>
                <w:szCs w:val="24"/>
              </w:rPr>
              <w:t xml:space="preserve">; 1-2 элегии по выбору, например: </w:t>
            </w:r>
            <w:r w:rsidRPr="00DF3E73">
              <w:rPr>
                <w:rFonts w:ascii="Times New Roman" w:hAnsi="Times New Roman" w:cs="Times New Roman"/>
                <w:i/>
                <w:iCs/>
                <w:sz w:val="24"/>
                <w:szCs w:val="24"/>
              </w:rPr>
              <w:t>«Невыразимое» (1819), «Море» (1822)</w:t>
            </w:r>
            <w:r w:rsidR="00F431E5" w:rsidRPr="00DF3E73">
              <w:rPr>
                <w:rFonts w:ascii="Times New Roman" w:hAnsi="Times New Roman" w:cs="Times New Roman"/>
                <w:i/>
                <w:iCs/>
                <w:sz w:val="24"/>
                <w:szCs w:val="24"/>
              </w:rPr>
              <w:t>-(9кл)</w:t>
            </w:r>
            <w:r w:rsidRPr="00DF3E73">
              <w:rPr>
                <w:rFonts w:ascii="Times New Roman" w:hAnsi="Times New Roman" w:cs="Times New Roman"/>
                <w:i/>
                <w:iCs/>
                <w:sz w:val="24"/>
                <w:szCs w:val="24"/>
              </w:rPr>
              <w:t xml:space="preserve"> и др.</w:t>
            </w:r>
          </w:p>
          <w:p w:rsidR="00CE42F5" w:rsidRPr="00DF3E73" w:rsidRDefault="00CE42F5" w:rsidP="00CE42F5">
            <w:pPr>
              <w:spacing w:after="0"/>
              <w:jc w:val="both"/>
              <w:rPr>
                <w:rFonts w:ascii="Times New Roman" w:hAnsi="Times New Roman" w:cs="Times New Roman"/>
                <w:b/>
                <w:bCs/>
                <w:sz w:val="24"/>
                <w:szCs w:val="24"/>
              </w:rPr>
            </w:pPr>
            <w:r w:rsidRPr="00DF3E73">
              <w:rPr>
                <w:rFonts w:ascii="Times New Roman" w:hAnsi="Times New Roman" w:cs="Times New Roman"/>
                <w:b/>
                <w:bCs/>
                <w:sz w:val="24"/>
                <w:szCs w:val="24"/>
              </w:rPr>
              <w:t>(7-9 кл.)</w:t>
            </w:r>
          </w:p>
        </w:tc>
        <w:tc>
          <w:tcPr>
            <w:tcW w:w="3367" w:type="dxa"/>
          </w:tcPr>
          <w:p w:rsidR="00CE42F5" w:rsidRPr="00DF3E73" w:rsidRDefault="00CE42F5" w:rsidP="00CE42F5">
            <w:pPr>
              <w:spacing w:after="0"/>
              <w:jc w:val="both"/>
              <w:rPr>
                <w:rFonts w:ascii="Times New Roman" w:hAnsi="Times New Roman" w:cs="Times New Roman"/>
                <w:i/>
                <w:iCs/>
                <w:sz w:val="24"/>
                <w:szCs w:val="24"/>
              </w:rPr>
            </w:pPr>
          </w:p>
        </w:tc>
      </w:tr>
      <w:tr w:rsidR="00CE42F5" w:rsidRPr="00DF3E73" w:rsidTr="00CE42F5">
        <w:tc>
          <w:tcPr>
            <w:tcW w:w="2518" w:type="dxa"/>
          </w:tcPr>
          <w:p w:rsidR="00CE42F5" w:rsidRPr="00DF3E73" w:rsidRDefault="00CE42F5" w:rsidP="00CE42F5">
            <w:pPr>
              <w:spacing w:after="0"/>
              <w:jc w:val="both"/>
              <w:rPr>
                <w:rFonts w:ascii="Times New Roman" w:hAnsi="Times New Roman" w:cs="Times New Roman"/>
                <w:sz w:val="24"/>
                <w:szCs w:val="24"/>
              </w:rPr>
            </w:pPr>
            <w:r w:rsidRPr="00DF3E73">
              <w:rPr>
                <w:rFonts w:ascii="Times New Roman" w:hAnsi="Times New Roman" w:cs="Times New Roman"/>
                <w:b/>
                <w:bCs/>
                <w:sz w:val="24"/>
                <w:szCs w:val="24"/>
              </w:rPr>
              <w:t xml:space="preserve">А.С. Пушкин </w:t>
            </w:r>
            <w:r w:rsidRPr="00DF3E73">
              <w:rPr>
                <w:rFonts w:ascii="Times New Roman" w:hAnsi="Times New Roman" w:cs="Times New Roman"/>
                <w:sz w:val="24"/>
                <w:szCs w:val="24"/>
              </w:rPr>
              <w:t xml:space="preserve">«Евгений Онегин» (1823 —1831) </w:t>
            </w:r>
            <w:r w:rsidRPr="00DF3E73">
              <w:rPr>
                <w:rFonts w:ascii="Times New Roman" w:hAnsi="Times New Roman" w:cs="Times New Roman"/>
                <w:b/>
                <w:bCs/>
                <w:sz w:val="24"/>
                <w:szCs w:val="24"/>
              </w:rPr>
              <w:t>(9 кл.)</w:t>
            </w:r>
            <w:r w:rsidRPr="00DF3E73">
              <w:rPr>
                <w:rFonts w:ascii="Times New Roman" w:hAnsi="Times New Roman" w:cs="Times New Roman"/>
                <w:sz w:val="24"/>
                <w:szCs w:val="24"/>
              </w:rPr>
              <w:t>, «Дубровский» (1832 — 1833)</w:t>
            </w:r>
            <w:r w:rsidR="00D73035" w:rsidRPr="00DF3E73">
              <w:rPr>
                <w:rFonts w:ascii="Times New Roman" w:hAnsi="Times New Roman" w:cs="Times New Roman"/>
                <w:iCs/>
                <w:sz w:val="24"/>
                <w:szCs w:val="24"/>
              </w:rPr>
              <w:t xml:space="preserve"> (6</w:t>
            </w:r>
            <w:r w:rsidRPr="00DF3E73">
              <w:rPr>
                <w:rFonts w:ascii="Times New Roman" w:hAnsi="Times New Roman" w:cs="Times New Roman"/>
                <w:iCs/>
                <w:sz w:val="24"/>
                <w:szCs w:val="24"/>
              </w:rPr>
              <w:t>кл),</w:t>
            </w:r>
            <w:r w:rsidRPr="00DF3E73">
              <w:rPr>
                <w:rFonts w:ascii="Times New Roman" w:hAnsi="Times New Roman" w:cs="Times New Roman"/>
                <w:sz w:val="24"/>
                <w:szCs w:val="24"/>
              </w:rPr>
              <w:t xml:space="preserve"> «Капитанская дочка» (1832 —1836) </w:t>
            </w:r>
          </w:p>
          <w:p w:rsidR="00CE42F5" w:rsidRPr="00DF3E73" w:rsidRDefault="001B305E" w:rsidP="00CE42F5">
            <w:pPr>
              <w:spacing w:after="0"/>
              <w:jc w:val="both"/>
              <w:rPr>
                <w:rFonts w:ascii="Times New Roman" w:hAnsi="Times New Roman" w:cs="Times New Roman"/>
                <w:b/>
                <w:bCs/>
                <w:sz w:val="24"/>
                <w:szCs w:val="24"/>
              </w:rPr>
            </w:pPr>
            <w:r w:rsidRPr="00DF3E73">
              <w:rPr>
                <w:rFonts w:ascii="Times New Roman" w:hAnsi="Times New Roman" w:cs="Times New Roman"/>
                <w:b/>
                <w:bCs/>
                <w:iCs/>
                <w:sz w:val="24"/>
                <w:szCs w:val="24"/>
              </w:rPr>
              <w:t>(</w:t>
            </w:r>
            <w:r w:rsidR="00CE42F5" w:rsidRPr="00DF3E73">
              <w:rPr>
                <w:rFonts w:ascii="Times New Roman" w:hAnsi="Times New Roman" w:cs="Times New Roman"/>
                <w:b/>
                <w:bCs/>
                <w:iCs/>
                <w:sz w:val="24"/>
                <w:szCs w:val="24"/>
              </w:rPr>
              <w:t>8 кл.).</w:t>
            </w:r>
          </w:p>
          <w:p w:rsidR="00CE42F5" w:rsidRPr="00DF3E73" w:rsidRDefault="00CE42F5" w:rsidP="00CE42F5">
            <w:pPr>
              <w:spacing w:after="0"/>
              <w:jc w:val="both"/>
              <w:rPr>
                <w:rFonts w:ascii="Times New Roman" w:hAnsi="Times New Roman" w:cs="Times New Roman"/>
                <w:b/>
                <w:bCs/>
                <w:sz w:val="24"/>
                <w:szCs w:val="24"/>
              </w:rPr>
            </w:pPr>
            <w:r w:rsidRPr="00DF3E73">
              <w:rPr>
                <w:rFonts w:ascii="Times New Roman" w:hAnsi="Times New Roman" w:cs="Times New Roman"/>
                <w:b/>
                <w:bCs/>
                <w:sz w:val="24"/>
                <w:szCs w:val="24"/>
              </w:rPr>
              <w:t>Стихотворения</w:t>
            </w:r>
            <w:r w:rsidRPr="00DF3E73">
              <w:rPr>
                <w:rFonts w:ascii="Times New Roman" w:hAnsi="Times New Roman" w:cs="Times New Roman"/>
                <w:sz w:val="24"/>
                <w:szCs w:val="24"/>
              </w:rPr>
              <w:t xml:space="preserve">: «К </w:t>
            </w:r>
            <w:r w:rsidRPr="00DF3E73">
              <w:rPr>
                <w:rFonts w:ascii="Times New Roman" w:hAnsi="Times New Roman" w:cs="Times New Roman"/>
                <w:sz w:val="24"/>
                <w:szCs w:val="24"/>
              </w:rPr>
              <w:lastRenderedPageBreak/>
              <w:t>Чаадаеву» («Любви, надежды, тихой славы…») (1818)</w:t>
            </w:r>
            <w:r w:rsidR="006C1038" w:rsidRPr="00DF3E73">
              <w:rPr>
                <w:rFonts w:ascii="Times New Roman" w:hAnsi="Times New Roman" w:cs="Times New Roman"/>
                <w:sz w:val="24"/>
                <w:szCs w:val="24"/>
              </w:rPr>
              <w:t>-(7кл)</w:t>
            </w:r>
            <w:r w:rsidRPr="00DF3E73">
              <w:rPr>
                <w:rFonts w:ascii="Times New Roman" w:hAnsi="Times New Roman" w:cs="Times New Roman"/>
                <w:sz w:val="24"/>
                <w:szCs w:val="24"/>
              </w:rPr>
              <w:t>, «Песнь о вещем Олеге» (1822)</w:t>
            </w:r>
            <w:r w:rsidR="006C1038" w:rsidRPr="00DF3E73">
              <w:rPr>
                <w:rFonts w:ascii="Times New Roman" w:hAnsi="Times New Roman" w:cs="Times New Roman"/>
                <w:sz w:val="24"/>
                <w:szCs w:val="24"/>
              </w:rPr>
              <w:t>-(7кл)</w:t>
            </w:r>
            <w:r w:rsidRPr="00DF3E73">
              <w:rPr>
                <w:rFonts w:ascii="Times New Roman" w:hAnsi="Times New Roman" w:cs="Times New Roman"/>
                <w:sz w:val="24"/>
                <w:szCs w:val="24"/>
              </w:rPr>
              <w:t>, «К***» («Я помню чудное мгновенье…»)</w:t>
            </w:r>
            <w:r w:rsidR="008A4335" w:rsidRPr="00DF3E73">
              <w:rPr>
                <w:rFonts w:ascii="Times New Roman" w:hAnsi="Times New Roman" w:cs="Times New Roman"/>
                <w:sz w:val="24"/>
                <w:szCs w:val="24"/>
              </w:rPr>
              <w:t>-(8кл)</w:t>
            </w:r>
            <w:r w:rsidRPr="00DF3E73">
              <w:rPr>
                <w:rFonts w:ascii="Times New Roman" w:hAnsi="Times New Roman" w:cs="Times New Roman"/>
                <w:sz w:val="24"/>
                <w:szCs w:val="24"/>
              </w:rPr>
              <w:t xml:space="preserve"> (1825), «Зимний вечер» (1825)</w:t>
            </w:r>
            <w:r w:rsidR="005D07D2" w:rsidRPr="00DF3E73">
              <w:rPr>
                <w:rFonts w:ascii="Times New Roman" w:hAnsi="Times New Roman" w:cs="Times New Roman"/>
                <w:sz w:val="24"/>
                <w:szCs w:val="24"/>
              </w:rPr>
              <w:t>-(6кл)</w:t>
            </w:r>
            <w:r w:rsidRPr="00DF3E73">
              <w:rPr>
                <w:rFonts w:ascii="Times New Roman" w:hAnsi="Times New Roman" w:cs="Times New Roman"/>
                <w:sz w:val="24"/>
                <w:szCs w:val="24"/>
              </w:rPr>
              <w:t>, «Пророк» (1826)</w:t>
            </w:r>
            <w:r w:rsidR="00A11276" w:rsidRPr="00DF3E73">
              <w:rPr>
                <w:rFonts w:ascii="Times New Roman" w:hAnsi="Times New Roman" w:cs="Times New Roman"/>
                <w:sz w:val="24"/>
                <w:szCs w:val="24"/>
              </w:rPr>
              <w:t>-(9кл)</w:t>
            </w:r>
            <w:r w:rsidRPr="00DF3E73">
              <w:rPr>
                <w:rFonts w:ascii="Times New Roman" w:hAnsi="Times New Roman" w:cs="Times New Roman"/>
                <w:sz w:val="24"/>
                <w:szCs w:val="24"/>
              </w:rPr>
              <w:t>, «Во глубине сибирских руд…» (1827)</w:t>
            </w:r>
            <w:r w:rsidR="006C1038" w:rsidRPr="00DF3E73">
              <w:rPr>
                <w:rFonts w:ascii="Times New Roman" w:hAnsi="Times New Roman" w:cs="Times New Roman"/>
                <w:sz w:val="24"/>
                <w:szCs w:val="24"/>
              </w:rPr>
              <w:t>-(7кл)</w:t>
            </w:r>
            <w:r w:rsidRPr="00DF3E73">
              <w:rPr>
                <w:rFonts w:ascii="Times New Roman" w:hAnsi="Times New Roman" w:cs="Times New Roman"/>
                <w:sz w:val="24"/>
                <w:szCs w:val="24"/>
              </w:rPr>
              <w:t>, «Я вас любил: любовь еще, быть может…» (1829)</w:t>
            </w:r>
            <w:r w:rsidR="00A11276" w:rsidRPr="00DF3E73">
              <w:rPr>
                <w:rFonts w:ascii="Times New Roman" w:hAnsi="Times New Roman" w:cs="Times New Roman"/>
                <w:sz w:val="24"/>
                <w:szCs w:val="24"/>
              </w:rPr>
              <w:t>-(9кл)</w:t>
            </w:r>
            <w:r w:rsidRPr="00DF3E73">
              <w:rPr>
                <w:rFonts w:ascii="Times New Roman" w:hAnsi="Times New Roman" w:cs="Times New Roman"/>
                <w:sz w:val="24"/>
                <w:szCs w:val="24"/>
              </w:rPr>
              <w:t>, «Зимнее утро» (1829)</w:t>
            </w:r>
            <w:r w:rsidR="00A11276" w:rsidRPr="00DF3E73">
              <w:rPr>
                <w:rFonts w:ascii="Times New Roman" w:hAnsi="Times New Roman" w:cs="Times New Roman"/>
                <w:sz w:val="24"/>
                <w:szCs w:val="24"/>
              </w:rPr>
              <w:t>-(6кл)</w:t>
            </w:r>
            <w:r w:rsidRPr="00DF3E73">
              <w:rPr>
                <w:rFonts w:ascii="Times New Roman" w:hAnsi="Times New Roman" w:cs="Times New Roman"/>
                <w:sz w:val="24"/>
                <w:szCs w:val="24"/>
              </w:rPr>
              <w:t>, «Я памятник себе воздвиг нерукотворный…»</w:t>
            </w:r>
            <w:r w:rsidR="00A11276" w:rsidRPr="00DF3E73">
              <w:rPr>
                <w:rFonts w:ascii="Times New Roman" w:hAnsi="Times New Roman" w:cs="Times New Roman"/>
                <w:sz w:val="24"/>
                <w:szCs w:val="24"/>
              </w:rPr>
              <w:t>-(9кл)</w:t>
            </w:r>
            <w:r w:rsidRPr="00DF3E73">
              <w:rPr>
                <w:rFonts w:ascii="Times New Roman" w:hAnsi="Times New Roman" w:cs="Times New Roman"/>
                <w:sz w:val="24"/>
                <w:szCs w:val="24"/>
              </w:rPr>
              <w:t xml:space="preserve"> (1836)</w:t>
            </w:r>
          </w:p>
          <w:p w:rsidR="00CE42F5" w:rsidRPr="00DF3E73" w:rsidRDefault="00CE42F5" w:rsidP="00CE42F5">
            <w:pPr>
              <w:spacing w:after="0"/>
              <w:jc w:val="both"/>
              <w:rPr>
                <w:rFonts w:ascii="Times New Roman" w:hAnsi="Times New Roman" w:cs="Times New Roman"/>
                <w:sz w:val="24"/>
                <w:szCs w:val="24"/>
              </w:rPr>
            </w:pPr>
            <w:r w:rsidRPr="00DF3E73">
              <w:rPr>
                <w:rFonts w:ascii="Times New Roman" w:hAnsi="Times New Roman" w:cs="Times New Roman"/>
                <w:b/>
                <w:bCs/>
                <w:sz w:val="24"/>
                <w:szCs w:val="24"/>
              </w:rPr>
              <w:t>(5-9 кл.)</w:t>
            </w:r>
          </w:p>
          <w:p w:rsidR="00CE42F5" w:rsidRPr="00DF3E73" w:rsidRDefault="00CE42F5" w:rsidP="00CE42F5">
            <w:pPr>
              <w:spacing w:after="0"/>
              <w:jc w:val="both"/>
              <w:rPr>
                <w:rFonts w:ascii="Times New Roman" w:hAnsi="Times New Roman" w:cs="Times New Roman"/>
                <w:b/>
                <w:bCs/>
                <w:sz w:val="24"/>
                <w:szCs w:val="24"/>
              </w:rPr>
            </w:pPr>
          </w:p>
        </w:tc>
        <w:tc>
          <w:tcPr>
            <w:tcW w:w="3686" w:type="dxa"/>
          </w:tcPr>
          <w:p w:rsidR="00CE42F5" w:rsidRPr="00DF3E73" w:rsidRDefault="00CE42F5" w:rsidP="00CE42F5">
            <w:pPr>
              <w:spacing w:after="0"/>
              <w:jc w:val="both"/>
              <w:rPr>
                <w:rFonts w:ascii="Times New Roman" w:hAnsi="Times New Roman" w:cs="Times New Roman"/>
                <w:i/>
                <w:iCs/>
                <w:sz w:val="24"/>
                <w:szCs w:val="24"/>
              </w:rPr>
            </w:pPr>
            <w:r w:rsidRPr="00DF3E73">
              <w:rPr>
                <w:rFonts w:ascii="Times New Roman" w:hAnsi="Times New Roman" w:cs="Times New Roman"/>
                <w:b/>
                <w:bCs/>
                <w:sz w:val="24"/>
                <w:szCs w:val="24"/>
              </w:rPr>
              <w:lastRenderedPageBreak/>
              <w:t xml:space="preserve">А.С. Пушкин - </w:t>
            </w:r>
            <w:r w:rsidRPr="00DF3E73">
              <w:rPr>
                <w:rFonts w:ascii="Times New Roman" w:hAnsi="Times New Roman" w:cs="Times New Roman"/>
                <w:b/>
                <w:bCs/>
                <w:i/>
                <w:iCs/>
                <w:sz w:val="24"/>
                <w:szCs w:val="24"/>
              </w:rPr>
              <w:t xml:space="preserve">10 стихотворений различной тематики, представляющих разные периоды творчества – по выбору, входят в </w:t>
            </w:r>
            <w:r w:rsidRPr="00DF3E73">
              <w:rPr>
                <w:rFonts w:ascii="Times New Roman" w:hAnsi="Times New Roman" w:cs="Times New Roman"/>
                <w:b/>
                <w:bCs/>
                <w:i/>
                <w:iCs/>
                <w:sz w:val="24"/>
                <w:szCs w:val="24"/>
              </w:rPr>
              <w:lastRenderedPageBreak/>
              <w:t>программу каждого класса, например</w:t>
            </w:r>
            <w:r w:rsidRPr="00DF3E73">
              <w:rPr>
                <w:rFonts w:ascii="Times New Roman" w:hAnsi="Times New Roman" w:cs="Times New Roman"/>
                <w:sz w:val="24"/>
                <w:szCs w:val="24"/>
              </w:rPr>
              <w:t xml:space="preserve">: </w:t>
            </w:r>
            <w:r w:rsidRPr="00DF3E73">
              <w:rPr>
                <w:rFonts w:ascii="Times New Roman" w:hAnsi="Times New Roman" w:cs="Times New Roman"/>
                <w:i/>
                <w:iCs/>
                <w:sz w:val="24"/>
                <w:szCs w:val="24"/>
              </w:rPr>
              <w:t>«Воспоминания в Царском Селе» (1814), «Вольность» (1817), «Деревня» (181)</w:t>
            </w:r>
            <w:r w:rsidR="005D07D2" w:rsidRPr="00DF3E73">
              <w:rPr>
                <w:rFonts w:ascii="Times New Roman" w:hAnsi="Times New Roman" w:cs="Times New Roman"/>
                <w:i/>
                <w:iCs/>
                <w:sz w:val="24"/>
                <w:szCs w:val="24"/>
              </w:rPr>
              <w:t>-(6кл)</w:t>
            </w:r>
            <w:r w:rsidRPr="00DF3E73">
              <w:rPr>
                <w:rFonts w:ascii="Times New Roman" w:hAnsi="Times New Roman" w:cs="Times New Roman"/>
                <w:i/>
                <w:iCs/>
                <w:sz w:val="24"/>
                <w:szCs w:val="24"/>
              </w:rPr>
              <w:t>, «Редеет облаков летучая гряда» (1820)</w:t>
            </w:r>
            <w:r w:rsidR="005D07D2" w:rsidRPr="00DF3E73">
              <w:rPr>
                <w:rFonts w:ascii="Times New Roman" w:hAnsi="Times New Roman" w:cs="Times New Roman"/>
                <w:i/>
                <w:iCs/>
                <w:sz w:val="24"/>
                <w:szCs w:val="24"/>
              </w:rPr>
              <w:t>-(6кл)</w:t>
            </w:r>
            <w:r w:rsidRPr="00DF3E73">
              <w:rPr>
                <w:rFonts w:ascii="Times New Roman" w:hAnsi="Times New Roman" w:cs="Times New Roman"/>
                <w:i/>
                <w:iCs/>
                <w:sz w:val="24"/>
                <w:szCs w:val="24"/>
              </w:rPr>
              <w:t xml:space="preserve">, «Погасло дневное светило…» (1820), «Свободы сеятель пустынный…» (1823), </w:t>
            </w:r>
          </w:p>
          <w:p w:rsidR="00CE42F5" w:rsidRPr="00DF3E73" w:rsidRDefault="00CE42F5" w:rsidP="00CE42F5">
            <w:pPr>
              <w:spacing w:after="0"/>
              <w:jc w:val="both"/>
              <w:rPr>
                <w:rFonts w:ascii="Times New Roman" w:hAnsi="Times New Roman" w:cs="Times New Roman"/>
                <w:i/>
                <w:iCs/>
                <w:sz w:val="24"/>
                <w:szCs w:val="24"/>
              </w:rPr>
            </w:pPr>
            <w:r w:rsidRPr="00DF3E73">
              <w:rPr>
                <w:rFonts w:ascii="Times New Roman" w:hAnsi="Times New Roman" w:cs="Times New Roman"/>
                <w:i/>
                <w:iCs/>
                <w:sz w:val="24"/>
                <w:szCs w:val="24"/>
              </w:rPr>
              <w:t>«К морю» (1824), «19 октября» («Роняет лес багряный свой убор…») (1825)</w:t>
            </w:r>
            <w:r w:rsidR="001B305E" w:rsidRPr="00DF3E73">
              <w:rPr>
                <w:rFonts w:ascii="Times New Roman" w:hAnsi="Times New Roman" w:cs="Times New Roman"/>
                <w:i/>
                <w:iCs/>
                <w:sz w:val="24"/>
                <w:szCs w:val="24"/>
              </w:rPr>
              <w:t>-(8кл)</w:t>
            </w:r>
            <w:r w:rsidRPr="00DF3E73">
              <w:rPr>
                <w:rFonts w:ascii="Times New Roman" w:hAnsi="Times New Roman" w:cs="Times New Roman"/>
                <w:i/>
                <w:iCs/>
                <w:sz w:val="24"/>
                <w:szCs w:val="24"/>
              </w:rPr>
              <w:t>, «Зимняя дорога» (1826)</w:t>
            </w:r>
            <w:r w:rsidR="00D73035" w:rsidRPr="00DF3E73">
              <w:rPr>
                <w:rFonts w:ascii="Times New Roman" w:hAnsi="Times New Roman" w:cs="Times New Roman"/>
                <w:i/>
                <w:iCs/>
                <w:sz w:val="24"/>
                <w:szCs w:val="24"/>
              </w:rPr>
              <w:t>-(5кл)</w:t>
            </w:r>
            <w:r w:rsidRPr="00DF3E73">
              <w:rPr>
                <w:rFonts w:ascii="Times New Roman" w:hAnsi="Times New Roman" w:cs="Times New Roman"/>
                <w:i/>
                <w:iCs/>
                <w:sz w:val="24"/>
                <w:szCs w:val="24"/>
              </w:rPr>
              <w:t>, «И.И. Пущину» (1826)</w:t>
            </w:r>
            <w:r w:rsidR="00D908CC" w:rsidRPr="00DF3E73">
              <w:rPr>
                <w:rFonts w:ascii="Times New Roman" w:hAnsi="Times New Roman" w:cs="Times New Roman"/>
                <w:i/>
                <w:iCs/>
                <w:sz w:val="24"/>
                <w:szCs w:val="24"/>
              </w:rPr>
              <w:t>-(8кл)</w:t>
            </w:r>
            <w:r w:rsidRPr="00DF3E73">
              <w:rPr>
                <w:rFonts w:ascii="Times New Roman" w:hAnsi="Times New Roman" w:cs="Times New Roman"/>
                <w:i/>
                <w:iCs/>
                <w:sz w:val="24"/>
                <w:szCs w:val="24"/>
              </w:rPr>
              <w:t>, «Няне» (1826)</w:t>
            </w:r>
            <w:r w:rsidR="00D73035" w:rsidRPr="00DF3E73">
              <w:rPr>
                <w:rFonts w:ascii="Times New Roman" w:hAnsi="Times New Roman" w:cs="Times New Roman"/>
                <w:i/>
                <w:iCs/>
                <w:sz w:val="24"/>
                <w:szCs w:val="24"/>
              </w:rPr>
              <w:t>-(5кл)</w:t>
            </w:r>
            <w:r w:rsidRPr="00DF3E73">
              <w:rPr>
                <w:rFonts w:ascii="Times New Roman" w:hAnsi="Times New Roman" w:cs="Times New Roman"/>
                <w:i/>
                <w:iCs/>
                <w:sz w:val="24"/>
                <w:szCs w:val="24"/>
              </w:rPr>
              <w:t>, «Стансы («В надежде славы и добра…») (1826), «Арион» (1827), «Цветок» (1828), «Не пой, красавица, при мне…» (1828), «Анчар» (1828), «На холмах Грузии лежит ночная мгла…» (1829)</w:t>
            </w:r>
            <w:r w:rsidR="00A11276" w:rsidRPr="00DF3E73">
              <w:rPr>
                <w:rFonts w:ascii="Times New Roman" w:hAnsi="Times New Roman" w:cs="Times New Roman"/>
                <w:i/>
                <w:iCs/>
                <w:sz w:val="24"/>
                <w:szCs w:val="24"/>
              </w:rPr>
              <w:t>-(9кл)</w:t>
            </w:r>
            <w:r w:rsidRPr="00DF3E73">
              <w:rPr>
                <w:rFonts w:ascii="Times New Roman" w:hAnsi="Times New Roman" w:cs="Times New Roman"/>
                <w:i/>
                <w:iCs/>
                <w:sz w:val="24"/>
                <w:szCs w:val="24"/>
              </w:rPr>
              <w:t>, «Брожу ли я вдоль улиц шумных…» (1829),</w:t>
            </w:r>
          </w:p>
          <w:p w:rsidR="00CE42F5" w:rsidRPr="00DF3E73" w:rsidRDefault="00CE42F5" w:rsidP="00CE42F5">
            <w:pPr>
              <w:spacing w:after="0"/>
              <w:jc w:val="both"/>
              <w:rPr>
                <w:rFonts w:ascii="Times New Roman" w:hAnsi="Times New Roman" w:cs="Times New Roman"/>
                <w:b/>
                <w:bCs/>
                <w:sz w:val="24"/>
                <w:szCs w:val="24"/>
              </w:rPr>
            </w:pPr>
            <w:r w:rsidRPr="00DF3E73">
              <w:rPr>
                <w:rFonts w:ascii="Times New Roman" w:hAnsi="Times New Roman" w:cs="Times New Roman"/>
                <w:i/>
                <w:iCs/>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w:t>
            </w:r>
            <w:r w:rsidR="006C1038" w:rsidRPr="00DF3E73">
              <w:rPr>
                <w:rFonts w:ascii="Times New Roman" w:hAnsi="Times New Roman" w:cs="Times New Roman"/>
                <w:i/>
                <w:iCs/>
                <w:sz w:val="24"/>
                <w:szCs w:val="24"/>
              </w:rPr>
              <w:t>-(7кл)</w:t>
            </w:r>
            <w:r w:rsidRPr="00DF3E73">
              <w:rPr>
                <w:rFonts w:ascii="Times New Roman" w:hAnsi="Times New Roman" w:cs="Times New Roman"/>
                <w:i/>
                <w:iCs/>
                <w:sz w:val="24"/>
                <w:szCs w:val="24"/>
              </w:rPr>
              <w:t xml:space="preserve">), «Была пора: наш праздник молодой…» </w:t>
            </w:r>
            <w:r w:rsidRPr="00DF3E73">
              <w:rPr>
                <w:rFonts w:ascii="Times New Roman" w:hAnsi="Times New Roman" w:cs="Times New Roman"/>
                <w:i/>
                <w:iCs/>
                <w:sz w:val="24"/>
                <w:szCs w:val="24"/>
              </w:rPr>
              <w:lastRenderedPageBreak/>
              <w:t xml:space="preserve">(1836)  и др. </w:t>
            </w:r>
            <w:r w:rsidRPr="00DF3E73">
              <w:rPr>
                <w:rFonts w:ascii="Times New Roman" w:hAnsi="Times New Roman" w:cs="Times New Roman"/>
                <w:b/>
                <w:bCs/>
                <w:sz w:val="24"/>
                <w:szCs w:val="24"/>
              </w:rPr>
              <w:t>(5-9 кл.)</w:t>
            </w:r>
          </w:p>
          <w:p w:rsidR="00CE42F5" w:rsidRPr="00DF3E73" w:rsidRDefault="00CE42F5" w:rsidP="00CE42F5">
            <w:pPr>
              <w:spacing w:after="0"/>
              <w:jc w:val="both"/>
              <w:rPr>
                <w:rFonts w:ascii="Times New Roman" w:hAnsi="Times New Roman" w:cs="Times New Roman"/>
                <w:i/>
                <w:iCs/>
                <w:sz w:val="24"/>
                <w:szCs w:val="24"/>
              </w:rPr>
            </w:pPr>
            <w:r w:rsidRPr="00DF3E73">
              <w:rPr>
                <w:rFonts w:ascii="Times New Roman" w:hAnsi="Times New Roman" w:cs="Times New Roman"/>
                <w:i/>
                <w:iCs/>
                <w:sz w:val="24"/>
                <w:szCs w:val="24"/>
              </w:rPr>
              <w:t xml:space="preserve">«Маленькие трагедии» (1830) </w:t>
            </w:r>
            <w:r w:rsidRPr="00DF3E73">
              <w:rPr>
                <w:rFonts w:ascii="Times New Roman" w:hAnsi="Times New Roman" w:cs="Times New Roman"/>
                <w:b/>
                <w:bCs/>
                <w:i/>
                <w:iCs/>
                <w:sz w:val="24"/>
                <w:szCs w:val="24"/>
              </w:rPr>
              <w:t>1-2 по выбору, например</w:t>
            </w:r>
            <w:r w:rsidRPr="00DF3E73">
              <w:rPr>
                <w:rFonts w:ascii="Times New Roman" w:hAnsi="Times New Roman" w:cs="Times New Roman"/>
                <w:i/>
                <w:iCs/>
                <w:sz w:val="24"/>
                <w:szCs w:val="24"/>
              </w:rPr>
              <w:t xml:space="preserve">: «Моцарт и Сальери», «Каменный гость». </w:t>
            </w:r>
            <w:r w:rsidRPr="00DF3E73">
              <w:rPr>
                <w:rFonts w:ascii="Times New Roman" w:hAnsi="Times New Roman" w:cs="Times New Roman"/>
                <w:b/>
                <w:bCs/>
                <w:sz w:val="24"/>
                <w:szCs w:val="24"/>
              </w:rPr>
              <w:t>(8-9 кл.)</w:t>
            </w:r>
          </w:p>
          <w:p w:rsidR="00CE42F5" w:rsidRPr="00DF3E73" w:rsidRDefault="00CE42F5" w:rsidP="00CE42F5">
            <w:pPr>
              <w:spacing w:after="0"/>
              <w:jc w:val="both"/>
              <w:rPr>
                <w:rFonts w:ascii="Times New Roman" w:hAnsi="Times New Roman" w:cs="Times New Roman"/>
                <w:i/>
                <w:iCs/>
                <w:sz w:val="24"/>
                <w:szCs w:val="24"/>
              </w:rPr>
            </w:pPr>
            <w:r w:rsidRPr="00DF3E73">
              <w:rPr>
                <w:rFonts w:ascii="Times New Roman" w:hAnsi="Times New Roman" w:cs="Times New Roman"/>
                <w:i/>
                <w:iCs/>
                <w:sz w:val="24"/>
                <w:szCs w:val="24"/>
              </w:rPr>
              <w:t xml:space="preserve">«Повести Белкина» (1830) - </w:t>
            </w:r>
            <w:r w:rsidRPr="00DF3E73">
              <w:rPr>
                <w:rFonts w:ascii="Times New Roman" w:hAnsi="Times New Roman" w:cs="Times New Roman"/>
                <w:b/>
                <w:bCs/>
                <w:i/>
                <w:iCs/>
                <w:sz w:val="24"/>
                <w:szCs w:val="24"/>
              </w:rPr>
              <w:t>2-3 по выбору, например</w:t>
            </w:r>
            <w:r w:rsidRPr="00DF3E73">
              <w:rPr>
                <w:rFonts w:ascii="Times New Roman" w:hAnsi="Times New Roman" w:cs="Times New Roman"/>
                <w:i/>
                <w:iCs/>
                <w:sz w:val="24"/>
                <w:szCs w:val="24"/>
              </w:rPr>
              <w:t xml:space="preserve">: «Станционный смотритель», «Метель», «Выстрел» и др. </w:t>
            </w:r>
            <w:r w:rsidRPr="00DF3E73">
              <w:rPr>
                <w:rFonts w:ascii="Times New Roman" w:hAnsi="Times New Roman" w:cs="Times New Roman"/>
                <w:b/>
                <w:bCs/>
                <w:sz w:val="24"/>
                <w:szCs w:val="24"/>
              </w:rPr>
              <w:t>(</w:t>
            </w:r>
            <w:r w:rsidRPr="00DF3E73">
              <w:rPr>
                <w:rFonts w:ascii="Times New Roman" w:hAnsi="Times New Roman" w:cs="Times New Roman"/>
                <w:b/>
                <w:sz w:val="24"/>
                <w:szCs w:val="24"/>
              </w:rPr>
              <w:t>8 кл.)</w:t>
            </w:r>
          </w:p>
          <w:p w:rsidR="00CE42F5" w:rsidRPr="00DF3E73" w:rsidRDefault="00CE42F5" w:rsidP="00CE42F5">
            <w:pPr>
              <w:spacing w:after="0"/>
              <w:jc w:val="both"/>
              <w:rPr>
                <w:rFonts w:ascii="Times New Roman" w:hAnsi="Times New Roman" w:cs="Times New Roman"/>
                <w:i/>
                <w:iCs/>
                <w:sz w:val="24"/>
                <w:szCs w:val="24"/>
              </w:rPr>
            </w:pPr>
            <w:r w:rsidRPr="00DF3E73">
              <w:rPr>
                <w:rFonts w:ascii="Times New Roman" w:hAnsi="Times New Roman" w:cs="Times New Roman"/>
                <w:b/>
                <w:bCs/>
                <w:i/>
                <w:iCs/>
                <w:sz w:val="24"/>
                <w:szCs w:val="24"/>
              </w:rPr>
              <w:t>Поэмы –1 по выбору, например</w:t>
            </w:r>
            <w:r w:rsidRPr="00DF3E73">
              <w:rPr>
                <w:rFonts w:ascii="Times New Roman" w:hAnsi="Times New Roman" w:cs="Times New Roman"/>
                <w:i/>
                <w:iCs/>
                <w:sz w:val="24"/>
                <w:szCs w:val="24"/>
              </w:rPr>
              <w:t>: «Руслан и Людмила» (1818—1820), «Кавказский пленник» (1820 – 1821), «Цыганы» (1824)</w:t>
            </w:r>
            <w:r w:rsidR="00CF3EC5" w:rsidRPr="00DF3E73">
              <w:rPr>
                <w:rFonts w:ascii="Times New Roman" w:hAnsi="Times New Roman" w:cs="Times New Roman"/>
                <w:i/>
                <w:iCs/>
                <w:sz w:val="24"/>
                <w:szCs w:val="24"/>
              </w:rPr>
              <w:t>-(9кл)</w:t>
            </w:r>
            <w:r w:rsidRPr="00DF3E73">
              <w:rPr>
                <w:rFonts w:ascii="Times New Roman" w:hAnsi="Times New Roman" w:cs="Times New Roman"/>
                <w:i/>
                <w:iCs/>
                <w:sz w:val="24"/>
                <w:szCs w:val="24"/>
              </w:rPr>
              <w:t>, «Полтава» (1828</w:t>
            </w:r>
            <w:r w:rsidR="006C1038" w:rsidRPr="00DF3E73">
              <w:rPr>
                <w:rFonts w:ascii="Times New Roman" w:hAnsi="Times New Roman" w:cs="Times New Roman"/>
                <w:i/>
                <w:iCs/>
                <w:sz w:val="24"/>
                <w:szCs w:val="24"/>
              </w:rPr>
              <w:t>-(7кл)</w:t>
            </w:r>
            <w:r w:rsidRPr="00DF3E73">
              <w:rPr>
                <w:rFonts w:ascii="Times New Roman" w:hAnsi="Times New Roman" w:cs="Times New Roman"/>
                <w:i/>
                <w:iCs/>
                <w:sz w:val="24"/>
                <w:szCs w:val="24"/>
              </w:rPr>
              <w:t xml:space="preserve">), «Медный всадник» (1833) (Вступление) и др. </w:t>
            </w:r>
          </w:p>
          <w:p w:rsidR="00CE42F5" w:rsidRPr="00DF3E73" w:rsidRDefault="00CE42F5" w:rsidP="00CE42F5">
            <w:pPr>
              <w:spacing w:after="0"/>
              <w:jc w:val="both"/>
              <w:rPr>
                <w:rFonts w:ascii="Times New Roman" w:hAnsi="Times New Roman" w:cs="Times New Roman"/>
                <w:sz w:val="24"/>
                <w:szCs w:val="24"/>
              </w:rPr>
            </w:pPr>
            <w:r w:rsidRPr="00DF3E73">
              <w:rPr>
                <w:rFonts w:ascii="Times New Roman" w:hAnsi="Times New Roman" w:cs="Times New Roman"/>
                <w:b/>
                <w:bCs/>
                <w:sz w:val="24"/>
                <w:szCs w:val="24"/>
              </w:rPr>
              <w:t>(7-9 кл.)</w:t>
            </w:r>
          </w:p>
          <w:p w:rsidR="00CE42F5" w:rsidRPr="00DF3E73" w:rsidRDefault="00CE42F5" w:rsidP="00CE42F5">
            <w:pPr>
              <w:spacing w:after="0"/>
              <w:jc w:val="both"/>
              <w:rPr>
                <w:rFonts w:ascii="Times New Roman" w:hAnsi="Times New Roman" w:cs="Times New Roman"/>
                <w:sz w:val="24"/>
                <w:szCs w:val="24"/>
              </w:rPr>
            </w:pPr>
            <w:r w:rsidRPr="00DF3E73">
              <w:rPr>
                <w:rFonts w:ascii="Times New Roman" w:hAnsi="Times New Roman" w:cs="Times New Roman"/>
                <w:b/>
                <w:bCs/>
                <w:i/>
                <w:iCs/>
                <w:sz w:val="24"/>
                <w:szCs w:val="24"/>
              </w:rPr>
              <w:t xml:space="preserve">Сказки – 1 по выбору, например: </w:t>
            </w:r>
            <w:r w:rsidRPr="00DF3E73">
              <w:rPr>
                <w:rFonts w:ascii="Times New Roman" w:hAnsi="Times New Roman" w:cs="Times New Roman"/>
                <w:i/>
                <w:iCs/>
                <w:sz w:val="24"/>
                <w:szCs w:val="24"/>
              </w:rPr>
              <w:t>«Сказка о мертвой царевне и о семи богатырях» и др</w:t>
            </w:r>
            <w:r w:rsidRPr="00DF3E73">
              <w:rPr>
                <w:rFonts w:ascii="Times New Roman" w:hAnsi="Times New Roman" w:cs="Times New Roman"/>
                <w:sz w:val="24"/>
                <w:szCs w:val="24"/>
              </w:rPr>
              <w:t xml:space="preserve">. </w:t>
            </w:r>
          </w:p>
          <w:p w:rsidR="00CE42F5" w:rsidRPr="00DF3E73" w:rsidRDefault="00CE42F5" w:rsidP="00CE42F5">
            <w:pPr>
              <w:spacing w:after="0"/>
              <w:jc w:val="both"/>
              <w:rPr>
                <w:rFonts w:ascii="Times New Roman" w:hAnsi="Times New Roman" w:cs="Times New Roman"/>
                <w:b/>
                <w:bCs/>
                <w:i/>
                <w:iCs/>
                <w:sz w:val="24"/>
                <w:szCs w:val="24"/>
              </w:rPr>
            </w:pPr>
            <w:r w:rsidRPr="00DF3E73">
              <w:rPr>
                <w:rFonts w:ascii="Times New Roman" w:hAnsi="Times New Roman" w:cs="Times New Roman"/>
                <w:b/>
                <w:bCs/>
                <w:sz w:val="24"/>
                <w:szCs w:val="24"/>
              </w:rPr>
              <w:t>(5 кл.)</w:t>
            </w:r>
          </w:p>
        </w:tc>
        <w:tc>
          <w:tcPr>
            <w:tcW w:w="3367" w:type="dxa"/>
          </w:tcPr>
          <w:p w:rsidR="00CE42F5" w:rsidRPr="00DF3E73" w:rsidRDefault="00CE42F5" w:rsidP="00CE42F5">
            <w:pPr>
              <w:spacing w:after="0"/>
              <w:jc w:val="both"/>
              <w:rPr>
                <w:rFonts w:ascii="Times New Roman" w:hAnsi="Times New Roman" w:cs="Times New Roman"/>
                <w:i/>
                <w:iCs/>
                <w:sz w:val="24"/>
                <w:szCs w:val="24"/>
              </w:rPr>
            </w:pPr>
            <w:r w:rsidRPr="00DF3E73">
              <w:rPr>
                <w:rFonts w:ascii="Times New Roman" w:hAnsi="Times New Roman" w:cs="Times New Roman"/>
                <w:b/>
                <w:bCs/>
                <w:i/>
                <w:iCs/>
                <w:sz w:val="24"/>
                <w:szCs w:val="24"/>
              </w:rPr>
              <w:lastRenderedPageBreak/>
              <w:t>Поэзия пушкинской эпохи</w:t>
            </w:r>
            <w:r w:rsidRPr="00DF3E73">
              <w:rPr>
                <w:rFonts w:ascii="Times New Roman" w:hAnsi="Times New Roman" w:cs="Times New Roman"/>
                <w:i/>
                <w:iCs/>
                <w:sz w:val="24"/>
                <w:szCs w:val="24"/>
              </w:rPr>
              <w:t xml:space="preserve">, например: </w:t>
            </w:r>
          </w:p>
          <w:p w:rsidR="00CE42F5" w:rsidRPr="00DF3E73" w:rsidRDefault="00CE42F5" w:rsidP="00CE42F5">
            <w:pPr>
              <w:spacing w:after="0"/>
              <w:jc w:val="both"/>
              <w:rPr>
                <w:rFonts w:ascii="Times New Roman" w:hAnsi="Times New Roman" w:cs="Times New Roman"/>
                <w:i/>
                <w:iCs/>
                <w:sz w:val="24"/>
                <w:szCs w:val="24"/>
              </w:rPr>
            </w:pPr>
            <w:r w:rsidRPr="00DF3E73">
              <w:rPr>
                <w:rFonts w:ascii="Times New Roman" w:hAnsi="Times New Roman" w:cs="Times New Roman"/>
                <w:b/>
                <w:bCs/>
                <w:i/>
                <w:iCs/>
                <w:sz w:val="24"/>
                <w:szCs w:val="24"/>
              </w:rPr>
              <w:t>К.Н.Батюшков</w:t>
            </w:r>
            <w:r w:rsidR="008A4335" w:rsidRPr="00DF3E73">
              <w:rPr>
                <w:rFonts w:ascii="Times New Roman" w:eastAsia="Times New Roman" w:hAnsi="Times New Roman" w:cs="Times New Roman"/>
                <w:i/>
                <w:iCs/>
                <w:sz w:val="24"/>
                <w:szCs w:val="24"/>
                <w:lang w:eastAsia="ru-RU"/>
              </w:rPr>
              <w:t xml:space="preserve"> «Мой гений»,</w:t>
            </w:r>
            <w:r w:rsidRPr="00DF3E73">
              <w:rPr>
                <w:rFonts w:ascii="Times New Roman" w:hAnsi="Times New Roman" w:cs="Times New Roman"/>
                <w:b/>
                <w:bCs/>
                <w:i/>
                <w:iCs/>
                <w:sz w:val="24"/>
                <w:szCs w:val="24"/>
              </w:rPr>
              <w:t>А.А.Дельвиг</w:t>
            </w:r>
            <w:r w:rsidR="008A4335" w:rsidRPr="00DF3E73">
              <w:rPr>
                <w:rFonts w:ascii="Times New Roman" w:eastAsia="Times New Roman" w:hAnsi="Times New Roman" w:cs="Times New Roman"/>
                <w:i/>
                <w:iCs/>
                <w:sz w:val="24"/>
                <w:szCs w:val="24"/>
                <w:lang w:eastAsia="ru-RU"/>
              </w:rPr>
              <w:t>«Русская песня»-(8кл)</w:t>
            </w:r>
            <w:r w:rsidR="008A4335" w:rsidRPr="00DF3E73">
              <w:rPr>
                <w:rFonts w:ascii="Times New Roman" w:hAnsi="Times New Roman" w:cs="Times New Roman"/>
                <w:i/>
                <w:iCs/>
                <w:sz w:val="24"/>
                <w:szCs w:val="24"/>
              </w:rPr>
              <w:t>,</w:t>
            </w:r>
            <w:r w:rsidRPr="00DF3E73">
              <w:rPr>
                <w:rFonts w:ascii="Times New Roman" w:hAnsi="Times New Roman" w:cs="Times New Roman"/>
                <w:b/>
                <w:bCs/>
                <w:i/>
                <w:iCs/>
                <w:sz w:val="24"/>
                <w:szCs w:val="24"/>
              </w:rPr>
              <w:t>Н.М.Языков</w:t>
            </w:r>
            <w:r w:rsidR="00984807" w:rsidRPr="00DF3E73">
              <w:rPr>
                <w:rFonts w:ascii="Times New Roman" w:eastAsia="Calibri" w:hAnsi="Times New Roman" w:cs="Times New Roman"/>
                <w:i/>
                <w:sz w:val="24"/>
                <w:szCs w:val="24"/>
              </w:rPr>
              <w:t>«Песня»-(7кл),</w:t>
            </w:r>
            <w:r w:rsidRPr="00DF3E73">
              <w:rPr>
                <w:rFonts w:ascii="Times New Roman" w:hAnsi="Times New Roman" w:cs="Times New Roman"/>
                <w:i/>
                <w:iCs/>
                <w:sz w:val="24"/>
                <w:szCs w:val="24"/>
              </w:rPr>
              <w:t xml:space="preserve">, </w:t>
            </w:r>
            <w:r w:rsidRPr="00DF3E73">
              <w:rPr>
                <w:rFonts w:ascii="Times New Roman" w:hAnsi="Times New Roman" w:cs="Times New Roman"/>
                <w:b/>
                <w:bCs/>
                <w:i/>
                <w:iCs/>
                <w:sz w:val="24"/>
                <w:szCs w:val="24"/>
              </w:rPr>
              <w:t xml:space="preserve">Е.А.Баратынский(2-3 </w:t>
            </w:r>
            <w:r w:rsidRPr="00DF3E73">
              <w:rPr>
                <w:rFonts w:ascii="Times New Roman" w:hAnsi="Times New Roman" w:cs="Times New Roman"/>
                <w:b/>
                <w:bCs/>
                <w:i/>
                <w:iCs/>
                <w:sz w:val="24"/>
                <w:szCs w:val="24"/>
              </w:rPr>
              <w:lastRenderedPageBreak/>
              <w:t>стихотворения по выбору, 5-9 кл.</w:t>
            </w:r>
            <w:r w:rsidRPr="00DF3E73">
              <w:rPr>
                <w:rFonts w:ascii="Times New Roman" w:hAnsi="Times New Roman" w:cs="Times New Roman"/>
                <w:i/>
                <w:iCs/>
                <w:sz w:val="24"/>
                <w:szCs w:val="24"/>
              </w:rPr>
              <w:t>)</w:t>
            </w:r>
          </w:p>
          <w:p w:rsidR="00CE42F5" w:rsidRPr="00DF3E73" w:rsidRDefault="00D73035" w:rsidP="00CE42F5">
            <w:pPr>
              <w:spacing w:after="0"/>
              <w:jc w:val="both"/>
              <w:rPr>
                <w:rFonts w:ascii="Times New Roman" w:hAnsi="Times New Roman" w:cs="Times New Roman"/>
                <w:bCs/>
                <w:i/>
                <w:sz w:val="24"/>
                <w:szCs w:val="24"/>
                <w:u w:val="single"/>
              </w:rPr>
            </w:pPr>
            <w:r w:rsidRPr="00DF3E73">
              <w:rPr>
                <w:rFonts w:ascii="Times New Roman" w:hAnsi="Times New Roman" w:cs="Times New Roman"/>
                <w:bCs/>
                <w:i/>
                <w:sz w:val="24"/>
                <w:szCs w:val="24"/>
                <w:u w:val="single"/>
              </w:rPr>
              <w:t>Е.А.Баратынский «Весна, весна! Как воздух чист!...»(5кл)</w:t>
            </w:r>
          </w:p>
          <w:p w:rsidR="00984807" w:rsidRPr="00DF3E73" w:rsidRDefault="00984807" w:rsidP="00984807">
            <w:pPr>
              <w:spacing w:after="0"/>
              <w:jc w:val="both"/>
              <w:rPr>
                <w:rFonts w:ascii="Times New Roman" w:hAnsi="Times New Roman" w:cs="Times New Roman"/>
                <w:bCs/>
                <w:i/>
                <w:sz w:val="24"/>
                <w:szCs w:val="24"/>
                <w:u w:val="single"/>
              </w:rPr>
            </w:pPr>
          </w:p>
        </w:tc>
      </w:tr>
      <w:tr w:rsidR="00CE42F5" w:rsidRPr="00DF3E73" w:rsidTr="00CE42F5">
        <w:tc>
          <w:tcPr>
            <w:tcW w:w="2518" w:type="dxa"/>
          </w:tcPr>
          <w:p w:rsidR="00CE42F5" w:rsidRPr="00DF3E73" w:rsidRDefault="00CE42F5" w:rsidP="00CE42F5">
            <w:pPr>
              <w:spacing w:after="0"/>
              <w:jc w:val="both"/>
              <w:rPr>
                <w:rFonts w:ascii="Times New Roman" w:hAnsi="Times New Roman" w:cs="Times New Roman"/>
                <w:sz w:val="24"/>
                <w:szCs w:val="24"/>
              </w:rPr>
            </w:pPr>
            <w:r w:rsidRPr="00DF3E73">
              <w:rPr>
                <w:rFonts w:ascii="Times New Roman" w:hAnsi="Times New Roman" w:cs="Times New Roman"/>
                <w:b/>
                <w:bCs/>
                <w:sz w:val="24"/>
                <w:szCs w:val="24"/>
              </w:rPr>
              <w:lastRenderedPageBreak/>
              <w:t>М.Ю.Лермонтов</w:t>
            </w:r>
            <w:r w:rsidRPr="00DF3E73">
              <w:rPr>
                <w:rFonts w:ascii="Times New Roman" w:hAnsi="Times New Roman" w:cs="Times New Roman"/>
                <w:sz w:val="24"/>
                <w:szCs w:val="24"/>
              </w:rPr>
              <w:t xml:space="preserve">«Герой нашего времени» (1838 — 1840). </w:t>
            </w:r>
            <w:r w:rsidRPr="00DF3E73">
              <w:rPr>
                <w:rFonts w:ascii="Times New Roman" w:hAnsi="Times New Roman" w:cs="Times New Roman"/>
                <w:b/>
                <w:bCs/>
                <w:sz w:val="24"/>
                <w:szCs w:val="24"/>
              </w:rPr>
              <w:t>(9 кл.)</w:t>
            </w:r>
          </w:p>
          <w:p w:rsidR="00CE42F5" w:rsidRPr="00DF3E73" w:rsidRDefault="00CE42F5" w:rsidP="00CE42F5">
            <w:pPr>
              <w:spacing w:after="0"/>
              <w:jc w:val="both"/>
              <w:rPr>
                <w:rFonts w:ascii="Times New Roman" w:hAnsi="Times New Roman" w:cs="Times New Roman"/>
                <w:sz w:val="24"/>
                <w:szCs w:val="24"/>
              </w:rPr>
            </w:pPr>
            <w:r w:rsidRPr="00DF3E73">
              <w:rPr>
                <w:rFonts w:ascii="Times New Roman" w:hAnsi="Times New Roman" w:cs="Times New Roman"/>
                <w:b/>
                <w:bCs/>
                <w:sz w:val="24"/>
                <w:szCs w:val="24"/>
              </w:rPr>
              <w:t>Стихотворения</w:t>
            </w:r>
            <w:r w:rsidRPr="00DF3E73">
              <w:rPr>
                <w:rFonts w:ascii="Times New Roman" w:hAnsi="Times New Roman" w:cs="Times New Roman"/>
                <w:sz w:val="24"/>
                <w:szCs w:val="24"/>
              </w:rPr>
              <w:t>:  «Парус» (1832)</w:t>
            </w:r>
            <w:r w:rsidR="005D07D2" w:rsidRPr="00DF3E73">
              <w:rPr>
                <w:rFonts w:ascii="Times New Roman" w:hAnsi="Times New Roman" w:cs="Times New Roman"/>
                <w:sz w:val="24"/>
                <w:szCs w:val="24"/>
              </w:rPr>
              <w:t>-(6кл)</w:t>
            </w:r>
            <w:r w:rsidRPr="00DF3E73">
              <w:rPr>
                <w:rFonts w:ascii="Times New Roman" w:hAnsi="Times New Roman" w:cs="Times New Roman"/>
                <w:sz w:val="24"/>
                <w:szCs w:val="24"/>
              </w:rPr>
              <w:t>, «Смерть Поэта» (1837)</w:t>
            </w:r>
            <w:r w:rsidR="00CF3EC5" w:rsidRPr="00DF3E73">
              <w:rPr>
                <w:rFonts w:ascii="Times New Roman" w:hAnsi="Times New Roman" w:cs="Times New Roman"/>
                <w:sz w:val="24"/>
                <w:szCs w:val="24"/>
              </w:rPr>
              <w:t>-(9кл)</w:t>
            </w:r>
            <w:r w:rsidRPr="00DF3E73">
              <w:rPr>
                <w:rFonts w:ascii="Times New Roman" w:hAnsi="Times New Roman" w:cs="Times New Roman"/>
                <w:sz w:val="24"/>
                <w:szCs w:val="24"/>
              </w:rPr>
              <w:t>, «Бородино» (1837)</w:t>
            </w:r>
            <w:r w:rsidR="005047F2" w:rsidRPr="00DF3E73">
              <w:rPr>
                <w:rFonts w:ascii="Times New Roman" w:hAnsi="Times New Roman" w:cs="Times New Roman"/>
                <w:sz w:val="24"/>
                <w:szCs w:val="24"/>
              </w:rPr>
              <w:t>-(5кл)</w:t>
            </w:r>
            <w:r w:rsidRPr="00DF3E73">
              <w:rPr>
                <w:rFonts w:ascii="Times New Roman" w:hAnsi="Times New Roman" w:cs="Times New Roman"/>
                <w:sz w:val="24"/>
                <w:szCs w:val="24"/>
              </w:rPr>
              <w:t>, «Узник» (1837)</w:t>
            </w:r>
            <w:r w:rsidR="00867760" w:rsidRPr="00DF3E73">
              <w:rPr>
                <w:rFonts w:ascii="Times New Roman" w:hAnsi="Times New Roman" w:cs="Times New Roman"/>
                <w:sz w:val="24"/>
                <w:szCs w:val="24"/>
              </w:rPr>
              <w:t>-(6кл)</w:t>
            </w:r>
            <w:r w:rsidRPr="00DF3E73">
              <w:rPr>
                <w:rFonts w:ascii="Times New Roman" w:hAnsi="Times New Roman" w:cs="Times New Roman"/>
                <w:sz w:val="24"/>
                <w:szCs w:val="24"/>
              </w:rPr>
              <w:t>, «Тучи» (1840)</w:t>
            </w:r>
            <w:r w:rsidR="005D07D2" w:rsidRPr="00DF3E73">
              <w:rPr>
                <w:rFonts w:ascii="Times New Roman" w:hAnsi="Times New Roman" w:cs="Times New Roman"/>
                <w:sz w:val="24"/>
                <w:szCs w:val="24"/>
              </w:rPr>
              <w:t>-(6кл)</w:t>
            </w:r>
            <w:r w:rsidRPr="00DF3E73">
              <w:rPr>
                <w:rFonts w:ascii="Times New Roman" w:hAnsi="Times New Roman" w:cs="Times New Roman"/>
                <w:sz w:val="24"/>
                <w:szCs w:val="24"/>
              </w:rPr>
              <w:t>, «Утес» (1841)</w:t>
            </w:r>
            <w:r w:rsidR="00BC4B44" w:rsidRPr="00DF3E73">
              <w:rPr>
                <w:rFonts w:ascii="Times New Roman" w:hAnsi="Times New Roman" w:cs="Times New Roman"/>
                <w:sz w:val="24"/>
                <w:szCs w:val="24"/>
              </w:rPr>
              <w:t>(9кл)</w:t>
            </w:r>
            <w:r w:rsidRPr="00DF3E73">
              <w:rPr>
                <w:rFonts w:ascii="Times New Roman" w:hAnsi="Times New Roman" w:cs="Times New Roman"/>
                <w:sz w:val="24"/>
                <w:szCs w:val="24"/>
              </w:rPr>
              <w:t>, «Выхожу один я на дорогу...» (1841).</w:t>
            </w:r>
            <w:r w:rsidR="00BC4B44" w:rsidRPr="00DF3E73">
              <w:rPr>
                <w:rFonts w:ascii="Times New Roman" w:hAnsi="Times New Roman" w:cs="Times New Roman"/>
                <w:sz w:val="24"/>
                <w:szCs w:val="24"/>
              </w:rPr>
              <w:t>-(9кл)</w:t>
            </w:r>
          </w:p>
          <w:p w:rsidR="00CE42F5" w:rsidRPr="00DF3E73" w:rsidRDefault="00CE42F5" w:rsidP="00CE42F5">
            <w:pPr>
              <w:spacing w:after="0"/>
              <w:jc w:val="both"/>
              <w:rPr>
                <w:rFonts w:ascii="Times New Roman" w:hAnsi="Times New Roman" w:cs="Times New Roman"/>
                <w:sz w:val="24"/>
                <w:szCs w:val="24"/>
              </w:rPr>
            </w:pPr>
            <w:r w:rsidRPr="00DF3E73">
              <w:rPr>
                <w:rFonts w:ascii="Times New Roman" w:hAnsi="Times New Roman" w:cs="Times New Roman"/>
                <w:b/>
                <w:bCs/>
                <w:sz w:val="24"/>
                <w:szCs w:val="24"/>
              </w:rPr>
              <w:t>(5-9 кл.)</w:t>
            </w:r>
          </w:p>
          <w:p w:rsidR="00CE42F5" w:rsidRPr="00DF3E73" w:rsidRDefault="00CE42F5" w:rsidP="00CE42F5">
            <w:pPr>
              <w:spacing w:after="0"/>
              <w:jc w:val="both"/>
              <w:rPr>
                <w:rFonts w:ascii="Times New Roman" w:hAnsi="Times New Roman" w:cs="Times New Roman"/>
                <w:b/>
                <w:bCs/>
                <w:sz w:val="24"/>
                <w:szCs w:val="24"/>
              </w:rPr>
            </w:pPr>
          </w:p>
        </w:tc>
        <w:tc>
          <w:tcPr>
            <w:tcW w:w="3686" w:type="dxa"/>
          </w:tcPr>
          <w:p w:rsidR="00CE42F5" w:rsidRPr="00DF3E73" w:rsidRDefault="00CE42F5" w:rsidP="00CE42F5">
            <w:pPr>
              <w:spacing w:after="0"/>
              <w:jc w:val="both"/>
              <w:rPr>
                <w:rFonts w:ascii="Times New Roman" w:hAnsi="Times New Roman" w:cs="Times New Roman"/>
                <w:sz w:val="24"/>
                <w:szCs w:val="24"/>
              </w:rPr>
            </w:pPr>
            <w:r w:rsidRPr="00DF3E73">
              <w:rPr>
                <w:rFonts w:ascii="Times New Roman" w:hAnsi="Times New Roman" w:cs="Times New Roman"/>
                <w:b/>
                <w:bCs/>
                <w:sz w:val="24"/>
                <w:szCs w:val="24"/>
              </w:rPr>
              <w:t xml:space="preserve">М.Ю.Лермонтов - </w:t>
            </w:r>
            <w:r w:rsidRPr="00DF3E73">
              <w:rPr>
                <w:rFonts w:ascii="Times New Roman" w:hAnsi="Times New Roman" w:cs="Times New Roman"/>
                <w:b/>
                <w:bCs/>
                <w:i/>
                <w:iCs/>
                <w:sz w:val="24"/>
                <w:szCs w:val="24"/>
              </w:rPr>
              <w:t>10 стихотворений по выбору, входят в программу каждого класса, например</w:t>
            </w:r>
            <w:r w:rsidRPr="00DF3E73">
              <w:rPr>
                <w:rFonts w:ascii="Times New Roman" w:hAnsi="Times New Roman" w:cs="Times New Roman"/>
                <w:sz w:val="24"/>
                <w:szCs w:val="24"/>
              </w:rPr>
              <w:t xml:space="preserve">: </w:t>
            </w:r>
          </w:p>
          <w:p w:rsidR="00CE42F5" w:rsidRPr="00DF3E73" w:rsidRDefault="00CE42F5" w:rsidP="00CE42F5">
            <w:pPr>
              <w:spacing w:after="0"/>
              <w:jc w:val="both"/>
              <w:rPr>
                <w:rFonts w:ascii="Times New Roman" w:hAnsi="Times New Roman" w:cs="Times New Roman"/>
                <w:i/>
                <w:iCs/>
                <w:sz w:val="24"/>
                <w:szCs w:val="24"/>
              </w:rPr>
            </w:pPr>
            <w:r w:rsidRPr="00DF3E73">
              <w:rPr>
                <w:rFonts w:ascii="Times New Roman" w:hAnsi="Times New Roman" w:cs="Times New Roman"/>
                <w:i/>
                <w:iCs/>
                <w:sz w:val="24"/>
                <w:szCs w:val="24"/>
              </w:rPr>
              <w:t>«Ангел» (1831)</w:t>
            </w:r>
            <w:r w:rsidR="00BC4B44" w:rsidRPr="00DF3E73">
              <w:rPr>
                <w:rFonts w:ascii="Times New Roman" w:hAnsi="Times New Roman" w:cs="Times New Roman"/>
                <w:i/>
                <w:iCs/>
                <w:sz w:val="24"/>
                <w:szCs w:val="24"/>
              </w:rPr>
              <w:t>-(9кл)</w:t>
            </w:r>
            <w:r w:rsidRPr="00DF3E73">
              <w:rPr>
                <w:rFonts w:ascii="Times New Roman" w:hAnsi="Times New Roman" w:cs="Times New Roman"/>
                <w:i/>
                <w:iCs/>
                <w:sz w:val="24"/>
                <w:szCs w:val="24"/>
              </w:rPr>
              <w:t>, «Дума» (1838</w:t>
            </w:r>
            <w:r w:rsidR="00BC4B44" w:rsidRPr="00DF3E73">
              <w:rPr>
                <w:rFonts w:ascii="Times New Roman" w:hAnsi="Times New Roman" w:cs="Times New Roman"/>
                <w:i/>
                <w:iCs/>
                <w:sz w:val="24"/>
                <w:szCs w:val="24"/>
              </w:rPr>
              <w:t xml:space="preserve"> (9кл)</w:t>
            </w:r>
            <w:r w:rsidRPr="00DF3E73">
              <w:rPr>
                <w:rFonts w:ascii="Times New Roman" w:hAnsi="Times New Roman" w:cs="Times New Roman"/>
                <w:i/>
                <w:iCs/>
                <w:sz w:val="24"/>
                <w:szCs w:val="24"/>
              </w:rPr>
              <w:t>), «Три пальмы» (1838)</w:t>
            </w:r>
            <w:r w:rsidR="007637AF" w:rsidRPr="00DF3E73">
              <w:rPr>
                <w:rFonts w:ascii="Times New Roman" w:hAnsi="Times New Roman" w:cs="Times New Roman"/>
                <w:i/>
                <w:iCs/>
                <w:sz w:val="24"/>
                <w:szCs w:val="24"/>
              </w:rPr>
              <w:t>-(7кл)</w:t>
            </w:r>
            <w:r w:rsidRPr="00DF3E73">
              <w:rPr>
                <w:rFonts w:ascii="Times New Roman" w:hAnsi="Times New Roman" w:cs="Times New Roman"/>
                <w:i/>
                <w:iCs/>
                <w:sz w:val="24"/>
                <w:szCs w:val="24"/>
              </w:rPr>
              <w:t>, «Молитва» («В минуту жизни трудную…») (1839</w:t>
            </w:r>
            <w:r w:rsidR="00BC4B44" w:rsidRPr="00DF3E73">
              <w:rPr>
                <w:rFonts w:ascii="Times New Roman" w:hAnsi="Times New Roman" w:cs="Times New Roman"/>
                <w:i/>
                <w:iCs/>
                <w:sz w:val="24"/>
                <w:szCs w:val="24"/>
              </w:rPr>
              <w:t>-(9кл)</w:t>
            </w:r>
            <w:r w:rsidRPr="00DF3E73">
              <w:rPr>
                <w:rFonts w:ascii="Times New Roman" w:hAnsi="Times New Roman" w:cs="Times New Roman"/>
                <w:i/>
                <w:iCs/>
                <w:sz w:val="24"/>
                <w:szCs w:val="24"/>
              </w:rPr>
              <w:t>), «И скучно и грустно» (1840)</w:t>
            </w:r>
            <w:r w:rsidR="00CF3EC5" w:rsidRPr="00DF3E73">
              <w:rPr>
                <w:rFonts w:ascii="Times New Roman" w:hAnsi="Times New Roman" w:cs="Times New Roman"/>
                <w:i/>
                <w:iCs/>
                <w:sz w:val="24"/>
                <w:szCs w:val="24"/>
              </w:rPr>
              <w:t>-(9кл)</w:t>
            </w:r>
            <w:r w:rsidRPr="00DF3E73">
              <w:rPr>
                <w:rFonts w:ascii="Times New Roman" w:hAnsi="Times New Roman" w:cs="Times New Roman"/>
                <w:i/>
                <w:iCs/>
                <w:sz w:val="24"/>
                <w:szCs w:val="24"/>
              </w:rPr>
              <w:t>, «Молитва» («Я, Матерь Божия, ныне с молитвою...») (1840), «Когда в</w:t>
            </w:r>
            <w:r w:rsidR="007550B8" w:rsidRPr="00DF3E73">
              <w:rPr>
                <w:rFonts w:ascii="Times New Roman" w:hAnsi="Times New Roman" w:cs="Times New Roman"/>
                <w:i/>
                <w:iCs/>
                <w:sz w:val="24"/>
                <w:szCs w:val="24"/>
              </w:rPr>
              <w:t xml:space="preserve">олнуется </w:t>
            </w:r>
            <w:r w:rsidR="007550B8" w:rsidRPr="00DF3E73">
              <w:rPr>
                <w:rFonts w:ascii="Times New Roman" w:hAnsi="Times New Roman" w:cs="Times New Roman"/>
                <w:i/>
                <w:iCs/>
                <w:sz w:val="24"/>
                <w:szCs w:val="24"/>
              </w:rPr>
              <w:lastRenderedPageBreak/>
              <w:t>желтеющая нива…» (1840-(5кл)</w:t>
            </w:r>
            <w:r w:rsidRPr="00DF3E73">
              <w:rPr>
                <w:rFonts w:ascii="Times New Roman" w:hAnsi="Times New Roman" w:cs="Times New Roman"/>
                <w:i/>
                <w:iCs/>
                <w:sz w:val="24"/>
                <w:szCs w:val="24"/>
              </w:rPr>
              <w:t>, «Из Гёте («Горные вершины…») (1840), «Нет, не тебя так пылко я люблю…» (1841)</w:t>
            </w:r>
            <w:r w:rsidR="00BC4B44" w:rsidRPr="00DF3E73">
              <w:rPr>
                <w:rFonts w:ascii="Times New Roman" w:hAnsi="Times New Roman" w:cs="Times New Roman"/>
                <w:i/>
                <w:iCs/>
                <w:sz w:val="24"/>
                <w:szCs w:val="24"/>
              </w:rPr>
              <w:t>-(9кл)</w:t>
            </w:r>
            <w:r w:rsidRPr="00DF3E73">
              <w:rPr>
                <w:rFonts w:ascii="Times New Roman" w:hAnsi="Times New Roman" w:cs="Times New Roman"/>
                <w:i/>
                <w:iCs/>
                <w:sz w:val="24"/>
                <w:szCs w:val="24"/>
              </w:rPr>
              <w:t>, «Родина» (1841)</w:t>
            </w:r>
            <w:r w:rsidR="006C1038" w:rsidRPr="00DF3E73">
              <w:rPr>
                <w:rFonts w:ascii="Times New Roman" w:hAnsi="Times New Roman" w:cs="Times New Roman"/>
                <w:i/>
                <w:iCs/>
                <w:sz w:val="24"/>
                <w:szCs w:val="24"/>
              </w:rPr>
              <w:t>-(7кл)</w:t>
            </w:r>
            <w:r w:rsidRPr="00DF3E73">
              <w:rPr>
                <w:rFonts w:ascii="Times New Roman" w:hAnsi="Times New Roman" w:cs="Times New Roman"/>
                <w:i/>
                <w:iCs/>
                <w:sz w:val="24"/>
                <w:szCs w:val="24"/>
              </w:rPr>
              <w:t>, «Пророк» (1841)</w:t>
            </w:r>
            <w:r w:rsidR="00CF3EC5" w:rsidRPr="00DF3E73">
              <w:rPr>
                <w:rFonts w:ascii="Times New Roman" w:hAnsi="Times New Roman" w:cs="Times New Roman"/>
                <w:i/>
                <w:iCs/>
                <w:sz w:val="24"/>
                <w:szCs w:val="24"/>
              </w:rPr>
              <w:t>-(9кл)</w:t>
            </w:r>
            <w:r w:rsidRPr="00DF3E73">
              <w:rPr>
                <w:rFonts w:ascii="Times New Roman" w:hAnsi="Times New Roman" w:cs="Times New Roman"/>
                <w:i/>
                <w:iCs/>
                <w:sz w:val="24"/>
                <w:szCs w:val="24"/>
              </w:rPr>
              <w:t>, «Как часто, пестрою толпою окружен...» (1841)</w:t>
            </w:r>
            <w:r w:rsidR="00867760" w:rsidRPr="00DF3E73">
              <w:rPr>
                <w:rFonts w:ascii="Times New Roman" w:hAnsi="Times New Roman" w:cs="Times New Roman"/>
                <w:i/>
                <w:iCs/>
                <w:sz w:val="24"/>
                <w:szCs w:val="24"/>
              </w:rPr>
              <w:t>-(9кл)</w:t>
            </w:r>
            <w:r w:rsidRPr="00DF3E73">
              <w:rPr>
                <w:rFonts w:ascii="Times New Roman" w:hAnsi="Times New Roman" w:cs="Times New Roman"/>
                <w:i/>
                <w:iCs/>
                <w:sz w:val="24"/>
                <w:szCs w:val="24"/>
              </w:rPr>
              <w:t>, «Листок» (1841)</w:t>
            </w:r>
            <w:r w:rsidR="005D07D2" w:rsidRPr="00DF3E73">
              <w:rPr>
                <w:rFonts w:ascii="Times New Roman" w:hAnsi="Times New Roman" w:cs="Times New Roman"/>
                <w:i/>
                <w:iCs/>
                <w:sz w:val="24"/>
                <w:szCs w:val="24"/>
              </w:rPr>
              <w:t>, «На севере диком…»-(6кл)</w:t>
            </w:r>
            <w:r w:rsidR="00867760" w:rsidRPr="00DF3E73">
              <w:rPr>
                <w:rFonts w:ascii="Times New Roman" w:eastAsia="Times New Roman" w:hAnsi="Times New Roman" w:cs="Times New Roman"/>
                <w:iCs/>
                <w:sz w:val="24"/>
                <w:szCs w:val="24"/>
                <w:lang w:eastAsia="ru-RU"/>
              </w:rPr>
              <w:t xml:space="preserve">«Поэт», «Нет, я не Байрон», «Предсказание»-(9кл), </w:t>
            </w:r>
            <w:r w:rsidRPr="00DF3E73">
              <w:rPr>
                <w:rFonts w:ascii="Times New Roman" w:hAnsi="Times New Roman" w:cs="Times New Roman"/>
                <w:i/>
                <w:iCs/>
                <w:sz w:val="24"/>
                <w:szCs w:val="24"/>
              </w:rPr>
              <w:t xml:space="preserve">и др. </w:t>
            </w:r>
            <w:r w:rsidRPr="00DF3E73">
              <w:rPr>
                <w:rFonts w:ascii="Times New Roman" w:hAnsi="Times New Roman" w:cs="Times New Roman"/>
                <w:b/>
                <w:bCs/>
                <w:sz w:val="24"/>
                <w:szCs w:val="24"/>
              </w:rPr>
              <w:t>(5-9 кл.)</w:t>
            </w:r>
          </w:p>
          <w:p w:rsidR="00CE42F5" w:rsidRPr="00DF3E73" w:rsidRDefault="00CE42F5" w:rsidP="00CE42F5">
            <w:pPr>
              <w:spacing w:after="0"/>
              <w:jc w:val="both"/>
              <w:rPr>
                <w:rFonts w:ascii="Times New Roman" w:hAnsi="Times New Roman" w:cs="Times New Roman"/>
                <w:b/>
                <w:bCs/>
                <w:i/>
                <w:iCs/>
                <w:sz w:val="24"/>
                <w:szCs w:val="24"/>
              </w:rPr>
            </w:pPr>
            <w:r w:rsidRPr="00DF3E73">
              <w:rPr>
                <w:rFonts w:ascii="Times New Roman" w:hAnsi="Times New Roman" w:cs="Times New Roman"/>
                <w:b/>
                <w:bCs/>
                <w:i/>
                <w:iCs/>
                <w:sz w:val="24"/>
                <w:szCs w:val="24"/>
              </w:rPr>
              <w:t>Поэмы</w:t>
            </w:r>
          </w:p>
          <w:p w:rsidR="00CE42F5" w:rsidRPr="00DF3E73" w:rsidRDefault="00CE42F5" w:rsidP="00CE42F5">
            <w:pPr>
              <w:spacing w:after="0"/>
              <w:jc w:val="both"/>
              <w:rPr>
                <w:rFonts w:ascii="Times New Roman" w:hAnsi="Times New Roman" w:cs="Times New Roman"/>
                <w:b/>
                <w:bCs/>
                <w:sz w:val="24"/>
                <w:szCs w:val="24"/>
              </w:rPr>
            </w:pPr>
            <w:r w:rsidRPr="00DF3E73">
              <w:rPr>
                <w:rFonts w:ascii="Times New Roman" w:hAnsi="Times New Roman" w:cs="Times New Roman"/>
                <w:b/>
                <w:bCs/>
                <w:i/>
                <w:iCs/>
                <w:sz w:val="24"/>
                <w:szCs w:val="24"/>
              </w:rPr>
              <w:t xml:space="preserve"> -1-2 по выбору,например</w:t>
            </w:r>
            <w:r w:rsidRPr="00DF3E73">
              <w:rPr>
                <w:rFonts w:ascii="Times New Roman" w:hAnsi="Times New Roman" w:cs="Times New Roman"/>
                <w:i/>
                <w:iCs/>
                <w:sz w:val="24"/>
                <w:szCs w:val="24"/>
              </w:rPr>
              <w:t>: «Песня про царя Ивана Васильевича, молодого опричника и удалого купца Калашникова» (1837)</w:t>
            </w:r>
            <w:r w:rsidR="006C1038" w:rsidRPr="00DF3E73">
              <w:rPr>
                <w:rFonts w:ascii="Times New Roman" w:hAnsi="Times New Roman" w:cs="Times New Roman"/>
                <w:i/>
                <w:iCs/>
                <w:sz w:val="24"/>
                <w:szCs w:val="24"/>
              </w:rPr>
              <w:t>-(7кл)</w:t>
            </w:r>
            <w:r w:rsidRPr="00DF3E73">
              <w:rPr>
                <w:rFonts w:ascii="Times New Roman" w:hAnsi="Times New Roman" w:cs="Times New Roman"/>
                <w:i/>
                <w:iCs/>
                <w:sz w:val="24"/>
                <w:szCs w:val="24"/>
              </w:rPr>
              <w:t>, «Мцыри» (1839</w:t>
            </w:r>
            <w:r w:rsidR="00D908CC" w:rsidRPr="00DF3E73">
              <w:rPr>
                <w:rFonts w:ascii="Times New Roman" w:hAnsi="Times New Roman" w:cs="Times New Roman"/>
                <w:i/>
                <w:iCs/>
                <w:sz w:val="24"/>
                <w:szCs w:val="24"/>
              </w:rPr>
              <w:t>-(8кл)</w:t>
            </w:r>
            <w:r w:rsidRPr="00DF3E73">
              <w:rPr>
                <w:rFonts w:ascii="Times New Roman" w:hAnsi="Times New Roman" w:cs="Times New Roman"/>
                <w:i/>
                <w:iCs/>
                <w:sz w:val="24"/>
                <w:szCs w:val="24"/>
              </w:rPr>
              <w:t>) и др.</w:t>
            </w:r>
          </w:p>
          <w:p w:rsidR="00CE42F5" w:rsidRPr="00DF3E73" w:rsidRDefault="00CE42F5" w:rsidP="00CE42F5">
            <w:pPr>
              <w:spacing w:after="0"/>
              <w:jc w:val="both"/>
              <w:rPr>
                <w:rFonts w:ascii="Times New Roman" w:hAnsi="Times New Roman" w:cs="Times New Roman"/>
                <w:b/>
                <w:bCs/>
                <w:sz w:val="24"/>
                <w:szCs w:val="24"/>
              </w:rPr>
            </w:pPr>
            <w:r w:rsidRPr="00DF3E73">
              <w:rPr>
                <w:rFonts w:ascii="Times New Roman" w:hAnsi="Times New Roman" w:cs="Times New Roman"/>
                <w:b/>
                <w:bCs/>
                <w:sz w:val="24"/>
                <w:szCs w:val="24"/>
              </w:rPr>
              <w:t>(8-9 кл.)</w:t>
            </w:r>
          </w:p>
        </w:tc>
        <w:tc>
          <w:tcPr>
            <w:tcW w:w="3367" w:type="dxa"/>
          </w:tcPr>
          <w:p w:rsidR="00CE42F5" w:rsidRPr="00DF3E73" w:rsidRDefault="00CE42F5" w:rsidP="00CE42F5">
            <w:pPr>
              <w:spacing w:after="0"/>
              <w:jc w:val="both"/>
              <w:rPr>
                <w:rFonts w:ascii="Times New Roman" w:hAnsi="Times New Roman" w:cs="Times New Roman"/>
                <w:sz w:val="24"/>
                <w:szCs w:val="24"/>
              </w:rPr>
            </w:pPr>
            <w:r w:rsidRPr="00DF3E73">
              <w:rPr>
                <w:rFonts w:ascii="Times New Roman" w:hAnsi="Times New Roman" w:cs="Times New Roman"/>
                <w:b/>
                <w:bCs/>
                <w:i/>
                <w:iCs/>
                <w:sz w:val="24"/>
                <w:szCs w:val="24"/>
              </w:rPr>
              <w:lastRenderedPageBreak/>
              <w:t xml:space="preserve">Литературные сказки </w:t>
            </w:r>
            <w:r w:rsidRPr="00DF3E73">
              <w:rPr>
                <w:rFonts w:ascii="Times New Roman" w:hAnsi="Times New Roman" w:cs="Times New Roman"/>
                <w:b/>
                <w:bCs/>
                <w:i/>
                <w:iCs/>
                <w:sz w:val="24"/>
                <w:szCs w:val="24"/>
                <w:lang w:val="en-US"/>
              </w:rPr>
              <w:t>XIX</w:t>
            </w:r>
            <w:r w:rsidRPr="00DF3E73">
              <w:rPr>
                <w:rFonts w:ascii="Times New Roman" w:hAnsi="Times New Roman" w:cs="Times New Roman"/>
                <w:b/>
                <w:bCs/>
                <w:i/>
                <w:iCs/>
                <w:sz w:val="24"/>
                <w:szCs w:val="24"/>
              </w:rPr>
              <w:t>-ХХ века</w:t>
            </w:r>
            <w:r w:rsidRPr="00DF3E73">
              <w:rPr>
                <w:rFonts w:ascii="Times New Roman" w:hAnsi="Times New Roman" w:cs="Times New Roman"/>
                <w:sz w:val="24"/>
                <w:szCs w:val="24"/>
              </w:rPr>
              <w:t>, например:</w:t>
            </w:r>
          </w:p>
          <w:p w:rsidR="00CE42F5" w:rsidRPr="00DF3E73" w:rsidRDefault="00CE42F5" w:rsidP="00CE42F5">
            <w:pPr>
              <w:spacing w:after="0"/>
              <w:jc w:val="both"/>
              <w:rPr>
                <w:rFonts w:ascii="Times New Roman" w:hAnsi="Times New Roman" w:cs="Times New Roman"/>
                <w:b/>
                <w:bCs/>
                <w:i/>
                <w:iCs/>
                <w:sz w:val="24"/>
                <w:szCs w:val="24"/>
              </w:rPr>
            </w:pPr>
            <w:r w:rsidRPr="00DF3E73">
              <w:rPr>
                <w:rFonts w:ascii="Times New Roman" w:hAnsi="Times New Roman" w:cs="Times New Roman"/>
                <w:b/>
                <w:bCs/>
                <w:i/>
                <w:iCs/>
                <w:sz w:val="24"/>
                <w:szCs w:val="24"/>
              </w:rPr>
              <w:t>А.Погорельский</w:t>
            </w:r>
            <w:r w:rsidR="00984807" w:rsidRPr="00DF3E73">
              <w:rPr>
                <w:rFonts w:ascii="Times New Roman" w:eastAsia="Calibri" w:hAnsi="Times New Roman" w:cs="Times New Roman"/>
                <w:i/>
                <w:sz w:val="24"/>
                <w:szCs w:val="24"/>
              </w:rPr>
              <w:t>«Черная курица, или Подземные жители»-(7кл)</w:t>
            </w:r>
            <w:r w:rsidRPr="00DF3E73">
              <w:rPr>
                <w:rFonts w:ascii="Times New Roman" w:hAnsi="Times New Roman" w:cs="Times New Roman"/>
                <w:b/>
                <w:bCs/>
                <w:i/>
                <w:iCs/>
                <w:sz w:val="24"/>
                <w:szCs w:val="24"/>
              </w:rPr>
              <w:t>, В.Ф.Одоевский, С.Г.Писахов, Б.В.Шергин, А.М.Ремизов, Ю.К.Олеша, Е.В.Клюев  и др.</w:t>
            </w:r>
          </w:p>
          <w:p w:rsidR="00CE42F5" w:rsidRPr="00DF3E73" w:rsidRDefault="00CE42F5" w:rsidP="00CE42F5">
            <w:pPr>
              <w:spacing w:after="0"/>
              <w:jc w:val="both"/>
              <w:rPr>
                <w:rFonts w:ascii="Times New Roman" w:hAnsi="Times New Roman" w:cs="Times New Roman"/>
                <w:b/>
                <w:bCs/>
                <w:i/>
                <w:iCs/>
                <w:sz w:val="24"/>
                <w:szCs w:val="24"/>
              </w:rPr>
            </w:pPr>
            <w:r w:rsidRPr="00DF3E73">
              <w:rPr>
                <w:rFonts w:ascii="Times New Roman" w:hAnsi="Times New Roman" w:cs="Times New Roman"/>
                <w:b/>
                <w:bCs/>
                <w:i/>
                <w:iCs/>
                <w:sz w:val="24"/>
                <w:szCs w:val="24"/>
              </w:rPr>
              <w:t>(1 сказка на выбор, 5 кл.)</w:t>
            </w:r>
          </w:p>
          <w:p w:rsidR="00CE42F5" w:rsidRPr="00DF3E73" w:rsidRDefault="00C311B7" w:rsidP="00CE42F5">
            <w:pPr>
              <w:spacing w:after="0"/>
              <w:jc w:val="both"/>
              <w:rPr>
                <w:rFonts w:ascii="Times New Roman" w:hAnsi="Times New Roman" w:cs="Times New Roman"/>
                <w:i/>
                <w:iCs/>
                <w:sz w:val="24"/>
                <w:szCs w:val="24"/>
              </w:rPr>
            </w:pPr>
            <w:r w:rsidRPr="00DF3E73">
              <w:rPr>
                <w:rFonts w:ascii="Times New Roman" w:hAnsi="Times New Roman" w:cs="Times New Roman"/>
                <w:i/>
                <w:iCs/>
                <w:sz w:val="24"/>
                <w:szCs w:val="24"/>
              </w:rPr>
              <w:t>П.П.Бажов «Каменный цветок»-(5кл)</w:t>
            </w:r>
          </w:p>
        </w:tc>
      </w:tr>
      <w:tr w:rsidR="00CE42F5" w:rsidRPr="00DF3E73" w:rsidTr="00CE42F5">
        <w:tc>
          <w:tcPr>
            <w:tcW w:w="2518" w:type="dxa"/>
          </w:tcPr>
          <w:p w:rsidR="00CE42F5" w:rsidRPr="00DF3E73" w:rsidRDefault="00CE42F5" w:rsidP="00CE42F5">
            <w:pPr>
              <w:spacing w:after="0"/>
              <w:jc w:val="both"/>
              <w:rPr>
                <w:rFonts w:ascii="Times New Roman" w:hAnsi="Times New Roman" w:cs="Times New Roman"/>
                <w:sz w:val="24"/>
                <w:szCs w:val="24"/>
              </w:rPr>
            </w:pPr>
            <w:r w:rsidRPr="00DF3E73">
              <w:rPr>
                <w:rFonts w:ascii="Times New Roman" w:hAnsi="Times New Roman" w:cs="Times New Roman"/>
                <w:b/>
                <w:bCs/>
                <w:sz w:val="24"/>
                <w:szCs w:val="24"/>
              </w:rPr>
              <w:lastRenderedPageBreak/>
              <w:t>Н.В.Гоголь</w:t>
            </w:r>
          </w:p>
          <w:p w:rsidR="00CE42F5" w:rsidRPr="00DF3E73" w:rsidRDefault="00CE42F5" w:rsidP="00CE42F5">
            <w:pPr>
              <w:spacing w:after="0"/>
              <w:jc w:val="both"/>
              <w:rPr>
                <w:rFonts w:ascii="Times New Roman" w:hAnsi="Times New Roman" w:cs="Times New Roman"/>
                <w:b/>
                <w:bCs/>
                <w:sz w:val="24"/>
                <w:szCs w:val="24"/>
              </w:rPr>
            </w:pPr>
            <w:r w:rsidRPr="00DF3E73">
              <w:rPr>
                <w:rFonts w:ascii="Times New Roman" w:hAnsi="Times New Roman" w:cs="Times New Roman"/>
                <w:sz w:val="24"/>
                <w:szCs w:val="24"/>
              </w:rPr>
              <w:t xml:space="preserve">«Ревизор» (1835) </w:t>
            </w:r>
            <w:r w:rsidR="00D908CC" w:rsidRPr="00DF3E73">
              <w:rPr>
                <w:rFonts w:ascii="Times New Roman" w:hAnsi="Times New Roman" w:cs="Times New Roman"/>
                <w:b/>
                <w:bCs/>
                <w:sz w:val="24"/>
                <w:szCs w:val="24"/>
              </w:rPr>
              <w:t>(</w:t>
            </w:r>
            <w:r w:rsidRPr="00DF3E73">
              <w:rPr>
                <w:rFonts w:ascii="Times New Roman" w:hAnsi="Times New Roman" w:cs="Times New Roman"/>
                <w:b/>
                <w:bCs/>
                <w:sz w:val="24"/>
                <w:szCs w:val="24"/>
              </w:rPr>
              <w:t xml:space="preserve">8 кл.), </w:t>
            </w:r>
            <w:r w:rsidRPr="00DF3E73">
              <w:rPr>
                <w:rFonts w:ascii="Times New Roman" w:hAnsi="Times New Roman" w:cs="Times New Roman"/>
                <w:sz w:val="24"/>
                <w:szCs w:val="24"/>
              </w:rPr>
              <w:t xml:space="preserve">«Мертвые души» (1835 – 1841) </w:t>
            </w:r>
            <w:r w:rsidR="005047F2" w:rsidRPr="00DF3E73">
              <w:rPr>
                <w:rFonts w:ascii="Times New Roman" w:hAnsi="Times New Roman" w:cs="Times New Roman"/>
                <w:b/>
                <w:bCs/>
                <w:sz w:val="24"/>
                <w:szCs w:val="24"/>
              </w:rPr>
              <w:t>(9</w:t>
            </w:r>
            <w:r w:rsidRPr="00DF3E73">
              <w:rPr>
                <w:rFonts w:ascii="Times New Roman" w:hAnsi="Times New Roman" w:cs="Times New Roman"/>
                <w:b/>
                <w:bCs/>
                <w:sz w:val="24"/>
                <w:szCs w:val="24"/>
              </w:rPr>
              <w:t>кл.)</w:t>
            </w:r>
          </w:p>
          <w:p w:rsidR="00CE42F5" w:rsidRPr="00DF3E73" w:rsidRDefault="00CE42F5" w:rsidP="00CE42F5">
            <w:pPr>
              <w:spacing w:after="0"/>
              <w:jc w:val="both"/>
              <w:rPr>
                <w:rFonts w:ascii="Times New Roman" w:hAnsi="Times New Roman" w:cs="Times New Roman"/>
                <w:sz w:val="24"/>
                <w:szCs w:val="24"/>
              </w:rPr>
            </w:pPr>
          </w:p>
          <w:p w:rsidR="00CE42F5" w:rsidRPr="00DF3E73" w:rsidRDefault="00CE42F5" w:rsidP="00CE42F5">
            <w:pPr>
              <w:spacing w:after="0"/>
              <w:jc w:val="both"/>
              <w:rPr>
                <w:rFonts w:ascii="Times New Roman" w:hAnsi="Times New Roman" w:cs="Times New Roman"/>
                <w:b/>
                <w:bCs/>
                <w:sz w:val="24"/>
                <w:szCs w:val="24"/>
              </w:rPr>
            </w:pPr>
          </w:p>
        </w:tc>
        <w:tc>
          <w:tcPr>
            <w:tcW w:w="3686" w:type="dxa"/>
          </w:tcPr>
          <w:p w:rsidR="00CE42F5" w:rsidRPr="00DF3E73" w:rsidRDefault="00CE42F5" w:rsidP="00CE42F5">
            <w:pPr>
              <w:spacing w:after="0"/>
              <w:jc w:val="both"/>
              <w:rPr>
                <w:rFonts w:ascii="Times New Roman" w:hAnsi="Times New Roman" w:cs="Times New Roman"/>
                <w:i/>
                <w:iCs/>
                <w:sz w:val="24"/>
                <w:szCs w:val="24"/>
              </w:rPr>
            </w:pPr>
            <w:r w:rsidRPr="00DF3E73">
              <w:rPr>
                <w:rFonts w:ascii="Times New Roman" w:hAnsi="Times New Roman" w:cs="Times New Roman"/>
                <w:b/>
                <w:bCs/>
                <w:sz w:val="24"/>
                <w:szCs w:val="24"/>
              </w:rPr>
              <w:t>Н.В.Гоголь</w:t>
            </w:r>
            <w:r w:rsidRPr="00DF3E73">
              <w:rPr>
                <w:rFonts w:ascii="Times New Roman" w:hAnsi="Times New Roman" w:cs="Times New Roman"/>
                <w:b/>
                <w:bCs/>
                <w:i/>
                <w:iCs/>
                <w:sz w:val="24"/>
                <w:szCs w:val="24"/>
              </w:rPr>
              <w:t>Повести – 5 из разных циклов, на выбор, входят в программу каждого класса, например:</w:t>
            </w:r>
            <w:r w:rsidRPr="00DF3E73">
              <w:rPr>
                <w:rFonts w:ascii="Times New Roman" w:hAnsi="Times New Roman" w:cs="Times New Roman"/>
                <w:i/>
                <w:iCs/>
                <w:sz w:val="24"/>
                <w:szCs w:val="24"/>
              </w:rPr>
              <w:t>«Ночь перед Рождеством» (1830 – 1831)</w:t>
            </w:r>
            <w:r w:rsidR="005047F2" w:rsidRPr="00DF3E73">
              <w:rPr>
                <w:rFonts w:ascii="Times New Roman" w:hAnsi="Times New Roman" w:cs="Times New Roman"/>
                <w:i/>
                <w:iCs/>
                <w:sz w:val="24"/>
                <w:szCs w:val="24"/>
              </w:rPr>
              <w:t>-(5кл)</w:t>
            </w:r>
            <w:r w:rsidRPr="00DF3E73">
              <w:rPr>
                <w:rFonts w:ascii="Times New Roman" w:hAnsi="Times New Roman" w:cs="Times New Roman"/>
                <w:i/>
                <w:iCs/>
                <w:sz w:val="24"/>
                <w:szCs w:val="24"/>
              </w:rPr>
              <w:t>, «Повесть о том, как поссорился Иван Иванович с Иваном Никифоровичем» (1834)</w:t>
            </w:r>
            <w:r w:rsidR="00454C9C" w:rsidRPr="00DF3E73">
              <w:rPr>
                <w:rFonts w:ascii="Times New Roman" w:hAnsi="Times New Roman" w:cs="Times New Roman"/>
                <w:i/>
                <w:iCs/>
                <w:sz w:val="24"/>
                <w:szCs w:val="24"/>
              </w:rPr>
              <w:t>-(8кл)</w:t>
            </w:r>
            <w:r w:rsidRPr="00DF3E73">
              <w:rPr>
                <w:rFonts w:ascii="Times New Roman" w:hAnsi="Times New Roman" w:cs="Times New Roman"/>
                <w:i/>
                <w:iCs/>
                <w:sz w:val="24"/>
                <w:szCs w:val="24"/>
              </w:rPr>
              <w:t>, «Невский проспект» (1833 – 1834</w:t>
            </w:r>
            <w:r w:rsidR="00867760" w:rsidRPr="00DF3E73">
              <w:rPr>
                <w:rFonts w:ascii="Times New Roman" w:hAnsi="Times New Roman" w:cs="Times New Roman"/>
                <w:i/>
                <w:iCs/>
                <w:sz w:val="24"/>
                <w:szCs w:val="24"/>
              </w:rPr>
              <w:t>-(9кл)</w:t>
            </w:r>
            <w:r w:rsidRPr="00DF3E73">
              <w:rPr>
                <w:rFonts w:ascii="Times New Roman" w:hAnsi="Times New Roman" w:cs="Times New Roman"/>
                <w:i/>
                <w:iCs/>
                <w:sz w:val="24"/>
                <w:szCs w:val="24"/>
              </w:rPr>
              <w:t>), «Тарас Бульба» (1835)</w:t>
            </w:r>
            <w:r w:rsidR="005D07D2" w:rsidRPr="00DF3E73">
              <w:rPr>
                <w:rFonts w:ascii="Times New Roman" w:hAnsi="Times New Roman" w:cs="Times New Roman"/>
                <w:i/>
                <w:iCs/>
                <w:sz w:val="24"/>
                <w:szCs w:val="24"/>
              </w:rPr>
              <w:t>-(6кл)</w:t>
            </w:r>
            <w:r w:rsidRPr="00DF3E73">
              <w:rPr>
                <w:rFonts w:ascii="Times New Roman" w:hAnsi="Times New Roman" w:cs="Times New Roman"/>
                <w:i/>
                <w:iCs/>
                <w:sz w:val="24"/>
                <w:szCs w:val="24"/>
              </w:rPr>
              <w:t>, «Старосветские помещики» (1835), «Шинель» (1839)</w:t>
            </w:r>
            <w:r w:rsidR="006C1038" w:rsidRPr="00DF3E73">
              <w:rPr>
                <w:rFonts w:ascii="Times New Roman" w:hAnsi="Times New Roman" w:cs="Times New Roman"/>
                <w:i/>
                <w:iCs/>
                <w:sz w:val="24"/>
                <w:szCs w:val="24"/>
              </w:rPr>
              <w:t>-(7кл)</w:t>
            </w:r>
            <w:r w:rsidRPr="00DF3E73">
              <w:rPr>
                <w:rFonts w:ascii="Times New Roman" w:hAnsi="Times New Roman" w:cs="Times New Roman"/>
                <w:i/>
                <w:iCs/>
                <w:sz w:val="24"/>
                <w:szCs w:val="24"/>
              </w:rPr>
              <w:t xml:space="preserve"> и др. </w:t>
            </w:r>
          </w:p>
          <w:p w:rsidR="00CE42F5" w:rsidRPr="00DF3E73" w:rsidRDefault="00CE42F5" w:rsidP="00CE42F5">
            <w:pPr>
              <w:spacing w:after="0"/>
              <w:jc w:val="both"/>
              <w:rPr>
                <w:rFonts w:ascii="Times New Roman" w:hAnsi="Times New Roman" w:cs="Times New Roman"/>
                <w:b/>
                <w:bCs/>
                <w:sz w:val="24"/>
                <w:szCs w:val="24"/>
              </w:rPr>
            </w:pPr>
            <w:r w:rsidRPr="00DF3E73">
              <w:rPr>
                <w:rFonts w:ascii="Times New Roman" w:hAnsi="Times New Roman" w:cs="Times New Roman"/>
                <w:b/>
                <w:bCs/>
                <w:sz w:val="24"/>
                <w:szCs w:val="24"/>
              </w:rPr>
              <w:lastRenderedPageBreak/>
              <w:t>(5-9 кл.)</w:t>
            </w:r>
          </w:p>
        </w:tc>
        <w:tc>
          <w:tcPr>
            <w:tcW w:w="3367" w:type="dxa"/>
          </w:tcPr>
          <w:p w:rsidR="00CE42F5" w:rsidRPr="00DF3E73" w:rsidRDefault="00CE42F5" w:rsidP="00CE42F5">
            <w:pPr>
              <w:spacing w:after="0"/>
              <w:jc w:val="both"/>
              <w:rPr>
                <w:rFonts w:ascii="Times New Roman" w:hAnsi="Times New Roman" w:cs="Times New Roman"/>
                <w:i/>
                <w:iCs/>
                <w:sz w:val="24"/>
                <w:szCs w:val="24"/>
              </w:rPr>
            </w:pPr>
          </w:p>
        </w:tc>
      </w:tr>
      <w:tr w:rsidR="00CE42F5" w:rsidRPr="00DF3E73" w:rsidTr="00CE42F5">
        <w:tc>
          <w:tcPr>
            <w:tcW w:w="2518" w:type="dxa"/>
          </w:tcPr>
          <w:p w:rsidR="00CE42F5" w:rsidRPr="00DF3E73" w:rsidRDefault="00CE42F5" w:rsidP="00CE42F5">
            <w:pPr>
              <w:spacing w:after="0"/>
              <w:jc w:val="both"/>
              <w:rPr>
                <w:rFonts w:ascii="Times New Roman" w:hAnsi="Times New Roman" w:cs="Times New Roman"/>
                <w:b/>
                <w:bCs/>
                <w:sz w:val="24"/>
                <w:szCs w:val="24"/>
              </w:rPr>
            </w:pPr>
            <w:r w:rsidRPr="00DF3E73">
              <w:rPr>
                <w:rFonts w:ascii="Times New Roman" w:hAnsi="Times New Roman" w:cs="Times New Roman"/>
                <w:b/>
                <w:bCs/>
                <w:sz w:val="24"/>
                <w:szCs w:val="24"/>
              </w:rPr>
              <w:lastRenderedPageBreak/>
              <w:t>Ф.И. Тютчев – Стихотворения:</w:t>
            </w:r>
          </w:p>
          <w:p w:rsidR="00CE42F5" w:rsidRPr="00DF3E73" w:rsidRDefault="00CE42F5" w:rsidP="00CE42F5">
            <w:pPr>
              <w:spacing w:after="0"/>
              <w:jc w:val="both"/>
              <w:rPr>
                <w:rFonts w:ascii="Times New Roman" w:hAnsi="Times New Roman" w:cs="Times New Roman"/>
                <w:sz w:val="24"/>
                <w:szCs w:val="24"/>
              </w:rPr>
            </w:pPr>
            <w:r w:rsidRPr="00DF3E73">
              <w:rPr>
                <w:rFonts w:ascii="Times New Roman" w:hAnsi="Times New Roman" w:cs="Times New Roman"/>
                <w:sz w:val="24"/>
                <w:szCs w:val="24"/>
              </w:rPr>
              <w:t xml:space="preserve"> «Весенняя гроза» («Люблю грозу в начале мая…») (1828, нач. 1850-х), «</w:t>
            </w:r>
            <w:r w:rsidRPr="00DF3E73">
              <w:rPr>
                <w:rFonts w:ascii="Times New Roman" w:hAnsi="Times New Roman" w:cs="Times New Roman"/>
                <w:sz w:val="24"/>
                <w:szCs w:val="24"/>
                <w:lang w:val="en-US"/>
              </w:rPr>
              <w:t>Silentium</w:t>
            </w:r>
            <w:r w:rsidRPr="00DF3E73">
              <w:rPr>
                <w:rFonts w:ascii="Times New Roman" w:hAnsi="Times New Roman" w:cs="Times New Roman"/>
                <w:sz w:val="24"/>
                <w:szCs w:val="24"/>
              </w:rPr>
              <w:t>!» (Молчи, скрывайся и таи…) (1829, нач. 1830-х), «Умом Россию не понять…» (1866)</w:t>
            </w:r>
            <w:r w:rsidR="002420FB" w:rsidRPr="00DF3E73">
              <w:rPr>
                <w:rFonts w:ascii="Times New Roman" w:hAnsi="Times New Roman" w:cs="Times New Roman"/>
                <w:sz w:val="24"/>
                <w:szCs w:val="24"/>
              </w:rPr>
              <w:t>-(8кл)</w:t>
            </w:r>
            <w:r w:rsidRPr="00DF3E73">
              <w:rPr>
                <w:rFonts w:ascii="Times New Roman" w:hAnsi="Times New Roman" w:cs="Times New Roman"/>
                <w:sz w:val="24"/>
                <w:szCs w:val="24"/>
              </w:rPr>
              <w:t xml:space="preserve">. </w:t>
            </w:r>
          </w:p>
          <w:p w:rsidR="00CE42F5" w:rsidRPr="00DF3E73" w:rsidRDefault="00CE42F5" w:rsidP="00CE42F5">
            <w:pPr>
              <w:spacing w:after="0"/>
              <w:jc w:val="both"/>
              <w:rPr>
                <w:rFonts w:ascii="Times New Roman" w:hAnsi="Times New Roman" w:cs="Times New Roman"/>
                <w:b/>
                <w:bCs/>
                <w:sz w:val="24"/>
                <w:szCs w:val="24"/>
              </w:rPr>
            </w:pPr>
            <w:r w:rsidRPr="00DF3E73">
              <w:rPr>
                <w:rFonts w:ascii="Times New Roman" w:hAnsi="Times New Roman" w:cs="Times New Roman"/>
                <w:b/>
                <w:bCs/>
                <w:sz w:val="24"/>
                <w:szCs w:val="24"/>
              </w:rPr>
              <w:t>(5-8 кл.)</w:t>
            </w:r>
          </w:p>
          <w:p w:rsidR="00CE42F5" w:rsidRPr="00DF3E73" w:rsidRDefault="00CE42F5" w:rsidP="00CE42F5">
            <w:pPr>
              <w:spacing w:after="0"/>
              <w:jc w:val="both"/>
              <w:rPr>
                <w:rFonts w:ascii="Times New Roman" w:hAnsi="Times New Roman" w:cs="Times New Roman"/>
                <w:b/>
                <w:bCs/>
                <w:sz w:val="24"/>
                <w:szCs w:val="24"/>
              </w:rPr>
            </w:pPr>
          </w:p>
          <w:p w:rsidR="00CE42F5" w:rsidRPr="00DF3E73" w:rsidRDefault="00CE42F5" w:rsidP="00CE42F5">
            <w:pPr>
              <w:spacing w:after="0"/>
              <w:jc w:val="both"/>
              <w:rPr>
                <w:rFonts w:ascii="Times New Roman" w:hAnsi="Times New Roman" w:cs="Times New Roman"/>
                <w:b/>
                <w:bCs/>
                <w:sz w:val="24"/>
                <w:szCs w:val="24"/>
              </w:rPr>
            </w:pPr>
            <w:r w:rsidRPr="00DF3E73">
              <w:rPr>
                <w:rFonts w:ascii="Times New Roman" w:hAnsi="Times New Roman" w:cs="Times New Roman"/>
                <w:b/>
                <w:bCs/>
                <w:sz w:val="24"/>
                <w:szCs w:val="24"/>
              </w:rPr>
              <w:t>А.А. Фет</w:t>
            </w:r>
          </w:p>
          <w:p w:rsidR="00CE42F5" w:rsidRPr="00DF3E73" w:rsidRDefault="00CE42F5" w:rsidP="00CE42F5">
            <w:pPr>
              <w:spacing w:after="0"/>
              <w:jc w:val="both"/>
              <w:rPr>
                <w:rFonts w:ascii="Times New Roman" w:hAnsi="Times New Roman" w:cs="Times New Roman"/>
                <w:sz w:val="24"/>
                <w:szCs w:val="24"/>
              </w:rPr>
            </w:pPr>
            <w:r w:rsidRPr="00DF3E73">
              <w:rPr>
                <w:rFonts w:ascii="Times New Roman" w:hAnsi="Times New Roman" w:cs="Times New Roman"/>
                <w:b/>
                <w:bCs/>
                <w:sz w:val="24"/>
                <w:szCs w:val="24"/>
              </w:rPr>
              <w:t>Стихотворения</w:t>
            </w:r>
            <w:r w:rsidRPr="00DF3E73">
              <w:rPr>
                <w:rFonts w:ascii="Times New Roman" w:hAnsi="Times New Roman" w:cs="Times New Roman"/>
                <w:sz w:val="24"/>
                <w:szCs w:val="24"/>
              </w:rPr>
              <w:t>: «Шепот, робкое дыханье…» (1850)</w:t>
            </w:r>
            <w:r w:rsidR="00454C9C" w:rsidRPr="00DF3E73">
              <w:rPr>
                <w:rFonts w:ascii="Times New Roman" w:hAnsi="Times New Roman" w:cs="Times New Roman"/>
                <w:sz w:val="24"/>
                <w:szCs w:val="24"/>
              </w:rPr>
              <w:t>-(5кл)</w:t>
            </w:r>
            <w:r w:rsidRPr="00DF3E73">
              <w:rPr>
                <w:rFonts w:ascii="Times New Roman" w:hAnsi="Times New Roman" w:cs="Times New Roman"/>
                <w:sz w:val="24"/>
                <w:szCs w:val="24"/>
              </w:rPr>
              <w:t>, «Как беден наш язык! Хочу и не могу…» (1887)</w:t>
            </w:r>
            <w:r w:rsidR="00FB7669" w:rsidRPr="00DF3E73">
              <w:rPr>
                <w:rFonts w:ascii="Times New Roman" w:hAnsi="Times New Roman" w:cs="Times New Roman"/>
                <w:sz w:val="24"/>
                <w:szCs w:val="24"/>
              </w:rPr>
              <w:t>-(8кл)</w:t>
            </w:r>
            <w:r w:rsidRPr="00DF3E73">
              <w:rPr>
                <w:rFonts w:ascii="Times New Roman" w:hAnsi="Times New Roman" w:cs="Times New Roman"/>
                <w:sz w:val="24"/>
                <w:szCs w:val="24"/>
              </w:rPr>
              <w:t xml:space="preserve">. </w:t>
            </w:r>
          </w:p>
          <w:p w:rsidR="00CE42F5" w:rsidRPr="00DF3E73" w:rsidRDefault="00CE42F5" w:rsidP="00CE42F5">
            <w:pPr>
              <w:spacing w:after="0"/>
              <w:jc w:val="both"/>
              <w:rPr>
                <w:rFonts w:ascii="Times New Roman" w:hAnsi="Times New Roman" w:cs="Times New Roman"/>
                <w:b/>
                <w:bCs/>
                <w:sz w:val="24"/>
                <w:szCs w:val="24"/>
              </w:rPr>
            </w:pPr>
            <w:r w:rsidRPr="00DF3E73">
              <w:rPr>
                <w:rFonts w:ascii="Times New Roman" w:hAnsi="Times New Roman" w:cs="Times New Roman"/>
                <w:b/>
                <w:bCs/>
                <w:sz w:val="24"/>
                <w:szCs w:val="24"/>
              </w:rPr>
              <w:t>(5-8 кл.)</w:t>
            </w:r>
          </w:p>
          <w:p w:rsidR="00CE42F5" w:rsidRPr="00DF3E73" w:rsidRDefault="00CE42F5" w:rsidP="00CE42F5">
            <w:pPr>
              <w:spacing w:after="0"/>
              <w:jc w:val="both"/>
              <w:rPr>
                <w:rFonts w:ascii="Times New Roman" w:hAnsi="Times New Roman" w:cs="Times New Roman"/>
                <w:b/>
                <w:bCs/>
                <w:sz w:val="24"/>
                <w:szCs w:val="24"/>
              </w:rPr>
            </w:pPr>
          </w:p>
          <w:p w:rsidR="00CE42F5" w:rsidRPr="00DF3E73" w:rsidRDefault="00CE42F5" w:rsidP="00CE42F5">
            <w:pPr>
              <w:spacing w:after="0"/>
              <w:jc w:val="both"/>
              <w:rPr>
                <w:rFonts w:ascii="Times New Roman" w:hAnsi="Times New Roman" w:cs="Times New Roman"/>
                <w:b/>
                <w:bCs/>
                <w:sz w:val="24"/>
                <w:szCs w:val="24"/>
              </w:rPr>
            </w:pPr>
            <w:r w:rsidRPr="00DF3E73">
              <w:rPr>
                <w:rFonts w:ascii="Times New Roman" w:hAnsi="Times New Roman" w:cs="Times New Roman"/>
                <w:b/>
                <w:bCs/>
                <w:sz w:val="24"/>
                <w:szCs w:val="24"/>
              </w:rPr>
              <w:t xml:space="preserve">Н.А.Некрасов. </w:t>
            </w:r>
          </w:p>
          <w:p w:rsidR="00CE42F5" w:rsidRPr="00DF3E73" w:rsidRDefault="00CE42F5" w:rsidP="00CE42F5">
            <w:pPr>
              <w:spacing w:after="0"/>
              <w:jc w:val="both"/>
              <w:rPr>
                <w:rFonts w:ascii="Times New Roman" w:hAnsi="Times New Roman" w:cs="Times New Roman"/>
                <w:sz w:val="24"/>
                <w:szCs w:val="24"/>
              </w:rPr>
            </w:pPr>
            <w:r w:rsidRPr="00DF3E73">
              <w:rPr>
                <w:rFonts w:ascii="Times New Roman" w:hAnsi="Times New Roman" w:cs="Times New Roman"/>
                <w:sz w:val="24"/>
                <w:szCs w:val="24"/>
              </w:rPr>
              <w:t>Стихотворения:«Крестьянские дети» (1861)</w:t>
            </w:r>
            <w:r w:rsidR="005047F2" w:rsidRPr="00DF3E73">
              <w:rPr>
                <w:rFonts w:ascii="Times New Roman" w:hAnsi="Times New Roman" w:cs="Times New Roman"/>
                <w:sz w:val="24"/>
                <w:szCs w:val="24"/>
              </w:rPr>
              <w:t>-(5кл)</w:t>
            </w:r>
            <w:r w:rsidRPr="00DF3E73">
              <w:rPr>
                <w:rFonts w:ascii="Times New Roman" w:hAnsi="Times New Roman" w:cs="Times New Roman"/>
                <w:sz w:val="24"/>
                <w:szCs w:val="24"/>
              </w:rPr>
              <w:t>, «Вчерашний день, часу в шестом…» (1848)</w:t>
            </w:r>
            <w:r w:rsidR="007637AF" w:rsidRPr="00DF3E73">
              <w:rPr>
                <w:rFonts w:ascii="Times New Roman" w:hAnsi="Times New Roman" w:cs="Times New Roman"/>
                <w:sz w:val="24"/>
                <w:szCs w:val="24"/>
              </w:rPr>
              <w:t>-(7кл)</w:t>
            </w:r>
            <w:r w:rsidRPr="00DF3E73">
              <w:rPr>
                <w:rFonts w:ascii="Times New Roman" w:hAnsi="Times New Roman" w:cs="Times New Roman"/>
                <w:sz w:val="24"/>
                <w:szCs w:val="24"/>
              </w:rPr>
              <w:t>,  «Несжатая полоса» (1854)</w:t>
            </w:r>
            <w:r w:rsidR="00D04559" w:rsidRPr="00DF3E73">
              <w:rPr>
                <w:rFonts w:ascii="Times New Roman" w:hAnsi="Times New Roman" w:cs="Times New Roman"/>
                <w:sz w:val="24"/>
                <w:szCs w:val="24"/>
              </w:rPr>
              <w:t>-(8кл)</w:t>
            </w:r>
            <w:r w:rsidRPr="00DF3E73">
              <w:rPr>
                <w:rFonts w:ascii="Times New Roman" w:hAnsi="Times New Roman" w:cs="Times New Roman"/>
                <w:sz w:val="24"/>
                <w:szCs w:val="24"/>
              </w:rPr>
              <w:t xml:space="preserve">. </w:t>
            </w:r>
          </w:p>
          <w:p w:rsidR="00CE42F5" w:rsidRPr="00DF3E73" w:rsidRDefault="00CE42F5" w:rsidP="00CE42F5">
            <w:pPr>
              <w:spacing w:after="0"/>
              <w:jc w:val="both"/>
              <w:rPr>
                <w:rFonts w:ascii="Times New Roman" w:hAnsi="Times New Roman" w:cs="Times New Roman"/>
                <w:b/>
                <w:bCs/>
                <w:sz w:val="24"/>
                <w:szCs w:val="24"/>
              </w:rPr>
            </w:pPr>
            <w:r w:rsidRPr="00DF3E73">
              <w:rPr>
                <w:rFonts w:ascii="Times New Roman" w:hAnsi="Times New Roman" w:cs="Times New Roman"/>
                <w:b/>
                <w:bCs/>
                <w:sz w:val="24"/>
                <w:szCs w:val="24"/>
              </w:rPr>
              <w:t>(</w:t>
            </w:r>
            <w:r w:rsidRPr="00DF3E73">
              <w:rPr>
                <w:rFonts w:ascii="Times New Roman" w:hAnsi="Times New Roman" w:cs="Times New Roman"/>
                <w:b/>
                <w:bCs/>
                <w:iCs/>
                <w:sz w:val="24"/>
                <w:szCs w:val="24"/>
              </w:rPr>
              <w:t>5-8 кл.)</w:t>
            </w:r>
          </w:p>
        </w:tc>
        <w:tc>
          <w:tcPr>
            <w:tcW w:w="3686" w:type="dxa"/>
          </w:tcPr>
          <w:p w:rsidR="00CE42F5" w:rsidRPr="00DF3E73" w:rsidRDefault="00CE42F5" w:rsidP="00CE42F5">
            <w:pPr>
              <w:spacing w:after="0"/>
              <w:jc w:val="both"/>
              <w:rPr>
                <w:rFonts w:ascii="Times New Roman" w:hAnsi="Times New Roman" w:cs="Times New Roman"/>
                <w:i/>
                <w:iCs/>
                <w:sz w:val="24"/>
                <w:szCs w:val="24"/>
              </w:rPr>
            </w:pPr>
            <w:r w:rsidRPr="00DF3E73">
              <w:rPr>
                <w:rFonts w:ascii="Times New Roman" w:hAnsi="Times New Roman" w:cs="Times New Roman"/>
                <w:b/>
                <w:bCs/>
                <w:sz w:val="24"/>
                <w:szCs w:val="24"/>
              </w:rPr>
              <w:t xml:space="preserve">Ф.И. Тютчев - </w:t>
            </w:r>
            <w:r w:rsidRPr="00DF3E73">
              <w:rPr>
                <w:rFonts w:ascii="Times New Roman" w:hAnsi="Times New Roman" w:cs="Times New Roman"/>
                <w:b/>
                <w:bCs/>
                <w:i/>
                <w:iCs/>
                <w:sz w:val="24"/>
                <w:szCs w:val="24"/>
              </w:rPr>
              <w:t>3-4 стихотворения по выбору, например</w:t>
            </w:r>
            <w:r w:rsidRPr="00DF3E73">
              <w:rPr>
                <w:rFonts w:ascii="Times New Roman" w:hAnsi="Times New Roman" w:cs="Times New Roman"/>
                <w:sz w:val="24"/>
                <w:szCs w:val="24"/>
              </w:rPr>
              <w:t xml:space="preserve">: </w:t>
            </w:r>
            <w:r w:rsidRPr="00DF3E73">
              <w:rPr>
                <w:rFonts w:ascii="Times New Roman" w:hAnsi="Times New Roman" w:cs="Times New Roman"/>
                <w:i/>
                <w:iCs/>
                <w:sz w:val="24"/>
                <w:szCs w:val="24"/>
              </w:rPr>
              <w:t>«Еще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w:t>
            </w:r>
            <w:r w:rsidR="002420FB" w:rsidRPr="00DF3E73">
              <w:rPr>
                <w:rFonts w:ascii="Times New Roman" w:hAnsi="Times New Roman" w:cs="Times New Roman"/>
                <w:i/>
                <w:iCs/>
                <w:sz w:val="24"/>
                <w:szCs w:val="24"/>
              </w:rPr>
              <w:t>-(8кл)</w:t>
            </w:r>
            <w:r w:rsidRPr="00DF3E73">
              <w:rPr>
                <w:rFonts w:ascii="Times New Roman" w:hAnsi="Times New Roman" w:cs="Times New Roman"/>
                <w:i/>
                <w:iCs/>
                <w:sz w:val="24"/>
                <w:szCs w:val="24"/>
              </w:rPr>
              <w:t>)</w:t>
            </w:r>
            <w:r w:rsidR="002A7A91" w:rsidRPr="00DF3E73">
              <w:rPr>
                <w:rFonts w:ascii="Times New Roman" w:hAnsi="Times New Roman" w:cs="Times New Roman"/>
                <w:i/>
                <w:iCs/>
                <w:sz w:val="24"/>
                <w:szCs w:val="24"/>
              </w:rPr>
              <w:t xml:space="preserve"> «С поляны коршун поднялся…», «Как весел грохот летних бурь…» -(9кл)</w:t>
            </w:r>
            <w:r w:rsidRPr="00DF3E73">
              <w:rPr>
                <w:rFonts w:ascii="Times New Roman" w:hAnsi="Times New Roman" w:cs="Times New Roman"/>
                <w:i/>
                <w:iCs/>
                <w:sz w:val="24"/>
                <w:szCs w:val="24"/>
              </w:rPr>
              <w:t xml:space="preserve"> и др. </w:t>
            </w:r>
          </w:p>
          <w:p w:rsidR="00CE42F5" w:rsidRPr="00DF3E73" w:rsidRDefault="00CE42F5" w:rsidP="00CE42F5">
            <w:pPr>
              <w:spacing w:after="0"/>
              <w:jc w:val="both"/>
              <w:rPr>
                <w:rFonts w:ascii="Times New Roman" w:hAnsi="Times New Roman" w:cs="Times New Roman"/>
                <w:b/>
                <w:bCs/>
                <w:sz w:val="24"/>
                <w:szCs w:val="24"/>
              </w:rPr>
            </w:pPr>
            <w:r w:rsidRPr="00DF3E73">
              <w:rPr>
                <w:rFonts w:ascii="Times New Roman" w:hAnsi="Times New Roman" w:cs="Times New Roman"/>
                <w:b/>
                <w:bCs/>
                <w:sz w:val="24"/>
                <w:szCs w:val="24"/>
              </w:rPr>
              <w:t>(5-8 кл.)</w:t>
            </w:r>
          </w:p>
          <w:p w:rsidR="00CE42F5" w:rsidRPr="00DF3E73" w:rsidRDefault="00CE42F5" w:rsidP="00CE42F5">
            <w:pPr>
              <w:spacing w:after="0"/>
              <w:jc w:val="both"/>
              <w:rPr>
                <w:rFonts w:ascii="Times New Roman" w:hAnsi="Times New Roman" w:cs="Times New Roman"/>
                <w:sz w:val="24"/>
                <w:szCs w:val="24"/>
              </w:rPr>
            </w:pPr>
          </w:p>
          <w:p w:rsidR="00CE42F5" w:rsidRPr="00DF3E73" w:rsidRDefault="00CE42F5" w:rsidP="00CE42F5">
            <w:pPr>
              <w:spacing w:after="0"/>
              <w:jc w:val="both"/>
              <w:rPr>
                <w:rFonts w:ascii="Times New Roman" w:hAnsi="Times New Roman" w:cs="Times New Roman"/>
                <w:b/>
                <w:bCs/>
                <w:i/>
                <w:iCs/>
                <w:sz w:val="24"/>
                <w:szCs w:val="24"/>
              </w:rPr>
            </w:pPr>
            <w:r w:rsidRPr="00DF3E73">
              <w:rPr>
                <w:rFonts w:ascii="Times New Roman" w:hAnsi="Times New Roman" w:cs="Times New Roman"/>
                <w:sz w:val="24"/>
                <w:szCs w:val="24"/>
              </w:rPr>
              <w:t>А.А. Фет</w:t>
            </w:r>
            <w:r w:rsidRPr="00DF3E73">
              <w:rPr>
                <w:rFonts w:ascii="Times New Roman" w:hAnsi="Times New Roman" w:cs="Times New Roman"/>
                <w:b/>
                <w:bCs/>
                <w:sz w:val="24"/>
                <w:szCs w:val="24"/>
              </w:rPr>
              <w:t xml:space="preserve"> - </w:t>
            </w:r>
            <w:r w:rsidRPr="00DF3E73">
              <w:rPr>
                <w:rFonts w:ascii="Times New Roman" w:hAnsi="Times New Roman" w:cs="Times New Roman"/>
                <w:i/>
                <w:iCs/>
                <w:sz w:val="24"/>
                <w:szCs w:val="24"/>
              </w:rPr>
              <w:t>3-4 стихотворения по выбору, например</w:t>
            </w:r>
            <w:r w:rsidRPr="00DF3E73">
              <w:rPr>
                <w:rFonts w:ascii="Times New Roman" w:hAnsi="Times New Roman" w:cs="Times New Roman"/>
                <w:sz w:val="24"/>
                <w:szCs w:val="24"/>
              </w:rPr>
              <w:t xml:space="preserve">: </w:t>
            </w:r>
            <w:r w:rsidR="00DC38A3" w:rsidRPr="00DF3E73">
              <w:rPr>
                <w:rFonts w:ascii="Times New Roman" w:hAnsi="Times New Roman" w:cs="Times New Roman"/>
                <w:b/>
                <w:bCs/>
                <w:i/>
                <w:iCs/>
                <w:sz w:val="24"/>
                <w:szCs w:val="24"/>
              </w:rPr>
              <w:t xml:space="preserve">«Чудная картина»(1842) -(5кл), </w:t>
            </w:r>
            <w:r w:rsidRPr="00DF3E73">
              <w:rPr>
                <w:rFonts w:ascii="Times New Roman" w:hAnsi="Times New Roman" w:cs="Times New Roman"/>
                <w:b/>
                <w:bCs/>
                <w:i/>
                <w:iCs/>
                <w:sz w:val="24"/>
                <w:szCs w:val="24"/>
              </w:rPr>
              <w:t>«Я пришел к тебе с приветом…»</w:t>
            </w:r>
            <w:r w:rsidR="00984807" w:rsidRPr="00DF3E73">
              <w:rPr>
                <w:rFonts w:ascii="Times New Roman" w:hAnsi="Times New Roman" w:cs="Times New Roman"/>
                <w:b/>
                <w:bCs/>
                <w:i/>
                <w:iCs/>
                <w:sz w:val="24"/>
                <w:szCs w:val="24"/>
              </w:rPr>
              <w:t>-(7кл)</w:t>
            </w:r>
            <w:r w:rsidRPr="00DF3E73">
              <w:rPr>
                <w:rFonts w:ascii="Times New Roman" w:hAnsi="Times New Roman" w:cs="Times New Roman"/>
                <w:b/>
                <w:bCs/>
                <w:i/>
                <w:iCs/>
                <w:sz w:val="24"/>
                <w:szCs w:val="24"/>
              </w:rPr>
              <w:t xml:space="preserve"> (1843), «На стоге сена ночью южной…» (1857),  «Сияла ночь. Луной был полон сад. Лежали…» (1877), «Это утро, радость эта…» (1881), «Учись у них –  у дуба, у березы…» (1883), «Я тебе ничего не скажу…» (1885)</w:t>
            </w:r>
            <w:r w:rsidR="00DC38A3" w:rsidRPr="00DF3E73">
              <w:rPr>
                <w:rFonts w:ascii="Times New Roman" w:hAnsi="Times New Roman" w:cs="Times New Roman"/>
                <w:b/>
                <w:bCs/>
                <w:i/>
                <w:iCs/>
                <w:sz w:val="24"/>
                <w:szCs w:val="24"/>
              </w:rPr>
              <w:t>)</w:t>
            </w:r>
            <w:r w:rsidR="00FB7669" w:rsidRPr="00DF3E73">
              <w:rPr>
                <w:rFonts w:ascii="Times New Roman" w:hAnsi="Times New Roman" w:cs="Times New Roman"/>
                <w:b/>
                <w:bCs/>
                <w:i/>
                <w:iCs/>
                <w:sz w:val="24"/>
                <w:szCs w:val="24"/>
              </w:rPr>
              <w:t>-(8кл)</w:t>
            </w:r>
            <w:r w:rsidR="007637AF" w:rsidRPr="00DF3E73">
              <w:rPr>
                <w:rFonts w:ascii="Times New Roman" w:hAnsi="Times New Roman" w:cs="Times New Roman"/>
                <w:bCs/>
                <w:i/>
                <w:iCs/>
                <w:sz w:val="24"/>
                <w:szCs w:val="24"/>
              </w:rPr>
              <w:t xml:space="preserve">«Вечер», «Зреет </w:t>
            </w:r>
            <w:r w:rsidR="007637AF" w:rsidRPr="00DF3E73">
              <w:rPr>
                <w:rFonts w:ascii="Times New Roman" w:hAnsi="Times New Roman" w:cs="Times New Roman"/>
                <w:bCs/>
                <w:i/>
                <w:iCs/>
                <w:sz w:val="24"/>
                <w:szCs w:val="24"/>
              </w:rPr>
              <w:lastRenderedPageBreak/>
              <w:t>рожь над жаркой нивой»-(7кл)</w:t>
            </w:r>
            <w:r w:rsidR="002A7A91" w:rsidRPr="00DF3E73">
              <w:rPr>
                <w:rFonts w:ascii="Times New Roman" w:hAnsi="Times New Roman" w:cs="Times New Roman"/>
                <w:bCs/>
                <w:i/>
                <w:iCs/>
                <w:sz w:val="24"/>
                <w:szCs w:val="24"/>
              </w:rPr>
              <w:t>, «Какая ночь!», «Какая грусть!»-(9кл)</w:t>
            </w:r>
            <w:r w:rsidRPr="00DF3E73">
              <w:rPr>
                <w:rFonts w:ascii="Times New Roman" w:hAnsi="Times New Roman" w:cs="Times New Roman"/>
                <w:b/>
                <w:bCs/>
                <w:i/>
                <w:iCs/>
                <w:sz w:val="24"/>
                <w:szCs w:val="24"/>
              </w:rPr>
              <w:t xml:space="preserve">и др. </w:t>
            </w:r>
          </w:p>
          <w:p w:rsidR="00CE42F5" w:rsidRPr="00DF3E73" w:rsidRDefault="00CE42F5" w:rsidP="00CE42F5">
            <w:pPr>
              <w:spacing w:after="0"/>
              <w:jc w:val="both"/>
              <w:rPr>
                <w:rFonts w:ascii="Times New Roman" w:hAnsi="Times New Roman" w:cs="Times New Roman"/>
                <w:b/>
                <w:bCs/>
                <w:i/>
                <w:iCs/>
                <w:sz w:val="24"/>
                <w:szCs w:val="24"/>
              </w:rPr>
            </w:pPr>
            <w:r w:rsidRPr="00DF3E73">
              <w:rPr>
                <w:rFonts w:ascii="Times New Roman" w:hAnsi="Times New Roman" w:cs="Times New Roman"/>
                <w:sz w:val="24"/>
                <w:szCs w:val="24"/>
              </w:rPr>
              <w:t>(5-8 кл.)</w:t>
            </w:r>
          </w:p>
          <w:p w:rsidR="00CE42F5" w:rsidRPr="00DF3E73" w:rsidRDefault="00CE42F5" w:rsidP="00CE42F5">
            <w:pPr>
              <w:spacing w:after="0"/>
              <w:jc w:val="both"/>
              <w:rPr>
                <w:rFonts w:ascii="Times New Roman" w:hAnsi="Times New Roman" w:cs="Times New Roman"/>
                <w:b/>
                <w:bCs/>
                <w:sz w:val="24"/>
                <w:szCs w:val="24"/>
              </w:rPr>
            </w:pPr>
          </w:p>
          <w:p w:rsidR="00CE42F5" w:rsidRPr="00DF3E73" w:rsidRDefault="00CE42F5" w:rsidP="00CE42F5">
            <w:pPr>
              <w:spacing w:after="0"/>
              <w:jc w:val="both"/>
              <w:rPr>
                <w:rFonts w:ascii="Times New Roman" w:hAnsi="Times New Roman" w:cs="Times New Roman"/>
                <w:b/>
                <w:bCs/>
                <w:sz w:val="24"/>
                <w:szCs w:val="24"/>
              </w:rPr>
            </w:pPr>
            <w:r w:rsidRPr="00DF3E73">
              <w:rPr>
                <w:rFonts w:ascii="Times New Roman" w:hAnsi="Times New Roman" w:cs="Times New Roman"/>
                <w:b/>
                <w:bCs/>
                <w:sz w:val="24"/>
                <w:szCs w:val="24"/>
              </w:rPr>
              <w:t>Н.А.Некрасов</w:t>
            </w:r>
          </w:p>
          <w:p w:rsidR="007637AF" w:rsidRPr="00DF3E73" w:rsidRDefault="00CE42F5" w:rsidP="00CE42F5">
            <w:pPr>
              <w:spacing w:after="0"/>
              <w:jc w:val="both"/>
              <w:rPr>
                <w:rFonts w:ascii="Times New Roman" w:hAnsi="Times New Roman" w:cs="Times New Roman"/>
                <w:i/>
                <w:iCs/>
                <w:sz w:val="24"/>
                <w:szCs w:val="24"/>
              </w:rPr>
            </w:pPr>
            <w:r w:rsidRPr="00DF3E73">
              <w:rPr>
                <w:rFonts w:ascii="Times New Roman" w:hAnsi="Times New Roman" w:cs="Times New Roman"/>
                <w:b/>
                <w:bCs/>
                <w:i/>
                <w:iCs/>
                <w:sz w:val="24"/>
                <w:szCs w:val="24"/>
              </w:rPr>
              <w:t xml:space="preserve">- 1–2 стихотворения по выбору,например: </w:t>
            </w:r>
            <w:r w:rsidRPr="00DF3E73">
              <w:rPr>
                <w:rFonts w:ascii="Times New Roman" w:hAnsi="Times New Roman" w:cs="Times New Roman"/>
                <w:i/>
                <w:iCs/>
                <w:sz w:val="24"/>
                <w:szCs w:val="24"/>
              </w:rPr>
              <w:t>«Тройка» (1846</w:t>
            </w:r>
            <w:r w:rsidR="005047F2" w:rsidRPr="00DF3E73">
              <w:rPr>
                <w:rFonts w:ascii="Times New Roman" w:hAnsi="Times New Roman" w:cs="Times New Roman"/>
                <w:i/>
                <w:iCs/>
                <w:sz w:val="24"/>
                <w:szCs w:val="24"/>
              </w:rPr>
              <w:t>-(5кл)</w:t>
            </w:r>
            <w:r w:rsidRPr="00DF3E73">
              <w:rPr>
                <w:rFonts w:ascii="Times New Roman" w:hAnsi="Times New Roman" w:cs="Times New Roman"/>
                <w:i/>
                <w:iCs/>
                <w:sz w:val="24"/>
                <w:szCs w:val="24"/>
              </w:rPr>
              <w:t xml:space="preserve">), </w:t>
            </w:r>
            <w:r w:rsidR="00EA77A5" w:rsidRPr="00DF3E73">
              <w:rPr>
                <w:rFonts w:ascii="Times New Roman" w:hAnsi="Times New Roman" w:cs="Times New Roman"/>
                <w:i/>
                <w:iCs/>
                <w:sz w:val="24"/>
                <w:szCs w:val="24"/>
              </w:rPr>
              <w:t xml:space="preserve">«В полном разгаре страда деревенская…», Великое чувство! У каждых дверей…»-(6кл) </w:t>
            </w:r>
            <w:r w:rsidRPr="00DF3E73">
              <w:rPr>
                <w:rFonts w:ascii="Times New Roman" w:hAnsi="Times New Roman" w:cs="Times New Roman"/>
                <w:i/>
                <w:iCs/>
                <w:sz w:val="24"/>
                <w:szCs w:val="24"/>
              </w:rPr>
              <w:t>«Размышления у парадного подъезда» (1858</w:t>
            </w:r>
            <w:r w:rsidR="007637AF" w:rsidRPr="00DF3E73">
              <w:rPr>
                <w:rFonts w:ascii="Times New Roman" w:hAnsi="Times New Roman" w:cs="Times New Roman"/>
                <w:i/>
                <w:iCs/>
                <w:sz w:val="24"/>
                <w:szCs w:val="24"/>
              </w:rPr>
              <w:t>-(7кл)</w:t>
            </w:r>
            <w:r w:rsidRPr="00DF3E73">
              <w:rPr>
                <w:rFonts w:ascii="Times New Roman" w:hAnsi="Times New Roman" w:cs="Times New Roman"/>
                <w:i/>
                <w:iCs/>
                <w:sz w:val="24"/>
                <w:szCs w:val="24"/>
              </w:rPr>
              <w:t>),</w:t>
            </w:r>
          </w:p>
          <w:p w:rsidR="00CE42F5" w:rsidRPr="00DF3E73" w:rsidRDefault="00572370" w:rsidP="00CE42F5">
            <w:pPr>
              <w:spacing w:after="0"/>
              <w:jc w:val="both"/>
              <w:rPr>
                <w:rFonts w:ascii="Times New Roman" w:hAnsi="Times New Roman" w:cs="Times New Roman"/>
                <w:i/>
                <w:iCs/>
                <w:sz w:val="24"/>
                <w:szCs w:val="24"/>
              </w:rPr>
            </w:pPr>
            <w:r>
              <w:rPr>
                <w:rFonts w:ascii="Times New Roman" w:hAnsi="Times New Roman" w:cs="Times New Roman"/>
                <w:i/>
                <w:iCs/>
                <w:sz w:val="24"/>
                <w:szCs w:val="24"/>
              </w:rPr>
              <w:t>«</w:t>
            </w:r>
            <w:r w:rsidR="007637AF" w:rsidRPr="00DF3E73">
              <w:rPr>
                <w:rFonts w:ascii="Times New Roman" w:hAnsi="Times New Roman" w:cs="Times New Roman"/>
                <w:i/>
                <w:iCs/>
                <w:sz w:val="24"/>
                <w:szCs w:val="24"/>
              </w:rPr>
              <w:t>Железная дорога»-(7кл),</w:t>
            </w:r>
            <w:r w:rsidR="00CE42F5" w:rsidRPr="00DF3E73">
              <w:rPr>
                <w:rFonts w:ascii="Times New Roman" w:hAnsi="Times New Roman" w:cs="Times New Roman"/>
                <w:i/>
                <w:iCs/>
                <w:sz w:val="24"/>
                <w:szCs w:val="24"/>
              </w:rPr>
              <w:t xml:space="preserve"> «Зеленый Шум» (1862-1863) и др. </w:t>
            </w:r>
            <w:r w:rsidR="00CE42F5" w:rsidRPr="00DF3E73">
              <w:rPr>
                <w:rFonts w:ascii="Times New Roman" w:hAnsi="Times New Roman" w:cs="Times New Roman"/>
                <w:b/>
                <w:bCs/>
                <w:sz w:val="24"/>
                <w:szCs w:val="24"/>
              </w:rPr>
              <w:t>(5-8 кл.)</w:t>
            </w:r>
          </w:p>
        </w:tc>
        <w:tc>
          <w:tcPr>
            <w:tcW w:w="3367" w:type="dxa"/>
          </w:tcPr>
          <w:p w:rsidR="00CE42F5" w:rsidRPr="00DF3E73" w:rsidRDefault="00CE42F5" w:rsidP="00CE42F5">
            <w:pPr>
              <w:spacing w:after="0"/>
              <w:jc w:val="both"/>
              <w:rPr>
                <w:rFonts w:ascii="Times New Roman" w:hAnsi="Times New Roman" w:cs="Times New Roman"/>
                <w:i/>
                <w:iCs/>
                <w:sz w:val="24"/>
                <w:szCs w:val="24"/>
              </w:rPr>
            </w:pPr>
            <w:r w:rsidRPr="00DF3E73">
              <w:rPr>
                <w:rFonts w:ascii="Times New Roman" w:hAnsi="Times New Roman" w:cs="Times New Roman"/>
                <w:b/>
                <w:bCs/>
                <w:i/>
                <w:iCs/>
                <w:sz w:val="24"/>
                <w:szCs w:val="24"/>
              </w:rPr>
              <w:lastRenderedPageBreak/>
              <w:t xml:space="preserve">Поэзия 2-й половины </w:t>
            </w:r>
            <w:r w:rsidRPr="00DF3E73">
              <w:rPr>
                <w:rFonts w:ascii="Times New Roman" w:hAnsi="Times New Roman" w:cs="Times New Roman"/>
                <w:b/>
                <w:bCs/>
                <w:i/>
                <w:iCs/>
                <w:sz w:val="24"/>
                <w:szCs w:val="24"/>
                <w:lang w:val="en-US"/>
              </w:rPr>
              <w:t>XIX</w:t>
            </w:r>
            <w:r w:rsidRPr="00DF3E73">
              <w:rPr>
                <w:rFonts w:ascii="Times New Roman" w:hAnsi="Times New Roman" w:cs="Times New Roman"/>
                <w:b/>
                <w:bCs/>
                <w:i/>
                <w:iCs/>
                <w:sz w:val="24"/>
                <w:szCs w:val="24"/>
              </w:rPr>
              <w:t xml:space="preserve"> в.,</w:t>
            </w:r>
            <w:r w:rsidRPr="00DF3E73">
              <w:rPr>
                <w:rFonts w:ascii="Times New Roman" w:hAnsi="Times New Roman" w:cs="Times New Roman"/>
                <w:i/>
                <w:iCs/>
                <w:sz w:val="24"/>
                <w:szCs w:val="24"/>
              </w:rPr>
              <w:t>например:</w:t>
            </w:r>
          </w:p>
          <w:p w:rsidR="00984807" w:rsidRPr="00DF3E73" w:rsidRDefault="00CE42F5" w:rsidP="00984807">
            <w:pPr>
              <w:spacing w:after="0" w:line="240" w:lineRule="auto"/>
              <w:jc w:val="both"/>
              <w:rPr>
                <w:rFonts w:ascii="Times New Roman" w:eastAsia="Calibri" w:hAnsi="Times New Roman" w:cs="Times New Roman"/>
                <w:i/>
                <w:sz w:val="24"/>
                <w:szCs w:val="24"/>
              </w:rPr>
            </w:pPr>
            <w:r w:rsidRPr="00DF3E73">
              <w:rPr>
                <w:rFonts w:ascii="Times New Roman" w:hAnsi="Times New Roman" w:cs="Times New Roman"/>
                <w:b/>
                <w:bCs/>
                <w:i/>
                <w:iCs/>
                <w:sz w:val="24"/>
                <w:szCs w:val="24"/>
              </w:rPr>
              <w:t>А.Н.Майков</w:t>
            </w:r>
            <w:r w:rsidR="00984807" w:rsidRPr="00DF3E73">
              <w:rPr>
                <w:rFonts w:ascii="Times New Roman" w:eastAsia="Calibri" w:hAnsi="Times New Roman" w:cs="Times New Roman"/>
                <w:i/>
                <w:sz w:val="24"/>
                <w:szCs w:val="24"/>
              </w:rPr>
              <w:t>«Нива»-(7кл),</w:t>
            </w:r>
          </w:p>
          <w:p w:rsidR="00FD2C7F" w:rsidRPr="00DF3E73" w:rsidRDefault="00CE42F5" w:rsidP="00984807">
            <w:pPr>
              <w:spacing w:after="0" w:line="240" w:lineRule="auto"/>
              <w:jc w:val="both"/>
              <w:rPr>
                <w:rFonts w:ascii="Times New Roman" w:eastAsia="Calibri" w:hAnsi="Times New Roman" w:cs="Times New Roman"/>
                <w:i/>
                <w:sz w:val="24"/>
                <w:szCs w:val="24"/>
              </w:rPr>
            </w:pPr>
            <w:r w:rsidRPr="00DF3E73">
              <w:rPr>
                <w:rFonts w:ascii="Times New Roman" w:hAnsi="Times New Roman" w:cs="Times New Roman"/>
                <w:b/>
                <w:bCs/>
                <w:i/>
                <w:iCs/>
                <w:sz w:val="24"/>
                <w:szCs w:val="24"/>
              </w:rPr>
              <w:t>А.К.Толстой</w:t>
            </w:r>
            <w:r w:rsidR="00FD2C7F" w:rsidRPr="00DF3E73">
              <w:rPr>
                <w:rFonts w:ascii="Times New Roman" w:eastAsia="Calibri" w:hAnsi="Times New Roman" w:cs="Times New Roman"/>
                <w:sz w:val="24"/>
                <w:szCs w:val="24"/>
              </w:rPr>
              <w:t xml:space="preserve"> Баллада «Илья Муромец»-(7кл)</w:t>
            </w:r>
            <w:r w:rsidR="00984807" w:rsidRPr="00DF3E73">
              <w:rPr>
                <w:rFonts w:ascii="Times New Roman" w:eastAsia="Calibri" w:hAnsi="Times New Roman" w:cs="Times New Roman"/>
                <w:sz w:val="24"/>
                <w:szCs w:val="24"/>
              </w:rPr>
              <w:t xml:space="preserve">, </w:t>
            </w:r>
            <w:r w:rsidR="00984807" w:rsidRPr="00DF3E73">
              <w:rPr>
                <w:rFonts w:ascii="Times New Roman" w:eastAsia="Calibri" w:hAnsi="Times New Roman" w:cs="Times New Roman"/>
                <w:i/>
                <w:sz w:val="24"/>
                <w:szCs w:val="24"/>
              </w:rPr>
              <w:t>«Край ты мой, родимый край!..», «Осень. Обсыпается весь наш бедный сад…»-(7кл)</w:t>
            </w:r>
          </w:p>
          <w:p w:rsidR="00984807" w:rsidRPr="00DF3E73" w:rsidRDefault="00CE42F5" w:rsidP="00984807">
            <w:pPr>
              <w:spacing w:after="0"/>
              <w:jc w:val="both"/>
              <w:rPr>
                <w:rFonts w:ascii="Times New Roman" w:hAnsi="Times New Roman" w:cs="Times New Roman"/>
                <w:i/>
                <w:iCs/>
                <w:sz w:val="24"/>
                <w:szCs w:val="24"/>
              </w:rPr>
            </w:pPr>
            <w:r w:rsidRPr="00DF3E73">
              <w:rPr>
                <w:rFonts w:ascii="Times New Roman" w:hAnsi="Times New Roman" w:cs="Times New Roman"/>
                <w:i/>
                <w:iCs/>
                <w:sz w:val="24"/>
                <w:szCs w:val="24"/>
              </w:rPr>
              <w:t>,</w:t>
            </w:r>
            <w:r w:rsidR="00984807" w:rsidRPr="00DF3E73">
              <w:rPr>
                <w:rFonts w:ascii="Times New Roman" w:eastAsia="Calibri" w:hAnsi="Times New Roman" w:cs="Times New Roman"/>
                <w:i/>
                <w:sz w:val="24"/>
                <w:szCs w:val="24"/>
              </w:rPr>
              <w:t xml:space="preserve"> И.С. Никитин «Русь»-(7кл) </w:t>
            </w:r>
          </w:p>
          <w:p w:rsidR="00CE42F5" w:rsidRPr="00DF3E73" w:rsidRDefault="00CE42F5" w:rsidP="00CE42F5">
            <w:pPr>
              <w:spacing w:after="0"/>
              <w:jc w:val="both"/>
              <w:rPr>
                <w:rFonts w:ascii="Times New Roman" w:hAnsi="Times New Roman" w:cs="Times New Roman"/>
                <w:i/>
                <w:iCs/>
                <w:sz w:val="24"/>
                <w:szCs w:val="24"/>
              </w:rPr>
            </w:pPr>
          </w:p>
          <w:p w:rsidR="00CE42F5" w:rsidRPr="00DF3E73" w:rsidRDefault="00CE42F5" w:rsidP="00CE42F5">
            <w:pPr>
              <w:spacing w:after="0"/>
              <w:jc w:val="both"/>
              <w:rPr>
                <w:rFonts w:ascii="Times New Roman" w:hAnsi="Times New Roman" w:cs="Times New Roman"/>
                <w:i/>
                <w:iCs/>
                <w:sz w:val="24"/>
                <w:szCs w:val="24"/>
              </w:rPr>
            </w:pPr>
            <w:r w:rsidRPr="00DF3E73">
              <w:rPr>
                <w:rFonts w:ascii="Times New Roman" w:hAnsi="Times New Roman" w:cs="Times New Roman"/>
                <w:b/>
                <w:bCs/>
                <w:i/>
                <w:iCs/>
                <w:sz w:val="24"/>
                <w:szCs w:val="24"/>
              </w:rPr>
              <w:t>Я.П.Полонский</w:t>
            </w:r>
            <w:r w:rsidRPr="00DF3E73">
              <w:rPr>
                <w:rFonts w:ascii="Times New Roman" w:hAnsi="Times New Roman" w:cs="Times New Roman"/>
                <w:i/>
                <w:iCs/>
                <w:sz w:val="24"/>
                <w:szCs w:val="24"/>
              </w:rPr>
              <w:t xml:space="preserve"> и др.</w:t>
            </w:r>
          </w:p>
          <w:p w:rsidR="00CE42F5" w:rsidRPr="00DF3E73" w:rsidRDefault="00CE42F5" w:rsidP="00CE42F5">
            <w:pPr>
              <w:spacing w:after="0"/>
              <w:jc w:val="both"/>
              <w:rPr>
                <w:rFonts w:ascii="Times New Roman" w:hAnsi="Times New Roman" w:cs="Times New Roman"/>
                <w:b/>
                <w:bCs/>
                <w:i/>
                <w:iCs/>
                <w:sz w:val="24"/>
                <w:szCs w:val="24"/>
              </w:rPr>
            </w:pPr>
            <w:r w:rsidRPr="00DF3E73">
              <w:rPr>
                <w:rFonts w:ascii="Times New Roman" w:hAnsi="Times New Roman" w:cs="Times New Roman"/>
                <w:b/>
                <w:bCs/>
                <w:i/>
                <w:iCs/>
                <w:sz w:val="24"/>
                <w:szCs w:val="24"/>
              </w:rPr>
              <w:t>(1-2 стихотворения по выбору, 5-9 кл.)</w:t>
            </w:r>
          </w:p>
          <w:p w:rsidR="00CE42F5" w:rsidRPr="00DF3E73" w:rsidRDefault="00CE42F5" w:rsidP="00CE42F5">
            <w:pPr>
              <w:spacing w:after="0"/>
              <w:jc w:val="both"/>
              <w:rPr>
                <w:rFonts w:ascii="Times New Roman" w:hAnsi="Times New Roman" w:cs="Times New Roman"/>
                <w:sz w:val="24"/>
                <w:szCs w:val="24"/>
              </w:rPr>
            </w:pPr>
          </w:p>
          <w:p w:rsidR="00CE42F5" w:rsidRPr="00DF3E73" w:rsidRDefault="00CE42F5" w:rsidP="00CE42F5">
            <w:pPr>
              <w:spacing w:after="0"/>
              <w:jc w:val="both"/>
              <w:rPr>
                <w:rFonts w:ascii="Times New Roman" w:hAnsi="Times New Roman" w:cs="Times New Roman"/>
                <w:i/>
                <w:iCs/>
                <w:sz w:val="24"/>
                <w:szCs w:val="24"/>
              </w:rPr>
            </w:pPr>
          </w:p>
          <w:p w:rsidR="007637AF" w:rsidRPr="00DF3E73" w:rsidRDefault="007637AF" w:rsidP="00CE42F5">
            <w:pPr>
              <w:spacing w:after="0"/>
              <w:jc w:val="both"/>
              <w:rPr>
                <w:rFonts w:ascii="Times New Roman" w:hAnsi="Times New Roman" w:cs="Times New Roman"/>
                <w:i/>
                <w:iCs/>
                <w:sz w:val="24"/>
                <w:szCs w:val="24"/>
              </w:rPr>
            </w:pPr>
          </w:p>
          <w:p w:rsidR="007637AF" w:rsidRPr="00DF3E73" w:rsidRDefault="007637AF" w:rsidP="00CE42F5">
            <w:pPr>
              <w:spacing w:after="0"/>
              <w:jc w:val="both"/>
              <w:rPr>
                <w:rFonts w:ascii="Times New Roman" w:hAnsi="Times New Roman" w:cs="Times New Roman"/>
                <w:i/>
                <w:iCs/>
                <w:sz w:val="24"/>
                <w:szCs w:val="24"/>
              </w:rPr>
            </w:pPr>
          </w:p>
          <w:p w:rsidR="007637AF" w:rsidRPr="00DF3E73" w:rsidRDefault="007637AF" w:rsidP="00CE42F5">
            <w:pPr>
              <w:spacing w:after="0"/>
              <w:jc w:val="both"/>
              <w:rPr>
                <w:rFonts w:ascii="Times New Roman" w:hAnsi="Times New Roman" w:cs="Times New Roman"/>
                <w:i/>
                <w:iCs/>
                <w:sz w:val="24"/>
                <w:szCs w:val="24"/>
              </w:rPr>
            </w:pPr>
          </w:p>
          <w:p w:rsidR="007637AF" w:rsidRPr="00DF3E73" w:rsidRDefault="007637AF" w:rsidP="00CE42F5">
            <w:pPr>
              <w:spacing w:after="0"/>
              <w:jc w:val="both"/>
              <w:rPr>
                <w:rFonts w:ascii="Times New Roman" w:hAnsi="Times New Roman" w:cs="Times New Roman"/>
                <w:i/>
                <w:iCs/>
                <w:sz w:val="24"/>
                <w:szCs w:val="24"/>
              </w:rPr>
            </w:pPr>
          </w:p>
          <w:p w:rsidR="007637AF" w:rsidRPr="00DF3E73" w:rsidRDefault="007637AF" w:rsidP="00CE42F5">
            <w:pPr>
              <w:spacing w:after="0"/>
              <w:jc w:val="both"/>
              <w:rPr>
                <w:rFonts w:ascii="Times New Roman" w:hAnsi="Times New Roman" w:cs="Times New Roman"/>
                <w:i/>
                <w:iCs/>
                <w:sz w:val="24"/>
                <w:szCs w:val="24"/>
              </w:rPr>
            </w:pPr>
          </w:p>
          <w:p w:rsidR="007637AF" w:rsidRPr="00DF3E73" w:rsidRDefault="007637AF" w:rsidP="00CE42F5">
            <w:pPr>
              <w:spacing w:after="0"/>
              <w:jc w:val="both"/>
              <w:rPr>
                <w:rFonts w:ascii="Times New Roman" w:hAnsi="Times New Roman" w:cs="Times New Roman"/>
                <w:i/>
                <w:iCs/>
                <w:sz w:val="24"/>
                <w:szCs w:val="24"/>
              </w:rPr>
            </w:pPr>
          </w:p>
          <w:p w:rsidR="007637AF" w:rsidRPr="00DF3E73" w:rsidRDefault="007637AF" w:rsidP="00CE42F5">
            <w:pPr>
              <w:spacing w:after="0"/>
              <w:jc w:val="both"/>
              <w:rPr>
                <w:rFonts w:ascii="Times New Roman" w:hAnsi="Times New Roman" w:cs="Times New Roman"/>
                <w:i/>
                <w:iCs/>
                <w:sz w:val="24"/>
                <w:szCs w:val="24"/>
              </w:rPr>
            </w:pPr>
          </w:p>
          <w:p w:rsidR="007637AF" w:rsidRPr="00DF3E73" w:rsidRDefault="007637AF" w:rsidP="00CE42F5">
            <w:pPr>
              <w:spacing w:after="0"/>
              <w:jc w:val="both"/>
              <w:rPr>
                <w:rFonts w:ascii="Times New Roman" w:hAnsi="Times New Roman" w:cs="Times New Roman"/>
                <w:i/>
                <w:iCs/>
                <w:sz w:val="24"/>
                <w:szCs w:val="24"/>
              </w:rPr>
            </w:pPr>
          </w:p>
          <w:p w:rsidR="007637AF" w:rsidRPr="00DF3E73" w:rsidRDefault="007637AF" w:rsidP="00CE42F5">
            <w:pPr>
              <w:spacing w:after="0"/>
              <w:jc w:val="both"/>
              <w:rPr>
                <w:rFonts w:ascii="Times New Roman" w:hAnsi="Times New Roman" w:cs="Times New Roman"/>
                <w:i/>
                <w:iCs/>
                <w:sz w:val="24"/>
                <w:szCs w:val="24"/>
              </w:rPr>
            </w:pPr>
          </w:p>
          <w:p w:rsidR="007637AF" w:rsidRPr="00DF3E73" w:rsidRDefault="007637AF" w:rsidP="00CE42F5">
            <w:pPr>
              <w:spacing w:after="0"/>
              <w:jc w:val="both"/>
              <w:rPr>
                <w:rFonts w:ascii="Times New Roman" w:hAnsi="Times New Roman" w:cs="Times New Roman"/>
                <w:i/>
                <w:iCs/>
                <w:sz w:val="24"/>
                <w:szCs w:val="24"/>
              </w:rPr>
            </w:pPr>
          </w:p>
          <w:p w:rsidR="007637AF" w:rsidRPr="00DF3E73" w:rsidRDefault="007637AF" w:rsidP="00CE42F5">
            <w:pPr>
              <w:spacing w:after="0"/>
              <w:jc w:val="both"/>
              <w:rPr>
                <w:rFonts w:ascii="Times New Roman" w:hAnsi="Times New Roman" w:cs="Times New Roman"/>
                <w:i/>
                <w:iCs/>
                <w:sz w:val="24"/>
                <w:szCs w:val="24"/>
              </w:rPr>
            </w:pPr>
          </w:p>
          <w:p w:rsidR="007637AF" w:rsidRPr="00DF3E73" w:rsidRDefault="007637AF" w:rsidP="00CE42F5">
            <w:pPr>
              <w:spacing w:after="0"/>
              <w:jc w:val="both"/>
              <w:rPr>
                <w:rFonts w:ascii="Times New Roman" w:hAnsi="Times New Roman" w:cs="Times New Roman"/>
                <w:i/>
                <w:iCs/>
                <w:sz w:val="24"/>
                <w:szCs w:val="24"/>
              </w:rPr>
            </w:pPr>
          </w:p>
          <w:p w:rsidR="007637AF" w:rsidRPr="00DF3E73" w:rsidRDefault="007637AF" w:rsidP="00CE42F5">
            <w:pPr>
              <w:spacing w:after="0"/>
              <w:jc w:val="both"/>
              <w:rPr>
                <w:rFonts w:ascii="Times New Roman" w:hAnsi="Times New Roman" w:cs="Times New Roman"/>
                <w:i/>
                <w:iCs/>
                <w:sz w:val="24"/>
                <w:szCs w:val="24"/>
              </w:rPr>
            </w:pPr>
          </w:p>
          <w:p w:rsidR="007637AF" w:rsidRPr="00DF3E73" w:rsidRDefault="007637AF" w:rsidP="00CE42F5">
            <w:pPr>
              <w:spacing w:after="0"/>
              <w:jc w:val="both"/>
              <w:rPr>
                <w:rFonts w:ascii="Times New Roman" w:hAnsi="Times New Roman" w:cs="Times New Roman"/>
                <w:i/>
                <w:iCs/>
                <w:sz w:val="24"/>
                <w:szCs w:val="24"/>
              </w:rPr>
            </w:pPr>
          </w:p>
          <w:p w:rsidR="007637AF" w:rsidRPr="00DF3E73" w:rsidRDefault="007637AF" w:rsidP="00CE42F5">
            <w:pPr>
              <w:spacing w:after="0"/>
              <w:jc w:val="both"/>
              <w:rPr>
                <w:rFonts w:ascii="Times New Roman" w:hAnsi="Times New Roman" w:cs="Times New Roman"/>
                <w:i/>
                <w:iCs/>
                <w:sz w:val="24"/>
                <w:szCs w:val="24"/>
              </w:rPr>
            </w:pPr>
          </w:p>
          <w:p w:rsidR="007637AF" w:rsidRPr="00DF3E73" w:rsidRDefault="007637AF" w:rsidP="00CE42F5">
            <w:pPr>
              <w:spacing w:after="0"/>
              <w:jc w:val="both"/>
              <w:rPr>
                <w:rFonts w:ascii="Times New Roman" w:hAnsi="Times New Roman" w:cs="Times New Roman"/>
                <w:i/>
                <w:iCs/>
                <w:sz w:val="24"/>
                <w:szCs w:val="24"/>
              </w:rPr>
            </w:pPr>
          </w:p>
          <w:p w:rsidR="007637AF" w:rsidRPr="00DF3E73" w:rsidRDefault="007637AF" w:rsidP="00CE42F5">
            <w:pPr>
              <w:spacing w:after="0"/>
              <w:jc w:val="both"/>
              <w:rPr>
                <w:rFonts w:ascii="Times New Roman" w:hAnsi="Times New Roman" w:cs="Times New Roman"/>
                <w:i/>
                <w:iCs/>
                <w:sz w:val="24"/>
                <w:szCs w:val="24"/>
              </w:rPr>
            </w:pPr>
          </w:p>
          <w:p w:rsidR="007637AF" w:rsidRPr="00DF3E73" w:rsidRDefault="007637AF" w:rsidP="00CE42F5">
            <w:pPr>
              <w:spacing w:after="0"/>
              <w:jc w:val="both"/>
              <w:rPr>
                <w:rFonts w:ascii="Times New Roman" w:hAnsi="Times New Roman" w:cs="Times New Roman"/>
                <w:i/>
                <w:iCs/>
                <w:sz w:val="24"/>
                <w:szCs w:val="24"/>
              </w:rPr>
            </w:pPr>
          </w:p>
          <w:p w:rsidR="007637AF" w:rsidRPr="00DF3E73" w:rsidRDefault="007637AF" w:rsidP="00CE42F5">
            <w:pPr>
              <w:spacing w:after="0"/>
              <w:jc w:val="both"/>
              <w:rPr>
                <w:rFonts w:ascii="Times New Roman" w:hAnsi="Times New Roman" w:cs="Times New Roman"/>
                <w:i/>
                <w:iCs/>
                <w:sz w:val="24"/>
                <w:szCs w:val="24"/>
              </w:rPr>
            </w:pPr>
            <w:r w:rsidRPr="00DF3E73">
              <w:rPr>
                <w:rFonts w:ascii="Times New Roman" w:eastAsia="Calibri" w:hAnsi="Times New Roman" w:cs="Times New Roman"/>
                <w:i/>
                <w:sz w:val="24"/>
                <w:szCs w:val="24"/>
              </w:rPr>
              <w:t>Н.А.Некрасов Поэма «Русские женщины» («Княгиня Трубецкая»)-(7кл)</w:t>
            </w:r>
          </w:p>
        </w:tc>
      </w:tr>
      <w:tr w:rsidR="00CE42F5" w:rsidRPr="00DF3E73" w:rsidTr="00CE42F5">
        <w:tc>
          <w:tcPr>
            <w:tcW w:w="2518" w:type="dxa"/>
          </w:tcPr>
          <w:p w:rsidR="00CE42F5" w:rsidRPr="00DF3E73" w:rsidRDefault="00CE42F5" w:rsidP="00CE42F5">
            <w:pPr>
              <w:spacing w:after="0"/>
              <w:jc w:val="both"/>
              <w:rPr>
                <w:rFonts w:ascii="Times New Roman" w:hAnsi="Times New Roman" w:cs="Times New Roman"/>
                <w:b/>
                <w:bCs/>
                <w:sz w:val="24"/>
                <w:szCs w:val="24"/>
              </w:rPr>
            </w:pPr>
          </w:p>
        </w:tc>
        <w:tc>
          <w:tcPr>
            <w:tcW w:w="3686" w:type="dxa"/>
          </w:tcPr>
          <w:p w:rsidR="00CE42F5" w:rsidRPr="00DF3E73" w:rsidRDefault="00CE42F5" w:rsidP="00CE42F5">
            <w:pPr>
              <w:spacing w:after="0"/>
              <w:jc w:val="both"/>
              <w:rPr>
                <w:rFonts w:ascii="Times New Roman" w:hAnsi="Times New Roman" w:cs="Times New Roman"/>
                <w:b/>
                <w:bCs/>
                <w:sz w:val="24"/>
                <w:szCs w:val="24"/>
              </w:rPr>
            </w:pPr>
            <w:r w:rsidRPr="00DF3E73">
              <w:rPr>
                <w:rFonts w:ascii="Times New Roman" w:hAnsi="Times New Roman" w:cs="Times New Roman"/>
                <w:b/>
                <w:bCs/>
                <w:sz w:val="24"/>
                <w:szCs w:val="24"/>
              </w:rPr>
              <w:t>И.С.Тургенев</w:t>
            </w:r>
          </w:p>
          <w:p w:rsidR="00CE42F5" w:rsidRPr="00DF3E73" w:rsidRDefault="00CE42F5" w:rsidP="00CE42F5">
            <w:pPr>
              <w:spacing w:after="0"/>
              <w:jc w:val="both"/>
              <w:rPr>
                <w:rFonts w:ascii="Times New Roman" w:hAnsi="Times New Roman" w:cs="Times New Roman"/>
                <w:b/>
                <w:bCs/>
                <w:i/>
                <w:iCs/>
                <w:sz w:val="24"/>
                <w:szCs w:val="24"/>
              </w:rPr>
            </w:pPr>
            <w:r w:rsidRPr="00DF3E73">
              <w:rPr>
                <w:rFonts w:ascii="Times New Roman" w:hAnsi="Times New Roman" w:cs="Times New Roman"/>
                <w:i/>
                <w:iCs/>
                <w:sz w:val="24"/>
                <w:szCs w:val="24"/>
              </w:rPr>
              <w:t>- 1 рассказ по выбору, например</w:t>
            </w:r>
            <w:r w:rsidRPr="00DF3E73">
              <w:rPr>
                <w:rFonts w:ascii="Times New Roman" w:hAnsi="Times New Roman" w:cs="Times New Roman"/>
                <w:b/>
                <w:bCs/>
                <w:i/>
                <w:iCs/>
                <w:sz w:val="24"/>
                <w:szCs w:val="24"/>
              </w:rPr>
              <w:t>: «Певцы» (1852)</w:t>
            </w:r>
            <w:r w:rsidR="006C1038" w:rsidRPr="00DF3E73">
              <w:rPr>
                <w:rFonts w:ascii="Times New Roman" w:hAnsi="Times New Roman" w:cs="Times New Roman"/>
                <w:b/>
                <w:bCs/>
                <w:i/>
                <w:iCs/>
                <w:sz w:val="24"/>
                <w:szCs w:val="24"/>
              </w:rPr>
              <w:t>-(7кл)</w:t>
            </w:r>
            <w:r w:rsidRPr="00DF3E73">
              <w:rPr>
                <w:rFonts w:ascii="Times New Roman" w:hAnsi="Times New Roman" w:cs="Times New Roman"/>
                <w:b/>
                <w:bCs/>
                <w:i/>
                <w:iCs/>
                <w:sz w:val="24"/>
                <w:szCs w:val="24"/>
              </w:rPr>
              <w:t xml:space="preserve">, «Бежин луг» (1846, 1874) </w:t>
            </w:r>
            <w:r w:rsidR="00EA77A5" w:rsidRPr="00DF3E73">
              <w:rPr>
                <w:rFonts w:ascii="Times New Roman" w:hAnsi="Times New Roman" w:cs="Times New Roman"/>
                <w:b/>
                <w:bCs/>
                <w:i/>
                <w:iCs/>
                <w:sz w:val="24"/>
                <w:szCs w:val="24"/>
              </w:rPr>
              <w:t>«Бирюк»-(6кл), «В дороге» -(6кл )</w:t>
            </w:r>
            <w:r w:rsidR="006C1038" w:rsidRPr="00DF3E73">
              <w:rPr>
                <w:rFonts w:ascii="Times New Roman" w:hAnsi="Times New Roman" w:cs="Times New Roman"/>
                <w:b/>
                <w:bCs/>
                <w:i/>
                <w:iCs/>
                <w:sz w:val="24"/>
                <w:szCs w:val="24"/>
              </w:rPr>
              <w:t xml:space="preserve"> «Хорь и Калиныч»-(7кл) </w:t>
            </w:r>
            <w:r w:rsidRPr="00DF3E73">
              <w:rPr>
                <w:rFonts w:ascii="Times New Roman" w:hAnsi="Times New Roman" w:cs="Times New Roman"/>
                <w:b/>
                <w:bCs/>
                <w:i/>
                <w:iCs/>
                <w:sz w:val="24"/>
                <w:szCs w:val="24"/>
              </w:rPr>
              <w:t xml:space="preserve">и др.; </w:t>
            </w:r>
            <w:r w:rsidRPr="00DF3E73">
              <w:rPr>
                <w:rFonts w:ascii="Times New Roman" w:hAnsi="Times New Roman" w:cs="Times New Roman"/>
                <w:i/>
                <w:iCs/>
                <w:sz w:val="24"/>
                <w:szCs w:val="24"/>
              </w:rPr>
              <w:t xml:space="preserve">1 повесть на выбор,  например: </w:t>
            </w:r>
            <w:r w:rsidRPr="00DF3E73">
              <w:rPr>
                <w:rFonts w:ascii="Times New Roman" w:hAnsi="Times New Roman" w:cs="Times New Roman"/>
                <w:b/>
                <w:bCs/>
                <w:i/>
                <w:iCs/>
                <w:sz w:val="24"/>
                <w:szCs w:val="24"/>
              </w:rPr>
              <w:t>«Муму» (1852)</w:t>
            </w:r>
            <w:r w:rsidR="005047F2" w:rsidRPr="00DF3E73">
              <w:rPr>
                <w:rFonts w:ascii="Times New Roman" w:hAnsi="Times New Roman" w:cs="Times New Roman"/>
                <w:b/>
                <w:bCs/>
                <w:i/>
                <w:iCs/>
                <w:sz w:val="24"/>
                <w:szCs w:val="24"/>
              </w:rPr>
              <w:t>-(5кл)</w:t>
            </w:r>
            <w:r w:rsidRPr="00DF3E73">
              <w:rPr>
                <w:rFonts w:ascii="Times New Roman" w:hAnsi="Times New Roman" w:cs="Times New Roman"/>
                <w:b/>
                <w:bCs/>
                <w:i/>
                <w:iCs/>
                <w:sz w:val="24"/>
                <w:szCs w:val="24"/>
              </w:rPr>
              <w:t>, «Ася» (1857)</w:t>
            </w:r>
            <w:r w:rsidR="00D04559" w:rsidRPr="00DF3E73">
              <w:rPr>
                <w:rFonts w:ascii="Times New Roman" w:hAnsi="Times New Roman" w:cs="Times New Roman"/>
                <w:b/>
                <w:bCs/>
                <w:i/>
                <w:iCs/>
                <w:sz w:val="24"/>
                <w:szCs w:val="24"/>
              </w:rPr>
              <w:t>-(8кл)</w:t>
            </w:r>
            <w:r w:rsidRPr="00DF3E73">
              <w:rPr>
                <w:rFonts w:ascii="Times New Roman" w:hAnsi="Times New Roman" w:cs="Times New Roman"/>
                <w:b/>
                <w:bCs/>
                <w:i/>
                <w:iCs/>
                <w:sz w:val="24"/>
                <w:szCs w:val="24"/>
              </w:rPr>
              <w:t>, «Первая любовь» (1860) и др.</w:t>
            </w:r>
            <w:r w:rsidRPr="00DF3E73">
              <w:rPr>
                <w:rFonts w:ascii="Times New Roman" w:hAnsi="Times New Roman" w:cs="Times New Roman"/>
                <w:i/>
                <w:iCs/>
                <w:sz w:val="24"/>
                <w:szCs w:val="24"/>
              </w:rPr>
              <w:t xml:space="preserve">; 1 стихотворение в прозе на выбор,  например: </w:t>
            </w:r>
            <w:r w:rsidRPr="00DF3E73">
              <w:rPr>
                <w:rFonts w:ascii="Times New Roman" w:hAnsi="Times New Roman" w:cs="Times New Roman"/>
                <w:b/>
                <w:bCs/>
                <w:i/>
                <w:iCs/>
                <w:sz w:val="24"/>
                <w:szCs w:val="24"/>
              </w:rPr>
              <w:t>«Разговор» (1878), «Воробей» (1878)</w:t>
            </w:r>
            <w:r w:rsidR="005047F2" w:rsidRPr="00DF3E73">
              <w:rPr>
                <w:rFonts w:ascii="Times New Roman" w:hAnsi="Times New Roman" w:cs="Times New Roman"/>
                <w:b/>
                <w:bCs/>
                <w:i/>
                <w:iCs/>
                <w:sz w:val="24"/>
                <w:szCs w:val="24"/>
              </w:rPr>
              <w:t>-(5кл)</w:t>
            </w:r>
            <w:r w:rsidRPr="00DF3E73">
              <w:rPr>
                <w:rFonts w:ascii="Times New Roman" w:hAnsi="Times New Roman" w:cs="Times New Roman"/>
                <w:b/>
                <w:bCs/>
                <w:i/>
                <w:iCs/>
                <w:sz w:val="24"/>
                <w:szCs w:val="24"/>
              </w:rPr>
              <w:t>,«Два богача» (1878)</w:t>
            </w:r>
            <w:r w:rsidR="005047F2" w:rsidRPr="00DF3E73">
              <w:rPr>
                <w:rFonts w:ascii="Times New Roman" w:hAnsi="Times New Roman" w:cs="Times New Roman"/>
                <w:b/>
                <w:bCs/>
                <w:i/>
                <w:iCs/>
                <w:sz w:val="24"/>
                <w:szCs w:val="24"/>
              </w:rPr>
              <w:t>-(5кл)</w:t>
            </w:r>
            <w:r w:rsidRPr="00DF3E73">
              <w:rPr>
                <w:rFonts w:ascii="Times New Roman" w:hAnsi="Times New Roman" w:cs="Times New Roman"/>
                <w:b/>
                <w:bCs/>
                <w:i/>
                <w:iCs/>
                <w:sz w:val="24"/>
                <w:szCs w:val="24"/>
              </w:rPr>
              <w:t>, «Русский язык» (1882)</w:t>
            </w:r>
            <w:r w:rsidR="005047F2" w:rsidRPr="00DF3E73">
              <w:rPr>
                <w:rFonts w:ascii="Times New Roman" w:hAnsi="Times New Roman" w:cs="Times New Roman"/>
                <w:b/>
                <w:bCs/>
                <w:i/>
                <w:iCs/>
                <w:sz w:val="24"/>
                <w:szCs w:val="24"/>
              </w:rPr>
              <w:t>-(5кл)</w:t>
            </w:r>
            <w:r w:rsidR="006C1038" w:rsidRPr="00DF3E73">
              <w:rPr>
                <w:rFonts w:ascii="Times New Roman" w:hAnsi="Times New Roman" w:cs="Times New Roman"/>
                <w:b/>
                <w:bCs/>
                <w:i/>
                <w:iCs/>
                <w:sz w:val="24"/>
                <w:szCs w:val="24"/>
              </w:rPr>
              <w:t>, «Нищий»-(7кл)</w:t>
            </w:r>
            <w:r w:rsidRPr="00DF3E73">
              <w:rPr>
                <w:rFonts w:ascii="Times New Roman" w:hAnsi="Times New Roman" w:cs="Times New Roman"/>
                <w:b/>
                <w:bCs/>
                <w:i/>
                <w:iCs/>
                <w:sz w:val="24"/>
                <w:szCs w:val="24"/>
              </w:rPr>
              <w:t xml:space="preserve"> и др. </w:t>
            </w:r>
          </w:p>
          <w:p w:rsidR="00CE42F5" w:rsidRPr="00572370" w:rsidRDefault="00CE42F5" w:rsidP="00CE42F5">
            <w:pPr>
              <w:spacing w:after="0"/>
              <w:jc w:val="both"/>
              <w:rPr>
                <w:rFonts w:ascii="Times New Roman" w:hAnsi="Times New Roman" w:cs="Times New Roman"/>
                <w:sz w:val="24"/>
                <w:szCs w:val="24"/>
              </w:rPr>
            </w:pPr>
            <w:r w:rsidRPr="00DF3E73">
              <w:rPr>
                <w:rFonts w:ascii="Times New Roman" w:hAnsi="Times New Roman" w:cs="Times New Roman"/>
                <w:sz w:val="24"/>
                <w:szCs w:val="24"/>
              </w:rPr>
              <w:t>(6-8 кл.)</w:t>
            </w:r>
          </w:p>
          <w:p w:rsidR="00CE42F5" w:rsidRPr="00DF3E73" w:rsidRDefault="00CE42F5" w:rsidP="00CE42F5">
            <w:pPr>
              <w:spacing w:after="0"/>
              <w:jc w:val="both"/>
              <w:rPr>
                <w:rFonts w:ascii="Times New Roman" w:hAnsi="Times New Roman" w:cs="Times New Roman"/>
                <w:b/>
                <w:bCs/>
                <w:sz w:val="24"/>
                <w:szCs w:val="24"/>
              </w:rPr>
            </w:pPr>
            <w:r w:rsidRPr="00DF3E73">
              <w:rPr>
                <w:rFonts w:ascii="Times New Roman" w:hAnsi="Times New Roman" w:cs="Times New Roman"/>
                <w:b/>
                <w:bCs/>
                <w:sz w:val="24"/>
                <w:szCs w:val="24"/>
              </w:rPr>
              <w:t>Н.С.Лесков</w:t>
            </w:r>
          </w:p>
          <w:p w:rsidR="00CE42F5" w:rsidRPr="00DF3E73" w:rsidRDefault="00CE42F5" w:rsidP="00CE42F5">
            <w:pPr>
              <w:spacing w:after="0"/>
              <w:jc w:val="both"/>
              <w:rPr>
                <w:rFonts w:ascii="Times New Roman" w:hAnsi="Times New Roman" w:cs="Times New Roman"/>
                <w:i/>
                <w:sz w:val="24"/>
                <w:szCs w:val="24"/>
              </w:rPr>
            </w:pPr>
            <w:r w:rsidRPr="00DF3E73">
              <w:rPr>
                <w:rFonts w:ascii="Times New Roman" w:hAnsi="Times New Roman" w:cs="Times New Roman"/>
                <w:b/>
                <w:bCs/>
                <w:i/>
                <w:iCs/>
                <w:sz w:val="24"/>
                <w:szCs w:val="24"/>
              </w:rPr>
              <w:t>- 1 повесть по выбору, например</w:t>
            </w:r>
            <w:r w:rsidRPr="00DF3E73">
              <w:rPr>
                <w:rFonts w:ascii="Times New Roman" w:hAnsi="Times New Roman" w:cs="Times New Roman"/>
                <w:i/>
                <w:iCs/>
                <w:sz w:val="24"/>
                <w:szCs w:val="24"/>
              </w:rPr>
              <w:t xml:space="preserve">: </w:t>
            </w:r>
            <w:r w:rsidRPr="00DF3E73">
              <w:rPr>
                <w:rFonts w:ascii="Times New Roman" w:hAnsi="Times New Roman" w:cs="Times New Roman"/>
                <w:i/>
                <w:iCs/>
                <w:sz w:val="24"/>
                <w:szCs w:val="24"/>
              </w:rPr>
              <w:lastRenderedPageBreak/>
              <w:t>«Несмертельный Голован (Из рассказов о трех праведниках)» (1880), «Левша» (1881)</w:t>
            </w:r>
            <w:r w:rsidR="007637AF" w:rsidRPr="00DF3E73">
              <w:rPr>
                <w:rFonts w:ascii="Times New Roman" w:hAnsi="Times New Roman" w:cs="Times New Roman"/>
                <w:i/>
                <w:iCs/>
                <w:sz w:val="24"/>
                <w:szCs w:val="24"/>
              </w:rPr>
              <w:t>-(7кл)</w:t>
            </w:r>
            <w:r w:rsidRPr="00DF3E73">
              <w:rPr>
                <w:rFonts w:ascii="Times New Roman" w:hAnsi="Times New Roman" w:cs="Times New Roman"/>
                <w:i/>
                <w:iCs/>
                <w:sz w:val="24"/>
                <w:szCs w:val="24"/>
              </w:rPr>
              <w:t>, «Тупейный художник» (1883), «Человек на часах» (1887) и др.</w:t>
            </w:r>
          </w:p>
          <w:p w:rsidR="00CE42F5" w:rsidRPr="00DF3E73" w:rsidRDefault="00CE42F5" w:rsidP="00CE42F5">
            <w:pPr>
              <w:spacing w:after="0"/>
              <w:jc w:val="both"/>
              <w:rPr>
                <w:rFonts w:ascii="Times New Roman" w:hAnsi="Times New Roman" w:cs="Times New Roman"/>
                <w:b/>
                <w:bCs/>
                <w:iCs/>
                <w:sz w:val="24"/>
                <w:szCs w:val="24"/>
              </w:rPr>
            </w:pPr>
            <w:r w:rsidRPr="00DF3E73">
              <w:rPr>
                <w:rFonts w:ascii="Times New Roman" w:hAnsi="Times New Roman" w:cs="Times New Roman"/>
                <w:b/>
                <w:bCs/>
                <w:iCs/>
                <w:sz w:val="24"/>
                <w:szCs w:val="24"/>
              </w:rPr>
              <w:t>(6-8 кл.)</w:t>
            </w:r>
          </w:p>
          <w:p w:rsidR="00CE42F5" w:rsidRPr="00DF3E73" w:rsidRDefault="00CE42F5" w:rsidP="00CE42F5">
            <w:pPr>
              <w:spacing w:after="0"/>
              <w:jc w:val="both"/>
              <w:rPr>
                <w:rFonts w:ascii="Times New Roman" w:hAnsi="Times New Roman" w:cs="Times New Roman"/>
                <w:b/>
                <w:bCs/>
                <w:sz w:val="24"/>
                <w:szCs w:val="24"/>
              </w:rPr>
            </w:pPr>
            <w:r w:rsidRPr="00DF3E73">
              <w:rPr>
                <w:rFonts w:ascii="Times New Roman" w:hAnsi="Times New Roman" w:cs="Times New Roman"/>
                <w:b/>
                <w:bCs/>
                <w:sz w:val="24"/>
                <w:szCs w:val="24"/>
              </w:rPr>
              <w:t xml:space="preserve">М.Е.Салтыков-Щедрин </w:t>
            </w:r>
          </w:p>
          <w:p w:rsidR="00CE42F5" w:rsidRPr="00DF3E73" w:rsidRDefault="00CE42F5" w:rsidP="00CE42F5">
            <w:pPr>
              <w:spacing w:after="0"/>
              <w:jc w:val="both"/>
              <w:rPr>
                <w:rFonts w:ascii="Times New Roman" w:hAnsi="Times New Roman" w:cs="Times New Roman"/>
                <w:i/>
                <w:iCs/>
                <w:sz w:val="24"/>
                <w:szCs w:val="24"/>
              </w:rPr>
            </w:pPr>
            <w:r w:rsidRPr="00DF3E73">
              <w:rPr>
                <w:rFonts w:ascii="Times New Roman" w:hAnsi="Times New Roman" w:cs="Times New Roman"/>
                <w:b/>
                <w:bCs/>
                <w:i/>
                <w:iCs/>
                <w:sz w:val="24"/>
                <w:szCs w:val="24"/>
              </w:rPr>
              <w:t>- 2 сказки по выбору, например</w:t>
            </w:r>
            <w:r w:rsidRPr="00DF3E73">
              <w:rPr>
                <w:rFonts w:ascii="Times New Roman" w:hAnsi="Times New Roman" w:cs="Times New Roman"/>
                <w:i/>
                <w:iCs/>
                <w:sz w:val="24"/>
                <w:szCs w:val="24"/>
              </w:rPr>
              <w:t>: «Повесть о том, как один мужик двух генералов прокормил» (1869)</w:t>
            </w:r>
            <w:r w:rsidR="007637AF" w:rsidRPr="00DF3E73">
              <w:rPr>
                <w:rFonts w:ascii="Times New Roman" w:hAnsi="Times New Roman" w:cs="Times New Roman"/>
                <w:i/>
                <w:iCs/>
                <w:sz w:val="24"/>
                <w:szCs w:val="24"/>
              </w:rPr>
              <w:t>, «Дикий помещик»(1869)-(7кл)</w:t>
            </w:r>
            <w:r w:rsidRPr="00DF3E73">
              <w:rPr>
                <w:rFonts w:ascii="Times New Roman" w:hAnsi="Times New Roman" w:cs="Times New Roman"/>
                <w:i/>
                <w:iCs/>
                <w:sz w:val="24"/>
                <w:szCs w:val="24"/>
              </w:rPr>
              <w:t xml:space="preserve">, «Премудрый пискарь» (1883), «Медведь на воеводстве» (1884) и др. </w:t>
            </w:r>
          </w:p>
          <w:p w:rsidR="00CE42F5" w:rsidRPr="00572370" w:rsidRDefault="00CE42F5" w:rsidP="00CE42F5">
            <w:pPr>
              <w:spacing w:after="0"/>
              <w:jc w:val="both"/>
              <w:rPr>
                <w:rFonts w:ascii="Times New Roman" w:hAnsi="Times New Roman" w:cs="Times New Roman"/>
                <w:i/>
                <w:iCs/>
                <w:sz w:val="24"/>
                <w:szCs w:val="24"/>
              </w:rPr>
            </w:pPr>
            <w:r w:rsidRPr="00DF3E73">
              <w:rPr>
                <w:rFonts w:ascii="Times New Roman" w:hAnsi="Times New Roman" w:cs="Times New Roman"/>
                <w:b/>
                <w:bCs/>
                <w:sz w:val="24"/>
                <w:szCs w:val="24"/>
              </w:rPr>
              <w:t>(7-8 кл.)</w:t>
            </w:r>
          </w:p>
          <w:p w:rsidR="00CE42F5" w:rsidRPr="00DF3E73" w:rsidRDefault="00CE42F5" w:rsidP="00CE42F5">
            <w:pPr>
              <w:spacing w:after="0"/>
              <w:jc w:val="both"/>
              <w:rPr>
                <w:rFonts w:ascii="Times New Roman" w:hAnsi="Times New Roman" w:cs="Times New Roman"/>
                <w:b/>
                <w:bCs/>
                <w:sz w:val="24"/>
                <w:szCs w:val="24"/>
              </w:rPr>
            </w:pPr>
            <w:r w:rsidRPr="00DF3E73">
              <w:rPr>
                <w:rFonts w:ascii="Times New Roman" w:hAnsi="Times New Roman" w:cs="Times New Roman"/>
                <w:b/>
                <w:bCs/>
                <w:sz w:val="24"/>
                <w:szCs w:val="24"/>
              </w:rPr>
              <w:t>Л.Н.Толстой</w:t>
            </w:r>
          </w:p>
          <w:p w:rsidR="00CE42F5" w:rsidRPr="00DF3E73" w:rsidRDefault="00CE42F5" w:rsidP="00CE42F5">
            <w:pPr>
              <w:spacing w:after="0"/>
              <w:jc w:val="both"/>
              <w:rPr>
                <w:rFonts w:ascii="Times New Roman" w:hAnsi="Times New Roman" w:cs="Times New Roman"/>
                <w:i/>
                <w:iCs/>
                <w:sz w:val="24"/>
                <w:szCs w:val="24"/>
              </w:rPr>
            </w:pPr>
            <w:r w:rsidRPr="00DF3E73">
              <w:rPr>
                <w:rFonts w:ascii="Times New Roman" w:hAnsi="Times New Roman" w:cs="Times New Roman"/>
                <w:b/>
                <w:bCs/>
                <w:i/>
                <w:iCs/>
                <w:sz w:val="24"/>
                <w:szCs w:val="24"/>
              </w:rPr>
              <w:t>- 1 повесть по выбору, например:</w:t>
            </w:r>
            <w:r w:rsidRPr="00DF3E73">
              <w:rPr>
                <w:rFonts w:ascii="Times New Roman" w:hAnsi="Times New Roman" w:cs="Times New Roman"/>
                <w:i/>
                <w:iCs/>
                <w:sz w:val="24"/>
                <w:szCs w:val="24"/>
              </w:rPr>
              <w:t xml:space="preserve"> «Детство» (1852)</w:t>
            </w:r>
            <w:r w:rsidR="00EA77A5" w:rsidRPr="00DF3E73">
              <w:rPr>
                <w:rFonts w:ascii="Times New Roman" w:hAnsi="Times New Roman" w:cs="Times New Roman"/>
                <w:i/>
                <w:iCs/>
                <w:sz w:val="24"/>
                <w:szCs w:val="24"/>
              </w:rPr>
              <w:t>-(6кл)</w:t>
            </w:r>
            <w:r w:rsidRPr="00DF3E73">
              <w:rPr>
                <w:rFonts w:ascii="Times New Roman" w:hAnsi="Times New Roman" w:cs="Times New Roman"/>
                <w:i/>
                <w:iCs/>
                <w:sz w:val="24"/>
                <w:szCs w:val="24"/>
              </w:rPr>
              <w:t>, «Отрочество» (1854)</w:t>
            </w:r>
            <w:r w:rsidR="002420FB" w:rsidRPr="00DF3E73">
              <w:rPr>
                <w:rFonts w:ascii="Times New Roman" w:hAnsi="Times New Roman" w:cs="Times New Roman"/>
                <w:i/>
                <w:iCs/>
                <w:sz w:val="24"/>
                <w:szCs w:val="24"/>
              </w:rPr>
              <w:t>-(8кл)</w:t>
            </w:r>
            <w:r w:rsidRPr="00DF3E73">
              <w:rPr>
                <w:rFonts w:ascii="Times New Roman" w:hAnsi="Times New Roman" w:cs="Times New Roman"/>
                <w:i/>
                <w:iCs/>
                <w:sz w:val="24"/>
                <w:szCs w:val="24"/>
              </w:rPr>
              <w:t xml:space="preserve">, «Хаджи-Мурат» (1896—1904) и др.; </w:t>
            </w:r>
            <w:r w:rsidRPr="00DF3E73">
              <w:rPr>
                <w:rFonts w:ascii="Times New Roman" w:hAnsi="Times New Roman" w:cs="Times New Roman"/>
                <w:b/>
                <w:bCs/>
                <w:i/>
                <w:iCs/>
                <w:sz w:val="24"/>
                <w:szCs w:val="24"/>
              </w:rPr>
              <w:t>1 рассказ на выбор, например</w:t>
            </w:r>
            <w:r w:rsidRPr="00DF3E73">
              <w:rPr>
                <w:rFonts w:ascii="Times New Roman" w:hAnsi="Times New Roman" w:cs="Times New Roman"/>
                <w:i/>
                <w:iCs/>
                <w:sz w:val="24"/>
                <w:szCs w:val="24"/>
              </w:rPr>
              <w:t>: «Три смерти» (1858), «Холстомер» (1863, 1885), «Кавказский пленник» (1872</w:t>
            </w:r>
            <w:r w:rsidR="005047F2" w:rsidRPr="00DF3E73">
              <w:rPr>
                <w:rFonts w:ascii="Times New Roman" w:hAnsi="Times New Roman" w:cs="Times New Roman"/>
                <w:i/>
                <w:iCs/>
                <w:sz w:val="24"/>
                <w:szCs w:val="24"/>
              </w:rPr>
              <w:t>-(5кл)</w:t>
            </w:r>
            <w:r w:rsidRPr="00DF3E73">
              <w:rPr>
                <w:rFonts w:ascii="Times New Roman" w:hAnsi="Times New Roman" w:cs="Times New Roman"/>
                <w:i/>
                <w:iCs/>
                <w:sz w:val="24"/>
                <w:szCs w:val="24"/>
              </w:rPr>
              <w:t>), «После бала» (1903</w:t>
            </w:r>
            <w:r w:rsidR="002420FB" w:rsidRPr="00DF3E73">
              <w:rPr>
                <w:rFonts w:ascii="Times New Roman" w:hAnsi="Times New Roman" w:cs="Times New Roman"/>
                <w:i/>
                <w:iCs/>
                <w:sz w:val="24"/>
                <w:szCs w:val="24"/>
              </w:rPr>
              <w:t>-(8кл)</w:t>
            </w:r>
            <w:r w:rsidRPr="00DF3E73">
              <w:rPr>
                <w:rFonts w:ascii="Times New Roman" w:hAnsi="Times New Roman" w:cs="Times New Roman"/>
                <w:i/>
                <w:iCs/>
                <w:sz w:val="24"/>
                <w:szCs w:val="24"/>
              </w:rPr>
              <w:t xml:space="preserve">) </w:t>
            </w:r>
            <w:r w:rsidR="0098685C" w:rsidRPr="00DF3E73">
              <w:rPr>
                <w:rFonts w:ascii="Times New Roman" w:hAnsi="Times New Roman" w:cs="Times New Roman"/>
                <w:i/>
                <w:iCs/>
                <w:sz w:val="24"/>
                <w:szCs w:val="24"/>
              </w:rPr>
              <w:t xml:space="preserve"> «Бедные люди»-(6кл)</w:t>
            </w:r>
            <w:r w:rsidR="007637AF" w:rsidRPr="00DF3E73">
              <w:rPr>
                <w:rFonts w:ascii="Times New Roman" w:hAnsi="Times New Roman" w:cs="Times New Roman"/>
                <w:i/>
                <w:iCs/>
                <w:sz w:val="24"/>
                <w:szCs w:val="24"/>
              </w:rPr>
              <w:t xml:space="preserve">, «Севастополь в декабре»-(7кл) </w:t>
            </w:r>
            <w:r w:rsidRPr="00DF3E73">
              <w:rPr>
                <w:rFonts w:ascii="Times New Roman" w:hAnsi="Times New Roman" w:cs="Times New Roman"/>
                <w:i/>
                <w:iCs/>
                <w:sz w:val="24"/>
                <w:szCs w:val="24"/>
              </w:rPr>
              <w:t xml:space="preserve">и др. </w:t>
            </w:r>
          </w:p>
          <w:p w:rsidR="00CE42F5" w:rsidRPr="00572370" w:rsidRDefault="00CE42F5" w:rsidP="00CE42F5">
            <w:pPr>
              <w:spacing w:after="0"/>
              <w:jc w:val="both"/>
              <w:rPr>
                <w:rFonts w:ascii="Times New Roman" w:hAnsi="Times New Roman" w:cs="Times New Roman"/>
                <w:b/>
                <w:bCs/>
                <w:sz w:val="24"/>
                <w:szCs w:val="24"/>
              </w:rPr>
            </w:pPr>
            <w:r w:rsidRPr="00DF3E73">
              <w:rPr>
                <w:rFonts w:ascii="Times New Roman" w:hAnsi="Times New Roman" w:cs="Times New Roman"/>
                <w:b/>
                <w:bCs/>
                <w:sz w:val="24"/>
                <w:szCs w:val="24"/>
              </w:rPr>
              <w:t>(5-8 кл.)</w:t>
            </w:r>
          </w:p>
          <w:p w:rsidR="00CE42F5" w:rsidRPr="00DF3E73" w:rsidRDefault="00CE42F5" w:rsidP="00CE42F5">
            <w:pPr>
              <w:spacing w:after="0"/>
              <w:jc w:val="both"/>
              <w:rPr>
                <w:rFonts w:ascii="Times New Roman" w:hAnsi="Times New Roman" w:cs="Times New Roman"/>
                <w:b/>
                <w:bCs/>
                <w:sz w:val="24"/>
                <w:szCs w:val="24"/>
              </w:rPr>
            </w:pPr>
            <w:r w:rsidRPr="00DF3E73">
              <w:rPr>
                <w:rFonts w:ascii="Times New Roman" w:hAnsi="Times New Roman" w:cs="Times New Roman"/>
                <w:b/>
                <w:bCs/>
                <w:sz w:val="24"/>
                <w:szCs w:val="24"/>
              </w:rPr>
              <w:t>А.П.Чехов</w:t>
            </w:r>
          </w:p>
          <w:p w:rsidR="00CE42F5" w:rsidRPr="00DF3E73" w:rsidRDefault="00CE42F5" w:rsidP="00CE42F5">
            <w:pPr>
              <w:spacing w:after="0"/>
              <w:jc w:val="both"/>
              <w:rPr>
                <w:rFonts w:ascii="Times New Roman" w:hAnsi="Times New Roman" w:cs="Times New Roman"/>
                <w:i/>
                <w:iCs/>
                <w:sz w:val="24"/>
                <w:szCs w:val="24"/>
              </w:rPr>
            </w:pPr>
            <w:r w:rsidRPr="00DF3E73">
              <w:rPr>
                <w:rFonts w:ascii="Times New Roman" w:hAnsi="Times New Roman" w:cs="Times New Roman"/>
                <w:b/>
                <w:bCs/>
                <w:i/>
                <w:iCs/>
                <w:sz w:val="24"/>
                <w:szCs w:val="24"/>
              </w:rPr>
              <w:t>- 3 рассказа по выбору, например</w:t>
            </w:r>
            <w:r w:rsidRPr="00DF3E73">
              <w:rPr>
                <w:rFonts w:ascii="Times New Roman" w:hAnsi="Times New Roman" w:cs="Times New Roman"/>
                <w:i/>
                <w:iCs/>
                <w:sz w:val="24"/>
                <w:szCs w:val="24"/>
              </w:rPr>
              <w:t>: «Толстый и тонкий» (1883),</w:t>
            </w:r>
            <w:r w:rsidR="0098685C" w:rsidRPr="00DF3E73">
              <w:rPr>
                <w:rFonts w:ascii="Times New Roman" w:hAnsi="Times New Roman" w:cs="Times New Roman"/>
                <w:i/>
                <w:iCs/>
                <w:sz w:val="24"/>
                <w:szCs w:val="24"/>
              </w:rPr>
              <w:t xml:space="preserve">»Налим», </w:t>
            </w:r>
            <w:r w:rsidR="0098685C" w:rsidRPr="00DF3E73">
              <w:rPr>
                <w:rFonts w:ascii="Times New Roman" w:hAnsi="Times New Roman" w:cs="Times New Roman"/>
                <w:i/>
                <w:iCs/>
                <w:sz w:val="24"/>
                <w:szCs w:val="24"/>
              </w:rPr>
              <w:lastRenderedPageBreak/>
              <w:t>«Шуточка»-(6кл)</w:t>
            </w:r>
            <w:r w:rsidRPr="00DF3E73">
              <w:rPr>
                <w:rFonts w:ascii="Times New Roman" w:hAnsi="Times New Roman" w:cs="Times New Roman"/>
                <w:i/>
                <w:iCs/>
                <w:sz w:val="24"/>
                <w:szCs w:val="24"/>
              </w:rPr>
              <w:t xml:space="preserve"> «Хамелеон» (1884</w:t>
            </w:r>
            <w:r w:rsidR="00984807" w:rsidRPr="00DF3E73">
              <w:rPr>
                <w:rFonts w:ascii="Times New Roman" w:hAnsi="Times New Roman" w:cs="Times New Roman"/>
                <w:i/>
                <w:iCs/>
                <w:sz w:val="24"/>
                <w:szCs w:val="24"/>
              </w:rPr>
              <w:t>-(7кл)</w:t>
            </w:r>
            <w:r w:rsidRPr="00DF3E73">
              <w:rPr>
                <w:rFonts w:ascii="Times New Roman" w:hAnsi="Times New Roman" w:cs="Times New Roman"/>
                <w:i/>
                <w:iCs/>
                <w:sz w:val="24"/>
                <w:szCs w:val="24"/>
              </w:rPr>
              <w:t>), «Смерть чиновника» (1883)</w:t>
            </w:r>
            <w:r w:rsidR="00984807" w:rsidRPr="00DF3E73">
              <w:rPr>
                <w:rFonts w:ascii="Times New Roman" w:hAnsi="Times New Roman" w:cs="Times New Roman"/>
                <w:i/>
                <w:iCs/>
                <w:sz w:val="24"/>
                <w:szCs w:val="24"/>
              </w:rPr>
              <w:t>-(7кл)</w:t>
            </w:r>
            <w:r w:rsidRPr="00DF3E73">
              <w:rPr>
                <w:rFonts w:ascii="Times New Roman" w:hAnsi="Times New Roman" w:cs="Times New Roman"/>
                <w:i/>
                <w:iCs/>
                <w:sz w:val="24"/>
                <w:szCs w:val="24"/>
              </w:rPr>
              <w:t>, «Лошадиная фамилия» (1885), «Злоумышленник» (1885)</w:t>
            </w:r>
            <w:r w:rsidR="005047F2" w:rsidRPr="00DF3E73">
              <w:rPr>
                <w:rFonts w:ascii="Times New Roman" w:hAnsi="Times New Roman" w:cs="Times New Roman"/>
                <w:i/>
                <w:iCs/>
                <w:sz w:val="24"/>
                <w:szCs w:val="24"/>
              </w:rPr>
              <w:t>-(5кл)</w:t>
            </w:r>
            <w:r w:rsidRPr="00DF3E73">
              <w:rPr>
                <w:rFonts w:ascii="Times New Roman" w:hAnsi="Times New Roman" w:cs="Times New Roman"/>
                <w:i/>
                <w:iCs/>
                <w:sz w:val="24"/>
                <w:szCs w:val="24"/>
              </w:rPr>
              <w:t>, «Ванька» (1886), «Спать хочется» (1888)</w:t>
            </w:r>
            <w:r w:rsidR="005047F2" w:rsidRPr="00DF3E73">
              <w:rPr>
                <w:rFonts w:ascii="Times New Roman" w:hAnsi="Times New Roman" w:cs="Times New Roman"/>
                <w:i/>
                <w:iCs/>
                <w:sz w:val="24"/>
                <w:szCs w:val="24"/>
              </w:rPr>
              <w:t>, «Пересолил»(1885)-(5кл)</w:t>
            </w:r>
            <w:r w:rsidRPr="00DF3E73">
              <w:rPr>
                <w:rFonts w:ascii="Times New Roman" w:hAnsi="Times New Roman" w:cs="Times New Roman"/>
                <w:i/>
                <w:iCs/>
                <w:sz w:val="24"/>
                <w:szCs w:val="24"/>
              </w:rPr>
              <w:t xml:space="preserve"> и др.</w:t>
            </w:r>
          </w:p>
          <w:p w:rsidR="00CE42F5" w:rsidRPr="00DF3E73" w:rsidRDefault="00CE42F5" w:rsidP="00CE42F5">
            <w:pPr>
              <w:spacing w:after="0"/>
              <w:jc w:val="both"/>
              <w:rPr>
                <w:rFonts w:ascii="Times New Roman" w:hAnsi="Times New Roman" w:cs="Times New Roman"/>
                <w:b/>
                <w:bCs/>
                <w:sz w:val="24"/>
                <w:szCs w:val="24"/>
              </w:rPr>
            </w:pPr>
            <w:r w:rsidRPr="00DF3E73">
              <w:rPr>
                <w:rFonts w:ascii="Times New Roman" w:hAnsi="Times New Roman" w:cs="Times New Roman"/>
                <w:b/>
                <w:iCs/>
                <w:sz w:val="24"/>
                <w:szCs w:val="24"/>
              </w:rPr>
              <w:t>(6-8 кл.)</w:t>
            </w:r>
          </w:p>
        </w:tc>
        <w:tc>
          <w:tcPr>
            <w:tcW w:w="3367" w:type="dxa"/>
          </w:tcPr>
          <w:p w:rsidR="00CE42F5" w:rsidRPr="00DF3E73" w:rsidRDefault="00CE42F5" w:rsidP="00CE42F5">
            <w:pPr>
              <w:spacing w:after="0"/>
              <w:jc w:val="both"/>
              <w:rPr>
                <w:rFonts w:ascii="Times New Roman" w:hAnsi="Times New Roman" w:cs="Times New Roman"/>
                <w:i/>
                <w:iCs/>
                <w:sz w:val="24"/>
                <w:szCs w:val="24"/>
              </w:rPr>
            </w:pPr>
          </w:p>
        </w:tc>
      </w:tr>
      <w:tr w:rsidR="00CE42F5" w:rsidRPr="00DF3E73" w:rsidTr="00CE42F5">
        <w:tc>
          <w:tcPr>
            <w:tcW w:w="2518" w:type="dxa"/>
          </w:tcPr>
          <w:p w:rsidR="00CE42F5" w:rsidRPr="00DF3E73" w:rsidRDefault="00CE42F5" w:rsidP="000B24CC">
            <w:pPr>
              <w:ind w:left="2"/>
              <w:rPr>
                <w:rFonts w:ascii="Times New Roman" w:hAnsi="Times New Roman" w:cs="Times New Roman"/>
                <w:b/>
                <w:bCs/>
                <w:sz w:val="24"/>
                <w:szCs w:val="24"/>
              </w:rPr>
            </w:pPr>
          </w:p>
        </w:tc>
        <w:tc>
          <w:tcPr>
            <w:tcW w:w="3686" w:type="dxa"/>
          </w:tcPr>
          <w:p w:rsidR="00CE42F5" w:rsidRPr="00DF3E73" w:rsidRDefault="00CE42F5" w:rsidP="00CE42F5">
            <w:pPr>
              <w:spacing w:after="0"/>
              <w:jc w:val="both"/>
              <w:rPr>
                <w:rFonts w:ascii="Times New Roman" w:hAnsi="Times New Roman" w:cs="Times New Roman"/>
                <w:b/>
                <w:bCs/>
                <w:sz w:val="24"/>
                <w:szCs w:val="24"/>
              </w:rPr>
            </w:pPr>
            <w:r w:rsidRPr="00DF3E73">
              <w:rPr>
                <w:rFonts w:ascii="Times New Roman" w:hAnsi="Times New Roman" w:cs="Times New Roman"/>
                <w:b/>
                <w:bCs/>
                <w:sz w:val="24"/>
                <w:szCs w:val="24"/>
              </w:rPr>
              <w:t>А.А.Блок</w:t>
            </w:r>
          </w:p>
          <w:p w:rsidR="008E6368" w:rsidRPr="00DF3E73" w:rsidRDefault="00CE42F5" w:rsidP="00CE42F5">
            <w:pPr>
              <w:spacing w:after="0"/>
              <w:jc w:val="both"/>
              <w:rPr>
                <w:rFonts w:ascii="Times New Roman" w:hAnsi="Times New Roman" w:cs="Times New Roman"/>
                <w:i/>
                <w:iCs/>
                <w:sz w:val="24"/>
                <w:szCs w:val="24"/>
              </w:rPr>
            </w:pPr>
            <w:r w:rsidRPr="00DF3E73">
              <w:rPr>
                <w:rFonts w:ascii="Times New Roman" w:hAnsi="Times New Roman" w:cs="Times New Roman"/>
                <w:b/>
                <w:bCs/>
                <w:i/>
                <w:iCs/>
                <w:sz w:val="24"/>
                <w:szCs w:val="24"/>
              </w:rPr>
              <w:t>- 2 стихотворения по выбору, например</w:t>
            </w:r>
            <w:r w:rsidRPr="00DF3E73">
              <w:rPr>
                <w:rFonts w:ascii="Times New Roman" w:hAnsi="Times New Roman" w:cs="Times New Roman"/>
                <w:i/>
                <w:iCs/>
                <w:sz w:val="24"/>
                <w:szCs w:val="24"/>
              </w:rPr>
              <w:t xml:space="preserve">: «Перед грозой» (1899), «После грозы» (1900), «Девушка пела в церковном хоре…» (1905), «Ты помнишь? В нашей бухте сонной…» (1911 – 1914) </w:t>
            </w:r>
            <w:r w:rsidR="008E6368" w:rsidRPr="00DF3E73">
              <w:rPr>
                <w:rFonts w:ascii="Times New Roman" w:hAnsi="Times New Roman" w:cs="Times New Roman"/>
                <w:i/>
                <w:iCs/>
                <w:sz w:val="24"/>
                <w:szCs w:val="24"/>
              </w:rPr>
              <w:t>«Летний вечер», «Первый месяц встал над лугом»-(5кл</w:t>
            </w:r>
            <w:r w:rsidR="000B24CC" w:rsidRPr="00DF3E73">
              <w:rPr>
                <w:rFonts w:ascii="Times New Roman" w:hAnsi="Times New Roman" w:cs="Times New Roman"/>
                <w:i/>
                <w:iCs/>
                <w:sz w:val="24"/>
                <w:szCs w:val="24"/>
              </w:rPr>
              <w:t>, «Россия»-(8кл)</w:t>
            </w:r>
          </w:p>
          <w:p w:rsidR="00CE42F5" w:rsidRPr="00DF3E73" w:rsidRDefault="00CE42F5" w:rsidP="00CE42F5">
            <w:pPr>
              <w:spacing w:after="0"/>
              <w:jc w:val="both"/>
              <w:rPr>
                <w:rFonts w:ascii="Times New Roman" w:hAnsi="Times New Roman" w:cs="Times New Roman"/>
                <w:i/>
                <w:iCs/>
                <w:sz w:val="24"/>
                <w:szCs w:val="24"/>
              </w:rPr>
            </w:pPr>
            <w:r w:rsidRPr="00DF3E73">
              <w:rPr>
                <w:rFonts w:ascii="Times New Roman" w:hAnsi="Times New Roman" w:cs="Times New Roman"/>
                <w:i/>
                <w:iCs/>
                <w:sz w:val="24"/>
                <w:szCs w:val="24"/>
              </w:rPr>
              <w:t xml:space="preserve">и др. </w:t>
            </w:r>
          </w:p>
          <w:p w:rsidR="00CE42F5" w:rsidRPr="00DF3E73" w:rsidRDefault="00CE42F5" w:rsidP="00CE42F5">
            <w:pPr>
              <w:spacing w:after="0"/>
              <w:jc w:val="both"/>
              <w:rPr>
                <w:rFonts w:ascii="Times New Roman" w:hAnsi="Times New Roman" w:cs="Times New Roman"/>
                <w:b/>
                <w:bCs/>
                <w:sz w:val="24"/>
                <w:szCs w:val="24"/>
              </w:rPr>
            </w:pPr>
            <w:r w:rsidRPr="00DF3E73">
              <w:rPr>
                <w:rFonts w:ascii="Times New Roman" w:hAnsi="Times New Roman" w:cs="Times New Roman"/>
                <w:b/>
                <w:bCs/>
                <w:sz w:val="24"/>
                <w:szCs w:val="24"/>
              </w:rPr>
              <w:t>(7-9 кл.)</w:t>
            </w:r>
          </w:p>
          <w:p w:rsidR="00CE42F5" w:rsidRPr="00DF3E73" w:rsidRDefault="00CE42F5" w:rsidP="00CE42F5">
            <w:pPr>
              <w:spacing w:after="0"/>
              <w:jc w:val="both"/>
              <w:rPr>
                <w:rFonts w:ascii="Times New Roman" w:hAnsi="Times New Roman" w:cs="Times New Roman"/>
                <w:b/>
                <w:bCs/>
                <w:sz w:val="24"/>
                <w:szCs w:val="24"/>
              </w:rPr>
            </w:pPr>
          </w:p>
          <w:p w:rsidR="00CE42F5" w:rsidRPr="00DF3E73" w:rsidRDefault="00CE42F5" w:rsidP="00CE42F5">
            <w:pPr>
              <w:spacing w:after="0"/>
              <w:jc w:val="both"/>
              <w:rPr>
                <w:rFonts w:ascii="Times New Roman" w:hAnsi="Times New Roman" w:cs="Times New Roman"/>
                <w:b/>
                <w:bCs/>
                <w:sz w:val="24"/>
                <w:szCs w:val="24"/>
              </w:rPr>
            </w:pPr>
            <w:r w:rsidRPr="00DF3E73">
              <w:rPr>
                <w:rFonts w:ascii="Times New Roman" w:hAnsi="Times New Roman" w:cs="Times New Roman"/>
                <w:b/>
                <w:bCs/>
                <w:sz w:val="24"/>
                <w:szCs w:val="24"/>
              </w:rPr>
              <w:t>А.А.Ахматова</w:t>
            </w:r>
          </w:p>
          <w:p w:rsidR="00CE42F5" w:rsidRPr="00DF3E73" w:rsidRDefault="00CE42F5" w:rsidP="00CE42F5">
            <w:pPr>
              <w:spacing w:after="0"/>
              <w:jc w:val="both"/>
              <w:rPr>
                <w:rFonts w:ascii="Times New Roman" w:hAnsi="Times New Roman" w:cs="Times New Roman"/>
                <w:b/>
                <w:bCs/>
                <w:i/>
                <w:iCs/>
                <w:sz w:val="24"/>
                <w:szCs w:val="24"/>
              </w:rPr>
            </w:pPr>
            <w:r w:rsidRPr="00DF3E73">
              <w:rPr>
                <w:rFonts w:ascii="Times New Roman" w:hAnsi="Times New Roman" w:cs="Times New Roman"/>
                <w:i/>
                <w:iCs/>
                <w:sz w:val="24"/>
                <w:szCs w:val="24"/>
              </w:rPr>
              <w:t xml:space="preserve">- 1 стихотворение по выбору, например: </w:t>
            </w:r>
            <w:r w:rsidRPr="00DF3E73">
              <w:rPr>
                <w:rFonts w:ascii="Times New Roman" w:hAnsi="Times New Roman" w:cs="Times New Roman"/>
                <w:b/>
                <w:bCs/>
                <w:i/>
                <w:iCs/>
                <w:sz w:val="24"/>
                <w:szCs w:val="24"/>
              </w:rPr>
              <w:t>«Смуглый отрок бродил по аллеям…» (1911), «Перед весной бывают дни такие…» (1915), «Родная земля» (1961)</w:t>
            </w:r>
            <w:r w:rsidR="00C50A82" w:rsidRPr="00DF3E73">
              <w:rPr>
                <w:rFonts w:ascii="Times New Roman" w:hAnsi="Times New Roman" w:cs="Times New Roman"/>
                <w:b/>
                <w:bCs/>
                <w:i/>
                <w:iCs/>
                <w:sz w:val="24"/>
                <w:szCs w:val="24"/>
              </w:rPr>
              <w:t>»Мужество», «Победа» -(6кл)</w:t>
            </w:r>
            <w:r w:rsidR="00BE5A50" w:rsidRPr="00DF3E73">
              <w:rPr>
                <w:rFonts w:ascii="Times New Roman" w:eastAsia="Calibri" w:hAnsi="Times New Roman" w:cs="Times New Roman"/>
                <w:i/>
                <w:sz w:val="24"/>
                <w:szCs w:val="24"/>
              </w:rPr>
              <w:t>«Мне голос был, он звал утешно…»-(7кл),</w:t>
            </w:r>
            <w:r w:rsidRPr="00DF3E73">
              <w:rPr>
                <w:rFonts w:ascii="Times New Roman" w:hAnsi="Times New Roman" w:cs="Times New Roman"/>
                <w:b/>
                <w:bCs/>
                <w:i/>
                <w:iCs/>
                <w:sz w:val="24"/>
                <w:szCs w:val="24"/>
              </w:rPr>
              <w:t xml:space="preserve"> и др.</w:t>
            </w:r>
          </w:p>
          <w:p w:rsidR="00CE42F5" w:rsidRPr="00DF3E73" w:rsidRDefault="00CE42F5" w:rsidP="00CE42F5">
            <w:pPr>
              <w:spacing w:after="0"/>
              <w:jc w:val="both"/>
              <w:rPr>
                <w:rFonts w:ascii="Times New Roman" w:hAnsi="Times New Roman" w:cs="Times New Roman"/>
                <w:sz w:val="24"/>
                <w:szCs w:val="24"/>
              </w:rPr>
            </w:pPr>
            <w:r w:rsidRPr="00DF3E73">
              <w:rPr>
                <w:rFonts w:ascii="Times New Roman" w:hAnsi="Times New Roman" w:cs="Times New Roman"/>
                <w:sz w:val="24"/>
                <w:szCs w:val="24"/>
              </w:rPr>
              <w:t>(7-9 кл.)</w:t>
            </w:r>
          </w:p>
          <w:p w:rsidR="00CE42F5" w:rsidRPr="00DF3E73" w:rsidRDefault="00CE42F5" w:rsidP="00CE42F5">
            <w:pPr>
              <w:spacing w:after="0"/>
              <w:jc w:val="both"/>
              <w:rPr>
                <w:rFonts w:ascii="Times New Roman" w:hAnsi="Times New Roman" w:cs="Times New Roman"/>
                <w:b/>
                <w:bCs/>
                <w:sz w:val="24"/>
                <w:szCs w:val="24"/>
              </w:rPr>
            </w:pPr>
          </w:p>
          <w:p w:rsidR="00CE42F5" w:rsidRPr="00DF3E73" w:rsidRDefault="00CE42F5" w:rsidP="00CE42F5">
            <w:pPr>
              <w:spacing w:after="0"/>
              <w:jc w:val="both"/>
              <w:rPr>
                <w:rFonts w:ascii="Times New Roman" w:hAnsi="Times New Roman" w:cs="Times New Roman"/>
                <w:b/>
                <w:bCs/>
                <w:sz w:val="24"/>
                <w:szCs w:val="24"/>
              </w:rPr>
            </w:pPr>
            <w:r w:rsidRPr="00DF3E73">
              <w:rPr>
                <w:rFonts w:ascii="Times New Roman" w:hAnsi="Times New Roman" w:cs="Times New Roman"/>
                <w:b/>
                <w:bCs/>
                <w:sz w:val="24"/>
                <w:szCs w:val="24"/>
              </w:rPr>
              <w:t>Н.С.Гумилев</w:t>
            </w:r>
          </w:p>
          <w:p w:rsidR="00CE42F5" w:rsidRPr="00DF3E73" w:rsidRDefault="00CE42F5" w:rsidP="00CE42F5">
            <w:pPr>
              <w:spacing w:after="0"/>
              <w:jc w:val="both"/>
              <w:rPr>
                <w:rFonts w:ascii="Times New Roman" w:hAnsi="Times New Roman" w:cs="Times New Roman"/>
                <w:i/>
                <w:iCs/>
                <w:sz w:val="24"/>
                <w:szCs w:val="24"/>
              </w:rPr>
            </w:pPr>
            <w:r w:rsidRPr="00DF3E73">
              <w:rPr>
                <w:rFonts w:ascii="Times New Roman" w:hAnsi="Times New Roman" w:cs="Times New Roman"/>
                <w:b/>
                <w:bCs/>
                <w:i/>
                <w:iCs/>
                <w:sz w:val="24"/>
                <w:szCs w:val="24"/>
              </w:rPr>
              <w:t xml:space="preserve">- 1 стихотворение по </w:t>
            </w:r>
            <w:r w:rsidRPr="00DF3E73">
              <w:rPr>
                <w:rFonts w:ascii="Times New Roman" w:hAnsi="Times New Roman" w:cs="Times New Roman"/>
                <w:b/>
                <w:bCs/>
                <w:i/>
                <w:iCs/>
                <w:sz w:val="24"/>
                <w:szCs w:val="24"/>
              </w:rPr>
              <w:lastRenderedPageBreak/>
              <w:t>выбору, например</w:t>
            </w:r>
            <w:r w:rsidRPr="00DF3E73">
              <w:rPr>
                <w:rFonts w:ascii="Times New Roman" w:hAnsi="Times New Roman" w:cs="Times New Roman"/>
                <w:i/>
                <w:iCs/>
                <w:sz w:val="24"/>
                <w:szCs w:val="24"/>
              </w:rPr>
              <w:t xml:space="preserve">: «Капитаны» (1912), </w:t>
            </w:r>
            <w:r w:rsidR="000B24CC" w:rsidRPr="00DF3E73">
              <w:rPr>
                <w:rFonts w:ascii="Times New Roman" w:hAnsi="Times New Roman" w:cs="Times New Roman"/>
                <w:i/>
                <w:iCs/>
                <w:sz w:val="24"/>
                <w:szCs w:val="24"/>
              </w:rPr>
              <w:t>«Слово» (1921)-(8кл)</w:t>
            </w:r>
          </w:p>
          <w:p w:rsidR="00CE42F5" w:rsidRPr="00DF3E73" w:rsidRDefault="00CE42F5" w:rsidP="00CE42F5">
            <w:pPr>
              <w:spacing w:after="0"/>
              <w:jc w:val="both"/>
              <w:rPr>
                <w:rFonts w:ascii="Times New Roman" w:hAnsi="Times New Roman" w:cs="Times New Roman"/>
                <w:b/>
                <w:bCs/>
                <w:sz w:val="24"/>
                <w:szCs w:val="24"/>
              </w:rPr>
            </w:pPr>
            <w:r w:rsidRPr="00DF3E73">
              <w:rPr>
                <w:rFonts w:ascii="Times New Roman" w:hAnsi="Times New Roman" w:cs="Times New Roman"/>
                <w:b/>
                <w:bCs/>
                <w:sz w:val="24"/>
                <w:szCs w:val="24"/>
              </w:rPr>
              <w:t>(6-8 кл.)</w:t>
            </w:r>
          </w:p>
          <w:p w:rsidR="00CE42F5" w:rsidRPr="00DF3E73" w:rsidRDefault="00CE42F5" w:rsidP="00CE42F5">
            <w:pPr>
              <w:spacing w:after="0"/>
              <w:jc w:val="both"/>
              <w:rPr>
                <w:rFonts w:ascii="Times New Roman" w:hAnsi="Times New Roman" w:cs="Times New Roman"/>
                <w:sz w:val="24"/>
                <w:szCs w:val="24"/>
              </w:rPr>
            </w:pPr>
          </w:p>
          <w:p w:rsidR="00CE42F5" w:rsidRPr="00DF3E73" w:rsidRDefault="00CE42F5" w:rsidP="00CE42F5">
            <w:pPr>
              <w:spacing w:after="0"/>
              <w:jc w:val="both"/>
              <w:rPr>
                <w:rFonts w:ascii="Times New Roman" w:hAnsi="Times New Roman" w:cs="Times New Roman"/>
                <w:b/>
                <w:bCs/>
                <w:sz w:val="24"/>
                <w:szCs w:val="24"/>
              </w:rPr>
            </w:pPr>
            <w:r w:rsidRPr="00DF3E73">
              <w:rPr>
                <w:rFonts w:ascii="Times New Roman" w:hAnsi="Times New Roman" w:cs="Times New Roman"/>
                <w:b/>
                <w:bCs/>
                <w:sz w:val="24"/>
                <w:szCs w:val="24"/>
              </w:rPr>
              <w:t>М.И.Цветаева</w:t>
            </w:r>
          </w:p>
          <w:p w:rsidR="00CE42F5" w:rsidRPr="00DF3E73" w:rsidRDefault="00CE42F5" w:rsidP="00CE42F5">
            <w:pPr>
              <w:spacing w:after="0"/>
              <w:jc w:val="both"/>
              <w:rPr>
                <w:rFonts w:ascii="Times New Roman" w:hAnsi="Times New Roman" w:cs="Times New Roman"/>
                <w:i/>
                <w:iCs/>
                <w:sz w:val="24"/>
                <w:szCs w:val="24"/>
              </w:rPr>
            </w:pPr>
            <w:r w:rsidRPr="00DF3E73">
              <w:rPr>
                <w:rFonts w:ascii="Times New Roman" w:hAnsi="Times New Roman" w:cs="Times New Roman"/>
                <w:b/>
                <w:bCs/>
                <w:i/>
                <w:iCs/>
                <w:sz w:val="24"/>
                <w:szCs w:val="24"/>
              </w:rPr>
              <w:t xml:space="preserve">- 1 стихотворение по выбору, например: </w:t>
            </w:r>
            <w:r w:rsidRPr="00DF3E73">
              <w:rPr>
                <w:rFonts w:ascii="Times New Roman" w:hAnsi="Times New Roman" w:cs="Times New Roman"/>
                <w:i/>
                <w:iCs/>
                <w:sz w:val="24"/>
                <w:szCs w:val="24"/>
              </w:rPr>
              <w:t>«Моим стихам, написанным так рано…» (1913), «Идешь, на меня похожий» (1913), «Генералам двенадцатого года» (1913), «Мне нравится, что вы больны не мной…» (1915)</w:t>
            </w:r>
            <w:r w:rsidR="000B24CC" w:rsidRPr="00DF3E73">
              <w:rPr>
                <w:rFonts w:ascii="Times New Roman" w:hAnsi="Times New Roman" w:cs="Times New Roman"/>
                <w:i/>
                <w:iCs/>
                <w:sz w:val="24"/>
                <w:szCs w:val="24"/>
              </w:rPr>
              <w:t>-(8кл)</w:t>
            </w:r>
            <w:r w:rsidRPr="00DF3E73">
              <w:rPr>
                <w:rFonts w:ascii="Times New Roman" w:hAnsi="Times New Roman" w:cs="Times New Roman"/>
                <w:i/>
                <w:iCs/>
                <w:sz w:val="24"/>
                <w:szCs w:val="24"/>
              </w:rPr>
              <w:t>,  из цикла «Стихи к Блоку» («Имя твое – птица в руке…») (1916), из цикла «Стихи о Москве» (1916), «Тоска по родине! Давно…» (1934)</w:t>
            </w:r>
            <w:r w:rsidR="00BE5A50" w:rsidRPr="00DF3E73">
              <w:rPr>
                <w:rFonts w:ascii="Times New Roman" w:eastAsia="Calibri" w:hAnsi="Times New Roman" w:cs="Times New Roman"/>
                <w:i/>
                <w:sz w:val="24"/>
                <w:szCs w:val="24"/>
              </w:rPr>
              <w:t xml:space="preserve">«Рябину рубили зорькою…»-(7кл), </w:t>
            </w:r>
            <w:r w:rsidRPr="00DF3E73">
              <w:rPr>
                <w:rFonts w:ascii="Times New Roman" w:hAnsi="Times New Roman" w:cs="Times New Roman"/>
                <w:i/>
                <w:iCs/>
                <w:sz w:val="24"/>
                <w:szCs w:val="24"/>
              </w:rPr>
              <w:t xml:space="preserve"> и др.</w:t>
            </w:r>
          </w:p>
          <w:p w:rsidR="00CE42F5" w:rsidRPr="00DF3E73" w:rsidRDefault="00CE42F5" w:rsidP="00CE42F5">
            <w:pPr>
              <w:spacing w:after="0"/>
              <w:jc w:val="both"/>
              <w:rPr>
                <w:rFonts w:ascii="Times New Roman" w:hAnsi="Times New Roman" w:cs="Times New Roman"/>
                <w:sz w:val="24"/>
                <w:szCs w:val="24"/>
              </w:rPr>
            </w:pPr>
            <w:r w:rsidRPr="00DF3E73">
              <w:rPr>
                <w:rFonts w:ascii="Times New Roman" w:hAnsi="Times New Roman" w:cs="Times New Roman"/>
                <w:b/>
                <w:sz w:val="24"/>
                <w:szCs w:val="24"/>
              </w:rPr>
              <w:t>(6-8 кл.)</w:t>
            </w:r>
          </w:p>
          <w:p w:rsidR="00CE42F5" w:rsidRPr="00DF3E73" w:rsidRDefault="00CE42F5" w:rsidP="00CE42F5">
            <w:pPr>
              <w:spacing w:after="0"/>
              <w:jc w:val="both"/>
              <w:rPr>
                <w:rFonts w:ascii="Times New Roman" w:hAnsi="Times New Roman" w:cs="Times New Roman"/>
                <w:sz w:val="24"/>
                <w:szCs w:val="24"/>
              </w:rPr>
            </w:pPr>
          </w:p>
          <w:p w:rsidR="00CE42F5" w:rsidRPr="00DF3E73" w:rsidRDefault="00CE42F5" w:rsidP="00CE42F5">
            <w:pPr>
              <w:spacing w:after="0"/>
              <w:jc w:val="both"/>
              <w:rPr>
                <w:rFonts w:ascii="Times New Roman" w:hAnsi="Times New Roman" w:cs="Times New Roman"/>
                <w:b/>
                <w:bCs/>
                <w:sz w:val="24"/>
                <w:szCs w:val="24"/>
              </w:rPr>
            </w:pPr>
            <w:r w:rsidRPr="00DF3E73">
              <w:rPr>
                <w:rFonts w:ascii="Times New Roman" w:hAnsi="Times New Roman" w:cs="Times New Roman"/>
                <w:b/>
                <w:bCs/>
                <w:sz w:val="24"/>
                <w:szCs w:val="24"/>
              </w:rPr>
              <w:t>О.Э.Мандельштам</w:t>
            </w:r>
          </w:p>
          <w:p w:rsidR="00CE42F5" w:rsidRPr="00DF3E73" w:rsidRDefault="00CE42F5" w:rsidP="00CE42F5">
            <w:pPr>
              <w:spacing w:after="0"/>
              <w:jc w:val="both"/>
              <w:rPr>
                <w:rFonts w:ascii="Times New Roman" w:hAnsi="Times New Roman" w:cs="Times New Roman"/>
                <w:i/>
                <w:iCs/>
                <w:sz w:val="24"/>
                <w:szCs w:val="24"/>
              </w:rPr>
            </w:pPr>
            <w:r w:rsidRPr="00DF3E73">
              <w:rPr>
                <w:rFonts w:ascii="Times New Roman" w:hAnsi="Times New Roman" w:cs="Times New Roman"/>
                <w:b/>
                <w:bCs/>
                <w:i/>
                <w:iCs/>
                <w:sz w:val="24"/>
                <w:szCs w:val="24"/>
              </w:rPr>
              <w:t>- 1 стихотворение по выбору, например</w:t>
            </w:r>
            <w:r w:rsidRPr="00DF3E73">
              <w:rPr>
                <w:rFonts w:ascii="Times New Roman" w:hAnsi="Times New Roman" w:cs="Times New Roman"/>
                <w:i/>
                <w:iCs/>
                <w:sz w:val="24"/>
                <w:szCs w:val="24"/>
              </w:rPr>
              <w:t>: «Звук осторожный и глухой…» (1908), «Равноденствие» («Есть иволги в лесах, и гласных долгота…») (1913), «Бессонница. Гомер. Тугие паруса…» (1915)</w:t>
            </w:r>
            <w:r w:rsidR="006C569C" w:rsidRPr="00DF3E73">
              <w:rPr>
                <w:rFonts w:ascii="Times New Roman" w:hAnsi="Times New Roman" w:cs="Times New Roman"/>
                <w:i/>
                <w:iCs/>
                <w:sz w:val="24"/>
                <w:szCs w:val="24"/>
              </w:rPr>
              <w:t>-(9</w:t>
            </w:r>
            <w:r w:rsidR="000B24CC" w:rsidRPr="00DF3E73">
              <w:rPr>
                <w:rFonts w:ascii="Times New Roman" w:hAnsi="Times New Roman" w:cs="Times New Roman"/>
                <w:i/>
                <w:iCs/>
                <w:sz w:val="24"/>
                <w:szCs w:val="24"/>
              </w:rPr>
              <w:t>кл)</w:t>
            </w:r>
            <w:r w:rsidRPr="00DF3E73">
              <w:rPr>
                <w:rFonts w:ascii="Times New Roman" w:hAnsi="Times New Roman" w:cs="Times New Roman"/>
                <w:i/>
                <w:iCs/>
                <w:sz w:val="24"/>
                <w:szCs w:val="24"/>
              </w:rPr>
              <w:t xml:space="preserve"> и др.</w:t>
            </w:r>
          </w:p>
          <w:p w:rsidR="00CE42F5" w:rsidRPr="00DF3E73" w:rsidRDefault="00CE42F5" w:rsidP="00CE42F5">
            <w:pPr>
              <w:spacing w:after="0"/>
              <w:jc w:val="both"/>
              <w:rPr>
                <w:rFonts w:ascii="Times New Roman" w:hAnsi="Times New Roman" w:cs="Times New Roman"/>
                <w:sz w:val="24"/>
                <w:szCs w:val="24"/>
              </w:rPr>
            </w:pPr>
            <w:r w:rsidRPr="00DF3E73">
              <w:rPr>
                <w:rFonts w:ascii="Times New Roman" w:hAnsi="Times New Roman" w:cs="Times New Roman"/>
                <w:b/>
                <w:sz w:val="24"/>
                <w:szCs w:val="24"/>
              </w:rPr>
              <w:t>(6-9 кл.)</w:t>
            </w:r>
          </w:p>
          <w:p w:rsidR="00CE42F5" w:rsidRPr="00DF3E73" w:rsidRDefault="00CE42F5" w:rsidP="00CE42F5">
            <w:pPr>
              <w:spacing w:after="0"/>
              <w:jc w:val="both"/>
              <w:rPr>
                <w:rFonts w:ascii="Times New Roman" w:hAnsi="Times New Roman" w:cs="Times New Roman"/>
                <w:sz w:val="24"/>
                <w:szCs w:val="24"/>
              </w:rPr>
            </w:pPr>
          </w:p>
          <w:p w:rsidR="00CE42F5" w:rsidRPr="00DF3E73" w:rsidRDefault="00CE42F5" w:rsidP="00CE42F5">
            <w:pPr>
              <w:spacing w:after="0"/>
              <w:jc w:val="both"/>
              <w:rPr>
                <w:rFonts w:ascii="Times New Roman" w:hAnsi="Times New Roman" w:cs="Times New Roman"/>
                <w:b/>
                <w:bCs/>
                <w:i/>
                <w:iCs/>
                <w:sz w:val="24"/>
                <w:szCs w:val="24"/>
              </w:rPr>
            </w:pPr>
            <w:r w:rsidRPr="00DF3E73">
              <w:rPr>
                <w:rFonts w:ascii="Times New Roman" w:hAnsi="Times New Roman" w:cs="Times New Roman"/>
                <w:b/>
                <w:bCs/>
                <w:sz w:val="24"/>
                <w:szCs w:val="24"/>
              </w:rPr>
              <w:t>В.В.Маяковский</w:t>
            </w:r>
          </w:p>
          <w:p w:rsidR="00CE42F5" w:rsidRPr="00DF3E73" w:rsidRDefault="00CE42F5" w:rsidP="00CE42F5">
            <w:pPr>
              <w:spacing w:after="0"/>
              <w:jc w:val="both"/>
              <w:rPr>
                <w:rFonts w:ascii="Times New Roman" w:hAnsi="Times New Roman" w:cs="Times New Roman"/>
                <w:b/>
                <w:bCs/>
                <w:i/>
                <w:iCs/>
                <w:sz w:val="24"/>
                <w:szCs w:val="24"/>
              </w:rPr>
            </w:pPr>
            <w:r w:rsidRPr="00DF3E73">
              <w:rPr>
                <w:rFonts w:ascii="Times New Roman" w:hAnsi="Times New Roman" w:cs="Times New Roman"/>
                <w:i/>
                <w:iCs/>
                <w:sz w:val="24"/>
                <w:szCs w:val="24"/>
              </w:rPr>
              <w:t xml:space="preserve">- 1 стихотворение по выбору, например: </w:t>
            </w:r>
            <w:r w:rsidRPr="00DF3E73">
              <w:rPr>
                <w:rFonts w:ascii="Times New Roman" w:hAnsi="Times New Roman" w:cs="Times New Roman"/>
                <w:b/>
                <w:bCs/>
                <w:i/>
                <w:iCs/>
                <w:sz w:val="24"/>
                <w:szCs w:val="24"/>
              </w:rPr>
              <w:t xml:space="preserve">«Хорошее отношение </w:t>
            </w:r>
            <w:r w:rsidRPr="00DF3E73">
              <w:rPr>
                <w:rFonts w:ascii="Times New Roman" w:hAnsi="Times New Roman" w:cs="Times New Roman"/>
                <w:b/>
                <w:bCs/>
                <w:i/>
                <w:iCs/>
                <w:sz w:val="24"/>
                <w:szCs w:val="24"/>
              </w:rPr>
              <w:lastRenderedPageBreak/>
              <w:t>к лошадям» (1918)</w:t>
            </w:r>
            <w:r w:rsidR="002420FB" w:rsidRPr="00DF3E73">
              <w:rPr>
                <w:rFonts w:ascii="Times New Roman" w:hAnsi="Times New Roman" w:cs="Times New Roman"/>
                <w:b/>
                <w:bCs/>
                <w:i/>
                <w:iCs/>
                <w:sz w:val="24"/>
                <w:szCs w:val="24"/>
              </w:rPr>
              <w:t>-(8кл)</w:t>
            </w:r>
            <w:r w:rsidRPr="00DF3E73">
              <w:rPr>
                <w:rFonts w:ascii="Times New Roman" w:hAnsi="Times New Roman" w:cs="Times New Roman"/>
                <w:b/>
                <w:bCs/>
                <w:i/>
                <w:iCs/>
                <w:sz w:val="24"/>
                <w:szCs w:val="24"/>
              </w:rPr>
              <w:t>, «Необычайное приключение, бывшее с Владимиром Маяковским летом на даче» (1920)</w:t>
            </w:r>
            <w:r w:rsidR="00FD7D20" w:rsidRPr="00DF3E73">
              <w:rPr>
                <w:rFonts w:ascii="Times New Roman" w:hAnsi="Times New Roman" w:cs="Times New Roman"/>
                <w:b/>
                <w:bCs/>
                <w:i/>
                <w:iCs/>
                <w:sz w:val="24"/>
                <w:szCs w:val="24"/>
              </w:rPr>
              <w:t>-(7кл)</w:t>
            </w:r>
            <w:r w:rsidRPr="00DF3E73">
              <w:rPr>
                <w:rFonts w:ascii="Times New Roman" w:hAnsi="Times New Roman" w:cs="Times New Roman"/>
                <w:b/>
                <w:bCs/>
                <w:i/>
                <w:iCs/>
                <w:sz w:val="24"/>
                <w:szCs w:val="24"/>
              </w:rPr>
              <w:t xml:space="preserve"> и др. </w:t>
            </w:r>
          </w:p>
          <w:p w:rsidR="00CE42F5" w:rsidRPr="00DF3E73" w:rsidRDefault="00CE42F5" w:rsidP="00CE42F5">
            <w:pPr>
              <w:spacing w:after="0"/>
              <w:jc w:val="both"/>
              <w:rPr>
                <w:rFonts w:ascii="Times New Roman" w:hAnsi="Times New Roman" w:cs="Times New Roman"/>
                <w:sz w:val="24"/>
                <w:szCs w:val="24"/>
              </w:rPr>
            </w:pPr>
            <w:r w:rsidRPr="00DF3E73">
              <w:rPr>
                <w:rFonts w:ascii="Times New Roman" w:hAnsi="Times New Roman" w:cs="Times New Roman"/>
                <w:sz w:val="24"/>
                <w:szCs w:val="24"/>
              </w:rPr>
              <w:t>(7-8 кл.)</w:t>
            </w:r>
          </w:p>
          <w:p w:rsidR="00CE42F5" w:rsidRPr="00DF3E73" w:rsidRDefault="00CE42F5" w:rsidP="00CE42F5">
            <w:pPr>
              <w:spacing w:after="0"/>
              <w:jc w:val="both"/>
              <w:rPr>
                <w:rFonts w:ascii="Times New Roman" w:hAnsi="Times New Roman" w:cs="Times New Roman"/>
                <w:b/>
                <w:bCs/>
                <w:sz w:val="24"/>
                <w:szCs w:val="24"/>
              </w:rPr>
            </w:pPr>
          </w:p>
          <w:p w:rsidR="00CE42F5" w:rsidRPr="00DF3E73" w:rsidRDefault="00CE42F5" w:rsidP="00CE42F5">
            <w:pPr>
              <w:spacing w:after="0"/>
              <w:jc w:val="both"/>
              <w:rPr>
                <w:rFonts w:ascii="Times New Roman" w:hAnsi="Times New Roman" w:cs="Times New Roman"/>
                <w:b/>
                <w:bCs/>
                <w:sz w:val="24"/>
                <w:szCs w:val="24"/>
              </w:rPr>
            </w:pPr>
            <w:r w:rsidRPr="00DF3E73">
              <w:rPr>
                <w:rFonts w:ascii="Times New Roman" w:hAnsi="Times New Roman" w:cs="Times New Roman"/>
                <w:b/>
                <w:bCs/>
                <w:sz w:val="24"/>
                <w:szCs w:val="24"/>
              </w:rPr>
              <w:t>С.А.Есенин</w:t>
            </w:r>
          </w:p>
          <w:p w:rsidR="00CE42F5" w:rsidRPr="00DF3E73" w:rsidRDefault="00CE42F5" w:rsidP="00CE42F5">
            <w:pPr>
              <w:spacing w:after="0"/>
              <w:jc w:val="both"/>
              <w:rPr>
                <w:rFonts w:ascii="Times New Roman" w:hAnsi="Times New Roman" w:cs="Times New Roman"/>
                <w:i/>
                <w:iCs/>
                <w:sz w:val="24"/>
                <w:szCs w:val="24"/>
              </w:rPr>
            </w:pPr>
            <w:r w:rsidRPr="00DF3E73">
              <w:rPr>
                <w:rFonts w:ascii="Times New Roman" w:hAnsi="Times New Roman" w:cs="Times New Roman"/>
                <w:b/>
                <w:bCs/>
                <w:i/>
                <w:iCs/>
                <w:sz w:val="24"/>
                <w:szCs w:val="24"/>
              </w:rPr>
              <w:t>- 1 стихотворение по выбору, например</w:t>
            </w:r>
            <w:r w:rsidRPr="00DF3E73">
              <w:rPr>
                <w:rFonts w:ascii="Times New Roman" w:hAnsi="Times New Roman" w:cs="Times New Roman"/>
                <w:i/>
                <w:iCs/>
                <w:sz w:val="24"/>
                <w:szCs w:val="24"/>
              </w:rPr>
              <w:t>:</w:t>
            </w:r>
          </w:p>
          <w:p w:rsidR="00CE42F5" w:rsidRPr="00DF3E73" w:rsidRDefault="00CE42F5" w:rsidP="00CE42F5">
            <w:pPr>
              <w:spacing w:after="0"/>
              <w:jc w:val="both"/>
              <w:rPr>
                <w:rFonts w:ascii="Times New Roman" w:hAnsi="Times New Roman" w:cs="Times New Roman"/>
                <w:i/>
                <w:iCs/>
                <w:sz w:val="24"/>
                <w:szCs w:val="24"/>
              </w:rPr>
            </w:pPr>
            <w:r w:rsidRPr="00DF3E73">
              <w:rPr>
                <w:rFonts w:ascii="Times New Roman" w:hAnsi="Times New Roman" w:cs="Times New Roman"/>
                <w:i/>
                <w:iCs/>
                <w:sz w:val="24"/>
                <w:szCs w:val="24"/>
              </w:rPr>
              <w:t>«Гой ты, Русь, моя родная…» (1914</w:t>
            </w:r>
            <w:r w:rsidR="00BE5A50" w:rsidRPr="00DF3E73">
              <w:rPr>
                <w:rFonts w:ascii="Times New Roman" w:hAnsi="Times New Roman" w:cs="Times New Roman"/>
                <w:i/>
                <w:iCs/>
                <w:sz w:val="24"/>
                <w:szCs w:val="24"/>
              </w:rPr>
              <w:t>-(7кл)</w:t>
            </w:r>
            <w:r w:rsidRPr="00DF3E73">
              <w:rPr>
                <w:rFonts w:ascii="Times New Roman" w:hAnsi="Times New Roman" w:cs="Times New Roman"/>
                <w:i/>
                <w:iCs/>
                <w:sz w:val="24"/>
                <w:szCs w:val="24"/>
              </w:rPr>
              <w:t>), «Песнь о собаке» (1915)</w:t>
            </w:r>
            <w:r w:rsidR="0098685C" w:rsidRPr="00DF3E73">
              <w:rPr>
                <w:rFonts w:ascii="Times New Roman" w:hAnsi="Times New Roman" w:cs="Times New Roman"/>
                <w:i/>
                <w:iCs/>
                <w:sz w:val="24"/>
                <w:szCs w:val="24"/>
              </w:rPr>
              <w:t>-(6кл)</w:t>
            </w:r>
            <w:r w:rsidRPr="00DF3E73">
              <w:rPr>
                <w:rFonts w:ascii="Times New Roman" w:hAnsi="Times New Roman" w:cs="Times New Roman"/>
                <w:i/>
                <w:iCs/>
                <w:sz w:val="24"/>
                <w:szCs w:val="24"/>
              </w:rPr>
              <w:t>,  «Нивы сжаты, рощи голы…» (1917 – 1918)</w:t>
            </w:r>
            <w:r w:rsidR="000E7359" w:rsidRPr="00DF3E73">
              <w:rPr>
                <w:rFonts w:ascii="Times New Roman" w:hAnsi="Times New Roman" w:cs="Times New Roman"/>
                <w:i/>
                <w:iCs/>
                <w:sz w:val="24"/>
                <w:szCs w:val="24"/>
              </w:rPr>
              <w:t>-(5кл)</w:t>
            </w:r>
            <w:r w:rsidRPr="00DF3E73">
              <w:rPr>
                <w:rFonts w:ascii="Times New Roman" w:hAnsi="Times New Roman" w:cs="Times New Roman"/>
                <w:i/>
                <w:iCs/>
                <w:sz w:val="24"/>
                <w:szCs w:val="24"/>
              </w:rPr>
              <w:t xml:space="preserve">, «Письмо к матери» (1924) «Собаке Качалова» (1925) </w:t>
            </w:r>
            <w:r w:rsidR="000E7359" w:rsidRPr="00DF3E73">
              <w:rPr>
                <w:rFonts w:ascii="Times New Roman" w:hAnsi="Times New Roman" w:cs="Times New Roman"/>
                <w:i/>
                <w:iCs/>
                <w:sz w:val="24"/>
                <w:szCs w:val="24"/>
              </w:rPr>
              <w:t>«Ты запой мне ту песню, что прежде», «Поет зима- аукает» (5кл)</w:t>
            </w:r>
            <w:r w:rsidR="0098685C" w:rsidRPr="00DF3E73">
              <w:rPr>
                <w:rFonts w:ascii="Times New Roman" w:hAnsi="Times New Roman" w:cs="Times New Roman"/>
                <w:i/>
                <w:iCs/>
                <w:sz w:val="24"/>
                <w:szCs w:val="24"/>
              </w:rPr>
              <w:t>, «Разбуди меня завтра рано…»-(6кл)</w:t>
            </w:r>
            <w:r w:rsidR="00FD7D20" w:rsidRPr="00DF3E73">
              <w:rPr>
                <w:rFonts w:ascii="Times New Roman" w:hAnsi="Times New Roman" w:cs="Times New Roman"/>
                <w:i/>
                <w:iCs/>
                <w:sz w:val="24"/>
                <w:szCs w:val="24"/>
              </w:rPr>
              <w:t>, «Отговорила роща золотая…», «Я покинул родимый дом…»-(7кл)</w:t>
            </w:r>
            <w:r w:rsidRPr="00DF3E73">
              <w:rPr>
                <w:rFonts w:ascii="Times New Roman" w:hAnsi="Times New Roman" w:cs="Times New Roman"/>
                <w:i/>
                <w:iCs/>
                <w:sz w:val="24"/>
                <w:szCs w:val="24"/>
              </w:rPr>
              <w:t>и др.</w:t>
            </w:r>
          </w:p>
          <w:p w:rsidR="00CE42F5" w:rsidRPr="00DF3E73" w:rsidRDefault="00CE42F5" w:rsidP="00CE42F5">
            <w:pPr>
              <w:spacing w:after="0"/>
              <w:jc w:val="both"/>
              <w:rPr>
                <w:rFonts w:ascii="Times New Roman" w:hAnsi="Times New Roman" w:cs="Times New Roman"/>
                <w:i/>
                <w:iCs/>
                <w:sz w:val="24"/>
                <w:szCs w:val="24"/>
              </w:rPr>
            </w:pPr>
            <w:r w:rsidRPr="00DF3E73">
              <w:rPr>
                <w:rFonts w:ascii="Times New Roman" w:hAnsi="Times New Roman" w:cs="Times New Roman"/>
                <w:b/>
                <w:bCs/>
                <w:sz w:val="24"/>
                <w:szCs w:val="24"/>
              </w:rPr>
              <w:t>(5-6 кл.)</w:t>
            </w:r>
          </w:p>
          <w:p w:rsidR="00CE42F5" w:rsidRPr="00DF3E73" w:rsidRDefault="00CE42F5" w:rsidP="00CE42F5">
            <w:pPr>
              <w:spacing w:after="0"/>
              <w:jc w:val="both"/>
              <w:rPr>
                <w:rFonts w:ascii="Times New Roman" w:hAnsi="Times New Roman" w:cs="Times New Roman"/>
                <w:sz w:val="24"/>
                <w:szCs w:val="24"/>
              </w:rPr>
            </w:pPr>
          </w:p>
          <w:p w:rsidR="00CE42F5" w:rsidRPr="00DF3E73" w:rsidRDefault="00CE42F5" w:rsidP="00CE42F5">
            <w:pPr>
              <w:spacing w:after="0"/>
              <w:jc w:val="both"/>
              <w:rPr>
                <w:rFonts w:ascii="Times New Roman" w:hAnsi="Times New Roman" w:cs="Times New Roman"/>
                <w:b/>
                <w:bCs/>
                <w:sz w:val="24"/>
                <w:szCs w:val="24"/>
              </w:rPr>
            </w:pPr>
            <w:r w:rsidRPr="00DF3E73">
              <w:rPr>
                <w:rFonts w:ascii="Times New Roman" w:hAnsi="Times New Roman" w:cs="Times New Roman"/>
                <w:b/>
                <w:bCs/>
                <w:sz w:val="24"/>
                <w:szCs w:val="24"/>
              </w:rPr>
              <w:t>М.А.Булгаков</w:t>
            </w:r>
          </w:p>
          <w:p w:rsidR="00CE42F5" w:rsidRPr="00DF3E73" w:rsidRDefault="00CE42F5" w:rsidP="00CE42F5">
            <w:pPr>
              <w:spacing w:after="0"/>
              <w:jc w:val="both"/>
              <w:rPr>
                <w:rFonts w:ascii="Times New Roman" w:hAnsi="Times New Roman" w:cs="Times New Roman"/>
                <w:i/>
                <w:iCs/>
                <w:sz w:val="24"/>
                <w:szCs w:val="24"/>
              </w:rPr>
            </w:pPr>
            <w:r w:rsidRPr="00DF3E73">
              <w:rPr>
                <w:rFonts w:ascii="Times New Roman" w:hAnsi="Times New Roman" w:cs="Times New Roman"/>
                <w:b/>
                <w:bCs/>
                <w:i/>
                <w:iCs/>
                <w:sz w:val="24"/>
                <w:szCs w:val="24"/>
              </w:rPr>
              <w:t>1 повесть по выбору</w:t>
            </w:r>
            <w:r w:rsidRPr="00DF3E73">
              <w:rPr>
                <w:rFonts w:ascii="Times New Roman" w:hAnsi="Times New Roman" w:cs="Times New Roman"/>
                <w:i/>
                <w:iCs/>
                <w:sz w:val="24"/>
                <w:szCs w:val="24"/>
              </w:rPr>
              <w:t xml:space="preserve">, </w:t>
            </w:r>
            <w:r w:rsidRPr="00DF3E73">
              <w:rPr>
                <w:rFonts w:ascii="Times New Roman" w:hAnsi="Times New Roman" w:cs="Times New Roman"/>
                <w:b/>
                <w:bCs/>
                <w:i/>
                <w:iCs/>
                <w:sz w:val="24"/>
                <w:szCs w:val="24"/>
              </w:rPr>
              <w:t>например</w:t>
            </w:r>
            <w:r w:rsidRPr="00DF3E73">
              <w:rPr>
                <w:rFonts w:ascii="Times New Roman" w:hAnsi="Times New Roman" w:cs="Times New Roman"/>
                <w:i/>
                <w:iCs/>
                <w:sz w:val="24"/>
                <w:szCs w:val="24"/>
              </w:rPr>
              <w:t>: «Роковые яйца» (1924), «Собачье сердце» (1925)</w:t>
            </w:r>
            <w:r w:rsidR="006C569C" w:rsidRPr="00DF3E73">
              <w:rPr>
                <w:rFonts w:ascii="Times New Roman" w:hAnsi="Times New Roman" w:cs="Times New Roman"/>
                <w:i/>
                <w:iCs/>
                <w:sz w:val="24"/>
                <w:szCs w:val="24"/>
              </w:rPr>
              <w:t>-(9кл)</w:t>
            </w:r>
            <w:r w:rsidRPr="00DF3E73">
              <w:rPr>
                <w:rFonts w:ascii="Times New Roman" w:hAnsi="Times New Roman" w:cs="Times New Roman"/>
                <w:i/>
                <w:iCs/>
                <w:sz w:val="24"/>
                <w:szCs w:val="24"/>
              </w:rPr>
              <w:t xml:space="preserve"> и др. </w:t>
            </w:r>
          </w:p>
          <w:p w:rsidR="00CE42F5" w:rsidRPr="00DF3E73" w:rsidRDefault="00CE42F5" w:rsidP="00CE42F5">
            <w:pPr>
              <w:spacing w:after="0"/>
              <w:jc w:val="both"/>
              <w:rPr>
                <w:rFonts w:ascii="Times New Roman" w:hAnsi="Times New Roman" w:cs="Times New Roman"/>
                <w:sz w:val="24"/>
                <w:szCs w:val="24"/>
              </w:rPr>
            </w:pPr>
            <w:r w:rsidRPr="00DF3E73">
              <w:rPr>
                <w:rFonts w:ascii="Times New Roman" w:hAnsi="Times New Roman" w:cs="Times New Roman"/>
                <w:b/>
                <w:sz w:val="24"/>
                <w:szCs w:val="24"/>
              </w:rPr>
              <w:t>(7-8 кл.)</w:t>
            </w:r>
          </w:p>
          <w:p w:rsidR="00CE42F5" w:rsidRPr="00DF3E73" w:rsidRDefault="00CE42F5" w:rsidP="00CE42F5">
            <w:pPr>
              <w:spacing w:after="0"/>
              <w:jc w:val="both"/>
              <w:rPr>
                <w:rFonts w:ascii="Times New Roman" w:hAnsi="Times New Roman" w:cs="Times New Roman"/>
                <w:sz w:val="24"/>
                <w:szCs w:val="24"/>
              </w:rPr>
            </w:pPr>
          </w:p>
          <w:p w:rsidR="00CE42F5" w:rsidRPr="00DF3E73" w:rsidRDefault="00CE42F5" w:rsidP="00CE42F5">
            <w:pPr>
              <w:spacing w:after="0"/>
              <w:jc w:val="both"/>
              <w:rPr>
                <w:rFonts w:ascii="Times New Roman" w:hAnsi="Times New Roman" w:cs="Times New Roman"/>
                <w:b/>
                <w:bCs/>
                <w:sz w:val="24"/>
                <w:szCs w:val="24"/>
              </w:rPr>
            </w:pPr>
            <w:r w:rsidRPr="00DF3E73">
              <w:rPr>
                <w:rFonts w:ascii="Times New Roman" w:hAnsi="Times New Roman" w:cs="Times New Roman"/>
                <w:b/>
                <w:bCs/>
                <w:sz w:val="24"/>
                <w:szCs w:val="24"/>
              </w:rPr>
              <w:t>А.П.Платонов</w:t>
            </w:r>
          </w:p>
          <w:p w:rsidR="00CE42F5" w:rsidRPr="00DF3E73" w:rsidRDefault="00CE42F5" w:rsidP="00CE42F5">
            <w:pPr>
              <w:spacing w:after="0"/>
              <w:jc w:val="both"/>
              <w:rPr>
                <w:rFonts w:ascii="Times New Roman" w:hAnsi="Times New Roman" w:cs="Times New Roman"/>
                <w:i/>
                <w:iCs/>
                <w:sz w:val="24"/>
                <w:szCs w:val="24"/>
              </w:rPr>
            </w:pPr>
            <w:r w:rsidRPr="00DF3E73">
              <w:rPr>
                <w:rFonts w:ascii="Times New Roman" w:hAnsi="Times New Roman" w:cs="Times New Roman"/>
                <w:i/>
                <w:iCs/>
                <w:sz w:val="24"/>
                <w:szCs w:val="24"/>
              </w:rPr>
              <w:t xml:space="preserve">- </w:t>
            </w:r>
            <w:r w:rsidRPr="00DF3E73">
              <w:rPr>
                <w:rFonts w:ascii="Times New Roman" w:hAnsi="Times New Roman" w:cs="Times New Roman"/>
                <w:b/>
                <w:bCs/>
                <w:i/>
                <w:iCs/>
                <w:sz w:val="24"/>
                <w:szCs w:val="24"/>
              </w:rPr>
              <w:t>1 рассказ по выбору, например</w:t>
            </w:r>
            <w:r w:rsidRPr="00DF3E73">
              <w:rPr>
                <w:rFonts w:ascii="Times New Roman" w:hAnsi="Times New Roman" w:cs="Times New Roman"/>
                <w:i/>
                <w:iCs/>
                <w:sz w:val="24"/>
                <w:szCs w:val="24"/>
              </w:rPr>
              <w:t xml:space="preserve">: «В прекрасном и яростном мире (Машинист Мальцев)» (1937), «Рассказ о </w:t>
            </w:r>
            <w:r w:rsidRPr="00DF3E73">
              <w:rPr>
                <w:rFonts w:ascii="Times New Roman" w:hAnsi="Times New Roman" w:cs="Times New Roman"/>
                <w:i/>
                <w:iCs/>
                <w:sz w:val="24"/>
                <w:szCs w:val="24"/>
              </w:rPr>
              <w:lastRenderedPageBreak/>
              <w:t>мертвом старике» (1942), «Никита» (1945</w:t>
            </w:r>
            <w:r w:rsidR="00C311B7" w:rsidRPr="00DF3E73">
              <w:rPr>
                <w:rFonts w:ascii="Times New Roman" w:hAnsi="Times New Roman" w:cs="Times New Roman"/>
                <w:i/>
                <w:iCs/>
                <w:sz w:val="24"/>
                <w:szCs w:val="24"/>
              </w:rPr>
              <w:t>-(5кл)</w:t>
            </w:r>
            <w:r w:rsidRPr="00DF3E73">
              <w:rPr>
                <w:rFonts w:ascii="Times New Roman" w:hAnsi="Times New Roman" w:cs="Times New Roman"/>
                <w:i/>
                <w:iCs/>
                <w:sz w:val="24"/>
                <w:szCs w:val="24"/>
              </w:rPr>
              <w:t>), «Цветок на земле» (1949)</w:t>
            </w:r>
            <w:r w:rsidR="00C311B7" w:rsidRPr="00DF3E73">
              <w:rPr>
                <w:rFonts w:ascii="Times New Roman" w:hAnsi="Times New Roman" w:cs="Times New Roman"/>
                <w:i/>
                <w:iCs/>
                <w:sz w:val="24"/>
                <w:szCs w:val="24"/>
              </w:rPr>
              <w:t>-(5кл)</w:t>
            </w:r>
            <w:r w:rsidRPr="00DF3E73">
              <w:rPr>
                <w:rFonts w:ascii="Times New Roman" w:hAnsi="Times New Roman" w:cs="Times New Roman"/>
                <w:i/>
                <w:iCs/>
                <w:sz w:val="24"/>
                <w:szCs w:val="24"/>
              </w:rPr>
              <w:t xml:space="preserve"> и др.</w:t>
            </w:r>
          </w:p>
          <w:p w:rsidR="00CE42F5" w:rsidRPr="00DF3E73" w:rsidRDefault="00CE42F5" w:rsidP="00CE42F5">
            <w:pPr>
              <w:spacing w:after="0"/>
              <w:jc w:val="both"/>
              <w:rPr>
                <w:rFonts w:ascii="Times New Roman" w:hAnsi="Times New Roman" w:cs="Times New Roman"/>
                <w:b/>
                <w:bCs/>
                <w:sz w:val="24"/>
                <w:szCs w:val="24"/>
              </w:rPr>
            </w:pPr>
            <w:r w:rsidRPr="00DF3E73">
              <w:rPr>
                <w:rFonts w:ascii="Times New Roman" w:hAnsi="Times New Roman" w:cs="Times New Roman"/>
                <w:b/>
                <w:bCs/>
                <w:sz w:val="24"/>
                <w:szCs w:val="24"/>
              </w:rPr>
              <w:t>(6-8 кл.)</w:t>
            </w:r>
          </w:p>
          <w:p w:rsidR="00CE42F5" w:rsidRPr="00DF3E73" w:rsidRDefault="00CE42F5" w:rsidP="00CE42F5">
            <w:pPr>
              <w:spacing w:after="0"/>
              <w:jc w:val="both"/>
              <w:rPr>
                <w:rFonts w:ascii="Times New Roman" w:hAnsi="Times New Roman" w:cs="Times New Roman"/>
                <w:sz w:val="24"/>
                <w:szCs w:val="24"/>
              </w:rPr>
            </w:pPr>
          </w:p>
          <w:p w:rsidR="00CE42F5" w:rsidRPr="00DF3E73" w:rsidRDefault="00CE42F5" w:rsidP="00CE42F5">
            <w:pPr>
              <w:spacing w:after="0"/>
              <w:jc w:val="both"/>
              <w:rPr>
                <w:rFonts w:ascii="Times New Roman" w:hAnsi="Times New Roman" w:cs="Times New Roman"/>
                <w:b/>
                <w:bCs/>
                <w:i/>
                <w:iCs/>
                <w:sz w:val="24"/>
                <w:szCs w:val="24"/>
              </w:rPr>
            </w:pPr>
            <w:r w:rsidRPr="00DF3E73">
              <w:rPr>
                <w:rFonts w:ascii="Times New Roman" w:hAnsi="Times New Roman" w:cs="Times New Roman"/>
                <w:b/>
                <w:bCs/>
                <w:sz w:val="24"/>
                <w:szCs w:val="24"/>
              </w:rPr>
              <w:t>М.М.Зощенко</w:t>
            </w:r>
          </w:p>
          <w:p w:rsidR="00CE42F5" w:rsidRPr="00DF3E73" w:rsidRDefault="00CE42F5" w:rsidP="00CE42F5">
            <w:pPr>
              <w:spacing w:after="0"/>
              <w:jc w:val="both"/>
              <w:rPr>
                <w:rFonts w:ascii="Times New Roman" w:hAnsi="Times New Roman" w:cs="Times New Roman"/>
                <w:i/>
                <w:iCs/>
                <w:sz w:val="24"/>
                <w:szCs w:val="24"/>
              </w:rPr>
            </w:pPr>
            <w:r w:rsidRPr="00DF3E73">
              <w:rPr>
                <w:rFonts w:ascii="Times New Roman" w:hAnsi="Times New Roman" w:cs="Times New Roman"/>
                <w:b/>
                <w:bCs/>
                <w:i/>
                <w:iCs/>
                <w:sz w:val="24"/>
                <w:szCs w:val="24"/>
              </w:rPr>
              <w:t xml:space="preserve">2 рассказа по выбору, например: </w:t>
            </w:r>
            <w:r w:rsidRPr="00DF3E73">
              <w:rPr>
                <w:rFonts w:ascii="Times New Roman" w:hAnsi="Times New Roman" w:cs="Times New Roman"/>
                <w:i/>
                <w:iCs/>
                <w:sz w:val="24"/>
                <w:szCs w:val="24"/>
              </w:rPr>
              <w:t xml:space="preserve">«Аристократка» (1923), «Баня» (1924) </w:t>
            </w:r>
            <w:r w:rsidR="00BC5AB3" w:rsidRPr="00DF3E73">
              <w:rPr>
                <w:rFonts w:ascii="Times New Roman" w:hAnsi="Times New Roman" w:cs="Times New Roman"/>
                <w:i/>
                <w:iCs/>
                <w:sz w:val="24"/>
                <w:szCs w:val="24"/>
              </w:rPr>
              <w:t>«Обезьяний язык» -(8кл)</w:t>
            </w:r>
            <w:r w:rsidRPr="00DF3E73">
              <w:rPr>
                <w:rFonts w:ascii="Times New Roman" w:hAnsi="Times New Roman" w:cs="Times New Roman"/>
                <w:i/>
                <w:iCs/>
                <w:sz w:val="24"/>
                <w:szCs w:val="24"/>
              </w:rPr>
              <w:t>и др.</w:t>
            </w:r>
          </w:p>
          <w:p w:rsidR="00CE42F5" w:rsidRPr="00DF3E73" w:rsidRDefault="00F361CD" w:rsidP="00CE42F5">
            <w:pPr>
              <w:spacing w:after="0"/>
              <w:jc w:val="both"/>
              <w:rPr>
                <w:rFonts w:ascii="Times New Roman" w:hAnsi="Times New Roman" w:cs="Times New Roman"/>
                <w:b/>
                <w:bCs/>
                <w:sz w:val="24"/>
                <w:szCs w:val="24"/>
              </w:rPr>
            </w:pPr>
            <w:r w:rsidRPr="00DF3E73">
              <w:rPr>
                <w:rFonts w:ascii="Times New Roman" w:hAnsi="Times New Roman" w:cs="Times New Roman"/>
                <w:b/>
                <w:bCs/>
                <w:sz w:val="24"/>
                <w:szCs w:val="24"/>
              </w:rPr>
              <w:t>(</w:t>
            </w:r>
            <w:r w:rsidR="00CE42F5" w:rsidRPr="00DF3E73">
              <w:rPr>
                <w:rFonts w:ascii="Times New Roman" w:hAnsi="Times New Roman" w:cs="Times New Roman"/>
                <w:b/>
                <w:bCs/>
                <w:sz w:val="24"/>
                <w:szCs w:val="24"/>
              </w:rPr>
              <w:t>7 кл.)</w:t>
            </w:r>
          </w:p>
          <w:p w:rsidR="00CE42F5" w:rsidRPr="00DF3E73" w:rsidRDefault="00CE42F5" w:rsidP="00CE42F5">
            <w:pPr>
              <w:spacing w:after="0"/>
              <w:jc w:val="both"/>
              <w:rPr>
                <w:rFonts w:ascii="Times New Roman" w:hAnsi="Times New Roman" w:cs="Times New Roman"/>
                <w:sz w:val="24"/>
                <w:szCs w:val="24"/>
              </w:rPr>
            </w:pPr>
          </w:p>
          <w:p w:rsidR="00CE42F5" w:rsidRPr="00DF3E73" w:rsidRDefault="00CE42F5" w:rsidP="00CE42F5">
            <w:pPr>
              <w:spacing w:after="0"/>
              <w:jc w:val="both"/>
              <w:rPr>
                <w:rFonts w:ascii="Times New Roman" w:hAnsi="Times New Roman" w:cs="Times New Roman"/>
                <w:sz w:val="24"/>
                <w:szCs w:val="24"/>
              </w:rPr>
            </w:pPr>
            <w:r w:rsidRPr="00DF3E73">
              <w:rPr>
                <w:rFonts w:ascii="Times New Roman" w:hAnsi="Times New Roman" w:cs="Times New Roman"/>
                <w:b/>
                <w:bCs/>
                <w:sz w:val="24"/>
                <w:szCs w:val="24"/>
              </w:rPr>
              <w:t>А.Т. Твардовский</w:t>
            </w:r>
          </w:p>
          <w:p w:rsidR="00CE42F5" w:rsidRPr="00DF3E73" w:rsidRDefault="00CE42F5" w:rsidP="00CE42F5">
            <w:pPr>
              <w:spacing w:after="0"/>
              <w:jc w:val="both"/>
              <w:rPr>
                <w:rFonts w:ascii="Times New Roman" w:hAnsi="Times New Roman" w:cs="Times New Roman"/>
                <w:bCs/>
                <w:i/>
                <w:iCs/>
                <w:sz w:val="24"/>
                <w:szCs w:val="24"/>
              </w:rPr>
            </w:pPr>
            <w:r w:rsidRPr="00DF3E73">
              <w:rPr>
                <w:rFonts w:ascii="Times New Roman" w:hAnsi="Times New Roman" w:cs="Times New Roman"/>
                <w:b/>
                <w:bCs/>
                <w:i/>
                <w:iCs/>
                <w:sz w:val="24"/>
                <w:szCs w:val="24"/>
              </w:rPr>
              <w:t>1 стихотворение  по выбору, например: «</w:t>
            </w:r>
            <w:r w:rsidRPr="00DF3E73">
              <w:rPr>
                <w:rFonts w:ascii="Times New Roman" w:hAnsi="Times New Roman" w:cs="Times New Roman"/>
                <w:i/>
                <w:iCs/>
                <w:sz w:val="24"/>
                <w:szCs w:val="24"/>
              </w:rPr>
              <w:t>В тот день, когда окончилась война…» (1948),</w:t>
            </w:r>
            <w:r w:rsidRPr="00DF3E73">
              <w:rPr>
                <w:rFonts w:ascii="Times New Roman" w:hAnsi="Times New Roman" w:cs="Times New Roman"/>
                <w:b/>
                <w:bCs/>
                <w:i/>
                <w:iCs/>
                <w:sz w:val="24"/>
                <w:szCs w:val="24"/>
              </w:rPr>
              <w:t xml:space="preserve"> «</w:t>
            </w:r>
            <w:r w:rsidRPr="00DF3E73">
              <w:rPr>
                <w:rFonts w:ascii="Times New Roman" w:hAnsi="Times New Roman" w:cs="Times New Roman"/>
                <w:i/>
                <w:iCs/>
                <w:sz w:val="24"/>
                <w:szCs w:val="24"/>
              </w:rPr>
              <w:t xml:space="preserve">О сущем» (1957 – 1958), «Вся суть в одном-единственном завете…» (1958),  «Я знаю, никакой моей вины…» (1966) </w:t>
            </w:r>
            <w:r w:rsidR="002300BD" w:rsidRPr="00DF3E73">
              <w:rPr>
                <w:rFonts w:ascii="Times New Roman" w:hAnsi="Times New Roman" w:cs="Times New Roman"/>
                <w:i/>
                <w:iCs/>
                <w:sz w:val="24"/>
                <w:szCs w:val="24"/>
              </w:rPr>
              <w:t xml:space="preserve">«Прощаемся мы с матерями…»-(7кл), «На дне моей жизни…»-(7кл) </w:t>
            </w:r>
            <w:r w:rsidRPr="00DF3E73">
              <w:rPr>
                <w:rFonts w:ascii="Times New Roman" w:hAnsi="Times New Roman" w:cs="Times New Roman"/>
                <w:i/>
                <w:iCs/>
                <w:sz w:val="24"/>
                <w:szCs w:val="24"/>
              </w:rPr>
              <w:t xml:space="preserve">и др.; «Василий Теркин» («Книга про бойца») (1942-1945) – </w:t>
            </w:r>
            <w:r w:rsidRPr="00DF3E73">
              <w:rPr>
                <w:rFonts w:ascii="Times New Roman" w:hAnsi="Times New Roman" w:cs="Times New Roman"/>
                <w:b/>
                <w:bCs/>
                <w:i/>
                <w:iCs/>
                <w:sz w:val="24"/>
                <w:szCs w:val="24"/>
              </w:rPr>
              <w:t>главы по выбору.</w:t>
            </w:r>
            <w:r w:rsidR="002300BD" w:rsidRPr="00DF3E73">
              <w:rPr>
                <w:rFonts w:ascii="Times New Roman" w:hAnsi="Times New Roman" w:cs="Times New Roman"/>
                <w:b/>
                <w:bCs/>
                <w:i/>
                <w:iCs/>
                <w:sz w:val="24"/>
                <w:szCs w:val="24"/>
              </w:rPr>
              <w:t>-(7кл)</w:t>
            </w:r>
            <w:r w:rsidR="00BC5AB3" w:rsidRPr="00DF3E73">
              <w:rPr>
                <w:rFonts w:ascii="Times New Roman" w:hAnsi="Times New Roman" w:cs="Times New Roman"/>
                <w:bCs/>
                <w:i/>
                <w:iCs/>
                <w:sz w:val="24"/>
                <w:szCs w:val="24"/>
              </w:rPr>
              <w:t>Поэма «За далью-даль»-(8кл)</w:t>
            </w:r>
          </w:p>
          <w:p w:rsidR="00CE42F5" w:rsidRPr="00DF3E73" w:rsidRDefault="00CE42F5" w:rsidP="00CE42F5">
            <w:pPr>
              <w:spacing w:after="0"/>
              <w:jc w:val="both"/>
              <w:rPr>
                <w:rFonts w:ascii="Times New Roman" w:hAnsi="Times New Roman" w:cs="Times New Roman"/>
                <w:b/>
                <w:bCs/>
                <w:sz w:val="24"/>
                <w:szCs w:val="24"/>
              </w:rPr>
            </w:pPr>
            <w:r w:rsidRPr="00DF3E73">
              <w:rPr>
                <w:rFonts w:ascii="Times New Roman" w:hAnsi="Times New Roman" w:cs="Times New Roman"/>
                <w:b/>
                <w:bCs/>
                <w:sz w:val="24"/>
                <w:szCs w:val="24"/>
              </w:rPr>
              <w:t>(</w:t>
            </w:r>
            <w:r w:rsidRPr="00DF3E73">
              <w:rPr>
                <w:rFonts w:ascii="Times New Roman" w:hAnsi="Times New Roman" w:cs="Times New Roman"/>
                <w:b/>
                <w:sz w:val="24"/>
                <w:szCs w:val="24"/>
              </w:rPr>
              <w:t>7-8 кл.)</w:t>
            </w:r>
          </w:p>
          <w:p w:rsidR="00CE42F5" w:rsidRPr="00DF3E73" w:rsidRDefault="00CE42F5" w:rsidP="00CE42F5">
            <w:pPr>
              <w:spacing w:after="0"/>
              <w:jc w:val="both"/>
              <w:rPr>
                <w:rFonts w:ascii="Times New Roman" w:hAnsi="Times New Roman" w:cs="Times New Roman"/>
                <w:sz w:val="24"/>
                <w:szCs w:val="24"/>
              </w:rPr>
            </w:pPr>
          </w:p>
          <w:p w:rsidR="00CE42F5" w:rsidRPr="00DF3E73" w:rsidRDefault="00CE42F5" w:rsidP="00CE42F5">
            <w:pPr>
              <w:spacing w:after="0"/>
              <w:jc w:val="both"/>
              <w:rPr>
                <w:rFonts w:ascii="Times New Roman" w:hAnsi="Times New Roman" w:cs="Times New Roman"/>
                <w:b/>
                <w:bCs/>
                <w:sz w:val="24"/>
                <w:szCs w:val="24"/>
              </w:rPr>
            </w:pPr>
            <w:r w:rsidRPr="00DF3E73">
              <w:rPr>
                <w:rFonts w:ascii="Times New Roman" w:hAnsi="Times New Roman" w:cs="Times New Roman"/>
                <w:b/>
                <w:bCs/>
                <w:sz w:val="24"/>
                <w:szCs w:val="24"/>
              </w:rPr>
              <w:t>А.И. Солженицын</w:t>
            </w:r>
          </w:p>
          <w:p w:rsidR="00CE42F5" w:rsidRPr="00DF3E73" w:rsidRDefault="00CE42F5" w:rsidP="00CE42F5">
            <w:pPr>
              <w:spacing w:after="0"/>
              <w:jc w:val="both"/>
              <w:rPr>
                <w:rFonts w:ascii="Times New Roman" w:hAnsi="Times New Roman" w:cs="Times New Roman"/>
                <w:sz w:val="24"/>
                <w:szCs w:val="24"/>
              </w:rPr>
            </w:pPr>
            <w:r w:rsidRPr="00DF3E73">
              <w:rPr>
                <w:rFonts w:ascii="Times New Roman" w:hAnsi="Times New Roman" w:cs="Times New Roman"/>
                <w:b/>
                <w:bCs/>
                <w:i/>
                <w:iCs/>
                <w:sz w:val="24"/>
                <w:szCs w:val="24"/>
              </w:rPr>
              <w:t>1 рассказ по выбору, например</w:t>
            </w:r>
            <w:r w:rsidRPr="00DF3E73">
              <w:rPr>
                <w:rFonts w:ascii="Times New Roman" w:hAnsi="Times New Roman" w:cs="Times New Roman"/>
                <w:i/>
                <w:iCs/>
                <w:sz w:val="24"/>
                <w:szCs w:val="24"/>
              </w:rPr>
              <w:t>: «Матренин двор» (1959)</w:t>
            </w:r>
            <w:r w:rsidR="009A27CC" w:rsidRPr="00DF3E73">
              <w:rPr>
                <w:rFonts w:ascii="Times New Roman" w:hAnsi="Times New Roman" w:cs="Times New Roman"/>
                <w:i/>
                <w:iCs/>
                <w:sz w:val="24"/>
                <w:szCs w:val="24"/>
              </w:rPr>
              <w:t>-(9кл)</w:t>
            </w:r>
            <w:r w:rsidRPr="00DF3E73">
              <w:rPr>
                <w:rFonts w:ascii="Times New Roman" w:hAnsi="Times New Roman" w:cs="Times New Roman"/>
                <w:i/>
                <w:iCs/>
                <w:sz w:val="24"/>
                <w:szCs w:val="24"/>
              </w:rPr>
              <w:t xml:space="preserve"> или из «Крохоток» (1958 – 1960) – «Лиственница», </w:t>
            </w:r>
            <w:r w:rsidRPr="00DF3E73">
              <w:rPr>
                <w:rFonts w:ascii="Times New Roman" w:hAnsi="Times New Roman" w:cs="Times New Roman"/>
                <w:i/>
                <w:iCs/>
                <w:sz w:val="24"/>
                <w:szCs w:val="24"/>
              </w:rPr>
              <w:lastRenderedPageBreak/>
              <w:t>«Дыхание», «Шарик», «Костер и муравьи», «Гроза в горах», «Колокол Углича» и др</w:t>
            </w:r>
            <w:r w:rsidRPr="00DF3E73">
              <w:rPr>
                <w:rFonts w:ascii="Times New Roman" w:hAnsi="Times New Roman" w:cs="Times New Roman"/>
                <w:sz w:val="24"/>
                <w:szCs w:val="24"/>
              </w:rPr>
              <w:t xml:space="preserve">. </w:t>
            </w:r>
          </w:p>
          <w:p w:rsidR="00CE42F5" w:rsidRPr="00DF3E73" w:rsidRDefault="00CE42F5" w:rsidP="00CE42F5">
            <w:pPr>
              <w:spacing w:after="0"/>
              <w:jc w:val="both"/>
              <w:rPr>
                <w:rFonts w:ascii="Times New Roman" w:hAnsi="Times New Roman" w:cs="Times New Roman"/>
                <w:b/>
                <w:bCs/>
                <w:sz w:val="24"/>
                <w:szCs w:val="24"/>
              </w:rPr>
            </w:pPr>
            <w:r w:rsidRPr="00DF3E73">
              <w:rPr>
                <w:rFonts w:ascii="Times New Roman" w:hAnsi="Times New Roman" w:cs="Times New Roman"/>
                <w:b/>
                <w:bCs/>
                <w:sz w:val="24"/>
                <w:szCs w:val="24"/>
              </w:rPr>
              <w:t>(7-9 кл.)</w:t>
            </w:r>
          </w:p>
          <w:p w:rsidR="00CE42F5" w:rsidRPr="00DF3E73" w:rsidRDefault="00CE42F5" w:rsidP="00CE42F5">
            <w:pPr>
              <w:spacing w:after="0"/>
              <w:jc w:val="both"/>
              <w:rPr>
                <w:rFonts w:ascii="Times New Roman" w:hAnsi="Times New Roman" w:cs="Times New Roman"/>
                <w:sz w:val="24"/>
                <w:szCs w:val="24"/>
              </w:rPr>
            </w:pPr>
          </w:p>
          <w:p w:rsidR="00CE42F5" w:rsidRPr="00DF3E73" w:rsidRDefault="00CE42F5" w:rsidP="00CE42F5">
            <w:pPr>
              <w:spacing w:after="0"/>
              <w:jc w:val="both"/>
              <w:rPr>
                <w:rFonts w:ascii="Times New Roman" w:hAnsi="Times New Roman" w:cs="Times New Roman"/>
                <w:b/>
                <w:bCs/>
                <w:sz w:val="24"/>
                <w:szCs w:val="24"/>
              </w:rPr>
            </w:pPr>
            <w:r w:rsidRPr="00DF3E73">
              <w:rPr>
                <w:rFonts w:ascii="Times New Roman" w:hAnsi="Times New Roman" w:cs="Times New Roman"/>
                <w:b/>
                <w:bCs/>
                <w:sz w:val="24"/>
                <w:szCs w:val="24"/>
              </w:rPr>
              <w:t>В.М.Шукшин</w:t>
            </w:r>
          </w:p>
          <w:p w:rsidR="00CE42F5" w:rsidRPr="00DF3E73" w:rsidRDefault="00CE42F5" w:rsidP="00CE42F5">
            <w:pPr>
              <w:spacing w:after="0"/>
              <w:jc w:val="both"/>
              <w:rPr>
                <w:rFonts w:ascii="Times New Roman" w:hAnsi="Times New Roman" w:cs="Times New Roman"/>
                <w:i/>
                <w:iCs/>
                <w:sz w:val="24"/>
                <w:szCs w:val="24"/>
              </w:rPr>
            </w:pPr>
            <w:r w:rsidRPr="00DF3E73">
              <w:rPr>
                <w:rFonts w:ascii="Times New Roman" w:hAnsi="Times New Roman" w:cs="Times New Roman"/>
                <w:b/>
                <w:bCs/>
                <w:i/>
                <w:iCs/>
                <w:sz w:val="24"/>
                <w:szCs w:val="24"/>
              </w:rPr>
              <w:t>1 рассказ по выбору, например</w:t>
            </w:r>
            <w:r w:rsidRPr="00DF3E73">
              <w:rPr>
                <w:rFonts w:ascii="Times New Roman" w:hAnsi="Times New Roman" w:cs="Times New Roman"/>
                <w:i/>
                <w:iCs/>
                <w:sz w:val="24"/>
                <w:szCs w:val="24"/>
              </w:rPr>
              <w:t>: «Чудик» (1967)</w:t>
            </w:r>
            <w:r w:rsidR="009A27CC" w:rsidRPr="00DF3E73">
              <w:rPr>
                <w:rFonts w:ascii="Times New Roman" w:hAnsi="Times New Roman" w:cs="Times New Roman"/>
                <w:i/>
                <w:iCs/>
                <w:sz w:val="24"/>
                <w:szCs w:val="24"/>
              </w:rPr>
              <w:t>-(7кл)</w:t>
            </w:r>
            <w:r w:rsidRPr="00DF3E73">
              <w:rPr>
                <w:rFonts w:ascii="Times New Roman" w:hAnsi="Times New Roman" w:cs="Times New Roman"/>
                <w:i/>
                <w:iCs/>
                <w:sz w:val="24"/>
                <w:szCs w:val="24"/>
              </w:rPr>
              <w:t xml:space="preserve">, «Срезал» (1970), «Мастер» (1971) </w:t>
            </w:r>
            <w:r w:rsidR="00BE5A50" w:rsidRPr="00DF3E73">
              <w:rPr>
                <w:rFonts w:ascii="Times New Roman" w:hAnsi="Times New Roman" w:cs="Times New Roman"/>
                <w:i/>
                <w:iCs/>
                <w:sz w:val="24"/>
                <w:szCs w:val="24"/>
              </w:rPr>
              <w:t xml:space="preserve">, «Микроскоп» -(7кл) </w:t>
            </w:r>
            <w:r w:rsidRPr="00DF3E73">
              <w:rPr>
                <w:rFonts w:ascii="Times New Roman" w:hAnsi="Times New Roman" w:cs="Times New Roman"/>
                <w:i/>
                <w:iCs/>
                <w:sz w:val="24"/>
                <w:szCs w:val="24"/>
              </w:rPr>
              <w:t>и др.</w:t>
            </w:r>
          </w:p>
          <w:p w:rsidR="00CE42F5" w:rsidRPr="00DF3E73" w:rsidRDefault="00CE42F5" w:rsidP="00CE42F5">
            <w:pPr>
              <w:spacing w:after="0"/>
              <w:jc w:val="both"/>
              <w:rPr>
                <w:rFonts w:ascii="Times New Roman" w:hAnsi="Times New Roman" w:cs="Times New Roman"/>
                <w:b/>
                <w:bCs/>
                <w:sz w:val="24"/>
                <w:szCs w:val="24"/>
              </w:rPr>
            </w:pPr>
            <w:r w:rsidRPr="00DF3E73">
              <w:rPr>
                <w:rFonts w:ascii="Times New Roman" w:hAnsi="Times New Roman" w:cs="Times New Roman"/>
                <w:sz w:val="24"/>
                <w:szCs w:val="24"/>
              </w:rPr>
              <w:t>(</w:t>
            </w:r>
            <w:r w:rsidRPr="00DF3E73">
              <w:rPr>
                <w:rFonts w:ascii="Times New Roman" w:hAnsi="Times New Roman" w:cs="Times New Roman"/>
                <w:b/>
                <w:bCs/>
                <w:sz w:val="24"/>
                <w:szCs w:val="24"/>
              </w:rPr>
              <w:t>7-9 кл.)</w:t>
            </w:r>
          </w:p>
        </w:tc>
        <w:tc>
          <w:tcPr>
            <w:tcW w:w="3367" w:type="dxa"/>
          </w:tcPr>
          <w:p w:rsidR="00CE42F5" w:rsidRPr="00DF3E73" w:rsidRDefault="00CE42F5" w:rsidP="00CE42F5">
            <w:pPr>
              <w:spacing w:after="0"/>
              <w:jc w:val="both"/>
              <w:rPr>
                <w:rFonts w:ascii="Times New Roman" w:hAnsi="Times New Roman" w:cs="Times New Roman"/>
                <w:i/>
                <w:iCs/>
                <w:sz w:val="24"/>
                <w:szCs w:val="24"/>
              </w:rPr>
            </w:pPr>
            <w:r w:rsidRPr="00DF3E73">
              <w:rPr>
                <w:rFonts w:ascii="Times New Roman" w:hAnsi="Times New Roman" w:cs="Times New Roman"/>
                <w:b/>
                <w:bCs/>
                <w:i/>
                <w:iCs/>
                <w:sz w:val="24"/>
                <w:szCs w:val="24"/>
              </w:rPr>
              <w:lastRenderedPageBreak/>
              <w:t xml:space="preserve">Проза конца </w:t>
            </w:r>
            <w:r w:rsidRPr="00DF3E73">
              <w:rPr>
                <w:rFonts w:ascii="Times New Roman" w:hAnsi="Times New Roman" w:cs="Times New Roman"/>
                <w:b/>
                <w:bCs/>
                <w:i/>
                <w:iCs/>
                <w:sz w:val="24"/>
                <w:szCs w:val="24"/>
                <w:lang w:val="en-US"/>
              </w:rPr>
              <w:t>XIX</w:t>
            </w:r>
            <w:r w:rsidRPr="00DF3E73">
              <w:rPr>
                <w:rFonts w:ascii="Times New Roman" w:hAnsi="Times New Roman" w:cs="Times New Roman"/>
                <w:b/>
                <w:bCs/>
                <w:i/>
                <w:iCs/>
                <w:sz w:val="24"/>
                <w:szCs w:val="24"/>
              </w:rPr>
              <w:t xml:space="preserve"> – начала </w:t>
            </w:r>
            <w:r w:rsidRPr="00DF3E73">
              <w:rPr>
                <w:rFonts w:ascii="Times New Roman" w:hAnsi="Times New Roman" w:cs="Times New Roman"/>
                <w:b/>
                <w:bCs/>
                <w:i/>
                <w:iCs/>
                <w:sz w:val="24"/>
                <w:szCs w:val="24"/>
                <w:lang w:val="en-US"/>
              </w:rPr>
              <w:t>XX</w:t>
            </w:r>
            <w:r w:rsidRPr="00DF3E73">
              <w:rPr>
                <w:rFonts w:ascii="Times New Roman" w:hAnsi="Times New Roman" w:cs="Times New Roman"/>
                <w:b/>
                <w:bCs/>
                <w:i/>
                <w:iCs/>
                <w:sz w:val="24"/>
                <w:szCs w:val="24"/>
              </w:rPr>
              <w:t xml:space="preserve"> вв</w:t>
            </w:r>
            <w:r w:rsidRPr="00DF3E73">
              <w:rPr>
                <w:rFonts w:ascii="Times New Roman" w:hAnsi="Times New Roman" w:cs="Times New Roman"/>
                <w:i/>
                <w:iCs/>
                <w:sz w:val="24"/>
                <w:szCs w:val="24"/>
              </w:rPr>
              <w:t>.</w:t>
            </w:r>
            <w:r w:rsidRPr="00DF3E73">
              <w:rPr>
                <w:rFonts w:ascii="Times New Roman" w:hAnsi="Times New Roman" w:cs="Times New Roman"/>
                <w:i/>
                <w:sz w:val="24"/>
                <w:szCs w:val="24"/>
              </w:rPr>
              <w:t xml:space="preserve">, </w:t>
            </w:r>
            <w:r w:rsidRPr="00DF3E73">
              <w:rPr>
                <w:rFonts w:ascii="Times New Roman" w:hAnsi="Times New Roman" w:cs="Times New Roman"/>
                <w:i/>
                <w:iCs/>
                <w:sz w:val="24"/>
                <w:szCs w:val="24"/>
              </w:rPr>
              <w:t xml:space="preserve"> например:</w:t>
            </w:r>
          </w:p>
          <w:p w:rsidR="008E6368" w:rsidRPr="00DF3E73" w:rsidRDefault="00CE42F5" w:rsidP="00CE42F5">
            <w:pPr>
              <w:spacing w:after="0"/>
              <w:jc w:val="both"/>
              <w:rPr>
                <w:rFonts w:ascii="Times New Roman" w:hAnsi="Times New Roman" w:cs="Times New Roman"/>
                <w:b/>
                <w:bCs/>
                <w:i/>
                <w:iCs/>
                <w:sz w:val="24"/>
                <w:szCs w:val="24"/>
              </w:rPr>
            </w:pPr>
            <w:r w:rsidRPr="00DF3E73">
              <w:rPr>
                <w:rFonts w:ascii="Times New Roman" w:hAnsi="Times New Roman" w:cs="Times New Roman"/>
                <w:b/>
                <w:bCs/>
                <w:i/>
                <w:iCs/>
                <w:sz w:val="24"/>
                <w:szCs w:val="24"/>
              </w:rPr>
              <w:t>М.Горький</w:t>
            </w:r>
            <w:r w:rsidR="00FD7D20" w:rsidRPr="00DF3E73">
              <w:rPr>
                <w:rFonts w:ascii="Times New Roman" w:hAnsi="Times New Roman" w:cs="Times New Roman"/>
                <w:b/>
                <w:bCs/>
                <w:i/>
                <w:iCs/>
                <w:sz w:val="24"/>
                <w:szCs w:val="24"/>
              </w:rPr>
              <w:t xml:space="preserve"> «Детство», «Старуха Изергиль»-(7кл)</w:t>
            </w:r>
            <w:r w:rsidR="002420FB" w:rsidRPr="00DF3E73">
              <w:rPr>
                <w:rFonts w:ascii="Times New Roman" w:hAnsi="Times New Roman" w:cs="Times New Roman"/>
                <w:b/>
                <w:bCs/>
                <w:i/>
                <w:iCs/>
                <w:sz w:val="24"/>
                <w:szCs w:val="24"/>
              </w:rPr>
              <w:t xml:space="preserve"> «Песня о Соколе», «Мой спутник»-(8кл)</w:t>
            </w:r>
            <w:r w:rsidRPr="00DF3E73">
              <w:rPr>
                <w:rFonts w:ascii="Times New Roman" w:hAnsi="Times New Roman" w:cs="Times New Roman"/>
                <w:b/>
                <w:bCs/>
                <w:i/>
                <w:iCs/>
                <w:sz w:val="24"/>
                <w:szCs w:val="24"/>
              </w:rPr>
              <w:t xml:space="preserve">, </w:t>
            </w:r>
          </w:p>
          <w:p w:rsidR="00CE42F5" w:rsidRPr="00DF3E73" w:rsidRDefault="00CE42F5" w:rsidP="00CE42F5">
            <w:pPr>
              <w:spacing w:after="0"/>
              <w:jc w:val="both"/>
              <w:rPr>
                <w:rFonts w:ascii="Times New Roman" w:hAnsi="Times New Roman" w:cs="Times New Roman"/>
                <w:bCs/>
                <w:i/>
                <w:iCs/>
                <w:sz w:val="24"/>
                <w:szCs w:val="24"/>
              </w:rPr>
            </w:pPr>
            <w:r w:rsidRPr="00DF3E73">
              <w:rPr>
                <w:rFonts w:ascii="Times New Roman" w:hAnsi="Times New Roman" w:cs="Times New Roman"/>
                <w:b/>
                <w:bCs/>
                <w:i/>
                <w:iCs/>
                <w:sz w:val="24"/>
                <w:szCs w:val="24"/>
              </w:rPr>
              <w:t>А.И.Куприн</w:t>
            </w:r>
            <w:r w:rsidR="008E6368" w:rsidRPr="00DF3E73">
              <w:rPr>
                <w:rFonts w:ascii="Times New Roman" w:hAnsi="Times New Roman" w:cs="Times New Roman"/>
                <w:bCs/>
                <w:i/>
                <w:iCs/>
                <w:sz w:val="24"/>
                <w:szCs w:val="24"/>
              </w:rPr>
              <w:t>рассказ «Золотой петух»-(5кл)</w:t>
            </w:r>
            <w:r w:rsidRPr="00DF3E73">
              <w:rPr>
                <w:rFonts w:ascii="Times New Roman" w:hAnsi="Times New Roman" w:cs="Times New Roman"/>
                <w:bCs/>
                <w:i/>
                <w:iCs/>
                <w:sz w:val="24"/>
                <w:szCs w:val="24"/>
              </w:rPr>
              <w:t>,</w:t>
            </w:r>
            <w:r w:rsidR="0098685C" w:rsidRPr="00DF3E73">
              <w:rPr>
                <w:rFonts w:ascii="Times New Roman" w:hAnsi="Times New Roman" w:cs="Times New Roman"/>
                <w:bCs/>
                <w:i/>
                <w:iCs/>
                <w:sz w:val="24"/>
                <w:szCs w:val="24"/>
              </w:rPr>
              <w:t xml:space="preserve"> повесть «Белый пудель»-(6кл), рассказ «Тапер»-(6кл)</w:t>
            </w:r>
            <w:r w:rsidR="00FD7D20" w:rsidRPr="00DF3E73">
              <w:rPr>
                <w:rFonts w:ascii="Times New Roman" w:hAnsi="Times New Roman" w:cs="Times New Roman"/>
                <w:bCs/>
                <w:i/>
                <w:iCs/>
                <w:sz w:val="24"/>
                <w:szCs w:val="24"/>
              </w:rPr>
              <w:t>, «Куст сирени»-(7кл), «Чудесный доктор»-(7кл), «</w:t>
            </w:r>
            <w:r w:rsidR="00FD7D20" w:rsidRPr="00DF3E73">
              <w:rPr>
                <w:rFonts w:ascii="Times New Roman" w:hAnsi="Times New Roman" w:cs="Times New Roman"/>
                <w:bCs/>
                <w:i/>
                <w:iCs/>
                <w:sz w:val="24"/>
                <w:szCs w:val="24"/>
                <w:lang w:val="en-US"/>
              </w:rPr>
              <w:t>Allez</w:t>
            </w:r>
            <w:r w:rsidR="00FD7D20" w:rsidRPr="00DF3E73">
              <w:rPr>
                <w:rFonts w:ascii="Times New Roman" w:hAnsi="Times New Roman" w:cs="Times New Roman"/>
                <w:bCs/>
                <w:i/>
                <w:iCs/>
                <w:sz w:val="24"/>
                <w:szCs w:val="24"/>
              </w:rPr>
              <w:t>!»-(7кл)</w:t>
            </w:r>
          </w:p>
          <w:p w:rsidR="005047F2" w:rsidRPr="00572370" w:rsidRDefault="00CE42F5" w:rsidP="00572370">
            <w:pPr>
              <w:widowControl w:val="0"/>
              <w:autoSpaceDE w:val="0"/>
              <w:autoSpaceDN w:val="0"/>
              <w:adjustRightInd w:val="0"/>
              <w:spacing w:after="0" w:line="240" w:lineRule="auto"/>
              <w:ind w:left="2"/>
              <w:rPr>
                <w:rFonts w:ascii="Times New Roman" w:eastAsia="Times New Roman" w:hAnsi="Times New Roman" w:cs="Times New Roman"/>
                <w:sz w:val="24"/>
                <w:szCs w:val="24"/>
                <w:lang w:eastAsia="ru-RU"/>
              </w:rPr>
            </w:pPr>
            <w:r w:rsidRPr="00DF3E73">
              <w:rPr>
                <w:rFonts w:ascii="Times New Roman" w:hAnsi="Times New Roman" w:cs="Times New Roman"/>
                <w:b/>
                <w:bCs/>
                <w:i/>
                <w:iCs/>
                <w:sz w:val="24"/>
                <w:szCs w:val="24"/>
              </w:rPr>
              <w:t>Л.Н.Андреев</w:t>
            </w:r>
            <w:r w:rsidR="008E6368" w:rsidRPr="00DF3E73">
              <w:rPr>
                <w:rFonts w:ascii="Times New Roman" w:eastAsia="Times New Roman" w:hAnsi="Times New Roman" w:cs="Times New Roman"/>
                <w:sz w:val="24"/>
                <w:szCs w:val="24"/>
                <w:lang w:eastAsia="ru-RU"/>
              </w:rPr>
              <w:t xml:space="preserve"> Рассказ «Петька на даче»-(5кл)</w:t>
            </w:r>
            <w:r w:rsidRPr="00DF3E73">
              <w:rPr>
                <w:rFonts w:ascii="Times New Roman" w:hAnsi="Times New Roman" w:cs="Times New Roman"/>
                <w:b/>
                <w:bCs/>
                <w:i/>
                <w:iCs/>
                <w:sz w:val="24"/>
                <w:szCs w:val="24"/>
              </w:rPr>
              <w:t xml:space="preserve">, </w:t>
            </w:r>
          </w:p>
          <w:p w:rsidR="008E6368" w:rsidRPr="00DF3E73" w:rsidRDefault="00CE42F5" w:rsidP="005047F2">
            <w:pPr>
              <w:widowControl w:val="0"/>
              <w:autoSpaceDE w:val="0"/>
              <w:autoSpaceDN w:val="0"/>
              <w:adjustRightInd w:val="0"/>
              <w:spacing w:after="0" w:line="240" w:lineRule="auto"/>
              <w:ind w:left="2"/>
              <w:rPr>
                <w:rFonts w:ascii="Times New Roman" w:eastAsia="Times New Roman" w:hAnsi="Times New Roman" w:cs="Times New Roman"/>
                <w:sz w:val="24"/>
                <w:szCs w:val="24"/>
                <w:lang w:eastAsia="ru-RU"/>
              </w:rPr>
            </w:pPr>
            <w:r w:rsidRPr="00DF3E73">
              <w:rPr>
                <w:rFonts w:ascii="Times New Roman" w:hAnsi="Times New Roman" w:cs="Times New Roman"/>
                <w:b/>
                <w:bCs/>
                <w:i/>
                <w:iCs/>
                <w:sz w:val="24"/>
                <w:szCs w:val="24"/>
              </w:rPr>
              <w:t>И.А.Бунин</w:t>
            </w:r>
            <w:r w:rsidR="005047F2" w:rsidRPr="00DF3E73">
              <w:rPr>
                <w:rFonts w:ascii="Times New Roman" w:eastAsia="Times New Roman" w:hAnsi="Times New Roman" w:cs="Times New Roman"/>
                <w:i/>
                <w:sz w:val="24"/>
                <w:szCs w:val="24"/>
                <w:lang w:eastAsia="ru-RU"/>
              </w:rPr>
              <w:t>-</w:t>
            </w:r>
            <w:r w:rsidR="005047F2" w:rsidRPr="00DF3E73">
              <w:rPr>
                <w:rFonts w:ascii="Times New Roman" w:eastAsia="Times New Roman" w:hAnsi="Times New Roman" w:cs="Times New Roman"/>
                <w:sz w:val="24"/>
                <w:szCs w:val="24"/>
                <w:lang w:eastAsia="ru-RU"/>
              </w:rPr>
              <w:t xml:space="preserve"> рассказы:</w:t>
            </w:r>
          </w:p>
          <w:p w:rsidR="00CE42F5" w:rsidRPr="00572370" w:rsidRDefault="005047F2" w:rsidP="00572370">
            <w:pPr>
              <w:widowControl w:val="0"/>
              <w:autoSpaceDE w:val="0"/>
              <w:autoSpaceDN w:val="0"/>
              <w:adjustRightInd w:val="0"/>
              <w:spacing w:after="0" w:line="240" w:lineRule="auto"/>
              <w:ind w:left="2"/>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«В деревне», «Подснежник» (5 кл) </w:t>
            </w:r>
            <w:r w:rsidR="0098685C" w:rsidRPr="00DF3E73">
              <w:rPr>
                <w:rFonts w:ascii="Times New Roman" w:eastAsia="Times New Roman" w:hAnsi="Times New Roman" w:cs="Times New Roman"/>
                <w:sz w:val="24"/>
                <w:szCs w:val="24"/>
                <w:lang w:eastAsia="ru-RU"/>
              </w:rPr>
              <w:t>«Лапти»-(6кл)</w:t>
            </w:r>
            <w:r w:rsidR="00FD7D20" w:rsidRPr="00DF3E73">
              <w:rPr>
                <w:rFonts w:ascii="Times New Roman" w:eastAsia="Times New Roman" w:hAnsi="Times New Roman" w:cs="Times New Roman"/>
                <w:sz w:val="24"/>
                <w:szCs w:val="24"/>
                <w:lang w:eastAsia="ru-RU"/>
              </w:rPr>
              <w:t>, «Кукушка»-(7кл)</w:t>
            </w:r>
            <w:r w:rsidR="00CE42F5" w:rsidRPr="00DF3E73">
              <w:rPr>
                <w:rFonts w:ascii="Times New Roman" w:hAnsi="Times New Roman" w:cs="Times New Roman"/>
                <w:b/>
                <w:bCs/>
                <w:i/>
                <w:iCs/>
                <w:sz w:val="24"/>
                <w:szCs w:val="24"/>
              </w:rPr>
              <w:t xml:space="preserve">, </w:t>
            </w:r>
          </w:p>
          <w:p w:rsidR="00CE42F5" w:rsidRPr="00DF3E73" w:rsidRDefault="00CE42F5" w:rsidP="00CE42F5">
            <w:pPr>
              <w:spacing w:after="0"/>
              <w:jc w:val="both"/>
              <w:rPr>
                <w:rFonts w:ascii="Times New Roman" w:hAnsi="Times New Roman" w:cs="Times New Roman"/>
                <w:b/>
                <w:bCs/>
                <w:i/>
                <w:iCs/>
                <w:sz w:val="24"/>
                <w:szCs w:val="24"/>
              </w:rPr>
            </w:pPr>
            <w:r w:rsidRPr="00DF3E73">
              <w:rPr>
                <w:rFonts w:ascii="Times New Roman" w:hAnsi="Times New Roman" w:cs="Times New Roman"/>
                <w:b/>
                <w:bCs/>
                <w:i/>
                <w:iCs/>
                <w:sz w:val="24"/>
                <w:szCs w:val="24"/>
              </w:rPr>
              <w:t>И.С.Шмелев, А.С. Грин</w:t>
            </w:r>
          </w:p>
          <w:p w:rsidR="00CE42F5" w:rsidRPr="00DF3E73" w:rsidRDefault="00CE42F5" w:rsidP="00CE42F5">
            <w:pPr>
              <w:spacing w:after="0"/>
              <w:jc w:val="both"/>
              <w:rPr>
                <w:rFonts w:ascii="Times New Roman" w:hAnsi="Times New Roman" w:cs="Times New Roman"/>
                <w:b/>
                <w:bCs/>
                <w:i/>
                <w:iCs/>
                <w:sz w:val="24"/>
                <w:szCs w:val="24"/>
              </w:rPr>
            </w:pPr>
            <w:r w:rsidRPr="00DF3E73">
              <w:rPr>
                <w:rFonts w:ascii="Times New Roman" w:hAnsi="Times New Roman" w:cs="Times New Roman"/>
                <w:b/>
                <w:bCs/>
                <w:i/>
                <w:iCs/>
                <w:sz w:val="24"/>
                <w:szCs w:val="24"/>
              </w:rPr>
              <w:t>(2-3 рассказа или повести по выбору</w:t>
            </w:r>
            <w:r w:rsidRPr="00DF3E73">
              <w:rPr>
                <w:rFonts w:ascii="Times New Roman" w:hAnsi="Times New Roman" w:cs="Times New Roman"/>
                <w:i/>
                <w:iCs/>
                <w:sz w:val="24"/>
                <w:szCs w:val="24"/>
              </w:rPr>
              <w:t xml:space="preserve">, </w:t>
            </w:r>
            <w:r w:rsidRPr="00DF3E73">
              <w:rPr>
                <w:rFonts w:ascii="Times New Roman" w:hAnsi="Times New Roman" w:cs="Times New Roman"/>
                <w:b/>
                <w:bCs/>
                <w:i/>
                <w:sz w:val="24"/>
                <w:szCs w:val="24"/>
              </w:rPr>
              <w:t>5-8 кл.</w:t>
            </w:r>
            <w:r w:rsidRPr="00DF3E73">
              <w:rPr>
                <w:rFonts w:ascii="Times New Roman" w:hAnsi="Times New Roman" w:cs="Times New Roman"/>
                <w:b/>
                <w:bCs/>
                <w:i/>
                <w:iCs/>
                <w:sz w:val="24"/>
                <w:szCs w:val="24"/>
              </w:rPr>
              <w:t>)</w:t>
            </w:r>
          </w:p>
          <w:p w:rsidR="00CE42F5" w:rsidRPr="00DF3E73" w:rsidRDefault="00CE42F5" w:rsidP="00CE42F5">
            <w:pPr>
              <w:spacing w:after="0"/>
              <w:jc w:val="both"/>
              <w:rPr>
                <w:rFonts w:ascii="Times New Roman" w:hAnsi="Times New Roman" w:cs="Times New Roman"/>
                <w:i/>
                <w:iCs/>
                <w:sz w:val="24"/>
                <w:szCs w:val="24"/>
              </w:rPr>
            </w:pPr>
          </w:p>
          <w:p w:rsidR="00CE42F5" w:rsidRPr="00DF3E73" w:rsidRDefault="00CE42F5" w:rsidP="00CE42F5">
            <w:pPr>
              <w:spacing w:after="0"/>
              <w:jc w:val="both"/>
              <w:rPr>
                <w:rFonts w:ascii="Times New Roman" w:hAnsi="Times New Roman" w:cs="Times New Roman"/>
                <w:i/>
                <w:iCs/>
                <w:sz w:val="24"/>
                <w:szCs w:val="24"/>
              </w:rPr>
            </w:pPr>
            <w:r w:rsidRPr="00DF3E73">
              <w:rPr>
                <w:rFonts w:ascii="Times New Roman" w:hAnsi="Times New Roman" w:cs="Times New Roman"/>
                <w:b/>
                <w:bCs/>
                <w:i/>
                <w:iCs/>
                <w:sz w:val="24"/>
                <w:szCs w:val="24"/>
              </w:rPr>
              <w:t xml:space="preserve">Поэзия конца </w:t>
            </w:r>
            <w:r w:rsidRPr="00DF3E73">
              <w:rPr>
                <w:rFonts w:ascii="Times New Roman" w:hAnsi="Times New Roman" w:cs="Times New Roman"/>
                <w:b/>
                <w:bCs/>
                <w:i/>
                <w:iCs/>
                <w:sz w:val="24"/>
                <w:szCs w:val="24"/>
                <w:lang w:val="en-US"/>
              </w:rPr>
              <w:t>XIX</w:t>
            </w:r>
            <w:r w:rsidRPr="00DF3E73">
              <w:rPr>
                <w:rFonts w:ascii="Times New Roman" w:hAnsi="Times New Roman" w:cs="Times New Roman"/>
                <w:b/>
                <w:bCs/>
                <w:i/>
                <w:iCs/>
                <w:sz w:val="24"/>
                <w:szCs w:val="24"/>
              </w:rPr>
              <w:t xml:space="preserve"> – начала </w:t>
            </w:r>
            <w:r w:rsidRPr="00DF3E73">
              <w:rPr>
                <w:rFonts w:ascii="Times New Roman" w:hAnsi="Times New Roman" w:cs="Times New Roman"/>
                <w:b/>
                <w:bCs/>
                <w:i/>
                <w:iCs/>
                <w:sz w:val="24"/>
                <w:szCs w:val="24"/>
                <w:lang w:val="en-US"/>
              </w:rPr>
              <w:t>XX</w:t>
            </w:r>
            <w:r w:rsidRPr="00DF3E73">
              <w:rPr>
                <w:rFonts w:ascii="Times New Roman" w:hAnsi="Times New Roman" w:cs="Times New Roman"/>
                <w:b/>
                <w:bCs/>
                <w:i/>
                <w:iCs/>
                <w:sz w:val="24"/>
                <w:szCs w:val="24"/>
              </w:rPr>
              <w:t xml:space="preserve"> вв</w:t>
            </w:r>
            <w:r w:rsidRPr="00DF3E73">
              <w:rPr>
                <w:rFonts w:ascii="Times New Roman" w:hAnsi="Times New Roman" w:cs="Times New Roman"/>
                <w:i/>
                <w:iCs/>
                <w:sz w:val="24"/>
                <w:szCs w:val="24"/>
              </w:rPr>
              <w:t>.</w:t>
            </w:r>
            <w:r w:rsidRPr="00DF3E73">
              <w:rPr>
                <w:rFonts w:ascii="Times New Roman" w:hAnsi="Times New Roman" w:cs="Times New Roman"/>
                <w:i/>
                <w:sz w:val="24"/>
                <w:szCs w:val="24"/>
              </w:rPr>
              <w:t>, например</w:t>
            </w:r>
            <w:r w:rsidRPr="00DF3E73">
              <w:rPr>
                <w:rFonts w:ascii="Times New Roman" w:hAnsi="Times New Roman" w:cs="Times New Roman"/>
                <w:i/>
                <w:iCs/>
                <w:sz w:val="24"/>
                <w:szCs w:val="24"/>
              </w:rPr>
              <w:t>:</w:t>
            </w:r>
          </w:p>
          <w:p w:rsidR="005047F2" w:rsidRPr="00DF3E73" w:rsidRDefault="00CE42F5" w:rsidP="005047F2">
            <w:pPr>
              <w:widowControl w:val="0"/>
              <w:autoSpaceDE w:val="0"/>
              <w:autoSpaceDN w:val="0"/>
              <w:adjustRightInd w:val="0"/>
              <w:spacing w:after="0" w:line="240" w:lineRule="auto"/>
              <w:ind w:left="2"/>
              <w:rPr>
                <w:rFonts w:ascii="Times New Roman" w:hAnsi="Times New Roman" w:cs="Times New Roman"/>
                <w:b/>
                <w:bCs/>
                <w:i/>
                <w:iCs/>
                <w:sz w:val="24"/>
                <w:szCs w:val="24"/>
              </w:rPr>
            </w:pPr>
            <w:r w:rsidRPr="00DF3E73">
              <w:rPr>
                <w:rFonts w:ascii="Times New Roman" w:hAnsi="Times New Roman" w:cs="Times New Roman"/>
                <w:b/>
                <w:bCs/>
                <w:i/>
                <w:iCs/>
                <w:sz w:val="24"/>
                <w:szCs w:val="24"/>
              </w:rPr>
              <w:t xml:space="preserve">К.Д.Бальмонт, </w:t>
            </w:r>
          </w:p>
          <w:p w:rsidR="005047F2" w:rsidRPr="00DF3E73" w:rsidRDefault="00CE42F5" w:rsidP="005047F2">
            <w:pPr>
              <w:widowControl w:val="0"/>
              <w:autoSpaceDE w:val="0"/>
              <w:autoSpaceDN w:val="0"/>
              <w:adjustRightInd w:val="0"/>
              <w:spacing w:after="0" w:line="240" w:lineRule="auto"/>
              <w:ind w:left="2"/>
              <w:rPr>
                <w:rFonts w:ascii="Times New Roman" w:eastAsia="Times New Roman" w:hAnsi="Times New Roman" w:cs="Times New Roman"/>
                <w:sz w:val="24"/>
                <w:szCs w:val="24"/>
                <w:lang w:eastAsia="ru-RU"/>
              </w:rPr>
            </w:pPr>
            <w:r w:rsidRPr="00DF3E73">
              <w:rPr>
                <w:rFonts w:ascii="Times New Roman" w:hAnsi="Times New Roman" w:cs="Times New Roman"/>
                <w:b/>
                <w:bCs/>
                <w:i/>
                <w:iCs/>
                <w:sz w:val="24"/>
                <w:szCs w:val="24"/>
              </w:rPr>
              <w:t>И.А.Бунин</w:t>
            </w:r>
            <w:r w:rsidR="005047F2" w:rsidRPr="00DF3E73">
              <w:rPr>
                <w:rFonts w:ascii="Times New Roman" w:eastAsia="Times New Roman" w:hAnsi="Times New Roman" w:cs="Times New Roman"/>
                <w:sz w:val="24"/>
                <w:szCs w:val="24"/>
                <w:lang w:eastAsia="ru-RU"/>
              </w:rPr>
              <w:t>Стихотворение «Густой зеленый ельник у дороги..»(5кл)</w:t>
            </w:r>
            <w:r w:rsidR="0098685C" w:rsidRPr="00DF3E73">
              <w:rPr>
                <w:rFonts w:ascii="Times New Roman" w:eastAsia="Times New Roman" w:hAnsi="Times New Roman" w:cs="Times New Roman"/>
                <w:sz w:val="24"/>
                <w:szCs w:val="24"/>
                <w:lang w:eastAsia="ru-RU"/>
              </w:rPr>
              <w:t>,«Не видно птиц. Покорно чахнет…»-(6кл)</w:t>
            </w:r>
            <w:r w:rsidR="00FD7D20" w:rsidRPr="00DF3E73">
              <w:rPr>
                <w:rFonts w:ascii="Times New Roman" w:eastAsia="Times New Roman" w:hAnsi="Times New Roman" w:cs="Times New Roman"/>
                <w:sz w:val="24"/>
                <w:szCs w:val="24"/>
                <w:lang w:eastAsia="ru-RU"/>
              </w:rPr>
              <w:t>, «Догорел апрельский светлый вечер…»-(7кл)</w:t>
            </w:r>
          </w:p>
          <w:p w:rsidR="000B24CC" w:rsidRPr="00DF3E73" w:rsidRDefault="00CE42F5" w:rsidP="000B24CC">
            <w:pPr>
              <w:ind w:left="2"/>
              <w:rPr>
                <w:rFonts w:ascii="Times New Roman" w:eastAsia="Times New Roman" w:hAnsi="Times New Roman" w:cs="Times New Roman"/>
                <w:i/>
                <w:sz w:val="24"/>
                <w:szCs w:val="24"/>
              </w:rPr>
            </w:pPr>
            <w:r w:rsidRPr="00DF3E73">
              <w:rPr>
                <w:rFonts w:ascii="Times New Roman" w:hAnsi="Times New Roman" w:cs="Times New Roman"/>
                <w:b/>
                <w:bCs/>
                <w:i/>
                <w:iCs/>
                <w:sz w:val="24"/>
                <w:szCs w:val="24"/>
              </w:rPr>
              <w:t>,</w:t>
            </w:r>
            <w:r w:rsidR="000B24CC" w:rsidRPr="00DF3E73">
              <w:rPr>
                <w:rFonts w:ascii="Times New Roman" w:eastAsia="Times New Roman" w:hAnsi="Times New Roman" w:cs="Times New Roman"/>
                <w:i/>
                <w:sz w:val="24"/>
                <w:szCs w:val="24"/>
              </w:rPr>
              <w:t xml:space="preserve">И.Анненский «Снег», Д.Мережковский «Родное», «Не надо звуков»-(8кл) </w:t>
            </w:r>
          </w:p>
          <w:p w:rsidR="00CE42F5" w:rsidRPr="00DF3E73" w:rsidRDefault="00CE42F5" w:rsidP="00CE42F5">
            <w:pPr>
              <w:spacing w:after="0"/>
              <w:jc w:val="both"/>
              <w:rPr>
                <w:rFonts w:ascii="Times New Roman" w:hAnsi="Times New Roman" w:cs="Times New Roman"/>
                <w:b/>
                <w:bCs/>
                <w:i/>
                <w:iCs/>
                <w:sz w:val="24"/>
                <w:szCs w:val="24"/>
              </w:rPr>
            </w:pPr>
          </w:p>
          <w:p w:rsidR="00CE42F5" w:rsidRPr="00DF3E73" w:rsidRDefault="00CE42F5" w:rsidP="00CE42F5">
            <w:pPr>
              <w:spacing w:after="0"/>
              <w:jc w:val="both"/>
              <w:rPr>
                <w:rFonts w:ascii="Times New Roman" w:hAnsi="Times New Roman" w:cs="Times New Roman"/>
                <w:i/>
                <w:iCs/>
                <w:sz w:val="24"/>
                <w:szCs w:val="24"/>
              </w:rPr>
            </w:pPr>
            <w:r w:rsidRPr="00DF3E73">
              <w:rPr>
                <w:rFonts w:ascii="Times New Roman" w:hAnsi="Times New Roman" w:cs="Times New Roman"/>
                <w:b/>
                <w:bCs/>
                <w:i/>
                <w:iCs/>
                <w:sz w:val="24"/>
                <w:szCs w:val="24"/>
              </w:rPr>
              <w:t>М.А.Волошин, В.Хлебников</w:t>
            </w:r>
            <w:r w:rsidRPr="00DF3E73">
              <w:rPr>
                <w:rFonts w:ascii="Times New Roman" w:hAnsi="Times New Roman" w:cs="Times New Roman"/>
                <w:i/>
                <w:iCs/>
                <w:sz w:val="24"/>
                <w:szCs w:val="24"/>
              </w:rPr>
              <w:t xml:space="preserve"> и др.</w:t>
            </w:r>
          </w:p>
          <w:p w:rsidR="00CE42F5" w:rsidRPr="00DF3E73" w:rsidRDefault="00CE42F5" w:rsidP="00CE42F5">
            <w:pPr>
              <w:spacing w:after="0"/>
              <w:jc w:val="both"/>
              <w:rPr>
                <w:rFonts w:ascii="Times New Roman" w:hAnsi="Times New Roman" w:cs="Times New Roman"/>
                <w:b/>
                <w:bCs/>
                <w:i/>
                <w:iCs/>
                <w:sz w:val="24"/>
                <w:szCs w:val="24"/>
              </w:rPr>
            </w:pPr>
            <w:r w:rsidRPr="00DF3E73">
              <w:rPr>
                <w:rFonts w:ascii="Times New Roman" w:hAnsi="Times New Roman" w:cs="Times New Roman"/>
                <w:b/>
                <w:bCs/>
                <w:i/>
                <w:iCs/>
                <w:sz w:val="24"/>
                <w:szCs w:val="24"/>
              </w:rPr>
              <w:t xml:space="preserve">(2-3 стихотворения по выбору, </w:t>
            </w:r>
            <w:r w:rsidRPr="00DF3E73">
              <w:rPr>
                <w:rFonts w:ascii="Times New Roman" w:hAnsi="Times New Roman" w:cs="Times New Roman"/>
                <w:b/>
                <w:bCs/>
                <w:i/>
                <w:sz w:val="24"/>
                <w:szCs w:val="24"/>
              </w:rPr>
              <w:t>5-8 кл.</w:t>
            </w:r>
            <w:r w:rsidRPr="00DF3E73">
              <w:rPr>
                <w:rFonts w:ascii="Times New Roman" w:hAnsi="Times New Roman" w:cs="Times New Roman"/>
                <w:b/>
                <w:bCs/>
                <w:i/>
                <w:iCs/>
                <w:sz w:val="24"/>
                <w:szCs w:val="24"/>
              </w:rPr>
              <w:t>)</w:t>
            </w:r>
          </w:p>
          <w:p w:rsidR="00CE42F5" w:rsidRPr="00DF3E73" w:rsidRDefault="00CE42F5" w:rsidP="00CE42F5">
            <w:pPr>
              <w:spacing w:after="0"/>
              <w:jc w:val="both"/>
              <w:rPr>
                <w:rFonts w:ascii="Times New Roman" w:hAnsi="Times New Roman" w:cs="Times New Roman"/>
                <w:i/>
                <w:iCs/>
                <w:sz w:val="24"/>
                <w:szCs w:val="24"/>
              </w:rPr>
            </w:pPr>
          </w:p>
          <w:p w:rsidR="00CE42F5" w:rsidRPr="00DF3E73" w:rsidRDefault="00CE42F5" w:rsidP="00CE42F5">
            <w:pPr>
              <w:spacing w:after="0"/>
              <w:jc w:val="both"/>
              <w:rPr>
                <w:rFonts w:ascii="Times New Roman" w:hAnsi="Times New Roman" w:cs="Times New Roman"/>
                <w:sz w:val="24"/>
                <w:szCs w:val="24"/>
              </w:rPr>
            </w:pPr>
          </w:p>
          <w:p w:rsidR="00CE42F5" w:rsidRPr="00DF3E73" w:rsidRDefault="00CE42F5" w:rsidP="00CE42F5">
            <w:pPr>
              <w:spacing w:after="0"/>
              <w:jc w:val="both"/>
              <w:rPr>
                <w:rFonts w:ascii="Times New Roman" w:hAnsi="Times New Roman" w:cs="Times New Roman"/>
                <w:sz w:val="24"/>
                <w:szCs w:val="24"/>
              </w:rPr>
            </w:pPr>
          </w:p>
          <w:p w:rsidR="00CE42F5" w:rsidRPr="00DF3E73" w:rsidRDefault="00CE42F5" w:rsidP="00CE42F5">
            <w:pPr>
              <w:spacing w:after="0"/>
              <w:jc w:val="both"/>
              <w:rPr>
                <w:rFonts w:ascii="Times New Roman" w:hAnsi="Times New Roman" w:cs="Times New Roman"/>
                <w:sz w:val="24"/>
                <w:szCs w:val="24"/>
              </w:rPr>
            </w:pPr>
          </w:p>
          <w:p w:rsidR="00CE42F5" w:rsidRPr="00DF3E73" w:rsidRDefault="00CE42F5" w:rsidP="00CE42F5">
            <w:pPr>
              <w:spacing w:after="0"/>
              <w:jc w:val="both"/>
              <w:rPr>
                <w:rFonts w:ascii="Times New Roman" w:hAnsi="Times New Roman" w:cs="Times New Roman"/>
                <w:sz w:val="24"/>
                <w:szCs w:val="24"/>
              </w:rPr>
            </w:pPr>
          </w:p>
          <w:p w:rsidR="00CE42F5" w:rsidRPr="00DF3E73" w:rsidRDefault="00CE42F5" w:rsidP="00CE42F5">
            <w:pPr>
              <w:spacing w:after="0"/>
              <w:jc w:val="both"/>
              <w:rPr>
                <w:rFonts w:ascii="Times New Roman" w:hAnsi="Times New Roman" w:cs="Times New Roman"/>
                <w:sz w:val="24"/>
                <w:szCs w:val="24"/>
              </w:rPr>
            </w:pPr>
          </w:p>
          <w:p w:rsidR="00CE42F5" w:rsidRPr="00DF3E73" w:rsidRDefault="00CE42F5" w:rsidP="00CE42F5">
            <w:pPr>
              <w:spacing w:after="0"/>
              <w:jc w:val="both"/>
              <w:rPr>
                <w:rFonts w:ascii="Times New Roman" w:hAnsi="Times New Roman" w:cs="Times New Roman"/>
                <w:sz w:val="24"/>
                <w:szCs w:val="24"/>
              </w:rPr>
            </w:pPr>
          </w:p>
          <w:p w:rsidR="00CE42F5" w:rsidRPr="00DF3E73" w:rsidRDefault="00CE42F5" w:rsidP="00CE42F5">
            <w:pPr>
              <w:spacing w:after="0"/>
              <w:jc w:val="both"/>
              <w:rPr>
                <w:rFonts w:ascii="Times New Roman" w:hAnsi="Times New Roman" w:cs="Times New Roman"/>
                <w:sz w:val="24"/>
                <w:szCs w:val="24"/>
              </w:rPr>
            </w:pPr>
          </w:p>
          <w:p w:rsidR="00CE42F5" w:rsidRPr="00DF3E73" w:rsidRDefault="00CE42F5" w:rsidP="00CE42F5">
            <w:pPr>
              <w:spacing w:after="0"/>
              <w:jc w:val="both"/>
              <w:rPr>
                <w:rFonts w:ascii="Times New Roman" w:hAnsi="Times New Roman" w:cs="Times New Roman"/>
                <w:sz w:val="24"/>
                <w:szCs w:val="24"/>
              </w:rPr>
            </w:pPr>
          </w:p>
          <w:p w:rsidR="00CE42F5" w:rsidRPr="00DF3E73" w:rsidRDefault="00CE42F5" w:rsidP="00CE42F5">
            <w:pPr>
              <w:spacing w:after="0"/>
              <w:jc w:val="both"/>
              <w:rPr>
                <w:rFonts w:ascii="Times New Roman" w:hAnsi="Times New Roman" w:cs="Times New Roman"/>
                <w:sz w:val="24"/>
                <w:szCs w:val="24"/>
              </w:rPr>
            </w:pPr>
          </w:p>
          <w:p w:rsidR="00CE42F5" w:rsidRPr="00DF3E73" w:rsidRDefault="00CE42F5" w:rsidP="00CE42F5">
            <w:pPr>
              <w:spacing w:after="0"/>
              <w:jc w:val="both"/>
              <w:rPr>
                <w:rFonts w:ascii="Times New Roman" w:hAnsi="Times New Roman" w:cs="Times New Roman"/>
                <w:sz w:val="24"/>
                <w:szCs w:val="24"/>
              </w:rPr>
            </w:pPr>
          </w:p>
          <w:p w:rsidR="00CE42F5" w:rsidRPr="00DF3E73" w:rsidRDefault="00CE42F5" w:rsidP="00CE42F5">
            <w:pPr>
              <w:spacing w:after="0"/>
              <w:jc w:val="both"/>
              <w:rPr>
                <w:rFonts w:ascii="Times New Roman" w:hAnsi="Times New Roman" w:cs="Times New Roman"/>
                <w:sz w:val="24"/>
                <w:szCs w:val="24"/>
              </w:rPr>
            </w:pPr>
          </w:p>
          <w:p w:rsidR="00CE42F5" w:rsidRPr="00DF3E73" w:rsidRDefault="00CE42F5" w:rsidP="00CE42F5">
            <w:pPr>
              <w:spacing w:after="0"/>
              <w:jc w:val="both"/>
              <w:rPr>
                <w:rFonts w:ascii="Times New Roman" w:hAnsi="Times New Roman" w:cs="Times New Roman"/>
                <w:sz w:val="24"/>
                <w:szCs w:val="24"/>
              </w:rPr>
            </w:pPr>
          </w:p>
          <w:p w:rsidR="00CE42F5" w:rsidRPr="00DF3E73" w:rsidRDefault="00CE42F5" w:rsidP="00CE42F5">
            <w:pPr>
              <w:spacing w:after="0"/>
              <w:jc w:val="both"/>
              <w:rPr>
                <w:rFonts w:ascii="Times New Roman" w:hAnsi="Times New Roman" w:cs="Times New Roman"/>
                <w:sz w:val="24"/>
                <w:szCs w:val="24"/>
              </w:rPr>
            </w:pPr>
          </w:p>
          <w:p w:rsidR="00CE42F5" w:rsidRPr="00DF3E73" w:rsidRDefault="00CE42F5" w:rsidP="00CE42F5">
            <w:pPr>
              <w:spacing w:after="0"/>
              <w:jc w:val="both"/>
              <w:rPr>
                <w:rFonts w:ascii="Times New Roman" w:hAnsi="Times New Roman" w:cs="Times New Roman"/>
                <w:sz w:val="24"/>
                <w:szCs w:val="24"/>
              </w:rPr>
            </w:pPr>
          </w:p>
          <w:p w:rsidR="00CE42F5" w:rsidRPr="00DF3E73" w:rsidRDefault="00CE42F5" w:rsidP="00CE42F5">
            <w:pPr>
              <w:spacing w:after="0"/>
              <w:jc w:val="both"/>
              <w:rPr>
                <w:rFonts w:ascii="Times New Roman" w:hAnsi="Times New Roman" w:cs="Times New Roman"/>
                <w:sz w:val="24"/>
                <w:szCs w:val="24"/>
              </w:rPr>
            </w:pPr>
          </w:p>
          <w:p w:rsidR="00CE42F5" w:rsidRPr="00DF3E73" w:rsidRDefault="00CE42F5" w:rsidP="00CE42F5">
            <w:pPr>
              <w:spacing w:after="0"/>
              <w:jc w:val="both"/>
              <w:rPr>
                <w:rFonts w:ascii="Times New Roman" w:hAnsi="Times New Roman" w:cs="Times New Roman"/>
                <w:i/>
                <w:iCs/>
                <w:sz w:val="24"/>
                <w:szCs w:val="24"/>
              </w:rPr>
            </w:pPr>
            <w:r w:rsidRPr="00DF3E73">
              <w:rPr>
                <w:rFonts w:ascii="Times New Roman" w:hAnsi="Times New Roman" w:cs="Times New Roman"/>
                <w:b/>
                <w:bCs/>
                <w:i/>
                <w:iCs/>
                <w:sz w:val="24"/>
                <w:szCs w:val="24"/>
              </w:rPr>
              <w:t>Поэзия 20-50-х годов ХХ в.,</w:t>
            </w:r>
            <w:r w:rsidRPr="00DF3E73">
              <w:rPr>
                <w:rFonts w:ascii="Times New Roman" w:hAnsi="Times New Roman" w:cs="Times New Roman"/>
                <w:i/>
                <w:iCs/>
                <w:sz w:val="24"/>
                <w:szCs w:val="24"/>
              </w:rPr>
              <w:t xml:space="preserve"> например:</w:t>
            </w:r>
          </w:p>
          <w:p w:rsidR="006C569C" w:rsidRPr="00DF3E73" w:rsidRDefault="00CE42F5" w:rsidP="00CE42F5">
            <w:pPr>
              <w:spacing w:after="0"/>
              <w:jc w:val="both"/>
              <w:rPr>
                <w:rFonts w:ascii="Times New Roman" w:hAnsi="Times New Roman" w:cs="Times New Roman"/>
                <w:b/>
                <w:bCs/>
                <w:i/>
                <w:iCs/>
                <w:sz w:val="24"/>
                <w:szCs w:val="24"/>
              </w:rPr>
            </w:pPr>
            <w:r w:rsidRPr="00DF3E73">
              <w:rPr>
                <w:rFonts w:ascii="Times New Roman" w:hAnsi="Times New Roman" w:cs="Times New Roman"/>
                <w:b/>
                <w:bCs/>
                <w:i/>
                <w:iCs/>
                <w:sz w:val="24"/>
                <w:szCs w:val="24"/>
              </w:rPr>
              <w:t xml:space="preserve">Б.Л.Пастернак, </w:t>
            </w:r>
            <w:r w:rsidR="006C569C" w:rsidRPr="00DF3E73">
              <w:rPr>
                <w:rFonts w:ascii="Times New Roman" w:eastAsia="Times New Roman" w:hAnsi="Times New Roman" w:cs="Times New Roman"/>
                <w:sz w:val="24"/>
                <w:szCs w:val="24"/>
                <w:lang w:eastAsia="ru-RU"/>
              </w:rPr>
              <w:t xml:space="preserve">Во всем мне хочется дойти…», «Быть знаменитым некрасиво…». </w:t>
            </w:r>
            <w:r w:rsidRPr="00DF3E73">
              <w:rPr>
                <w:rFonts w:ascii="Times New Roman" w:hAnsi="Times New Roman" w:cs="Times New Roman"/>
                <w:b/>
                <w:bCs/>
                <w:i/>
                <w:iCs/>
                <w:sz w:val="24"/>
                <w:szCs w:val="24"/>
              </w:rPr>
              <w:t>Н.А.Заболоцкий</w:t>
            </w:r>
            <w:r w:rsidR="002300BD" w:rsidRPr="00DF3E73">
              <w:rPr>
                <w:rFonts w:ascii="Times New Roman" w:hAnsi="Times New Roman" w:cs="Times New Roman"/>
                <w:b/>
                <w:bCs/>
                <w:i/>
                <w:iCs/>
                <w:sz w:val="24"/>
                <w:szCs w:val="24"/>
              </w:rPr>
              <w:t xml:space="preserve"> «Не позволяй душе лениться…»-(7кл)</w:t>
            </w:r>
            <w:r w:rsidR="00BC5AB3" w:rsidRPr="00DF3E73">
              <w:rPr>
                <w:rFonts w:ascii="Times New Roman" w:hAnsi="Times New Roman" w:cs="Times New Roman"/>
                <w:b/>
                <w:bCs/>
                <w:i/>
                <w:iCs/>
                <w:sz w:val="24"/>
                <w:szCs w:val="24"/>
              </w:rPr>
              <w:t xml:space="preserve"> «Старая актриса», «Некрасивая девочка» -(8кл)</w:t>
            </w:r>
            <w:r w:rsidRPr="00DF3E73">
              <w:rPr>
                <w:rFonts w:ascii="Times New Roman" w:hAnsi="Times New Roman" w:cs="Times New Roman"/>
                <w:b/>
                <w:bCs/>
                <w:i/>
                <w:iCs/>
                <w:sz w:val="24"/>
                <w:szCs w:val="24"/>
              </w:rPr>
              <w:t>,</w:t>
            </w:r>
          </w:p>
          <w:p w:rsidR="006C569C" w:rsidRPr="00DF3E73" w:rsidRDefault="006C569C" w:rsidP="006C569C">
            <w:pPr>
              <w:spacing w:after="0"/>
              <w:jc w:val="both"/>
              <w:rPr>
                <w:rFonts w:ascii="Times New Roman" w:hAnsi="Times New Roman" w:cs="Times New Roman"/>
                <w:sz w:val="24"/>
                <w:szCs w:val="24"/>
              </w:rPr>
            </w:pPr>
            <w:r w:rsidRPr="00DF3E73">
              <w:rPr>
                <w:rFonts w:ascii="Times New Roman" w:eastAsia="Times New Roman" w:hAnsi="Times New Roman" w:cs="Times New Roman"/>
                <w:i/>
                <w:sz w:val="24"/>
                <w:szCs w:val="24"/>
                <w:lang w:eastAsia="ru-RU"/>
              </w:rPr>
              <w:t xml:space="preserve"> «Я не </w:t>
            </w:r>
            <w:r w:rsidRPr="00DF3E73">
              <w:rPr>
                <w:rFonts w:ascii="Times New Roman" w:eastAsia="Times New Roman" w:hAnsi="Times New Roman" w:cs="Times New Roman"/>
                <w:sz w:val="24"/>
                <w:szCs w:val="24"/>
                <w:lang w:eastAsia="ru-RU"/>
              </w:rPr>
              <w:t>ищу гармонии в природе…», «Завещание», «Признание»-(9кл)</w:t>
            </w:r>
            <w:r w:rsidRPr="00DF3E73">
              <w:rPr>
                <w:rFonts w:ascii="Times New Roman" w:eastAsia="Times New Roman" w:hAnsi="Times New Roman" w:cs="Times New Roman"/>
                <w:i/>
                <w:sz w:val="24"/>
                <w:szCs w:val="24"/>
                <w:lang w:eastAsia="ru-RU"/>
              </w:rPr>
              <w:t>.</w:t>
            </w:r>
          </w:p>
          <w:p w:rsidR="00CE42F5" w:rsidRPr="00DF3E73" w:rsidRDefault="00CE42F5" w:rsidP="00CE42F5">
            <w:pPr>
              <w:spacing w:after="0"/>
              <w:jc w:val="both"/>
              <w:rPr>
                <w:rFonts w:ascii="Times New Roman" w:hAnsi="Times New Roman" w:cs="Times New Roman"/>
                <w:b/>
                <w:bCs/>
                <w:i/>
                <w:iCs/>
                <w:sz w:val="24"/>
                <w:szCs w:val="24"/>
              </w:rPr>
            </w:pPr>
            <w:r w:rsidRPr="00DF3E73">
              <w:rPr>
                <w:rFonts w:ascii="Times New Roman" w:hAnsi="Times New Roman" w:cs="Times New Roman"/>
                <w:b/>
                <w:bCs/>
                <w:i/>
                <w:iCs/>
                <w:sz w:val="24"/>
                <w:szCs w:val="24"/>
              </w:rPr>
              <w:t xml:space="preserve">Д.Хармс, </w:t>
            </w:r>
          </w:p>
          <w:p w:rsidR="00CE42F5" w:rsidRPr="00DF3E73" w:rsidRDefault="00CE42F5" w:rsidP="00CE42F5">
            <w:pPr>
              <w:spacing w:after="0"/>
              <w:jc w:val="both"/>
              <w:rPr>
                <w:rFonts w:ascii="Times New Roman" w:hAnsi="Times New Roman" w:cs="Times New Roman"/>
                <w:i/>
                <w:iCs/>
                <w:sz w:val="24"/>
                <w:szCs w:val="24"/>
              </w:rPr>
            </w:pPr>
            <w:r w:rsidRPr="00DF3E73">
              <w:rPr>
                <w:rFonts w:ascii="Times New Roman" w:hAnsi="Times New Roman" w:cs="Times New Roman"/>
                <w:b/>
                <w:bCs/>
                <w:i/>
                <w:iCs/>
                <w:sz w:val="24"/>
                <w:szCs w:val="24"/>
              </w:rPr>
              <w:t>Н.М.Олейников</w:t>
            </w:r>
            <w:r w:rsidRPr="00DF3E73">
              <w:rPr>
                <w:rFonts w:ascii="Times New Roman" w:hAnsi="Times New Roman" w:cs="Times New Roman"/>
                <w:i/>
                <w:iCs/>
                <w:sz w:val="24"/>
                <w:szCs w:val="24"/>
              </w:rPr>
              <w:t xml:space="preserve"> и др.</w:t>
            </w:r>
          </w:p>
          <w:p w:rsidR="00CE42F5" w:rsidRPr="00DF3E73" w:rsidRDefault="00CE42F5" w:rsidP="00CE42F5">
            <w:pPr>
              <w:spacing w:after="0"/>
              <w:jc w:val="both"/>
              <w:rPr>
                <w:rFonts w:ascii="Times New Roman" w:hAnsi="Times New Roman" w:cs="Times New Roman"/>
                <w:b/>
                <w:bCs/>
                <w:i/>
                <w:iCs/>
                <w:sz w:val="24"/>
                <w:szCs w:val="24"/>
              </w:rPr>
            </w:pPr>
            <w:r w:rsidRPr="00DF3E73">
              <w:rPr>
                <w:rFonts w:ascii="Times New Roman" w:hAnsi="Times New Roman" w:cs="Times New Roman"/>
                <w:b/>
                <w:bCs/>
                <w:i/>
                <w:iCs/>
                <w:sz w:val="24"/>
                <w:szCs w:val="24"/>
              </w:rPr>
              <w:t>(3-4 стихотворения по выбору, 5-9 кл</w:t>
            </w:r>
            <w:r w:rsidRPr="00DF3E73">
              <w:rPr>
                <w:rFonts w:ascii="Times New Roman" w:hAnsi="Times New Roman" w:cs="Times New Roman"/>
                <w:i/>
                <w:iCs/>
                <w:sz w:val="24"/>
                <w:szCs w:val="24"/>
              </w:rPr>
              <w:t>.</w:t>
            </w:r>
            <w:r w:rsidRPr="00DF3E73">
              <w:rPr>
                <w:rFonts w:ascii="Times New Roman" w:hAnsi="Times New Roman" w:cs="Times New Roman"/>
                <w:b/>
                <w:bCs/>
                <w:i/>
                <w:iCs/>
                <w:sz w:val="24"/>
                <w:szCs w:val="24"/>
              </w:rPr>
              <w:t>)</w:t>
            </w:r>
          </w:p>
          <w:p w:rsidR="00CE42F5" w:rsidRPr="00DF3E73" w:rsidRDefault="00C9459C" w:rsidP="00CE42F5">
            <w:pPr>
              <w:spacing w:after="0"/>
              <w:jc w:val="both"/>
              <w:rPr>
                <w:rFonts w:ascii="Times New Roman" w:hAnsi="Times New Roman" w:cs="Times New Roman"/>
                <w:i/>
                <w:sz w:val="24"/>
                <w:szCs w:val="24"/>
              </w:rPr>
            </w:pPr>
            <w:r w:rsidRPr="00DF3E73">
              <w:rPr>
                <w:rFonts w:ascii="Times New Roman" w:hAnsi="Times New Roman" w:cs="Times New Roman"/>
                <w:i/>
                <w:sz w:val="24"/>
                <w:szCs w:val="24"/>
              </w:rPr>
              <w:t>Лирика поэтов – участников Великой Отечественной войны:</w:t>
            </w:r>
          </w:p>
          <w:p w:rsidR="00FD2C7F" w:rsidRPr="00DF3E73" w:rsidRDefault="00FD2C7F" w:rsidP="00FD2C7F">
            <w:pPr>
              <w:spacing w:after="0" w:line="240" w:lineRule="auto"/>
              <w:jc w:val="both"/>
              <w:rPr>
                <w:rFonts w:ascii="Times New Roman" w:eastAsia="Times New Roman" w:hAnsi="Times New Roman" w:cs="Times New Roman"/>
                <w:b/>
                <w:bCs/>
                <w:i/>
                <w:sz w:val="24"/>
                <w:szCs w:val="24"/>
                <w:lang w:eastAsia="ru-RU"/>
              </w:rPr>
            </w:pPr>
            <w:r w:rsidRPr="00DF3E73">
              <w:rPr>
                <w:rFonts w:ascii="Times New Roman" w:eastAsia="Times New Roman" w:hAnsi="Times New Roman" w:cs="Times New Roman"/>
                <w:i/>
                <w:sz w:val="24"/>
                <w:szCs w:val="24"/>
                <w:lang w:eastAsia="ru-RU"/>
              </w:rPr>
              <w:t xml:space="preserve">С.С. Орлов. </w:t>
            </w:r>
            <w:r w:rsidRPr="00DF3E73">
              <w:rPr>
                <w:rFonts w:ascii="Times New Roman" w:eastAsia="Times New Roman" w:hAnsi="Times New Roman" w:cs="Times New Roman"/>
                <w:i/>
                <w:iCs/>
                <w:sz w:val="24"/>
                <w:szCs w:val="24"/>
                <w:lang w:eastAsia="ru-RU"/>
              </w:rPr>
              <w:t xml:space="preserve">«Его зарыли в шар земной...»; </w:t>
            </w:r>
            <w:r w:rsidRPr="00DF3E73">
              <w:rPr>
                <w:rFonts w:ascii="Times New Roman" w:eastAsia="Times New Roman" w:hAnsi="Times New Roman" w:cs="Times New Roman"/>
                <w:i/>
                <w:sz w:val="24"/>
                <w:szCs w:val="24"/>
                <w:lang w:eastAsia="ru-RU"/>
              </w:rPr>
              <w:t xml:space="preserve">К.М. Симонов. </w:t>
            </w:r>
            <w:r w:rsidRPr="00DF3E73">
              <w:rPr>
                <w:rFonts w:ascii="Times New Roman" w:eastAsia="Times New Roman" w:hAnsi="Times New Roman" w:cs="Times New Roman"/>
                <w:i/>
                <w:iCs/>
                <w:sz w:val="24"/>
                <w:szCs w:val="24"/>
                <w:lang w:eastAsia="ru-RU"/>
              </w:rPr>
              <w:t xml:space="preserve">«Жди меня, и я вернусь...»; </w:t>
            </w:r>
            <w:r w:rsidRPr="00DF3E73">
              <w:rPr>
                <w:rFonts w:ascii="Times New Roman" w:eastAsia="Times New Roman" w:hAnsi="Times New Roman" w:cs="Times New Roman"/>
                <w:i/>
                <w:sz w:val="24"/>
                <w:szCs w:val="24"/>
                <w:lang w:eastAsia="ru-RU"/>
              </w:rPr>
              <w:t xml:space="preserve">Д.С. Самойлов. </w:t>
            </w:r>
            <w:r w:rsidRPr="00DF3E73">
              <w:rPr>
                <w:rFonts w:ascii="Times New Roman" w:eastAsia="Times New Roman" w:hAnsi="Times New Roman" w:cs="Times New Roman"/>
                <w:i/>
                <w:iCs/>
                <w:sz w:val="24"/>
                <w:szCs w:val="24"/>
                <w:lang w:eastAsia="ru-RU"/>
              </w:rPr>
              <w:t xml:space="preserve">«Сороковые»; </w:t>
            </w:r>
            <w:r w:rsidRPr="00DF3E73">
              <w:rPr>
                <w:rFonts w:ascii="Times New Roman" w:eastAsia="Times New Roman" w:hAnsi="Times New Roman" w:cs="Times New Roman"/>
                <w:i/>
                <w:sz w:val="24"/>
                <w:szCs w:val="24"/>
                <w:lang w:eastAsia="ru-RU"/>
              </w:rPr>
              <w:t xml:space="preserve">М.В. Исаковский. </w:t>
            </w:r>
            <w:r w:rsidRPr="00DF3E73">
              <w:rPr>
                <w:rFonts w:ascii="Times New Roman" w:eastAsia="Times New Roman" w:hAnsi="Times New Roman" w:cs="Times New Roman"/>
                <w:i/>
                <w:iCs/>
                <w:sz w:val="24"/>
                <w:szCs w:val="24"/>
                <w:lang w:eastAsia="ru-RU"/>
              </w:rPr>
              <w:t>«В прифронтовом лесу»-(6кл)</w:t>
            </w:r>
          </w:p>
          <w:p w:rsidR="00CE42F5" w:rsidRPr="00DF3E73" w:rsidRDefault="00C9459C" w:rsidP="00CE42F5">
            <w:pPr>
              <w:spacing w:after="0"/>
              <w:jc w:val="both"/>
              <w:rPr>
                <w:rFonts w:ascii="Times New Roman" w:hAnsi="Times New Roman" w:cs="Times New Roman"/>
                <w:i/>
                <w:sz w:val="24"/>
                <w:szCs w:val="24"/>
              </w:rPr>
            </w:pPr>
            <w:r w:rsidRPr="00DF3E73">
              <w:rPr>
                <w:rFonts w:ascii="Times New Roman" w:eastAsia="Calibri" w:hAnsi="Times New Roman" w:cs="Times New Roman"/>
                <w:i/>
                <w:sz w:val="24"/>
                <w:szCs w:val="24"/>
              </w:rPr>
              <w:t xml:space="preserve">А.Т. Твардовский «Рассказ </w:t>
            </w:r>
            <w:r w:rsidRPr="00DF3E73">
              <w:rPr>
                <w:rFonts w:ascii="Times New Roman" w:eastAsia="Calibri" w:hAnsi="Times New Roman" w:cs="Times New Roman"/>
                <w:i/>
                <w:sz w:val="24"/>
                <w:szCs w:val="24"/>
              </w:rPr>
              <w:lastRenderedPageBreak/>
              <w:t>танкиста», Н.П. Майоров «Творчество», Б.А. Богатков «Повестка», В.Н. Лобода «начало»-(7кл)</w:t>
            </w:r>
          </w:p>
          <w:p w:rsidR="00CE42F5" w:rsidRPr="00DF3E73" w:rsidRDefault="00CE42F5" w:rsidP="00CE42F5">
            <w:pPr>
              <w:spacing w:after="0"/>
              <w:jc w:val="both"/>
              <w:rPr>
                <w:rFonts w:ascii="Times New Roman" w:hAnsi="Times New Roman" w:cs="Times New Roman"/>
                <w:i/>
                <w:sz w:val="24"/>
                <w:szCs w:val="24"/>
              </w:rPr>
            </w:pPr>
          </w:p>
          <w:p w:rsidR="00CE42F5" w:rsidRPr="00DF3E73" w:rsidRDefault="00CE42F5" w:rsidP="00CE42F5">
            <w:pPr>
              <w:spacing w:after="0"/>
              <w:jc w:val="both"/>
              <w:rPr>
                <w:rFonts w:ascii="Times New Roman" w:hAnsi="Times New Roman" w:cs="Times New Roman"/>
                <w:sz w:val="24"/>
                <w:szCs w:val="24"/>
              </w:rPr>
            </w:pPr>
          </w:p>
          <w:p w:rsidR="00CE42F5" w:rsidRPr="00DF3E73" w:rsidRDefault="00CE42F5" w:rsidP="00CE42F5">
            <w:pPr>
              <w:spacing w:after="0"/>
              <w:jc w:val="both"/>
              <w:rPr>
                <w:rFonts w:ascii="Times New Roman" w:hAnsi="Times New Roman" w:cs="Times New Roman"/>
                <w:sz w:val="24"/>
                <w:szCs w:val="24"/>
              </w:rPr>
            </w:pPr>
          </w:p>
          <w:p w:rsidR="00CE42F5" w:rsidRPr="00DF3E73" w:rsidRDefault="00CE42F5" w:rsidP="00CE42F5">
            <w:pPr>
              <w:spacing w:after="0"/>
              <w:jc w:val="both"/>
              <w:rPr>
                <w:rFonts w:ascii="Times New Roman" w:hAnsi="Times New Roman" w:cs="Times New Roman"/>
                <w:sz w:val="24"/>
                <w:szCs w:val="24"/>
              </w:rPr>
            </w:pPr>
          </w:p>
          <w:p w:rsidR="00CE42F5" w:rsidRPr="00DF3E73" w:rsidRDefault="00CE42F5" w:rsidP="00CE42F5">
            <w:pPr>
              <w:spacing w:after="0"/>
              <w:jc w:val="both"/>
              <w:rPr>
                <w:rFonts w:ascii="Times New Roman" w:hAnsi="Times New Roman" w:cs="Times New Roman"/>
                <w:i/>
                <w:iCs/>
                <w:sz w:val="24"/>
                <w:szCs w:val="24"/>
              </w:rPr>
            </w:pPr>
          </w:p>
          <w:p w:rsidR="00CE42F5" w:rsidRPr="00DF3E73" w:rsidRDefault="00CE42F5" w:rsidP="00CE42F5">
            <w:pPr>
              <w:spacing w:after="0"/>
              <w:jc w:val="both"/>
              <w:rPr>
                <w:rFonts w:ascii="Times New Roman" w:hAnsi="Times New Roman" w:cs="Times New Roman"/>
                <w:i/>
                <w:iCs/>
                <w:sz w:val="24"/>
                <w:szCs w:val="24"/>
              </w:rPr>
            </w:pPr>
          </w:p>
          <w:p w:rsidR="00CE42F5" w:rsidRPr="00DF3E73" w:rsidRDefault="00CE42F5" w:rsidP="00CE42F5">
            <w:pPr>
              <w:spacing w:after="0"/>
              <w:jc w:val="both"/>
              <w:rPr>
                <w:rFonts w:ascii="Times New Roman" w:hAnsi="Times New Roman" w:cs="Times New Roman"/>
                <w:i/>
                <w:iCs/>
                <w:sz w:val="24"/>
                <w:szCs w:val="24"/>
              </w:rPr>
            </w:pPr>
            <w:r w:rsidRPr="00DF3E73">
              <w:rPr>
                <w:rFonts w:ascii="Times New Roman" w:hAnsi="Times New Roman" w:cs="Times New Roman"/>
                <w:b/>
                <w:bCs/>
                <w:i/>
                <w:iCs/>
                <w:sz w:val="24"/>
                <w:szCs w:val="24"/>
              </w:rPr>
              <w:t>Проза о Великой Отечественной войне</w:t>
            </w:r>
            <w:r w:rsidRPr="00DF3E73">
              <w:rPr>
                <w:rFonts w:ascii="Times New Roman" w:hAnsi="Times New Roman" w:cs="Times New Roman"/>
                <w:i/>
                <w:iCs/>
                <w:sz w:val="24"/>
                <w:szCs w:val="24"/>
              </w:rPr>
              <w:t>, например:</w:t>
            </w:r>
          </w:p>
          <w:p w:rsidR="00C311B7" w:rsidRPr="00DF3E73" w:rsidRDefault="00CE42F5" w:rsidP="00CE42F5">
            <w:pPr>
              <w:spacing w:after="0"/>
              <w:jc w:val="both"/>
              <w:rPr>
                <w:rFonts w:ascii="Times New Roman" w:hAnsi="Times New Roman" w:cs="Times New Roman"/>
                <w:b/>
                <w:bCs/>
                <w:i/>
                <w:iCs/>
                <w:sz w:val="24"/>
                <w:szCs w:val="24"/>
              </w:rPr>
            </w:pPr>
            <w:r w:rsidRPr="00DF3E73">
              <w:rPr>
                <w:rFonts w:ascii="Times New Roman" w:hAnsi="Times New Roman" w:cs="Times New Roman"/>
                <w:b/>
                <w:bCs/>
                <w:i/>
                <w:iCs/>
                <w:sz w:val="24"/>
                <w:szCs w:val="24"/>
              </w:rPr>
              <w:t>М.А.Шолохов</w:t>
            </w:r>
            <w:r w:rsidR="00AA04D7" w:rsidRPr="00DF3E73">
              <w:rPr>
                <w:rFonts w:ascii="Times New Roman" w:hAnsi="Times New Roman" w:cs="Times New Roman"/>
                <w:bCs/>
                <w:i/>
                <w:iCs/>
                <w:sz w:val="24"/>
                <w:szCs w:val="24"/>
              </w:rPr>
              <w:t>«Судьба человека»-(9кл)</w:t>
            </w:r>
            <w:r w:rsidRPr="00DF3E73">
              <w:rPr>
                <w:rFonts w:ascii="Times New Roman" w:hAnsi="Times New Roman" w:cs="Times New Roman"/>
                <w:bCs/>
                <w:i/>
                <w:iCs/>
                <w:sz w:val="24"/>
                <w:szCs w:val="24"/>
              </w:rPr>
              <w:t>,</w:t>
            </w:r>
            <w:r w:rsidRPr="00DF3E73">
              <w:rPr>
                <w:rFonts w:ascii="Times New Roman" w:hAnsi="Times New Roman" w:cs="Times New Roman"/>
                <w:b/>
                <w:bCs/>
                <w:i/>
                <w:iCs/>
                <w:sz w:val="24"/>
                <w:szCs w:val="24"/>
              </w:rPr>
              <w:t>В.Л.Кондратьев, В.О. Богомолов, Б.Л.Васильев</w:t>
            </w:r>
            <w:r w:rsidR="00C9459C" w:rsidRPr="00DF3E73">
              <w:rPr>
                <w:rFonts w:ascii="Times New Roman" w:hAnsi="Times New Roman" w:cs="Times New Roman"/>
                <w:b/>
                <w:bCs/>
                <w:i/>
                <w:iCs/>
                <w:sz w:val="24"/>
                <w:szCs w:val="24"/>
              </w:rPr>
              <w:t xml:space="preserve"> « Экпонат№…»</w:t>
            </w:r>
            <w:r w:rsidR="00BE5A50" w:rsidRPr="00DF3E73">
              <w:rPr>
                <w:rFonts w:ascii="Times New Roman" w:hAnsi="Times New Roman" w:cs="Times New Roman"/>
                <w:b/>
                <w:bCs/>
                <w:i/>
                <w:iCs/>
                <w:sz w:val="24"/>
                <w:szCs w:val="24"/>
              </w:rPr>
              <w:t xml:space="preserve">, </w:t>
            </w:r>
            <w:r w:rsidR="00BE5A50" w:rsidRPr="00DF3E73">
              <w:rPr>
                <w:rFonts w:ascii="Times New Roman" w:eastAsia="Calibri" w:hAnsi="Times New Roman" w:cs="Times New Roman"/>
                <w:i/>
                <w:sz w:val="24"/>
                <w:szCs w:val="24"/>
              </w:rPr>
              <w:t xml:space="preserve">«Летят мои кони» (отрывок), </w:t>
            </w:r>
            <w:r w:rsidR="00C9459C" w:rsidRPr="00DF3E73">
              <w:rPr>
                <w:rFonts w:ascii="Times New Roman" w:hAnsi="Times New Roman" w:cs="Times New Roman"/>
                <w:b/>
                <w:bCs/>
                <w:i/>
                <w:iCs/>
                <w:sz w:val="24"/>
                <w:szCs w:val="24"/>
              </w:rPr>
              <w:t>-(7кл)</w:t>
            </w:r>
            <w:r w:rsidRPr="00DF3E73">
              <w:rPr>
                <w:rFonts w:ascii="Times New Roman" w:hAnsi="Times New Roman" w:cs="Times New Roman"/>
                <w:b/>
                <w:bCs/>
                <w:i/>
                <w:iCs/>
                <w:sz w:val="24"/>
                <w:szCs w:val="24"/>
              </w:rPr>
              <w:t xml:space="preserve">,  В.В.Быков, </w:t>
            </w:r>
          </w:p>
          <w:p w:rsidR="00CE42F5" w:rsidRPr="00DF3E73" w:rsidRDefault="00CE42F5" w:rsidP="00CE42F5">
            <w:pPr>
              <w:spacing w:after="0"/>
              <w:jc w:val="both"/>
              <w:rPr>
                <w:rFonts w:ascii="Times New Roman" w:hAnsi="Times New Roman" w:cs="Times New Roman"/>
                <w:i/>
                <w:iCs/>
                <w:sz w:val="24"/>
                <w:szCs w:val="24"/>
              </w:rPr>
            </w:pPr>
            <w:r w:rsidRPr="00DF3E73">
              <w:rPr>
                <w:rFonts w:ascii="Times New Roman" w:hAnsi="Times New Roman" w:cs="Times New Roman"/>
                <w:b/>
                <w:bCs/>
                <w:i/>
                <w:iCs/>
                <w:sz w:val="24"/>
                <w:szCs w:val="24"/>
              </w:rPr>
              <w:t>В.П.Астафьев</w:t>
            </w:r>
            <w:r w:rsidR="00C50A82" w:rsidRPr="00DF3E73">
              <w:rPr>
                <w:rFonts w:ascii="Times New Roman" w:hAnsi="Times New Roman" w:cs="Times New Roman"/>
                <w:bCs/>
                <w:i/>
                <w:iCs/>
                <w:sz w:val="24"/>
                <w:szCs w:val="24"/>
              </w:rPr>
              <w:t>Повесть «Последний поклон», «Конь с розовой гривой»-(6кл)</w:t>
            </w:r>
            <w:r w:rsidRPr="00DF3E73">
              <w:rPr>
                <w:rFonts w:ascii="Times New Roman" w:hAnsi="Times New Roman" w:cs="Times New Roman"/>
                <w:i/>
                <w:iCs/>
                <w:sz w:val="24"/>
                <w:szCs w:val="24"/>
              </w:rPr>
              <w:t>и др.</w:t>
            </w:r>
          </w:p>
          <w:p w:rsidR="00BC5AB3" w:rsidRPr="00DF3E73" w:rsidRDefault="00BC5AB3" w:rsidP="00CE42F5">
            <w:pPr>
              <w:spacing w:after="0"/>
              <w:jc w:val="both"/>
              <w:rPr>
                <w:rFonts w:ascii="Times New Roman" w:hAnsi="Times New Roman" w:cs="Times New Roman"/>
                <w:i/>
                <w:iCs/>
                <w:sz w:val="24"/>
                <w:szCs w:val="24"/>
              </w:rPr>
            </w:pPr>
            <w:r w:rsidRPr="00DF3E73">
              <w:rPr>
                <w:rFonts w:ascii="Times New Roman" w:hAnsi="Times New Roman" w:cs="Times New Roman"/>
                <w:i/>
                <w:iCs/>
                <w:sz w:val="24"/>
                <w:szCs w:val="24"/>
              </w:rPr>
              <w:t>М.В.Исаковский «Враги сожгли родную хату», «Катюша»-(8кл)</w:t>
            </w:r>
          </w:p>
          <w:p w:rsidR="00CE42F5" w:rsidRPr="00DF3E73" w:rsidRDefault="00CE42F5" w:rsidP="00CE42F5">
            <w:pPr>
              <w:spacing w:after="0"/>
              <w:jc w:val="both"/>
              <w:rPr>
                <w:rFonts w:ascii="Times New Roman" w:hAnsi="Times New Roman" w:cs="Times New Roman"/>
                <w:b/>
                <w:bCs/>
                <w:i/>
                <w:iCs/>
                <w:sz w:val="24"/>
                <w:szCs w:val="24"/>
              </w:rPr>
            </w:pPr>
            <w:r w:rsidRPr="00DF3E73">
              <w:rPr>
                <w:rFonts w:ascii="Times New Roman" w:hAnsi="Times New Roman" w:cs="Times New Roman"/>
                <w:b/>
                <w:bCs/>
                <w:i/>
                <w:iCs/>
                <w:sz w:val="24"/>
                <w:szCs w:val="24"/>
              </w:rPr>
              <w:t>(1-2 повести или рассказа – по выбору, 6-9 кл</w:t>
            </w:r>
            <w:r w:rsidRPr="00DF3E73">
              <w:rPr>
                <w:rFonts w:ascii="Times New Roman" w:hAnsi="Times New Roman" w:cs="Times New Roman"/>
                <w:i/>
                <w:iCs/>
                <w:sz w:val="24"/>
                <w:szCs w:val="24"/>
              </w:rPr>
              <w:t>.</w:t>
            </w:r>
            <w:r w:rsidRPr="00DF3E73">
              <w:rPr>
                <w:rFonts w:ascii="Times New Roman" w:hAnsi="Times New Roman" w:cs="Times New Roman"/>
                <w:b/>
                <w:bCs/>
                <w:i/>
                <w:iCs/>
                <w:sz w:val="24"/>
                <w:szCs w:val="24"/>
              </w:rPr>
              <w:t>)</w:t>
            </w:r>
          </w:p>
          <w:p w:rsidR="00CE42F5" w:rsidRPr="00DF3E73" w:rsidRDefault="00CE42F5" w:rsidP="00CE42F5">
            <w:pPr>
              <w:spacing w:after="0"/>
              <w:jc w:val="both"/>
              <w:rPr>
                <w:rFonts w:ascii="Times New Roman" w:hAnsi="Times New Roman" w:cs="Times New Roman"/>
                <w:sz w:val="24"/>
                <w:szCs w:val="24"/>
              </w:rPr>
            </w:pPr>
          </w:p>
          <w:p w:rsidR="00CE42F5" w:rsidRPr="00DF3E73" w:rsidRDefault="00CE42F5" w:rsidP="00CE42F5">
            <w:pPr>
              <w:spacing w:after="0"/>
              <w:jc w:val="both"/>
              <w:rPr>
                <w:rFonts w:ascii="Times New Roman" w:hAnsi="Times New Roman" w:cs="Times New Roman"/>
                <w:i/>
                <w:iCs/>
                <w:sz w:val="24"/>
                <w:szCs w:val="24"/>
              </w:rPr>
            </w:pPr>
            <w:r w:rsidRPr="00DF3E73">
              <w:rPr>
                <w:rFonts w:ascii="Times New Roman" w:hAnsi="Times New Roman" w:cs="Times New Roman"/>
                <w:b/>
                <w:bCs/>
                <w:i/>
                <w:iCs/>
                <w:sz w:val="24"/>
                <w:szCs w:val="24"/>
              </w:rPr>
              <w:t>Художественная проза о человеке и природе, их взаимоотношениях</w:t>
            </w:r>
            <w:r w:rsidRPr="00DF3E73">
              <w:rPr>
                <w:rFonts w:ascii="Times New Roman" w:hAnsi="Times New Roman" w:cs="Times New Roman"/>
                <w:i/>
                <w:iCs/>
                <w:sz w:val="24"/>
                <w:szCs w:val="24"/>
              </w:rPr>
              <w:t>, например:</w:t>
            </w:r>
          </w:p>
          <w:p w:rsidR="00CE42F5" w:rsidRPr="00DF3E73" w:rsidRDefault="00C50A82" w:rsidP="00CE42F5">
            <w:pPr>
              <w:spacing w:after="0"/>
              <w:jc w:val="both"/>
              <w:rPr>
                <w:rFonts w:ascii="Times New Roman" w:hAnsi="Times New Roman" w:cs="Times New Roman"/>
                <w:bCs/>
                <w:i/>
                <w:iCs/>
                <w:sz w:val="24"/>
                <w:szCs w:val="24"/>
              </w:rPr>
            </w:pPr>
            <w:r w:rsidRPr="00DF3E73">
              <w:rPr>
                <w:rFonts w:ascii="Times New Roman" w:hAnsi="Times New Roman" w:cs="Times New Roman"/>
                <w:b/>
                <w:bCs/>
                <w:i/>
                <w:iCs/>
                <w:sz w:val="24"/>
                <w:szCs w:val="24"/>
              </w:rPr>
              <w:t>М.М.Пришвин</w:t>
            </w:r>
            <w:r w:rsidRPr="00DF3E73">
              <w:rPr>
                <w:rFonts w:ascii="Times New Roman" w:hAnsi="Times New Roman" w:cs="Times New Roman"/>
                <w:bCs/>
                <w:i/>
                <w:iCs/>
                <w:sz w:val="24"/>
                <w:szCs w:val="24"/>
              </w:rPr>
              <w:t>Сказка-быль «Кладовая солнца»-(6кл)</w:t>
            </w:r>
            <w:r w:rsidR="00FD7D20" w:rsidRPr="00DF3E73">
              <w:rPr>
                <w:rFonts w:ascii="Times New Roman" w:hAnsi="Times New Roman" w:cs="Times New Roman"/>
                <w:bCs/>
                <w:i/>
                <w:iCs/>
                <w:sz w:val="24"/>
                <w:szCs w:val="24"/>
              </w:rPr>
              <w:t>, рассказ «Москва-река»-(7кл)</w:t>
            </w:r>
          </w:p>
          <w:p w:rsidR="00CE42F5" w:rsidRPr="00DF3E73" w:rsidRDefault="00CE42F5" w:rsidP="00CE42F5">
            <w:pPr>
              <w:spacing w:after="0"/>
              <w:jc w:val="both"/>
              <w:rPr>
                <w:rFonts w:ascii="Times New Roman" w:hAnsi="Times New Roman" w:cs="Times New Roman"/>
                <w:i/>
                <w:iCs/>
                <w:sz w:val="24"/>
                <w:szCs w:val="24"/>
              </w:rPr>
            </w:pPr>
            <w:r w:rsidRPr="00DF3E73">
              <w:rPr>
                <w:rFonts w:ascii="Times New Roman" w:hAnsi="Times New Roman" w:cs="Times New Roman"/>
                <w:b/>
                <w:bCs/>
                <w:i/>
                <w:iCs/>
                <w:sz w:val="24"/>
                <w:szCs w:val="24"/>
              </w:rPr>
              <w:t>К.Г.Паустовский</w:t>
            </w:r>
            <w:r w:rsidR="00FD7D20" w:rsidRPr="00DF3E73">
              <w:rPr>
                <w:rFonts w:ascii="Times New Roman" w:hAnsi="Times New Roman" w:cs="Times New Roman"/>
                <w:i/>
                <w:iCs/>
                <w:sz w:val="24"/>
                <w:szCs w:val="24"/>
              </w:rPr>
              <w:t xml:space="preserve">повесть «Мещерская сторона»-(7кл) </w:t>
            </w:r>
            <w:r w:rsidRPr="00DF3E73">
              <w:rPr>
                <w:rFonts w:ascii="Times New Roman" w:hAnsi="Times New Roman" w:cs="Times New Roman"/>
                <w:i/>
                <w:iCs/>
                <w:sz w:val="24"/>
                <w:szCs w:val="24"/>
              </w:rPr>
              <w:t>и др.</w:t>
            </w:r>
          </w:p>
          <w:p w:rsidR="007550B8" w:rsidRPr="00DF3E73" w:rsidRDefault="007550B8" w:rsidP="007550B8">
            <w:pPr>
              <w:spacing w:after="0" w:line="240" w:lineRule="auto"/>
              <w:jc w:val="both"/>
              <w:rPr>
                <w:rFonts w:ascii="Times New Roman" w:eastAsia="Times New Roman" w:hAnsi="Times New Roman" w:cs="Times New Roman"/>
                <w:i/>
                <w:sz w:val="24"/>
                <w:szCs w:val="24"/>
                <w:lang w:eastAsia="ru-RU"/>
              </w:rPr>
            </w:pPr>
            <w:r w:rsidRPr="00DF3E73">
              <w:rPr>
                <w:rFonts w:ascii="Times New Roman" w:eastAsia="Times New Roman" w:hAnsi="Times New Roman" w:cs="Times New Roman"/>
                <w:i/>
                <w:sz w:val="24"/>
                <w:szCs w:val="24"/>
                <w:lang w:eastAsia="ru-RU"/>
              </w:rPr>
              <w:t>В.Г. Распутин. «Век живи — век люби» (отрывок)-(5кл)</w:t>
            </w:r>
          </w:p>
          <w:p w:rsidR="00CE42F5" w:rsidRPr="00DF3E73" w:rsidRDefault="00CE42F5" w:rsidP="00CE42F5">
            <w:pPr>
              <w:spacing w:after="0"/>
              <w:jc w:val="both"/>
              <w:rPr>
                <w:rFonts w:ascii="Times New Roman" w:hAnsi="Times New Roman" w:cs="Times New Roman"/>
                <w:b/>
                <w:bCs/>
                <w:i/>
                <w:iCs/>
                <w:sz w:val="24"/>
                <w:szCs w:val="24"/>
              </w:rPr>
            </w:pPr>
            <w:r w:rsidRPr="00DF3E73">
              <w:rPr>
                <w:rFonts w:ascii="Times New Roman" w:hAnsi="Times New Roman" w:cs="Times New Roman"/>
                <w:b/>
                <w:bCs/>
                <w:i/>
                <w:iCs/>
                <w:sz w:val="24"/>
                <w:szCs w:val="24"/>
              </w:rPr>
              <w:t>(1-2 произведения – по выбору</w:t>
            </w:r>
            <w:r w:rsidRPr="00DF3E73">
              <w:rPr>
                <w:rFonts w:ascii="Times New Roman" w:hAnsi="Times New Roman" w:cs="Times New Roman"/>
                <w:i/>
                <w:iCs/>
                <w:sz w:val="24"/>
                <w:szCs w:val="24"/>
              </w:rPr>
              <w:t>, 5-6 кл.</w:t>
            </w:r>
            <w:r w:rsidRPr="00DF3E73">
              <w:rPr>
                <w:rFonts w:ascii="Times New Roman" w:hAnsi="Times New Roman" w:cs="Times New Roman"/>
                <w:b/>
                <w:bCs/>
                <w:i/>
                <w:iCs/>
                <w:sz w:val="24"/>
                <w:szCs w:val="24"/>
              </w:rPr>
              <w:t>)</w:t>
            </w:r>
          </w:p>
          <w:p w:rsidR="00CE42F5" w:rsidRPr="00DF3E73" w:rsidRDefault="00CE42F5" w:rsidP="00CE42F5">
            <w:pPr>
              <w:spacing w:after="0"/>
              <w:jc w:val="both"/>
              <w:rPr>
                <w:rFonts w:ascii="Times New Roman" w:hAnsi="Times New Roman" w:cs="Times New Roman"/>
                <w:i/>
                <w:iCs/>
                <w:sz w:val="24"/>
                <w:szCs w:val="24"/>
              </w:rPr>
            </w:pPr>
          </w:p>
          <w:p w:rsidR="00CE42F5" w:rsidRPr="00DF3E73" w:rsidRDefault="00CE42F5" w:rsidP="00CE42F5">
            <w:pPr>
              <w:spacing w:after="0"/>
              <w:jc w:val="both"/>
              <w:rPr>
                <w:rFonts w:ascii="Times New Roman" w:hAnsi="Times New Roman" w:cs="Times New Roman"/>
                <w:i/>
                <w:iCs/>
                <w:sz w:val="24"/>
                <w:szCs w:val="24"/>
              </w:rPr>
            </w:pPr>
            <w:r w:rsidRPr="00DF3E73">
              <w:rPr>
                <w:rFonts w:ascii="Times New Roman" w:hAnsi="Times New Roman" w:cs="Times New Roman"/>
                <w:b/>
                <w:bCs/>
                <w:i/>
                <w:iCs/>
                <w:sz w:val="24"/>
                <w:szCs w:val="24"/>
              </w:rPr>
              <w:t>Проза о детях</w:t>
            </w:r>
            <w:r w:rsidRPr="00DF3E73">
              <w:rPr>
                <w:rFonts w:ascii="Times New Roman" w:hAnsi="Times New Roman" w:cs="Times New Roman"/>
                <w:i/>
                <w:iCs/>
                <w:sz w:val="24"/>
                <w:szCs w:val="24"/>
              </w:rPr>
              <w:t>, например:</w:t>
            </w:r>
          </w:p>
          <w:p w:rsidR="00CE42F5" w:rsidRPr="00DF3E73" w:rsidRDefault="00CE42F5" w:rsidP="00CE42F5">
            <w:pPr>
              <w:spacing w:after="0"/>
              <w:jc w:val="both"/>
              <w:rPr>
                <w:rFonts w:ascii="Times New Roman" w:hAnsi="Times New Roman" w:cs="Times New Roman"/>
                <w:b/>
                <w:bCs/>
                <w:i/>
                <w:iCs/>
                <w:sz w:val="24"/>
                <w:szCs w:val="24"/>
              </w:rPr>
            </w:pPr>
            <w:r w:rsidRPr="00DF3E73">
              <w:rPr>
                <w:rFonts w:ascii="Times New Roman" w:hAnsi="Times New Roman" w:cs="Times New Roman"/>
                <w:b/>
                <w:bCs/>
                <w:i/>
                <w:iCs/>
                <w:sz w:val="24"/>
                <w:szCs w:val="24"/>
              </w:rPr>
              <w:t>В.Г.Распути</w:t>
            </w:r>
            <w:r w:rsidR="009A27CC" w:rsidRPr="00DF3E73">
              <w:rPr>
                <w:rFonts w:ascii="Times New Roman" w:hAnsi="Times New Roman" w:cs="Times New Roman"/>
                <w:b/>
                <w:bCs/>
                <w:i/>
                <w:iCs/>
                <w:sz w:val="24"/>
                <w:szCs w:val="24"/>
              </w:rPr>
              <w:t>н</w:t>
            </w:r>
            <w:r w:rsidR="00BC5AB3" w:rsidRPr="00DF3E73">
              <w:rPr>
                <w:rFonts w:ascii="Times New Roman" w:hAnsi="Times New Roman" w:cs="Times New Roman"/>
                <w:bCs/>
                <w:i/>
                <w:iCs/>
                <w:sz w:val="24"/>
                <w:szCs w:val="24"/>
              </w:rPr>
              <w:t xml:space="preserve">«Уроки </w:t>
            </w:r>
            <w:r w:rsidR="00BC5AB3" w:rsidRPr="00DF3E73">
              <w:rPr>
                <w:rFonts w:ascii="Times New Roman" w:hAnsi="Times New Roman" w:cs="Times New Roman"/>
                <w:bCs/>
                <w:i/>
                <w:iCs/>
                <w:sz w:val="24"/>
                <w:szCs w:val="24"/>
              </w:rPr>
              <w:lastRenderedPageBreak/>
              <w:t>Французского»</w:t>
            </w:r>
            <w:r w:rsidR="009A27CC" w:rsidRPr="00DF3E73">
              <w:rPr>
                <w:rFonts w:ascii="Times New Roman" w:hAnsi="Times New Roman" w:cs="Times New Roman"/>
                <w:bCs/>
                <w:i/>
                <w:iCs/>
                <w:sz w:val="24"/>
                <w:szCs w:val="24"/>
              </w:rPr>
              <w:t>-(8кл)</w:t>
            </w:r>
            <w:r w:rsidRPr="00DF3E73">
              <w:rPr>
                <w:rFonts w:ascii="Times New Roman" w:hAnsi="Times New Roman" w:cs="Times New Roman"/>
                <w:bCs/>
                <w:i/>
                <w:iCs/>
                <w:sz w:val="24"/>
                <w:szCs w:val="24"/>
              </w:rPr>
              <w:t>,</w:t>
            </w:r>
            <w:r w:rsidRPr="00DF3E73">
              <w:rPr>
                <w:rFonts w:ascii="Times New Roman" w:hAnsi="Times New Roman" w:cs="Times New Roman"/>
                <w:b/>
                <w:bCs/>
                <w:i/>
                <w:iCs/>
                <w:sz w:val="24"/>
                <w:szCs w:val="24"/>
              </w:rPr>
              <w:t>В.П.Астафьев</w:t>
            </w:r>
            <w:r w:rsidR="00C311B7" w:rsidRPr="00DF3E73">
              <w:rPr>
                <w:rFonts w:ascii="Times New Roman" w:hAnsi="Times New Roman" w:cs="Times New Roman"/>
                <w:b/>
                <w:bCs/>
                <w:i/>
                <w:iCs/>
                <w:sz w:val="24"/>
                <w:szCs w:val="24"/>
              </w:rPr>
              <w:t xml:space="preserve"> Рассказ «Васюткино озеро»-(5кл</w:t>
            </w:r>
            <w:r w:rsidR="00C311B7" w:rsidRPr="00DF3E73">
              <w:rPr>
                <w:rFonts w:ascii="Times New Roman" w:hAnsi="Times New Roman" w:cs="Times New Roman"/>
                <w:bCs/>
                <w:i/>
                <w:iCs/>
                <w:sz w:val="24"/>
                <w:szCs w:val="24"/>
              </w:rPr>
              <w:t>)</w:t>
            </w:r>
            <w:r w:rsidRPr="00DF3E73">
              <w:rPr>
                <w:rFonts w:ascii="Times New Roman" w:hAnsi="Times New Roman" w:cs="Times New Roman"/>
                <w:bCs/>
                <w:i/>
                <w:iCs/>
                <w:sz w:val="24"/>
                <w:szCs w:val="24"/>
              </w:rPr>
              <w:t>,</w:t>
            </w:r>
            <w:r w:rsidR="00BC5AB3" w:rsidRPr="00DF3E73">
              <w:rPr>
                <w:rFonts w:ascii="Times New Roman" w:hAnsi="Times New Roman" w:cs="Times New Roman"/>
                <w:bCs/>
                <w:i/>
                <w:iCs/>
                <w:sz w:val="24"/>
                <w:szCs w:val="24"/>
              </w:rPr>
              <w:t xml:space="preserve"> «Фотография на которой меня нет»-(8кл)</w:t>
            </w:r>
            <w:r w:rsidRPr="00DF3E73">
              <w:rPr>
                <w:rFonts w:ascii="Times New Roman" w:hAnsi="Times New Roman" w:cs="Times New Roman"/>
                <w:b/>
                <w:bCs/>
                <w:i/>
                <w:iCs/>
                <w:sz w:val="24"/>
                <w:szCs w:val="24"/>
              </w:rPr>
              <w:t>Ф.А.Искандер, Ю.И.Коваль,</w:t>
            </w:r>
          </w:p>
          <w:p w:rsidR="00CE42F5" w:rsidRPr="00DF3E73" w:rsidRDefault="00CE42F5" w:rsidP="00CE42F5">
            <w:pPr>
              <w:spacing w:after="0"/>
              <w:jc w:val="both"/>
              <w:rPr>
                <w:rFonts w:ascii="Times New Roman" w:hAnsi="Times New Roman" w:cs="Times New Roman"/>
                <w:i/>
                <w:iCs/>
                <w:sz w:val="24"/>
                <w:szCs w:val="24"/>
              </w:rPr>
            </w:pPr>
            <w:r w:rsidRPr="00DF3E73">
              <w:rPr>
                <w:rFonts w:ascii="Times New Roman" w:hAnsi="Times New Roman" w:cs="Times New Roman"/>
                <w:b/>
                <w:bCs/>
                <w:i/>
                <w:iCs/>
                <w:sz w:val="24"/>
                <w:szCs w:val="24"/>
              </w:rPr>
              <w:t>Ю.П.Казаков, В.В.Голявкин</w:t>
            </w:r>
            <w:r w:rsidRPr="00DF3E73">
              <w:rPr>
                <w:rFonts w:ascii="Times New Roman" w:hAnsi="Times New Roman" w:cs="Times New Roman"/>
                <w:i/>
                <w:iCs/>
                <w:sz w:val="24"/>
                <w:szCs w:val="24"/>
              </w:rPr>
              <w:t xml:space="preserve"> и др.</w:t>
            </w:r>
          </w:p>
          <w:p w:rsidR="00C311B7" w:rsidRPr="00DF3E73" w:rsidRDefault="00C311B7" w:rsidP="00CE42F5">
            <w:pPr>
              <w:spacing w:after="0"/>
              <w:jc w:val="both"/>
              <w:rPr>
                <w:rFonts w:ascii="Times New Roman" w:hAnsi="Times New Roman" w:cs="Times New Roman"/>
                <w:i/>
                <w:iCs/>
                <w:sz w:val="24"/>
                <w:szCs w:val="24"/>
              </w:rPr>
            </w:pPr>
            <w:r w:rsidRPr="00DF3E73">
              <w:rPr>
                <w:rFonts w:ascii="Times New Roman" w:hAnsi="Times New Roman" w:cs="Times New Roman"/>
                <w:i/>
                <w:iCs/>
                <w:sz w:val="24"/>
                <w:szCs w:val="24"/>
              </w:rPr>
              <w:t>Н.Н.Носов «Три охотника»-(5кл), Е.И.Носов рассказ «Как патефон петуха от смерти спас»-(5кл)</w:t>
            </w:r>
          </w:p>
          <w:p w:rsidR="0098685C" w:rsidRPr="00DF3E73" w:rsidRDefault="0098685C" w:rsidP="00CE42F5">
            <w:pPr>
              <w:spacing w:after="0"/>
              <w:jc w:val="both"/>
              <w:rPr>
                <w:rFonts w:ascii="Times New Roman" w:hAnsi="Times New Roman" w:cs="Times New Roman"/>
                <w:i/>
                <w:iCs/>
                <w:sz w:val="24"/>
                <w:szCs w:val="24"/>
                <w:u w:val="single"/>
              </w:rPr>
            </w:pPr>
            <w:r w:rsidRPr="00DF3E73">
              <w:rPr>
                <w:rFonts w:ascii="Times New Roman" w:eastAsia="Times New Roman" w:hAnsi="Times New Roman" w:cs="Times New Roman"/>
                <w:i/>
                <w:sz w:val="24"/>
                <w:szCs w:val="24"/>
                <w:u w:val="single"/>
                <w:lang w:eastAsia="ru-RU"/>
              </w:rPr>
              <w:t xml:space="preserve">В.Г.Короленко Повесть </w:t>
            </w:r>
            <w:r w:rsidRPr="00DF3E73">
              <w:rPr>
                <w:rFonts w:ascii="Times New Roman" w:eastAsia="Times New Roman" w:hAnsi="Times New Roman" w:cs="Times New Roman"/>
                <w:i/>
                <w:iCs/>
                <w:sz w:val="24"/>
                <w:szCs w:val="24"/>
                <w:u w:val="single"/>
                <w:lang w:eastAsia="ru-RU"/>
              </w:rPr>
              <w:t>«В дурном обществе»-(6кл):</w:t>
            </w:r>
          </w:p>
          <w:p w:rsidR="00CE42F5" w:rsidRPr="00DF3E73" w:rsidRDefault="00CE42F5" w:rsidP="00CE42F5">
            <w:pPr>
              <w:spacing w:after="0"/>
              <w:jc w:val="both"/>
              <w:rPr>
                <w:rFonts w:ascii="Times New Roman" w:hAnsi="Times New Roman" w:cs="Times New Roman"/>
                <w:b/>
                <w:bCs/>
                <w:i/>
                <w:iCs/>
                <w:sz w:val="24"/>
                <w:szCs w:val="24"/>
              </w:rPr>
            </w:pPr>
            <w:r w:rsidRPr="00DF3E73">
              <w:rPr>
                <w:rFonts w:ascii="Times New Roman" w:hAnsi="Times New Roman" w:cs="Times New Roman"/>
                <w:b/>
                <w:bCs/>
                <w:i/>
                <w:iCs/>
                <w:sz w:val="24"/>
                <w:szCs w:val="24"/>
              </w:rPr>
              <w:t>(3-4 произведения по выбору</w:t>
            </w:r>
            <w:r w:rsidRPr="00DF3E73">
              <w:rPr>
                <w:rFonts w:ascii="Times New Roman" w:hAnsi="Times New Roman" w:cs="Times New Roman"/>
                <w:i/>
                <w:iCs/>
                <w:sz w:val="24"/>
                <w:szCs w:val="24"/>
              </w:rPr>
              <w:t xml:space="preserve">, </w:t>
            </w:r>
            <w:r w:rsidRPr="00DF3E73">
              <w:rPr>
                <w:rFonts w:ascii="Times New Roman" w:hAnsi="Times New Roman" w:cs="Times New Roman"/>
                <w:b/>
                <w:bCs/>
                <w:i/>
                <w:iCs/>
                <w:sz w:val="24"/>
                <w:szCs w:val="24"/>
              </w:rPr>
              <w:t>5-8 кл.)</w:t>
            </w:r>
          </w:p>
          <w:p w:rsidR="00CE42F5" w:rsidRPr="00DF3E73" w:rsidRDefault="00CE42F5" w:rsidP="00CE42F5">
            <w:pPr>
              <w:spacing w:after="0"/>
              <w:jc w:val="both"/>
              <w:rPr>
                <w:rFonts w:ascii="Times New Roman" w:hAnsi="Times New Roman" w:cs="Times New Roman"/>
                <w:sz w:val="24"/>
                <w:szCs w:val="24"/>
              </w:rPr>
            </w:pPr>
          </w:p>
          <w:p w:rsidR="00CE42F5" w:rsidRPr="00DF3E73" w:rsidRDefault="00CE42F5" w:rsidP="00CE42F5">
            <w:pPr>
              <w:spacing w:after="0"/>
              <w:jc w:val="both"/>
              <w:rPr>
                <w:rFonts w:ascii="Times New Roman" w:hAnsi="Times New Roman" w:cs="Times New Roman"/>
                <w:i/>
                <w:iCs/>
                <w:sz w:val="24"/>
                <w:szCs w:val="24"/>
              </w:rPr>
            </w:pPr>
            <w:r w:rsidRPr="00DF3E73">
              <w:rPr>
                <w:rFonts w:ascii="Times New Roman" w:hAnsi="Times New Roman" w:cs="Times New Roman"/>
                <w:b/>
                <w:bCs/>
                <w:i/>
                <w:iCs/>
                <w:sz w:val="24"/>
                <w:szCs w:val="24"/>
              </w:rPr>
              <w:t>Поэзия 2-й половины ХХ в.</w:t>
            </w:r>
            <w:r w:rsidRPr="00DF3E73">
              <w:rPr>
                <w:rFonts w:ascii="Times New Roman" w:hAnsi="Times New Roman" w:cs="Times New Roman"/>
                <w:i/>
                <w:iCs/>
                <w:sz w:val="24"/>
                <w:szCs w:val="24"/>
              </w:rPr>
              <w:t>, например:</w:t>
            </w:r>
          </w:p>
          <w:p w:rsidR="00CE42F5" w:rsidRPr="00DF3E73" w:rsidRDefault="00CE42F5" w:rsidP="00CE42F5">
            <w:pPr>
              <w:spacing w:after="0"/>
              <w:jc w:val="both"/>
              <w:rPr>
                <w:rFonts w:ascii="Times New Roman" w:hAnsi="Times New Roman" w:cs="Times New Roman"/>
                <w:i/>
                <w:iCs/>
                <w:sz w:val="24"/>
                <w:szCs w:val="24"/>
              </w:rPr>
            </w:pPr>
            <w:r w:rsidRPr="00DF3E73">
              <w:rPr>
                <w:rFonts w:ascii="Times New Roman" w:hAnsi="Times New Roman" w:cs="Times New Roman"/>
                <w:b/>
                <w:bCs/>
                <w:i/>
                <w:iCs/>
                <w:sz w:val="24"/>
                <w:szCs w:val="24"/>
              </w:rPr>
              <w:t>Н.И. Глазков, Е.А.Евтушенко, А.А.Вознесенский</w:t>
            </w:r>
            <w:r w:rsidR="001022EF" w:rsidRPr="00DF3E73">
              <w:rPr>
                <w:rFonts w:ascii="Times New Roman" w:eastAsia="Calibri" w:hAnsi="Times New Roman" w:cs="Times New Roman"/>
                <w:i/>
                <w:sz w:val="24"/>
                <w:szCs w:val="24"/>
              </w:rPr>
              <w:t>«Мой Дагестан»-(7кл),</w:t>
            </w:r>
            <w:r w:rsidRPr="00DF3E73">
              <w:rPr>
                <w:rFonts w:ascii="Times New Roman" w:hAnsi="Times New Roman" w:cs="Times New Roman"/>
                <w:b/>
                <w:bCs/>
                <w:i/>
                <w:iCs/>
                <w:sz w:val="24"/>
                <w:szCs w:val="24"/>
              </w:rPr>
              <w:t>Н.М.Рубцов</w:t>
            </w:r>
            <w:r w:rsidR="00C50A82" w:rsidRPr="00DF3E73">
              <w:rPr>
                <w:rFonts w:ascii="Times New Roman" w:hAnsi="Times New Roman" w:cs="Times New Roman"/>
                <w:bCs/>
                <w:i/>
                <w:iCs/>
                <w:sz w:val="24"/>
                <w:szCs w:val="24"/>
              </w:rPr>
              <w:t>«Звезда полей»-, «Тихая моя родина» -(6кл)</w:t>
            </w:r>
            <w:r w:rsidRPr="00DF3E73">
              <w:rPr>
                <w:rFonts w:ascii="Times New Roman" w:hAnsi="Times New Roman" w:cs="Times New Roman"/>
                <w:bCs/>
                <w:i/>
                <w:iCs/>
                <w:sz w:val="24"/>
                <w:szCs w:val="24"/>
              </w:rPr>
              <w:t xml:space="preserve">, </w:t>
            </w:r>
            <w:r w:rsidRPr="00DF3E73">
              <w:rPr>
                <w:rFonts w:ascii="Times New Roman" w:hAnsi="Times New Roman" w:cs="Times New Roman"/>
                <w:b/>
                <w:bCs/>
                <w:i/>
                <w:iCs/>
                <w:sz w:val="24"/>
                <w:szCs w:val="24"/>
              </w:rPr>
              <w:t>Д.С.Самойлов,А.А. Тарковский, Б.Ш.Окуджава,  В.С.Высоцкий, Ю.П.Мориц, И.А.Бродский, А.С.Кушнер, О.Е.Григорьев</w:t>
            </w:r>
            <w:r w:rsidRPr="00DF3E73">
              <w:rPr>
                <w:rFonts w:ascii="Times New Roman" w:hAnsi="Times New Roman" w:cs="Times New Roman"/>
                <w:i/>
                <w:iCs/>
                <w:sz w:val="24"/>
                <w:szCs w:val="24"/>
              </w:rPr>
              <w:t>и др.</w:t>
            </w:r>
          </w:p>
          <w:p w:rsidR="007550B8" w:rsidRPr="00DF3E73" w:rsidRDefault="007550B8" w:rsidP="007550B8">
            <w:pPr>
              <w:spacing w:after="0" w:line="240" w:lineRule="auto"/>
              <w:jc w:val="both"/>
              <w:rPr>
                <w:rFonts w:ascii="Times New Roman" w:eastAsia="Times New Roman" w:hAnsi="Times New Roman" w:cs="Times New Roman"/>
                <w:i/>
                <w:sz w:val="24"/>
                <w:szCs w:val="24"/>
                <w:lang w:eastAsia="ru-RU"/>
              </w:rPr>
            </w:pPr>
            <w:r w:rsidRPr="00DF3E73">
              <w:rPr>
                <w:rFonts w:ascii="Times New Roman" w:eastAsia="Times New Roman" w:hAnsi="Times New Roman" w:cs="Times New Roman"/>
                <w:i/>
                <w:sz w:val="24"/>
                <w:szCs w:val="24"/>
                <w:lang w:eastAsia="ru-RU"/>
              </w:rPr>
              <w:t xml:space="preserve">В.Ф. Боков. «Поклон»; Н.М. Рубцов. «В осеннем лесу»; В.И. Белов. «Весенняя ночь»-(5кл) </w:t>
            </w:r>
          </w:p>
          <w:p w:rsidR="001022EF" w:rsidRPr="00DF3E73" w:rsidRDefault="001022EF" w:rsidP="00CE42F5">
            <w:pPr>
              <w:spacing w:after="0"/>
              <w:jc w:val="both"/>
              <w:rPr>
                <w:rFonts w:ascii="Times New Roman" w:eastAsia="Calibri" w:hAnsi="Times New Roman" w:cs="Times New Roman"/>
                <w:i/>
                <w:sz w:val="24"/>
                <w:szCs w:val="24"/>
              </w:rPr>
            </w:pPr>
            <w:r w:rsidRPr="00DF3E73">
              <w:rPr>
                <w:rFonts w:ascii="Times New Roman" w:eastAsia="Calibri" w:hAnsi="Times New Roman" w:cs="Times New Roman"/>
                <w:i/>
                <w:sz w:val="24"/>
                <w:szCs w:val="24"/>
              </w:rPr>
              <w:t xml:space="preserve">Н.М. Рубцов «В горнице»-(7кл),И. Северянин «Запевка», Я.В. Смеляков «История», А.И. Фатьянов «Давно мы дома не были…», А.Я. Яшин «Не разучился ль…»-(7кл)  </w:t>
            </w:r>
          </w:p>
          <w:p w:rsidR="00CE42F5" w:rsidRPr="00DF3E73" w:rsidRDefault="00CE42F5" w:rsidP="00CE42F5">
            <w:pPr>
              <w:spacing w:after="0"/>
              <w:jc w:val="both"/>
              <w:rPr>
                <w:rFonts w:ascii="Times New Roman" w:hAnsi="Times New Roman" w:cs="Times New Roman"/>
                <w:b/>
                <w:bCs/>
                <w:i/>
                <w:iCs/>
                <w:sz w:val="24"/>
                <w:szCs w:val="24"/>
              </w:rPr>
            </w:pPr>
            <w:r w:rsidRPr="00DF3E73">
              <w:rPr>
                <w:rFonts w:ascii="Times New Roman" w:hAnsi="Times New Roman" w:cs="Times New Roman"/>
                <w:b/>
                <w:bCs/>
                <w:i/>
                <w:iCs/>
                <w:sz w:val="24"/>
                <w:szCs w:val="24"/>
              </w:rPr>
              <w:t>(3-4 стихотворения по выбору, 5-9 кл.)</w:t>
            </w:r>
          </w:p>
          <w:p w:rsidR="00CE42F5" w:rsidRPr="00DF3E73" w:rsidRDefault="00CE42F5" w:rsidP="00CE42F5">
            <w:pPr>
              <w:spacing w:after="0"/>
              <w:jc w:val="both"/>
              <w:rPr>
                <w:rFonts w:ascii="Times New Roman" w:hAnsi="Times New Roman" w:cs="Times New Roman"/>
                <w:b/>
                <w:bCs/>
                <w:sz w:val="24"/>
                <w:szCs w:val="24"/>
              </w:rPr>
            </w:pPr>
          </w:p>
          <w:p w:rsidR="00CE42F5" w:rsidRPr="00DF3E73" w:rsidRDefault="00CE42F5" w:rsidP="00CE42F5">
            <w:pPr>
              <w:spacing w:after="0"/>
              <w:jc w:val="both"/>
              <w:rPr>
                <w:rFonts w:ascii="Times New Roman" w:hAnsi="Times New Roman" w:cs="Times New Roman"/>
                <w:i/>
                <w:iCs/>
                <w:sz w:val="24"/>
                <w:szCs w:val="24"/>
              </w:rPr>
            </w:pPr>
            <w:r w:rsidRPr="00DF3E73">
              <w:rPr>
                <w:rFonts w:ascii="Times New Roman" w:hAnsi="Times New Roman" w:cs="Times New Roman"/>
                <w:b/>
                <w:bCs/>
                <w:i/>
                <w:iCs/>
                <w:sz w:val="24"/>
                <w:szCs w:val="24"/>
              </w:rPr>
              <w:t>Проза русской эмиграции</w:t>
            </w:r>
            <w:r w:rsidRPr="00DF3E73">
              <w:rPr>
                <w:rFonts w:ascii="Times New Roman" w:hAnsi="Times New Roman" w:cs="Times New Roman"/>
                <w:i/>
                <w:iCs/>
                <w:sz w:val="24"/>
                <w:szCs w:val="24"/>
              </w:rPr>
              <w:t>, например:</w:t>
            </w:r>
          </w:p>
          <w:p w:rsidR="00CE42F5" w:rsidRPr="00DF3E73" w:rsidRDefault="00CE42F5" w:rsidP="00CE42F5">
            <w:pPr>
              <w:spacing w:after="0"/>
              <w:jc w:val="both"/>
              <w:rPr>
                <w:rFonts w:ascii="Times New Roman" w:hAnsi="Times New Roman" w:cs="Times New Roman"/>
                <w:b/>
                <w:bCs/>
                <w:i/>
                <w:iCs/>
                <w:sz w:val="24"/>
                <w:szCs w:val="24"/>
              </w:rPr>
            </w:pPr>
            <w:r w:rsidRPr="00DF3E73">
              <w:rPr>
                <w:rFonts w:ascii="Times New Roman" w:hAnsi="Times New Roman" w:cs="Times New Roman"/>
                <w:b/>
                <w:bCs/>
                <w:i/>
                <w:iCs/>
                <w:sz w:val="24"/>
                <w:szCs w:val="24"/>
              </w:rPr>
              <w:lastRenderedPageBreak/>
              <w:t>И.С.Шмелев</w:t>
            </w:r>
            <w:r w:rsidR="00FD7D20" w:rsidRPr="00DF3E73">
              <w:rPr>
                <w:rFonts w:ascii="Times New Roman" w:hAnsi="Times New Roman" w:cs="Times New Roman"/>
                <w:bCs/>
                <w:i/>
                <w:iCs/>
                <w:sz w:val="24"/>
                <w:szCs w:val="24"/>
              </w:rPr>
              <w:t>«Русская песня»-(7кл)</w:t>
            </w:r>
            <w:r w:rsidRPr="00DF3E73">
              <w:rPr>
                <w:rFonts w:ascii="Times New Roman" w:hAnsi="Times New Roman" w:cs="Times New Roman"/>
                <w:b/>
                <w:bCs/>
                <w:i/>
                <w:iCs/>
                <w:sz w:val="24"/>
                <w:szCs w:val="24"/>
              </w:rPr>
              <w:t>, В.В.Набоков,</w:t>
            </w:r>
          </w:p>
          <w:p w:rsidR="00CE42F5" w:rsidRPr="00DF3E73" w:rsidRDefault="00CE42F5" w:rsidP="00CE42F5">
            <w:pPr>
              <w:spacing w:after="0"/>
              <w:jc w:val="both"/>
              <w:rPr>
                <w:rFonts w:ascii="Times New Roman" w:hAnsi="Times New Roman" w:cs="Times New Roman"/>
                <w:i/>
                <w:iCs/>
                <w:sz w:val="24"/>
                <w:szCs w:val="24"/>
              </w:rPr>
            </w:pPr>
            <w:r w:rsidRPr="00DF3E73">
              <w:rPr>
                <w:rFonts w:ascii="Times New Roman" w:hAnsi="Times New Roman" w:cs="Times New Roman"/>
                <w:b/>
                <w:bCs/>
                <w:i/>
                <w:iCs/>
                <w:sz w:val="24"/>
                <w:szCs w:val="24"/>
              </w:rPr>
              <w:t>С.Д.Довлатов</w:t>
            </w:r>
            <w:r w:rsidRPr="00DF3E73">
              <w:rPr>
                <w:rFonts w:ascii="Times New Roman" w:hAnsi="Times New Roman" w:cs="Times New Roman"/>
                <w:i/>
                <w:iCs/>
                <w:sz w:val="24"/>
                <w:szCs w:val="24"/>
              </w:rPr>
              <w:t xml:space="preserve"> и др.</w:t>
            </w:r>
          </w:p>
          <w:p w:rsidR="00CE42F5" w:rsidRPr="00DF3E73" w:rsidRDefault="00CE42F5" w:rsidP="00CE42F5">
            <w:pPr>
              <w:spacing w:after="0"/>
              <w:jc w:val="both"/>
              <w:rPr>
                <w:rFonts w:ascii="Times New Roman" w:hAnsi="Times New Roman" w:cs="Times New Roman"/>
                <w:b/>
                <w:bCs/>
                <w:i/>
                <w:iCs/>
                <w:sz w:val="24"/>
                <w:szCs w:val="24"/>
              </w:rPr>
            </w:pPr>
            <w:r w:rsidRPr="00DF3E73">
              <w:rPr>
                <w:rFonts w:ascii="Times New Roman" w:hAnsi="Times New Roman" w:cs="Times New Roman"/>
                <w:b/>
                <w:bCs/>
                <w:i/>
                <w:iCs/>
                <w:sz w:val="24"/>
                <w:szCs w:val="24"/>
              </w:rPr>
              <w:t>(1 произведение – по выбору, 5-9 кл.)</w:t>
            </w:r>
          </w:p>
          <w:p w:rsidR="00CE42F5" w:rsidRPr="00DF3E73" w:rsidRDefault="00CE42F5" w:rsidP="00CE42F5">
            <w:pPr>
              <w:spacing w:after="0"/>
              <w:jc w:val="both"/>
              <w:rPr>
                <w:rFonts w:ascii="Times New Roman" w:hAnsi="Times New Roman" w:cs="Times New Roman"/>
                <w:sz w:val="24"/>
                <w:szCs w:val="24"/>
              </w:rPr>
            </w:pPr>
          </w:p>
          <w:p w:rsidR="00CE42F5" w:rsidRPr="00DF3E73" w:rsidRDefault="00CE42F5" w:rsidP="00CE42F5">
            <w:pPr>
              <w:spacing w:after="0"/>
              <w:jc w:val="both"/>
              <w:rPr>
                <w:rFonts w:ascii="Times New Roman" w:hAnsi="Times New Roman" w:cs="Times New Roman"/>
                <w:sz w:val="24"/>
                <w:szCs w:val="24"/>
              </w:rPr>
            </w:pPr>
            <w:r w:rsidRPr="00DF3E73">
              <w:rPr>
                <w:rFonts w:ascii="Times New Roman" w:hAnsi="Times New Roman" w:cs="Times New Roman"/>
                <w:b/>
                <w:bCs/>
                <w:i/>
                <w:iCs/>
                <w:sz w:val="24"/>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DF3E73">
              <w:rPr>
                <w:rFonts w:ascii="Times New Roman" w:hAnsi="Times New Roman" w:cs="Times New Roman"/>
                <w:sz w:val="24"/>
                <w:szCs w:val="24"/>
              </w:rPr>
              <w:t xml:space="preserve"> и др., например:</w:t>
            </w:r>
          </w:p>
          <w:p w:rsidR="006802F9" w:rsidRPr="008324DE" w:rsidRDefault="00CE42F5" w:rsidP="00CE42F5">
            <w:pPr>
              <w:spacing w:after="0"/>
              <w:jc w:val="both"/>
              <w:rPr>
                <w:rFonts w:ascii="Times New Roman" w:hAnsi="Times New Roman" w:cs="Times New Roman"/>
                <w:b/>
                <w:i/>
                <w:iCs/>
                <w:sz w:val="24"/>
                <w:szCs w:val="24"/>
              </w:rPr>
            </w:pPr>
            <w:r w:rsidRPr="00DF3E73">
              <w:rPr>
                <w:rFonts w:ascii="Times New Roman" w:hAnsi="Times New Roman" w:cs="Times New Roman"/>
                <w:b/>
                <w:i/>
                <w:iCs/>
                <w:sz w:val="24"/>
                <w:szCs w:val="24"/>
              </w:rPr>
              <w:t xml:space="preserve">Н.Назаркин, </w:t>
            </w:r>
            <w:r w:rsidR="008324DE">
              <w:rPr>
                <w:rFonts w:ascii="Times New Roman" w:hAnsi="Times New Roman" w:cs="Times New Roman"/>
                <w:b/>
                <w:i/>
                <w:iCs/>
                <w:sz w:val="24"/>
                <w:szCs w:val="24"/>
              </w:rPr>
              <w:t xml:space="preserve"> </w:t>
            </w:r>
            <w:r w:rsidRPr="00DF3E73">
              <w:rPr>
                <w:rFonts w:ascii="Times New Roman" w:hAnsi="Times New Roman" w:cs="Times New Roman"/>
                <w:b/>
                <w:i/>
                <w:iCs/>
                <w:sz w:val="24"/>
                <w:szCs w:val="24"/>
              </w:rPr>
              <w:t>А.Гиваргизов</w:t>
            </w:r>
            <w:r w:rsidR="008324DE">
              <w:rPr>
                <w:rFonts w:ascii="Times New Roman" w:hAnsi="Times New Roman" w:cs="Times New Roman"/>
                <w:b/>
                <w:i/>
                <w:iCs/>
                <w:sz w:val="24"/>
                <w:szCs w:val="24"/>
              </w:rPr>
              <w:t xml:space="preserve"> </w:t>
            </w:r>
            <w:r w:rsidR="006802F9" w:rsidRPr="00DF3E73">
              <w:rPr>
                <w:rFonts w:ascii="Times New Roman" w:hAnsi="Times New Roman" w:cs="Times New Roman"/>
                <w:i/>
                <w:iCs/>
                <w:sz w:val="24"/>
                <w:szCs w:val="24"/>
              </w:rPr>
              <w:t>Стихотворения-(5кл)</w:t>
            </w:r>
            <w:r w:rsidRPr="00DF3E73">
              <w:rPr>
                <w:rFonts w:ascii="Times New Roman" w:hAnsi="Times New Roman" w:cs="Times New Roman"/>
                <w:i/>
                <w:iCs/>
                <w:sz w:val="24"/>
                <w:szCs w:val="24"/>
              </w:rPr>
              <w:t>,</w:t>
            </w:r>
          </w:p>
          <w:p w:rsidR="006802F9" w:rsidRPr="00DF3E73" w:rsidRDefault="006802F9" w:rsidP="00CE42F5">
            <w:pPr>
              <w:spacing w:after="0"/>
              <w:jc w:val="both"/>
              <w:rPr>
                <w:rFonts w:ascii="Times New Roman" w:hAnsi="Times New Roman" w:cs="Times New Roman"/>
                <w:b/>
                <w:i/>
                <w:iCs/>
                <w:sz w:val="24"/>
                <w:szCs w:val="24"/>
              </w:rPr>
            </w:pPr>
            <w:r w:rsidRPr="00DF3E73">
              <w:rPr>
                <w:rFonts w:ascii="Times New Roman" w:hAnsi="Times New Roman" w:cs="Times New Roman"/>
                <w:b/>
                <w:i/>
                <w:iCs/>
                <w:sz w:val="24"/>
                <w:szCs w:val="24"/>
              </w:rPr>
              <w:t>О.Громова</w:t>
            </w:r>
            <w:r w:rsidRPr="00DF3E73">
              <w:rPr>
                <w:rFonts w:ascii="Times New Roman" w:hAnsi="Times New Roman" w:cs="Times New Roman"/>
                <w:i/>
                <w:iCs/>
                <w:sz w:val="24"/>
                <w:szCs w:val="24"/>
              </w:rPr>
              <w:t xml:space="preserve"> «Сахарный ребенок»-(5кл)</w:t>
            </w:r>
          </w:p>
          <w:p w:rsidR="00CE42F5" w:rsidRPr="00DF3E73" w:rsidRDefault="00CE42F5" w:rsidP="00CE42F5">
            <w:pPr>
              <w:spacing w:after="0"/>
              <w:jc w:val="both"/>
              <w:rPr>
                <w:rFonts w:ascii="Times New Roman" w:hAnsi="Times New Roman" w:cs="Times New Roman"/>
                <w:bCs/>
                <w:i/>
                <w:iCs/>
                <w:sz w:val="24"/>
                <w:szCs w:val="24"/>
              </w:rPr>
            </w:pPr>
            <w:r w:rsidRPr="00DF3E73">
              <w:rPr>
                <w:rFonts w:ascii="Times New Roman" w:hAnsi="Times New Roman" w:cs="Times New Roman"/>
                <w:b/>
                <w:i/>
                <w:iCs/>
                <w:sz w:val="24"/>
                <w:szCs w:val="24"/>
              </w:rPr>
              <w:t>Ю.Кузнецова, Д.Сабитова, Е.Мурашова, М.Аромштам, А.Петрова, С.Седов, С.</w:t>
            </w:r>
            <w:r w:rsidR="008324DE">
              <w:rPr>
                <w:rFonts w:ascii="Times New Roman" w:hAnsi="Times New Roman" w:cs="Times New Roman"/>
                <w:b/>
                <w:i/>
                <w:iCs/>
                <w:sz w:val="24"/>
                <w:szCs w:val="24"/>
              </w:rPr>
              <w:t xml:space="preserve">Востоков, Э.Веркин, М.Аромштам, </w:t>
            </w:r>
            <w:r w:rsidRPr="00DF3E73">
              <w:rPr>
                <w:rFonts w:ascii="Times New Roman" w:hAnsi="Times New Roman" w:cs="Times New Roman"/>
                <w:b/>
                <w:i/>
                <w:iCs/>
                <w:sz w:val="24"/>
                <w:szCs w:val="24"/>
              </w:rPr>
              <w:t>Н.Евдокимова, Н.Абгарян, М.Петросян, А.Жвалевский и Е.Пастернак, Ая Эн, Д.Вильке</w:t>
            </w:r>
            <w:r w:rsidRPr="00DF3E73">
              <w:rPr>
                <w:rFonts w:ascii="Times New Roman" w:hAnsi="Times New Roman" w:cs="Times New Roman"/>
                <w:bCs/>
                <w:i/>
                <w:iCs/>
                <w:sz w:val="24"/>
                <w:szCs w:val="24"/>
              </w:rPr>
              <w:t>и др.</w:t>
            </w:r>
          </w:p>
          <w:p w:rsidR="00CE42F5" w:rsidRPr="00572370" w:rsidRDefault="00CE42F5" w:rsidP="00CE42F5">
            <w:pPr>
              <w:spacing w:after="0"/>
              <w:jc w:val="both"/>
              <w:rPr>
                <w:rFonts w:ascii="Times New Roman" w:hAnsi="Times New Roman" w:cs="Times New Roman"/>
                <w:b/>
                <w:i/>
                <w:iCs/>
                <w:sz w:val="24"/>
                <w:szCs w:val="24"/>
              </w:rPr>
            </w:pPr>
            <w:r w:rsidRPr="00DF3E73">
              <w:rPr>
                <w:rFonts w:ascii="Times New Roman" w:hAnsi="Times New Roman" w:cs="Times New Roman"/>
                <w:b/>
                <w:i/>
                <w:iCs/>
                <w:sz w:val="24"/>
                <w:szCs w:val="24"/>
              </w:rPr>
              <w:t>(1-2 произведения по выбору, 5-8 кл.)</w:t>
            </w:r>
          </w:p>
        </w:tc>
      </w:tr>
      <w:tr w:rsidR="00CE42F5" w:rsidRPr="00DF3E73" w:rsidTr="00CE42F5">
        <w:tc>
          <w:tcPr>
            <w:tcW w:w="9571" w:type="dxa"/>
            <w:gridSpan w:val="3"/>
          </w:tcPr>
          <w:p w:rsidR="00CE42F5" w:rsidRPr="00DF3E73" w:rsidRDefault="00CE42F5" w:rsidP="00CE42F5">
            <w:pPr>
              <w:spacing w:after="0"/>
              <w:jc w:val="both"/>
              <w:rPr>
                <w:rFonts w:ascii="Times New Roman" w:hAnsi="Times New Roman" w:cs="Times New Roman"/>
                <w:i/>
                <w:iCs/>
                <w:sz w:val="24"/>
                <w:szCs w:val="24"/>
              </w:rPr>
            </w:pPr>
            <w:r w:rsidRPr="00DF3E73">
              <w:rPr>
                <w:rFonts w:ascii="Times New Roman" w:hAnsi="Times New Roman" w:cs="Times New Roman"/>
                <w:b/>
                <w:bCs/>
                <w:sz w:val="24"/>
                <w:szCs w:val="24"/>
              </w:rPr>
              <w:lastRenderedPageBreak/>
              <w:t xml:space="preserve">Литература народов России </w:t>
            </w:r>
          </w:p>
        </w:tc>
      </w:tr>
      <w:tr w:rsidR="00CE42F5" w:rsidRPr="00DF3E73" w:rsidTr="00CE42F5">
        <w:tc>
          <w:tcPr>
            <w:tcW w:w="2518" w:type="dxa"/>
          </w:tcPr>
          <w:p w:rsidR="00CE42F5" w:rsidRPr="00DF3E73" w:rsidRDefault="00CE42F5" w:rsidP="00CE42F5">
            <w:pPr>
              <w:spacing w:after="0"/>
              <w:jc w:val="both"/>
              <w:rPr>
                <w:rFonts w:ascii="Times New Roman" w:hAnsi="Times New Roman" w:cs="Times New Roman"/>
                <w:b/>
                <w:bCs/>
                <w:sz w:val="24"/>
                <w:szCs w:val="24"/>
              </w:rPr>
            </w:pPr>
          </w:p>
        </w:tc>
        <w:tc>
          <w:tcPr>
            <w:tcW w:w="3686" w:type="dxa"/>
          </w:tcPr>
          <w:p w:rsidR="00CE42F5" w:rsidRPr="00DF3E73" w:rsidRDefault="00CE42F5" w:rsidP="00CE42F5">
            <w:pPr>
              <w:spacing w:after="0"/>
              <w:jc w:val="both"/>
              <w:rPr>
                <w:rFonts w:ascii="Times New Roman" w:hAnsi="Times New Roman" w:cs="Times New Roman"/>
                <w:b/>
                <w:bCs/>
                <w:sz w:val="24"/>
                <w:szCs w:val="24"/>
              </w:rPr>
            </w:pPr>
          </w:p>
        </w:tc>
        <w:tc>
          <w:tcPr>
            <w:tcW w:w="3367" w:type="dxa"/>
          </w:tcPr>
          <w:p w:rsidR="00CE42F5" w:rsidRPr="00DF3E73" w:rsidRDefault="00CE42F5" w:rsidP="00CE42F5">
            <w:pPr>
              <w:spacing w:after="0"/>
              <w:jc w:val="both"/>
              <w:rPr>
                <w:rFonts w:ascii="Times New Roman" w:hAnsi="Times New Roman" w:cs="Times New Roman"/>
                <w:b/>
                <w:bCs/>
                <w:i/>
                <w:iCs/>
                <w:sz w:val="24"/>
                <w:szCs w:val="24"/>
              </w:rPr>
            </w:pPr>
            <w:r w:rsidRPr="00DF3E73">
              <w:rPr>
                <w:rFonts w:ascii="Times New Roman" w:hAnsi="Times New Roman" w:cs="Times New Roman"/>
                <w:b/>
                <w:bCs/>
                <w:i/>
                <w:iCs/>
                <w:sz w:val="24"/>
                <w:szCs w:val="24"/>
              </w:rPr>
              <w:t>Г.Тукай, М.Карим,</w:t>
            </w:r>
          </w:p>
          <w:p w:rsidR="00CE42F5" w:rsidRPr="00DF3E73" w:rsidRDefault="00CE42F5" w:rsidP="00CE42F5">
            <w:pPr>
              <w:spacing w:after="0"/>
              <w:jc w:val="both"/>
              <w:rPr>
                <w:rFonts w:ascii="Times New Roman" w:hAnsi="Times New Roman" w:cs="Times New Roman"/>
                <w:i/>
                <w:iCs/>
                <w:sz w:val="24"/>
                <w:szCs w:val="24"/>
              </w:rPr>
            </w:pPr>
            <w:r w:rsidRPr="00DF3E73">
              <w:rPr>
                <w:rFonts w:ascii="Times New Roman" w:hAnsi="Times New Roman" w:cs="Times New Roman"/>
                <w:b/>
                <w:bCs/>
                <w:i/>
                <w:iCs/>
                <w:sz w:val="24"/>
                <w:szCs w:val="24"/>
              </w:rPr>
              <w:t>К.Кулиев, Р.Гамзатов</w:t>
            </w:r>
            <w:r w:rsidRPr="00DF3E73">
              <w:rPr>
                <w:rFonts w:ascii="Times New Roman" w:hAnsi="Times New Roman" w:cs="Times New Roman"/>
                <w:i/>
                <w:iCs/>
                <w:sz w:val="24"/>
                <w:szCs w:val="24"/>
              </w:rPr>
              <w:t xml:space="preserve"> и др.</w:t>
            </w:r>
          </w:p>
          <w:p w:rsidR="00CE42F5" w:rsidRPr="00DF3E73" w:rsidRDefault="00CE42F5" w:rsidP="00CE42F5">
            <w:pPr>
              <w:spacing w:after="0"/>
              <w:jc w:val="both"/>
              <w:rPr>
                <w:rFonts w:ascii="Times New Roman" w:hAnsi="Times New Roman" w:cs="Times New Roman"/>
                <w:b/>
                <w:bCs/>
                <w:i/>
                <w:iCs/>
                <w:sz w:val="24"/>
                <w:szCs w:val="24"/>
              </w:rPr>
            </w:pPr>
            <w:r w:rsidRPr="00DF3E73">
              <w:rPr>
                <w:rFonts w:ascii="Times New Roman" w:hAnsi="Times New Roman" w:cs="Times New Roman"/>
                <w:b/>
                <w:bCs/>
                <w:i/>
                <w:iCs/>
                <w:sz w:val="24"/>
                <w:szCs w:val="24"/>
              </w:rPr>
              <w:t>(1 произведение по выбору,</w:t>
            </w:r>
          </w:p>
          <w:p w:rsidR="007550B8" w:rsidRPr="00DF3E73" w:rsidRDefault="00CE42F5" w:rsidP="00CE42F5">
            <w:pPr>
              <w:spacing w:after="0"/>
              <w:jc w:val="both"/>
              <w:rPr>
                <w:rFonts w:ascii="Times New Roman" w:hAnsi="Times New Roman" w:cs="Times New Roman"/>
                <w:b/>
                <w:bCs/>
                <w:i/>
                <w:iCs/>
                <w:sz w:val="24"/>
                <w:szCs w:val="24"/>
              </w:rPr>
            </w:pPr>
            <w:r w:rsidRPr="00DF3E73">
              <w:rPr>
                <w:rFonts w:ascii="Times New Roman" w:hAnsi="Times New Roman" w:cs="Times New Roman"/>
                <w:b/>
                <w:bCs/>
                <w:sz w:val="24"/>
                <w:szCs w:val="24"/>
              </w:rPr>
              <w:t>5-9 кл.</w:t>
            </w:r>
            <w:r w:rsidRPr="00DF3E73">
              <w:rPr>
                <w:rFonts w:ascii="Times New Roman" w:hAnsi="Times New Roman" w:cs="Times New Roman"/>
                <w:b/>
                <w:bCs/>
                <w:i/>
                <w:iCs/>
                <w:sz w:val="24"/>
                <w:szCs w:val="24"/>
              </w:rPr>
              <w:t>)</w:t>
            </w:r>
          </w:p>
          <w:p w:rsidR="00CE42F5" w:rsidRPr="00DF3E73" w:rsidRDefault="007550B8" w:rsidP="00CE42F5">
            <w:pPr>
              <w:spacing w:after="0"/>
              <w:jc w:val="both"/>
              <w:rPr>
                <w:rFonts w:ascii="Times New Roman" w:hAnsi="Times New Roman" w:cs="Times New Roman"/>
                <w:i/>
                <w:iCs/>
                <w:sz w:val="24"/>
                <w:szCs w:val="24"/>
              </w:rPr>
            </w:pPr>
            <w:r w:rsidRPr="00DF3E73">
              <w:rPr>
                <w:rFonts w:ascii="Times New Roman" w:eastAsia="Times New Roman" w:hAnsi="Times New Roman" w:cs="Times New Roman"/>
                <w:i/>
                <w:sz w:val="24"/>
                <w:szCs w:val="24"/>
                <w:lang w:eastAsia="ru-RU"/>
              </w:rPr>
              <w:t>Р.Г. Гамзатов. «Песня соловья»;(5кл)</w:t>
            </w:r>
            <w:r w:rsidR="00FD2C7F" w:rsidRPr="00DF3E73">
              <w:rPr>
                <w:rFonts w:ascii="Times New Roman" w:eastAsia="Times New Roman" w:hAnsi="Times New Roman" w:cs="Times New Roman"/>
                <w:i/>
                <w:sz w:val="24"/>
                <w:szCs w:val="24"/>
                <w:lang w:eastAsia="ru-RU"/>
              </w:rPr>
              <w:t xml:space="preserve">Р.Г. Гамзатов. </w:t>
            </w:r>
            <w:r w:rsidR="00FD2C7F" w:rsidRPr="00DF3E73">
              <w:rPr>
                <w:rFonts w:ascii="Times New Roman" w:eastAsia="Times New Roman" w:hAnsi="Times New Roman" w:cs="Times New Roman"/>
                <w:i/>
                <w:iCs/>
                <w:sz w:val="24"/>
                <w:szCs w:val="24"/>
                <w:lang w:eastAsia="ru-RU"/>
              </w:rPr>
              <w:t>«Журавли»-(6кл)</w:t>
            </w:r>
            <w:r w:rsidR="00C9459C" w:rsidRPr="00DF3E73">
              <w:rPr>
                <w:rFonts w:ascii="Times New Roman" w:eastAsia="Calibri" w:hAnsi="Times New Roman" w:cs="Times New Roman"/>
                <w:i/>
                <w:sz w:val="24"/>
                <w:szCs w:val="24"/>
              </w:rPr>
              <w:t>М.Джалиль «Последняя песня»-(7кл)</w:t>
            </w:r>
            <w:r w:rsidR="00BE5A50" w:rsidRPr="00DF3E73">
              <w:rPr>
                <w:rFonts w:ascii="Times New Roman" w:eastAsia="Calibri" w:hAnsi="Times New Roman" w:cs="Times New Roman"/>
                <w:sz w:val="24"/>
                <w:szCs w:val="24"/>
              </w:rPr>
              <w:t xml:space="preserve"> …»,  </w:t>
            </w:r>
            <w:r w:rsidR="00BE5A50" w:rsidRPr="00DF3E73">
              <w:rPr>
                <w:rFonts w:ascii="Times New Roman" w:eastAsia="Calibri" w:hAnsi="Times New Roman" w:cs="Times New Roman"/>
                <w:i/>
                <w:sz w:val="24"/>
                <w:szCs w:val="24"/>
              </w:rPr>
              <w:t>Р. Гамзатов «В горах джигиты ссорились, бывало…»-(7кл),</w:t>
            </w:r>
          </w:p>
        </w:tc>
      </w:tr>
      <w:tr w:rsidR="00CE42F5" w:rsidRPr="00DF3E73" w:rsidTr="00CE42F5">
        <w:tc>
          <w:tcPr>
            <w:tcW w:w="9571" w:type="dxa"/>
            <w:gridSpan w:val="3"/>
          </w:tcPr>
          <w:p w:rsidR="00CE42F5" w:rsidRPr="00DF3E73" w:rsidRDefault="00CE42F5" w:rsidP="00CE42F5">
            <w:pPr>
              <w:spacing w:after="0"/>
              <w:jc w:val="both"/>
              <w:rPr>
                <w:rFonts w:ascii="Times New Roman" w:hAnsi="Times New Roman" w:cs="Times New Roman"/>
                <w:i/>
                <w:iCs/>
                <w:sz w:val="24"/>
                <w:szCs w:val="24"/>
              </w:rPr>
            </w:pPr>
            <w:r w:rsidRPr="00DF3E73">
              <w:rPr>
                <w:rFonts w:ascii="Times New Roman" w:hAnsi="Times New Roman" w:cs="Times New Roman"/>
                <w:b/>
                <w:bCs/>
                <w:sz w:val="24"/>
                <w:szCs w:val="24"/>
              </w:rPr>
              <w:t>Зарубежная литература</w:t>
            </w:r>
          </w:p>
        </w:tc>
      </w:tr>
      <w:tr w:rsidR="00CE42F5" w:rsidRPr="00DF3E73" w:rsidTr="00CE42F5">
        <w:tc>
          <w:tcPr>
            <w:tcW w:w="2518" w:type="dxa"/>
          </w:tcPr>
          <w:p w:rsidR="00CE42F5" w:rsidRPr="00DF3E73" w:rsidRDefault="00CE42F5" w:rsidP="00CE42F5">
            <w:pPr>
              <w:spacing w:after="0"/>
              <w:jc w:val="both"/>
              <w:rPr>
                <w:rFonts w:ascii="Times New Roman" w:hAnsi="Times New Roman" w:cs="Times New Roman"/>
                <w:b/>
                <w:bCs/>
                <w:sz w:val="24"/>
                <w:szCs w:val="24"/>
              </w:rPr>
            </w:pPr>
          </w:p>
        </w:tc>
        <w:tc>
          <w:tcPr>
            <w:tcW w:w="3686" w:type="dxa"/>
          </w:tcPr>
          <w:p w:rsidR="00CE42F5" w:rsidRPr="00DF3E73" w:rsidRDefault="00CE42F5" w:rsidP="00CE42F5">
            <w:pPr>
              <w:spacing w:after="0"/>
              <w:jc w:val="both"/>
              <w:rPr>
                <w:rFonts w:ascii="Times New Roman" w:hAnsi="Times New Roman" w:cs="Times New Roman"/>
                <w:b/>
                <w:bCs/>
                <w:i/>
                <w:iCs/>
                <w:sz w:val="24"/>
                <w:szCs w:val="24"/>
              </w:rPr>
            </w:pPr>
            <w:r w:rsidRPr="00DF3E73">
              <w:rPr>
                <w:rFonts w:ascii="Times New Roman" w:hAnsi="Times New Roman" w:cs="Times New Roman"/>
                <w:b/>
                <w:bCs/>
                <w:sz w:val="24"/>
                <w:szCs w:val="24"/>
              </w:rPr>
              <w:t>Гомер</w:t>
            </w:r>
            <w:r w:rsidRPr="00DF3E73">
              <w:rPr>
                <w:rFonts w:ascii="Times New Roman" w:hAnsi="Times New Roman" w:cs="Times New Roman"/>
                <w:i/>
                <w:iCs/>
                <w:sz w:val="24"/>
                <w:szCs w:val="24"/>
              </w:rPr>
              <w:t xml:space="preserve">«Илиада» (или «Одиссея») </w:t>
            </w:r>
            <w:r w:rsidRPr="00DF3E73">
              <w:rPr>
                <w:rFonts w:ascii="Times New Roman" w:hAnsi="Times New Roman" w:cs="Times New Roman"/>
                <w:b/>
                <w:bCs/>
                <w:i/>
                <w:iCs/>
                <w:sz w:val="24"/>
                <w:szCs w:val="24"/>
              </w:rPr>
              <w:lastRenderedPageBreak/>
              <w:t>(фрагменты по выбору)</w:t>
            </w:r>
          </w:p>
          <w:p w:rsidR="00CE42F5" w:rsidRPr="00DF3E73" w:rsidRDefault="000D1C9A" w:rsidP="00CE42F5">
            <w:pPr>
              <w:spacing w:after="0"/>
              <w:jc w:val="both"/>
              <w:rPr>
                <w:rFonts w:ascii="Times New Roman" w:hAnsi="Times New Roman" w:cs="Times New Roman"/>
                <w:sz w:val="24"/>
                <w:szCs w:val="24"/>
              </w:rPr>
            </w:pPr>
            <w:r w:rsidRPr="00DF3E73">
              <w:rPr>
                <w:rFonts w:ascii="Times New Roman" w:hAnsi="Times New Roman" w:cs="Times New Roman"/>
                <w:b/>
                <w:bCs/>
                <w:sz w:val="24"/>
                <w:szCs w:val="24"/>
              </w:rPr>
              <w:t>(6</w:t>
            </w:r>
            <w:r w:rsidR="00CE42F5" w:rsidRPr="00DF3E73">
              <w:rPr>
                <w:rFonts w:ascii="Times New Roman" w:hAnsi="Times New Roman" w:cs="Times New Roman"/>
                <w:b/>
                <w:bCs/>
                <w:sz w:val="24"/>
                <w:szCs w:val="24"/>
              </w:rPr>
              <w:t>кл.)</w:t>
            </w:r>
          </w:p>
          <w:p w:rsidR="00CE42F5" w:rsidRPr="00DF3E73" w:rsidRDefault="00CE42F5" w:rsidP="00CE42F5">
            <w:pPr>
              <w:spacing w:after="0"/>
              <w:jc w:val="both"/>
              <w:rPr>
                <w:rFonts w:ascii="Times New Roman" w:hAnsi="Times New Roman" w:cs="Times New Roman"/>
                <w:b/>
                <w:bCs/>
                <w:sz w:val="24"/>
                <w:szCs w:val="24"/>
              </w:rPr>
            </w:pPr>
          </w:p>
          <w:p w:rsidR="00CE42F5" w:rsidRPr="00DF3E73" w:rsidRDefault="00CE42F5" w:rsidP="00CE42F5">
            <w:pPr>
              <w:spacing w:after="0"/>
              <w:jc w:val="both"/>
              <w:rPr>
                <w:rFonts w:ascii="Times New Roman" w:hAnsi="Times New Roman" w:cs="Times New Roman"/>
                <w:b/>
                <w:bCs/>
                <w:i/>
                <w:iCs/>
                <w:sz w:val="24"/>
                <w:szCs w:val="24"/>
              </w:rPr>
            </w:pPr>
            <w:r w:rsidRPr="00DF3E73">
              <w:rPr>
                <w:rFonts w:ascii="Times New Roman" w:hAnsi="Times New Roman" w:cs="Times New Roman"/>
                <w:b/>
                <w:bCs/>
                <w:sz w:val="24"/>
                <w:szCs w:val="24"/>
              </w:rPr>
              <w:t xml:space="preserve">Данте. </w:t>
            </w:r>
            <w:r w:rsidRPr="00DF3E73">
              <w:rPr>
                <w:rFonts w:ascii="Times New Roman" w:hAnsi="Times New Roman" w:cs="Times New Roman"/>
                <w:i/>
                <w:iCs/>
                <w:sz w:val="24"/>
                <w:szCs w:val="24"/>
              </w:rPr>
              <w:t>«Божественная комедия»</w:t>
            </w:r>
            <w:r w:rsidRPr="00DF3E73">
              <w:rPr>
                <w:rFonts w:ascii="Times New Roman" w:hAnsi="Times New Roman" w:cs="Times New Roman"/>
                <w:b/>
                <w:bCs/>
                <w:i/>
                <w:iCs/>
                <w:sz w:val="24"/>
                <w:szCs w:val="24"/>
              </w:rPr>
              <w:t xml:space="preserve"> (фрагменты по выбору)</w:t>
            </w:r>
          </w:p>
          <w:p w:rsidR="00CE42F5" w:rsidRPr="00DF3E73" w:rsidRDefault="00CE42F5" w:rsidP="00CE42F5">
            <w:pPr>
              <w:spacing w:after="0"/>
              <w:jc w:val="both"/>
              <w:rPr>
                <w:rFonts w:ascii="Times New Roman" w:hAnsi="Times New Roman" w:cs="Times New Roman"/>
                <w:b/>
                <w:bCs/>
                <w:sz w:val="24"/>
                <w:szCs w:val="24"/>
              </w:rPr>
            </w:pPr>
            <w:r w:rsidRPr="00DF3E73">
              <w:rPr>
                <w:rFonts w:ascii="Times New Roman" w:hAnsi="Times New Roman" w:cs="Times New Roman"/>
                <w:b/>
                <w:bCs/>
                <w:sz w:val="24"/>
                <w:szCs w:val="24"/>
              </w:rPr>
              <w:t>(9 кл.)</w:t>
            </w:r>
          </w:p>
          <w:p w:rsidR="00CE42F5" w:rsidRPr="00DF3E73" w:rsidRDefault="00CE42F5" w:rsidP="00CE42F5">
            <w:pPr>
              <w:spacing w:after="0"/>
              <w:jc w:val="both"/>
              <w:rPr>
                <w:rFonts w:ascii="Times New Roman" w:hAnsi="Times New Roman" w:cs="Times New Roman"/>
                <w:b/>
                <w:bCs/>
                <w:i/>
                <w:iCs/>
                <w:sz w:val="24"/>
                <w:szCs w:val="24"/>
              </w:rPr>
            </w:pPr>
          </w:p>
          <w:p w:rsidR="00CE42F5" w:rsidRPr="00DF3E73" w:rsidRDefault="00CE42F5" w:rsidP="00CE42F5">
            <w:pPr>
              <w:spacing w:after="0"/>
              <w:jc w:val="both"/>
              <w:rPr>
                <w:rFonts w:ascii="Times New Roman" w:hAnsi="Times New Roman" w:cs="Times New Roman"/>
                <w:b/>
                <w:i/>
                <w:sz w:val="24"/>
                <w:szCs w:val="24"/>
              </w:rPr>
            </w:pPr>
            <w:r w:rsidRPr="00DF3E73">
              <w:rPr>
                <w:rFonts w:ascii="Times New Roman" w:hAnsi="Times New Roman" w:cs="Times New Roman"/>
                <w:b/>
                <w:bCs/>
                <w:sz w:val="24"/>
                <w:szCs w:val="24"/>
              </w:rPr>
              <w:t xml:space="preserve">М. де Сервантес </w:t>
            </w:r>
            <w:r w:rsidRPr="00DF3E73">
              <w:rPr>
                <w:rFonts w:ascii="Times New Roman" w:hAnsi="Times New Roman" w:cs="Times New Roman"/>
                <w:i/>
                <w:iCs/>
                <w:sz w:val="24"/>
                <w:szCs w:val="24"/>
              </w:rPr>
              <w:t xml:space="preserve">«Дон Кихот» </w:t>
            </w:r>
            <w:r w:rsidRPr="00DF3E73">
              <w:rPr>
                <w:rFonts w:ascii="Times New Roman" w:hAnsi="Times New Roman" w:cs="Times New Roman"/>
                <w:b/>
                <w:bCs/>
                <w:i/>
                <w:iCs/>
                <w:sz w:val="24"/>
                <w:szCs w:val="24"/>
              </w:rPr>
              <w:t>(главы по выбору</w:t>
            </w:r>
            <w:r w:rsidRPr="00DF3E73">
              <w:rPr>
                <w:rFonts w:ascii="Times New Roman" w:hAnsi="Times New Roman" w:cs="Times New Roman"/>
                <w:b/>
                <w:i/>
                <w:sz w:val="24"/>
                <w:szCs w:val="24"/>
              </w:rPr>
              <w:t>)</w:t>
            </w:r>
          </w:p>
          <w:p w:rsidR="00CE42F5" w:rsidRPr="00DF3E73" w:rsidRDefault="009A27CC" w:rsidP="00CE42F5">
            <w:pPr>
              <w:spacing w:after="0"/>
              <w:jc w:val="both"/>
              <w:rPr>
                <w:rFonts w:ascii="Times New Roman" w:hAnsi="Times New Roman" w:cs="Times New Roman"/>
                <w:b/>
                <w:bCs/>
                <w:sz w:val="24"/>
                <w:szCs w:val="24"/>
              </w:rPr>
            </w:pPr>
            <w:r w:rsidRPr="00DF3E73">
              <w:rPr>
                <w:rFonts w:ascii="Times New Roman" w:hAnsi="Times New Roman" w:cs="Times New Roman"/>
                <w:b/>
                <w:iCs/>
                <w:sz w:val="24"/>
                <w:szCs w:val="24"/>
              </w:rPr>
              <w:t>(</w:t>
            </w:r>
            <w:r w:rsidR="00CE42F5" w:rsidRPr="00DF3E73">
              <w:rPr>
                <w:rFonts w:ascii="Times New Roman" w:hAnsi="Times New Roman" w:cs="Times New Roman"/>
                <w:b/>
                <w:iCs/>
                <w:sz w:val="24"/>
                <w:szCs w:val="24"/>
              </w:rPr>
              <w:t>8 кл.)</w:t>
            </w:r>
          </w:p>
        </w:tc>
        <w:tc>
          <w:tcPr>
            <w:tcW w:w="3367" w:type="dxa"/>
          </w:tcPr>
          <w:p w:rsidR="00CE42F5" w:rsidRPr="00DF3E73" w:rsidRDefault="00CE42F5" w:rsidP="00CE42F5">
            <w:pPr>
              <w:spacing w:after="0"/>
              <w:jc w:val="both"/>
              <w:rPr>
                <w:rFonts w:ascii="Times New Roman" w:hAnsi="Times New Roman" w:cs="Times New Roman"/>
                <w:b/>
                <w:sz w:val="24"/>
                <w:szCs w:val="24"/>
              </w:rPr>
            </w:pPr>
            <w:r w:rsidRPr="00DF3E73">
              <w:rPr>
                <w:rFonts w:ascii="Times New Roman" w:hAnsi="Times New Roman" w:cs="Times New Roman"/>
                <w:b/>
                <w:i/>
                <w:iCs/>
                <w:sz w:val="24"/>
                <w:szCs w:val="24"/>
              </w:rPr>
              <w:lastRenderedPageBreak/>
              <w:t xml:space="preserve">Зарубежный фольклорлегенды, баллады, </w:t>
            </w:r>
            <w:r w:rsidRPr="00DF3E73">
              <w:rPr>
                <w:rFonts w:ascii="Times New Roman" w:hAnsi="Times New Roman" w:cs="Times New Roman"/>
                <w:b/>
                <w:i/>
                <w:iCs/>
                <w:sz w:val="24"/>
                <w:szCs w:val="24"/>
              </w:rPr>
              <w:lastRenderedPageBreak/>
              <w:t>саги, песни</w:t>
            </w:r>
          </w:p>
          <w:p w:rsidR="0032695D" w:rsidRPr="00DF3E73" w:rsidRDefault="0032695D" w:rsidP="00CE42F5">
            <w:pPr>
              <w:spacing w:after="0"/>
              <w:jc w:val="both"/>
              <w:rPr>
                <w:rFonts w:ascii="Times New Roman" w:hAnsi="Times New Roman" w:cs="Times New Roman"/>
                <w:i/>
                <w:sz w:val="24"/>
                <w:szCs w:val="24"/>
              </w:rPr>
            </w:pPr>
            <w:r w:rsidRPr="00DF3E73">
              <w:rPr>
                <w:rFonts w:ascii="Times New Roman" w:hAnsi="Times New Roman" w:cs="Times New Roman"/>
                <w:i/>
                <w:sz w:val="24"/>
                <w:szCs w:val="24"/>
              </w:rPr>
              <w:t>Мифы Древней Греции «Рождение Зевса», «Олимп», «Одиссей на острове циклопов. Полифем»-(5кл), «Пять веков», «Прометей», «Яблоки Гесперид»-(6кл)</w:t>
            </w:r>
          </w:p>
          <w:p w:rsidR="00CE42F5" w:rsidRPr="008324DE" w:rsidRDefault="00CE42F5" w:rsidP="00CE42F5">
            <w:pPr>
              <w:spacing w:after="0"/>
              <w:jc w:val="both"/>
              <w:rPr>
                <w:rFonts w:ascii="Times New Roman" w:hAnsi="Times New Roman" w:cs="Times New Roman"/>
                <w:b/>
                <w:bCs/>
                <w:sz w:val="24"/>
                <w:szCs w:val="24"/>
              </w:rPr>
            </w:pPr>
            <w:r w:rsidRPr="00DF3E73">
              <w:rPr>
                <w:rFonts w:ascii="Times New Roman" w:hAnsi="Times New Roman" w:cs="Times New Roman"/>
                <w:b/>
                <w:bCs/>
                <w:sz w:val="24"/>
                <w:szCs w:val="24"/>
              </w:rPr>
              <w:t>(2-3 произведения по выбору, 5-7 кл.)</w:t>
            </w:r>
          </w:p>
          <w:p w:rsidR="00CE42F5" w:rsidRPr="00DF3E73" w:rsidRDefault="007550B8" w:rsidP="00CE42F5">
            <w:pPr>
              <w:spacing w:after="0"/>
              <w:jc w:val="both"/>
              <w:rPr>
                <w:rFonts w:ascii="Times New Roman" w:eastAsia="Times New Roman" w:hAnsi="Times New Roman" w:cs="Times New Roman"/>
                <w:i/>
                <w:sz w:val="24"/>
                <w:szCs w:val="24"/>
                <w:lang w:eastAsia="ru-RU"/>
              </w:rPr>
            </w:pPr>
            <w:r w:rsidRPr="00DF3E73">
              <w:rPr>
                <w:rFonts w:ascii="Times New Roman" w:eastAsia="Times New Roman" w:hAnsi="Times New Roman" w:cs="Times New Roman"/>
                <w:i/>
                <w:sz w:val="24"/>
                <w:szCs w:val="24"/>
                <w:lang w:eastAsia="ru-RU"/>
              </w:rPr>
              <w:t>Жан де Лафонтен. Басня «Лисица и виноград»-(5кл)</w:t>
            </w:r>
          </w:p>
          <w:p w:rsidR="00C50A82" w:rsidRPr="00DF3E73" w:rsidRDefault="00C50A82" w:rsidP="00CE42F5">
            <w:pPr>
              <w:spacing w:after="0"/>
              <w:jc w:val="both"/>
              <w:rPr>
                <w:rFonts w:ascii="Times New Roman" w:hAnsi="Times New Roman" w:cs="Times New Roman"/>
                <w:i/>
                <w:iCs/>
                <w:sz w:val="24"/>
                <w:szCs w:val="24"/>
              </w:rPr>
            </w:pPr>
            <w:r w:rsidRPr="00DF3E73">
              <w:rPr>
                <w:rFonts w:ascii="Times New Roman" w:eastAsia="Times New Roman" w:hAnsi="Times New Roman" w:cs="Times New Roman"/>
                <w:bCs/>
                <w:i/>
                <w:sz w:val="24"/>
                <w:szCs w:val="24"/>
                <w:lang w:eastAsia="ru-RU"/>
              </w:rPr>
              <w:t xml:space="preserve">Восточные  сказки  </w:t>
            </w:r>
            <w:r w:rsidRPr="00DF3E73">
              <w:rPr>
                <w:rFonts w:ascii="Times New Roman" w:eastAsia="Times New Roman" w:hAnsi="Times New Roman" w:cs="Times New Roman"/>
                <w:i/>
                <w:iCs/>
                <w:sz w:val="24"/>
                <w:szCs w:val="24"/>
                <w:lang w:eastAsia="ru-RU"/>
              </w:rPr>
              <w:t>«Сказка о Синдбаде-мореходе»-(6кл)</w:t>
            </w:r>
          </w:p>
        </w:tc>
      </w:tr>
      <w:tr w:rsidR="00CE42F5" w:rsidRPr="00DF3E73" w:rsidTr="00CE42F5">
        <w:tc>
          <w:tcPr>
            <w:tcW w:w="2518" w:type="dxa"/>
          </w:tcPr>
          <w:p w:rsidR="00CE42F5" w:rsidRPr="00DF3E73" w:rsidRDefault="00CE42F5" w:rsidP="00CE42F5">
            <w:pPr>
              <w:spacing w:after="0"/>
              <w:jc w:val="both"/>
              <w:rPr>
                <w:rFonts w:ascii="Times New Roman" w:hAnsi="Times New Roman" w:cs="Times New Roman"/>
                <w:sz w:val="24"/>
                <w:szCs w:val="24"/>
              </w:rPr>
            </w:pPr>
            <w:r w:rsidRPr="00DF3E73">
              <w:rPr>
                <w:rFonts w:ascii="Times New Roman" w:hAnsi="Times New Roman" w:cs="Times New Roman"/>
                <w:b/>
                <w:bCs/>
                <w:sz w:val="24"/>
                <w:szCs w:val="24"/>
              </w:rPr>
              <w:lastRenderedPageBreak/>
              <w:t>В.Шекспир</w:t>
            </w:r>
            <w:r w:rsidRPr="00DF3E73">
              <w:rPr>
                <w:rFonts w:ascii="Times New Roman" w:hAnsi="Times New Roman" w:cs="Times New Roman"/>
                <w:sz w:val="24"/>
                <w:szCs w:val="24"/>
              </w:rPr>
              <w:t xml:space="preserve"> «Ромео и Джульетта» (1594 – 1595). </w:t>
            </w:r>
          </w:p>
          <w:p w:rsidR="00CE42F5" w:rsidRPr="00DF3E73" w:rsidRDefault="009A27CC" w:rsidP="00CE42F5">
            <w:pPr>
              <w:spacing w:after="0"/>
              <w:jc w:val="both"/>
              <w:rPr>
                <w:rFonts w:ascii="Times New Roman" w:hAnsi="Times New Roman" w:cs="Times New Roman"/>
                <w:b/>
                <w:bCs/>
                <w:sz w:val="24"/>
                <w:szCs w:val="24"/>
              </w:rPr>
            </w:pPr>
            <w:r w:rsidRPr="00DF3E73">
              <w:rPr>
                <w:rFonts w:ascii="Times New Roman" w:hAnsi="Times New Roman" w:cs="Times New Roman"/>
                <w:b/>
                <w:bCs/>
                <w:sz w:val="24"/>
                <w:szCs w:val="24"/>
              </w:rPr>
              <w:t>(8</w:t>
            </w:r>
            <w:r w:rsidR="00CE42F5" w:rsidRPr="00DF3E73">
              <w:rPr>
                <w:rFonts w:ascii="Times New Roman" w:hAnsi="Times New Roman" w:cs="Times New Roman"/>
                <w:b/>
                <w:bCs/>
                <w:sz w:val="24"/>
                <w:szCs w:val="24"/>
              </w:rPr>
              <w:t>кл.)</w:t>
            </w:r>
          </w:p>
          <w:p w:rsidR="00CE42F5" w:rsidRPr="00DF3E73" w:rsidRDefault="00CE42F5" w:rsidP="00CE42F5">
            <w:pPr>
              <w:spacing w:after="0"/>
              <w:jc w:val="both"/>
              <w:rPr>
                <w:rFonts w:ascii="Times New Roman" w:hAnsi="Times New Roman" w:cs="Times New Roman"/>
                <w:b/>
                <w:bCs/>
                <w:sz w:val="24"/>
                <w:szCs w:val="24"/>
              </w:rPr>
            </w:pPr>
          </w:p>
        </w:tc>
        <w:tc>
          <w:tcPr>
            <w:tcW w:w="3686" w:type="dxa"/>
          </w:tcPr>
          <w:p w:rsidR="00CE42F5" w:rsidRPr="00DF3E73" w:rsidRDefault="00CE42F5" w:rsidP="00CE42F5">
            <w:pPr>
              <w:spacing w:after="0"/>
              <w:jc w:val="both"/>
              <w:rPr>
                <w:rFonts w:ascii="Times New Roman" w:hAnsi="Times New Roman" w:cs="Times New Roman"/>
                <w:b/>
                <w:bCs/>
                <w:sz w:val="24"/>
                <w:szCs w:val="24"/>
              </w:rPr>
            </w:pPr>
            <w:r w:rsidRPr="00DF3E73">
              <w:rPr>
                <w:rFonts w:ascii="Times New Roman" w:hAnsi="Times New Roman" w:cs="Times New Roman"/>
                <w:b/>
                <w:bCs/>
                <w:i/>
                <w:iCs/>
                <w:sz w:val="24"/>
                <w:szCs w:val="24"/>
              </w:rPr>
              <w:t>1–2 сонета по выбору,  например</w:t>
            </w:r>
            <w:r w:rsidRPr="00DF3E73">
              <w:rPr>
                <w:rFonts w:ascii="Times New Roman" w:hAnsi="Times New Roman" w:cs="Times New Roman"/>
                <w:b/>
                <w:bCs/>
                <w:sz w:val="24"/>
                <w:szCs w:val="24"/>
              </w:rPr>
              <w:t xml:space="preserve">: </w:t>
            </w:r>
          </w:p>
          <w:p w:rsidR="00CE42F5" w:rsidRPr="00DF3E73" w:rsidRDefault="00CE42F5" w:rsidP="00CE42F5">
            <w:pPr>
              <w:spacing w:after="0"/>
              <w:jc w:val="both"/>
              <w:rPr>
                <w:rFonts w:ascii="Times New Roman" w:hAnsi="Times New Roman" w:cs="Times New Roman"/>
                <w:i/>
                <w:iCs/>
                <w:sz w:val="24"/>
                <w:szCs w:val="24"/>
              </w:rPr>
            </w:pPr>
            <w:r w:rsidRPr="00DF3E73">
              <w:rPr>
                <w:rFonts w:ascii="Times New Roman" w:hAnsi="Times New Roman" w:cs="Times New Roman"/>
                <w:i/>
                <w:iCs/>
                <w:sz w:val="24"/>
                <w:szCs w:val="24"/>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CE42F5" w:rsidRPr="00DF3E73" w:rsidRDefault="00CE42F5" w:rsidP="00CE42F5">
            <w:pPr>
              <w:spacing w:after="0"/>
              <w:jc w:val="both"/>
              <w:rPr>
                <w:rFonts w:ascii="Times New Roman" w:hAnsi="Times New Roman" w:cs="Times New Roman"/>
                <w:b/>
                <w:bCs/>
                <w:sz w:val="24"/>
                <w:szCs w:val="24"/>
              </w:rPr>
            </w:pPr>
            <w:r w:rsidRPr="00DF3E73">
              <w:rPr>
                <w:rFonts w:ascii="Times New Roman" w:hAnsi="Times New Roman" w:cs="Times New Roman"/>
                <w:b/>
                <w:bCs/>
                <w:sz w:val="24"/>
                <w:szCs w:val="24"/>
              </w:rPr>
              <w:t>(7-8 кл.)</w:t>
            </w:r>
          </w:p>
        </w:tc>
        <w:tc>
          <w:tcPr>
            <w:tcW w:w="3367" w:type="dxa"/>
          </w:tcPr>
          <w:p w:rsidR="00CE42F5" w:rsidRPr="00DF3E73" w:rsidRDefault="001022EF" w:rsidP="001022EF">
            <w:pPr>
              <w:spacing w:after="0"/>
              <w:jc w:val="both"/>
              <w:rPr>
                <w:rFonts w:ascii="Times New Roman" w:hAnsi="Times New Roman" w:cs="Times New Roman"/>
                <w:b/>
                <w:bCs/>
                <w:i/>
                <w:sz w:val="24"/>
                <w:szCs w:val="24"/>
              </w:rPr>
            </w:pPr>
            <w:r w:rsidRPr="00DF3E73">
              <w:rPr>
                <w:rFonts w:ascii="Times New Roman" w:eastAsia="Calibri" w:hAnsi="Times New Roman" w:cs="Times New Roman"/>
                <w:i/>
                <w:sz w:val="24"/>
                <w:szCs w:val="24"/>
              </w:rPr>
              <w:t>Сонеты: «Когда на суд безмолвных, тайных дум…», «Прекрасное прекрасней во сто крат…», «Уж если ты разлюбишь, так - теперь…», «Люблю, - но реже говорю об этом…»-(7кл)</w:t>
            </w:r>
          </w:p>
        </w:tc>
      </w:tr>
      <w:tr w:rsidR="00CE42F5" w:rsidRPr="00DF3E73" w:rsidTr="00CE42F5">
        <w:tc>
          <w:tcPr>
            <w:tcW w:w="2518" w:type="dxa"/>
          </w:tcPr>
          <w:p w:rsidR="00CE42F5" w:rsidRPr="00DF3E73" w:rsidRDefault="00CE42F5" w:rsidP="00CE42F5">
            <w:pPr>
              <w:spacing w:after="0"/>
              <w:jc w:val="both"/>
              <w:rPr>
                <w:rFonts w:ascii="Times New Roman" w:hAnsi="Times New Roman" w:cs="Times New Roman"/>
                <w:b/>
                <w:bCs/>
                <w:sz w:val="24"/>
                <w:szCs w:val="24"/>
              </w:rPr>
            </w:pPr>
          </w:p>
          <w:p w:rsidR="00CE42F5" w:rsidRPr="00DF3E73" w:rsidRDefault="00CE42F5" w:rsidP="00CE42F5">
            <w:pPr>
              <w:spacing w:after="0"/>
              <w:jc w:val="both"/>
              <w:rPr>
                <w:rFonts w:ascii="Times New Roman" w:hAnsi="Times New Roman" w:cs="Times New Roman"/>
                <w:b/>
                <w:bCs/>
                <w:sz w:val="24"/>
                <w:szCs w:val="24"/>
              </w:rPr>
            </w:pPr>
          </w:p>
          <w:p w:rsidR="00CE42F5" w:rsidRPr="00DF3E73" w:rsidRDefault="00CE42F5" w:rsidP="00CE42F5">
            <w:pPr>
              <w:spacing w:after="0"/>
              <w:jc w:val="both"/>
              <w:rPr>
                <w:rFonts w:ascii="Times New Roman" w:hAnsi="Times New Roman" w:cs="Times New Roman"/>
                <w:b/>
                <w:bCs/>
                <w:sz w:val="24"/>
                <w:szCs w:val="24"/>
              </w:rPr>
            </w:pPr>
          </w:p>
          <w:p w:rsidR="00CE42F5" w:rsidRPr="00DF3E73" w:rsidRDefault="00CE42F5" w:rsidP="00CE42F5">
            <w:pPr>
              <w:spacing w:after="0"/>
              <w:jc w:val="both"/>
              <w:rPr>
                <w:rFonts w:ascii="Times New Roman" w:hAnsi="Times New Roman" w:cs="Times New Roman"/>
                <w:b/>
                <w:bCs/>
                <w:sz w:val="24"/>
                <w:szCs w:val="24"/>
              </w:rPr>
            </w:pPr>
          </w:p>
          <w:p w:rsidR="00CE42F5" w:rsidRPr="00DF3E73" w:rsidRDefault="00CE42F5" w:rsidP="00CE42F5">
            <w:pPr>
              <w:spacing w:after="0"/>
              <w:jc w:val="both"/>
              <w:rPr>
                <w:rFonts w:ascii="Times New Roman" w:hAnsi="Times New Roman" w:cs="Times New Roman"/>
                <w:b/>
                <w:bCs/>
                <w:sz w:val="24"/>
                <w:szCs w:val="24"/>
              </w:rPr>
            </w:pPr>
          </w:p>
          <w:p w:rsidR="00CE42F5" w:rsidRPr="00DF3E73" w:rsidRDefault="00CE42F5" w:rsidP="00CE42F5">
            <w:pPr>
              <w:spacing w:after="0"/>
              <w:jc w:val="both"/>
              <w:rPr>
                <w:rFonts w:ascii="Times New Roman" w:hAnsi="Times New Roman" w:cs="Times New Roman"/>
                <w:b/>
                <w:bCs/>
                <w:sz w:val="24"/>
                <w:szCs w:val="24"/>
              </w:rPr>
            </w:pPr>
          </w:p>
          <w:p w:rsidR="00CE42F5" w:rsidRPr="00DF3E73" w:rsidRDefault="00CE42F5" w:rsidP="00CE42F5">
            <w:pPr>
              <w:spacing w:after="0"/>
              <w:jc w:val="both"/>
              <w:rPr>
                <w:rFonts w:ascii="Times New Roman" w:hAnsi="Times New Roman" w:cs="Times New Roman"/>
                <w:b/>
                <w:bCs/>
                <w:sz w:val="24"/>
                <w:szCs w:val="24"/>
              </w:rPr>
            </w:pPr>
          </w:p>
          <w:p w:rsidR="00CE42F5" w:rsidRPr="00DF3E73" w:rsidRDefault="00CE42F5" w:rsidP="00CE42F5">
            <w:pPr>
              <w:spacing w:after="0"/>
              <w:jc w:val="both"/>
              <w:rPr>
                <w:rFonts w:ascii="Times New Roman" w:hAnsi="Times New Roman" w:cs="Times New Roman"/>
                <w:b/>
                <w:bCs/>
                <w:sz w:val="24"/>
                <w:szCs w:val="24"/>
              </w:rPr>
            </w:pPr>
          </w:p>
          <w:p w:rsidR="00CE42F5" w:rsidRPr="00DF3E73" w:rsidRDefault="00CE42F5" w:rsidP="00CE42F5">
            <w:pPr>
              <w:spacing w:after="0"/>
              <w:jc w:val="both"/>
              <w:rPr>
                <w:rFonts w:ascii="Times New Roman" w:hAnsi="Times New Roman" w:cs="Times New Roman"/>
                <w:b/>
                <w:bCs/>
                <w:sz w:val="24"/>
                <w:szCs w:val="24"/>
              </w:rPr>
            </w:pPr>
          </w:p>
          <w:p w:rsidR="00CE42F5" w:rsidRPr="00DF3E73" w:rsidRDefault="00CE42F5" w:rsidP="00CE42F5">
            <w:pPr>
              <w:spacing w:after="0"/>
              <w:jc w:val="both"/>
              <w:rPr>
                <w:rFonts w:ascii="Times New Roman" w:hAnsi="Times New Roman" w:cs="Times New Roman"/>
                <w:b/>
                <w:bCs/>
                <w:sz w:val="24"/>
                <w:szCs w:val="24"/>
              </w:rPr>
            </w:pPr>
          </w:p>
          <w:p w:rsidR="00CE42F5" w:rsidRPr="00DF3E73" w:rsidRDefault="00CE42F5" w:rsidP="00CE42F5">
            <w:pPr>
              <w:spacing w:after="0"/>
              <w:jc w:val="both"/>
              <w:rPr>
                <w:rFonts w:ascii="Times New Roman" w:hAnsi="Times New Roman" w:cs="Times New Roman"/>
                <w:b/>
                <w:bCs/>
                <w:sz w:val="24"/>
                <w:szCs w:val="24"/>
              </w:rPr>
            </w:pPr>
          </w:p>
          <w:p w:rsidR="00CE42F5" w:rsidRPr="00DF3E73" w:rsidRDefault="00CE42F5" w:rsidP="00CE42F5">
            <w:pPr>
              <w:spacing w:after="0"/>
              <w:jc w:val="both"/>
              <w:rPr>
                <w:rFonts w:ascii="Times New Roman" w:hAnsi="Times New Roman" w:cs="Times New Roman"/>
                <w:b/>
                <w:bCs/>
                <w:sz w:val="24"/>
                <w:szCs w:val="24"/>
              </w:rPr>
            </w:pPr>
          </w:p>
          <w:p w:rsidR="00CE42F5" w:rsidRPr="00DF3E73" w:rsidRDefault="00CE42F5" w:rsidP="00CE42F5">
            <w:pPr>
              <w:spacing w:after="0"/>
              <w:jc w:val="both"/>
              <w:rPr>
                <w:rFonts w:ascii="Times New Roman" w:hAnsi="Times New Roman" w:cs="Times New Roman"/>
                <w:b/>
                <w:bCs/>
                <w:sz w:val="24"/>
                <w:szCs w:val="24"/>
              </w:rPr>
            </w:pPr>
          </w:p>
          <w:p w:rsidR="00CE42F5" w:rsidRPr="00DF3E73" w:rsidRDefault="00CE42F5" w:rsidP="00CE42F5">
            <w:pPr>
              <w:spacing w:after="0"/>
              <w:jc w:val="both"/>
              <w:rPr>
                <w:rFonts w:ascii="Times New Roman" w:hAnsi="Times New Roman" w:cs="Times New Roman"/>
                <w:b/>
                <w:bCs/>
                <w:sz w:val="24"/>
                <w:szCs w:val="24"/>
              </w:rPr>
            </w:pPr>
          </w:p>
          <w:p w:rsidR="00CE42F5" w:rsidRPr="00DF3E73" w:rsidRDefault="00CE42F5" w:rsidP="00CE42F5">
            <w:pPr>
              <w:spacing w:after="0"/>
              <w:jc w:val="both"/>
              <w:rPr>
                <w:rFonts w:ascii="Times New Roman" w:hAnsi="Times New Roman" w:cs="Times New Roman"/>
                <w:b/>
                <w:bCs/>
                <w:sz w:val="24"/>
                <w:szCs w:val="24"/>
              </w:rPr>
            </w:pPr>
          </w:p>
          <w:p w:rsidR="00CE42F5" w:rsidRPr="00DF3E73" w:rsidRDefault="00CE42F5" w:rsidP="00CE42F5">
            <w:pPr>
              <w:spacing w:after="0"/>
              <w:jc w:val="both"/>
              <w:rPr>
                <w:rFonts w:ascii="Times New Roman" w:hAnsi="Times New Roman" w:cs="Times New Roman"/>
                <w:b/>
                <w:bCs/>
                <w:sz w:val="24"/>
                <w:szCs w:val="24"/>
              </w:rPr>
            </w:pPr>
          </w:p>
          <w:p w:rsidR="00CE42F5" w:rsidRPr="00DF3E73" w:rsidRDefault="00CE42F5" w:rsidP="00CE42F5">
            <w:pPr>
              <w:spacing w:after="0"/>
              <w:jc w:val="both"/>
              <w:rPr>
                <w:rFonts w:ascii="Times New Roman" w:hAnsi="Times New Roman" w:cs="Times New Roman"/>
                <w:b/>
                <w:bCs/>
                <w:sz w:val="24"/>
                <w:szCs w:val="24"/>
              </w:rPr>
            </w:pPr>
          </w:p>
          <w:p w:rsidR="00CE42F5" w:rsidRPr="00DF3E73" w:rsidRDefault="00CE42F5" w:rsidP="00CE42F5">
            <w:pPr>
              <w:spacing w:after="0"/>
              <w:jc w:val="both"/>
              <w:rPr>
                <w:rFonts w:ascii="Times New Roman" w:hAnsi="Times New Roman" w:cs="Times New Roman"/>
                <w:b/>
                <w:bCs/>
                <w:sz w:val="24"/>
                <w:szCs w:val="24"/>
              </w:rPr>
            </w:pPr>
          </w:p>
          <w:p w:rsidR="00CE42F5" w:rsidRPr="00DF3E73" w:rsidRDefault="00CE42F5" w:rsidP="00CE42F5">
            <w:pPr>
              <w:spacing w:after="0"/>
              <w:jc w:val="both"/>
              <w:rPr>
                <w:rFonts w:ascii="Times New Roman" w:hAnsi="Times New Roman" w:cs="Times New Roman"/>
                <w:b/>
                <w:bCs/>
                <w:sz w:val="24"/>
                <w:szCs w:val="24"/>
              </w:rPr>
            </w:pPr>
          </w:p>
          <w:p w:rsidR="00CE42F5" w:rsidRPr="00DF3E73" w:rsidRDefault="00CE42F5" w:rsidP="00CE42F5">
            <w:pPr>
              <w:spacing w:after="0"/>
              <w:jc w:val="both"/>
              <w:rPr>
                <w:rFonts w:ascii="Times New Roman" w:hAnsi="Times New Roman" w:cs="Times New Roman"/>
                <w:b/>
                <w:bCs/>
                <w:sz w:val="24"/>
                <w:szCs w:val="24"/>
              </w:rPr>
            </w:pPr>
          </w:p>
          <w:p w:rsidR="00CE42F5" w:rsidRPr="00DF3E73" w:rsidRDefault="00CE42F5" w:rsidP="00CE42F5">
            <w:pPr>
              <w:spacing w:after="0"/>
              <w:jc w:val="both"/>
              <w:rPr>
                <w:rFonts w:ascii="Times New Roman" w:hAnsi="Times New Roman" w:cs="Times New Roman"/>
                <w:b/>
                <w:bCs/>
                <w:sz w:val="24"/>
                <w:szCs w:val="24"/>
              </w:rPr>
            </w:pPr>
          </w:p>
          <w:p w:rsidR="00CE42F5" w:rsidRPr="00DF3E73" w:rsidRDefault="00CE42F5" w:rsidP="00CE42F5">
            <w:pPr>
              <w:spacing w:after="0"/>
              <w:jc w:val="both"/>
              <w:rPr>
                <w:rFonts w:ascii="Times New Roman" w:hAnsi="Times New Roman" w:cs="Times New Roman"/>
                <w:b/>
                <w:bCs/>
                <w:sz w:val="24"/>
                <w:szCs w:val="24"/>
              </w:rPr>
            </w:pPr>
          </w:p>
          <w:p w:rsidR="00CE42F5" w:rsidRPr="00DF3E73" w:rsidRDefault="00CE42F5" w:rsidP="00CE42F5">
            <w:pPr>
              <w:spacing w:after="0"/>
              <w:jc w:val="both"/>
              <w:rPr>
                <w:rFonts w:ascii="Times New Roman" w:hAnsi="Times New Roman" w:cs="Times New Roman"/>
                <w:b/>
                <w:bCs/>
                <w:sz w:val="24"/>
                <w:szCs w:val="24"/>
              </w:rPr>
            </w:pPr>
          </w:p>
          <w:p w:rsidR="00CE42F5" w:rsidRPr="00DF3E73" w:rsidRDefault="00CE42F5" w:rsidP="00CE42F5">
            <w:pPr>
              <w:spacing w:after="0"/>
              <w:jc w:val="both"/>
              <w:rPr>
                <w:rFonts w:ascii="Times New Roman" w:hAnsi="Times New Roman" w:cs="Times New Roman"/>
                <w:b/>
                <w:bCs/>
                <w:sz w:val="24"/>
                <w:szCs w:val="24"/>
              </w:rPr>
            </w:pPr>
          </w:p>
          <w:p w:rsidR="00CE42F5" w:rsidRPr="00DF3E73" w:rsidRDefault="00CE42F5" w:rsidP="00CE42F5">
            <w:pPr>
              <w:spacing w:after="0"/>
              <w:jc w:val="both"/>
              <w:rPr>
                <w:rFonts w:ascii="Times New Roman" w:hAnsi="Times New Roman" w:cs="Times New Roman"/>
                <w:b/>
                <w:bCs/>
                <w:sz w:val="24"/>
                <w:szCs w:val="24"/>
              </w:rPr>
            </w:pPr>
          </w:p>
          <w:p w:rsidR="00CE42F5" w:rsidRPr="00DF3E73" w:rsidRDefault="00CE42F5" w:rsidP="00CE42F5">
            <w:pPr>
              <w:spacing w:after="0"/>
              <w:jc w:val="both"/>
              <w:rPr>
                <w:rFonts w:ascii="Times New Roman" w:hAnsi="Times New Roman" w:cs="Times New Roman"/>
                <w:b/>
                <w:bCs/>
                <w:sz w:val="24"/>
                <w:szCs w:val="24"/>
              </w:rPr>
            </w:pPr>
          </w:p>
          <w:p w:rsidR="00CE42F5" w:rsidRPr="00DF3E73" w:rsidRDefault="00CE42F5" w:rsidP="00CE42F5">
            <w:pPr>
              <w:spacing w:after="0"/>
              <w:jc w:val="both"/>
              <w:rPr>
                <w:rFonts w:ascii="Times New Roman" w:hAnsi="Times New Roman" w:cs="Times New Roman"/>
                <w:b/>
                <w:bCs/>
                <w:sz w:val="24"/>
                <w:szCs w:val="24"/>
              </w:rPr>
            </w:pPr>
          </w:p>
          <w:p w:rsidR="00CE42F5" w:rsidRPr="00DF3E73" w:rsidRDefault="00CE42F5" w:rsidP="00CE42F5">
            <w:pPr>
              <w:spacing w:after="0"/>
              <w:jc w:val="both"/>
              <w:rPr>
                <w:rFonts w:ascii="Times New Roman" w:hAnsi="Times New Roman" w:cs="Times New Roman"/>
                <w:b/>
                <w:bCs/>
                <w:sz w:val="24"/>
                <w:szCs w:val="24"/>
              </w:rPr>
            </w:pPr>
          </w:p>
          <w:p w:rsidR="00CE42F5" w:rsidRPr="00DF3E73" w:rsidRDefault="00CE42F5" w:rsidP="00CE42F5">
            <w:pPr>
              <w:spacing w:after="0"/>
              <w:jc w:val="both"/>
              <w:rPr>
                <w:rFonts w:ascii="Times New Roman" w:hAnsi="Times New Roman" w:cs="Times New Roman"/>
                <w:b/>
                <w:bCs/>
                <w:sz w:val="24"/>
                <w:szCs w:val="24"/>
              </w:rPr>
            </w:pPr>
          </w:p>
          <w:p w:rsidR="00CE42F5" w:rsidRPr="00DF3E73" w:rsidRDefault="00CE42F5" w:rsidP="00CE42F5">
            <w:pPr>
              <w:spacing w:after="0"/>
              <w:jc w:val="both"/>
              <w:rPr>
                <w:rFonts w:ascii="Times New Roman" w:hAnsi="Times New Roman" w:cs="Times New Roman"/>
                <w:b/>
                <w:bCs/>
                <w:sz w:val="24"/>
                <w:szCs w:val="24"/>
              </w:rPr>
            </w:pPr>
          </w:p>
          <w:p w:rsidR="00CE42F5" w:rsidRPr="00DF3E73" w:rsidRDefault="00CE42F5" w:rsidP="00CE42F5">
            <w:pPr>
              <w:spacing w:after="0"/>
              <w:jc w:val="both"/>
              <w:rPr>
                <w:rFonts w:ascii="Times New Roman" w:hAnsi="Times New Roman" w:cs="Times New Roman"/>
                <w:b/>
                <w:bCs/>
                <w:sz w:val="24"/>
                <w:szCs w:val="24"/>
              </w:rPr>
            </w:pPr>
          </w:p>
          <w:p w:rsidR="00CE42F5" w:rsidRPr="00DF3E73" w:rsidRDefault="00CE42F5" w:rsidP="00CE42F5">
            <w:pPr>
              <w:spacing w:after="0"/>
              <w:jc w:val="both"/>
              <w:rPr>
                <w:rFonts w:ascii="Times New Roman" w:hAnsi="Times New Roman" w:cs="Times New Roman"/>
                <w:b/>
                <w:bCs/>
                <w:sz w:val="24"/>
                <w:szCs w:val="24"/>
              </w:rPr>
            </w:pPr>
          </w:p>
          <w:p w:rsidR="00CE42F5" w:rsidRPr="00DF3E73" w:rsidRDefault="00CE42F5" w:rsidP="00CE42F5">
            <w:pPr>
              <w:spacing w:after="0"/>
              <w:jc w:val="both"/>
              <w:rPr>
                <w:rFonts w:ascii="Times New Roman" w:hAnsi="Times New Roman" w:cs="Times New Roman"/>
                <w:b/>
                <w:bCs/>
                <w:sz w:val="24"/>
                <w:szCs w:val="24"/>
              </w:rPr>
            </w:pPr>
          </w:p>
          <w:p w:rsidR="00CE42F5" w:rsidRPr="00DF3E73" w:rsidRDefault="00CE42F5" w:rsidP="00CE42F5">
            <w:pPr>
              <w:spacing w:after="0"/>
              <w:jc w:val="both"/>
              <w:rPr>
                <w:rFonts w:ascii="Times New Roman" w:hAnsi="Times New Roman" w:cs="Times New Roman"/>
                <w:b/>
                <w:bCs/>
                <w:sz w:val="24"/>
                <w:szCs w:val="24"/>
              </w:rPr>
            </w:pPr>
          </w:p>
          <w:p w:rsidR="00CE42F5" w:rsidRPr="00DF3E73" w:rsidRDefault="00CE42F5" w:rsidP="00CE42F5">
            <w:pPr>
              <w:spacing w:after="0"/>
              <w:jc w:val="both"/>
              <w:rPr>
                <w:rFonts w:ascii="Times New Roman" w:hAnsi="Times New Roman" w:cs="Times New Roman"/>
                <w:b/>
                <w:bCs/>
                <w:sz w:val="24"/>
                <w:szCs w:val="24"/>
              </w:rPr>
            </w:pPr>
          </w:p>
          <w:p w:rsidR="00CE42F5" w:rsidRPr="00DF3E73" w:rsidRDefault="00CE42F5" w:rsidP="00CE42F5">
            <w:pPr>
              <w:spacing w:after="0"/>
              <w:jc w:val="both"/>
              <w:rPr>
                <w:rFonts w:ascii="Times New Roman" w:hAnsi="Times New Roman" w:cs="Times New Roman"/>
                <w:sz w:val="24"/>
                <w:szCs w:val="24"/>
              </w:rPr>
            </w:pPr>
            <w:r w:rsidRPr="00DF3E73">
              <w:rPr>
                <w:rFonts w:ascii="Times New Roman" w:hAnsi="Times New Roman" w:cs="Times New Roman"/>
                <w:b/>
                <w:bCs/>
                <w:sz w:val="24"/>
                <w:szCs w:val="24"/>
              </w:rPr>
              <w:t xml:space="preserve">А. де Сент-Экзюпери </w:t>
            </w:r>
            <w:r w:rsidRPr="00DF3E73">
              <w:rPr>
                <w:rFonts w:ascii="Times New Roman" w:hAnsi="Times New Roman" w:cs="Times New Roman"/>
                <w:sz w:val="24"/>
                <w:szCs w:val="24"/>
              </w:rPr>
              <w:t>«Маленький принц» (1943)</w:t>
            </w:r>
          </w:p>
          <w:p w:rsidR="00CE42F5" w:rsidRPr="00DF3E73" w:rsidRDefault="001022EF" w:rsidP="00CE42F5">
            <w:pPr>
              <w:spacing w:after="0"/>
              <w:jc w:val="both"/>
              <w:rPr>
                <w:rFonts w:ascii="Times New Roman" w:hAnsi="Times New Roman" w:cs="Times New Roman"/>
                <w:b/>
                <w:bCs/>
                <w:sz w:val="24"/>
                <w:szCs w:val="24"/>
              </w:rPr>
            </w:pPr>
            <w:r w:rsidRPr="00DF3E73">
              <w:rPr>
                <w:rFonts w:ascii="Times New Roman" w:hAnsi="Times New Roman" w:cs="Times New Roman"/>
                <w:b/>
                <w:bCs/>
                <w:sz w:val="24"/>
                <w:szCs w:val="24"/>
              </w:rPr>
              <w:t>(</w:t>
            </w:r>
            <w:r w:rsidR="00CE42F5" w:rsidRPr="00DF3E73">
              <w:rPr>
                <w:rFonts w:ascii="Times New Roman" w:hAnsi="Times New Roman" w:cs="Times New Roman"/>
                <w:b/>
                <w:bCs/>
                <w:sz w:val="24"/>
                <w:szCs w:val="24"/>
              </w:rPr>
              <w:t>7 кл.)</w:t>
            </w:r>
          </w:p>
        </w:tc>
        <w:tc>
          <w:tcPr>
            <w:tcW w:w="3686" w:type="dxa"/>
          </w:tcPr>
          <w:p w:rsidR="00CE42F5" w:rsidRPr="00DF3E73" w:rsidRDefault="00CE42F5" w:rsidP="00CE42F5">
            <w:pPr>
              <w:spacing w:after="0"/>
              <w:jc w:val="both"/>
              <w:rPr>
                <w:rFonts w:ascii="Times New Roman" w:hAnsi="Times New Roman" w:cs="Times New Roman"/>
                <w:b/>
                <w:bCs/>
                <w:i/>
                <w:iCs/>
                <w:sz w:val="24"/>
                <w:szCs w:val="24"/>
              </w:rPr>
            </w:pPr>
            <w:r w:rsidRPr="00DF3E73">
              <w:rPr>
                <w:rFonts w:ascii="Times New Roman" w:hAnsi="Times New Roman" w:cs="Times New Roman"/>
                <w:b/>
                <w:bCs/>
                <w:sz w:val="24"/>
                <w:szCs w:val="24"/>
              </w:rPr>
              <w:lastRenderedPageBreak/>
              <w:t>Д.Дефо</w:t>
            </w:r>
            <w:r w:rsidRPr="00DF3E73">
              <w:rPr>
                <w:rFonts w:ascii="Times New Roman" w:hAnsi="Times New Roman" w:cs="Times New Roman"/>
                <w:i/>
                <w:iCs/>
                <w:sz w:val="24"/>
                <w:szCs w:val="24"/>
              </w:rPr>
              <w:t xml:space="preserve">«Робинзон Крузо» </w:t>
            </w:r>
            <w:r w:rsidRPr="00DF3E73">
              <w:rPr>
                <w:rFonts w:ascii="Times New Roman" w:hAnsi="Times New Roman" w:cs="Times New Roman"/>
                <w:b/>
                <w:bCs/>
                <w:i/>
                <w:iCs/>
                <w:sz w:val="24"/>
                <w:szCs w:val="24"/>
              </w:rPr>
              <w:t>(главы по выбору)</w:t>
            </w:r>
            <w:r w:rsidR="00C311B7" w:rsidRPr="00DF3E73">
              <w:rPr>
                <w:rFonts w:ascii="Times New Roman" w:hAnsi="Times New Roman" w:cs="Times New Roman"/>
                <w:b/>
                <w:bCs/>
                <w:i/>
                <w:iCs/>
                <w:sz w:val="24"/>
                <w:szCs w:val="24"/>
              </w:rPr>
              <w:t>-(5кл)</w:t>
            </w:r>
          </w:p>
          <w:p w:rsidR="00CE42F5" w:rsidRPr="00DF3E73" w:rsidRDefault="00CE42F5" w:rsidP="00CE42F5">
            <w:pPr>
              <w:spacing w:after="0"/>
              <w:jc w:val="both"/>
              <w:rPr>
                <w:rFonts w:ascii="Times New Roman" w:hAnsi="Times New Roman" w:cs="Times New Roman"/>
                <w:b/>
                <w:bCs/>
                <w:sz w:val="24"/>
                <w:szCs w:val="24"/>
              </w:rPr>
            </w:pPr>
            <w:r w:rsidRPr="00DF3E73">
              <w:rPr>
                <w:rFonts w:ascii="Times New Roman" w:hAnsi="Times New Roman" w:cs="Times New Roman"/>
                <w:b/>
                <w:bCs/>
                <w:sz w:val="24"/>
                <w:szCs w:val="24"/>
              </w:rPr>
              <w:t>( 6-7 кл.)</w:t>
            </w:r>
          </w:p>
          <w:p w:rsidR="00CE42F5" w:rsidRPr="00DF3E73" w:rsidRDefault="00CE42F5" w:rsidP="00CE42F5">
            <w:pPr>
              <w:spacing w:after="0"/>
              <w:jc w:val="both"/>
              <w:rPr>
                <w:rFonts w:ascii="Times New Roman" w:hAnsi="Times New Roman" w:cs="Times New Roman"/>
                <w:sz w:val="24"/>
                <w:szCs w:val="24"/>
              </w:rPr>
            </w:pPr>
          </w:p>
          <w:p w:rsidR="00CE42F5" w:rsidRPr="00DF3E73" w:rsidRDefault="00CE42F5" w:rsidP="00CE42F5">
            <w:pPr>
              <w:spacing w:after="0"/>
              <w:jc w:val="both"/>
              <w:rPr>
                <w:rFonts w:ascii="Times New Roman" w:hAnsi="Times New Roman" w:cs="Times New Roman"/>
                <w:b/>
                <w:bCs/>
                <w:i/>
                <w:iCs/>
                <w:sz w:val="24"/>
                <w:szCs w:val="24"/>
              </w:rPr>
            </w:pPr>
            <w:r w:rsidRPr="00DF3E73">
              <w:rPr>
                <w:rFonts w:ascii="Times New Roman" w:hAnsi="Times New Roman" w:cs="Times New Roman"/>
                <w:b/>
                <w:bCs/>
                <w:sz w:val="24"/>
                <w:szCs w:val="24"/>
              </w:rPr>
              <w:t xml:space="preserve">Дж. Свифт </w:t>
            </w:r>
            <w:r w:rsidRPr="00DF3E73">
              <w:rPr>
                <w:rFonts w:ascii="Times New Roman" w:hAnsi="Times New Roman" w:cs="Times New Roman"/>
                <w:i/>
                <w:iCs/>
                <w:sz w:val="24"/>
                <w:szCs w:val="24"/>
              </w:rPr>
              <w:t>«Путешествия Гулливера»</w:t>
            </w:r>
            <w:r w:rsidRPr="00DF3E73">
              <w:rPr>
                <w:rFonts w:ascii="Times New Roman" w:hAnsi="Times New Roman" w:cs="Times New Roman"/>
                <w:b/>
                <w:bCs/>
                <w:i/>
                <w:iCs/>
                <w:sz w:val="24"/>
                <w:szCs w:val="24"/>
              </w:rPr>
              <w:t xml:space="preserve"> (фрагменты по выбору)</w:t>
            </w:r>
          </w:p>
          <w:p w:rsidR="00CE42F5" w:rsidRPr="00DF3E73" w:rsidRDefault="00824B99" w:rsidP="00CE42F5">
            <w:pPr>
              <w:spacing w:after="0"/>
              <w:jc w:val="both"/>
              <w:rPr>
                <w:rFonts w:ascii="Times New Roman" w:hAnsi="Times New Roman" w:cs="Times New Roman"/>
                <w:sz w:val="24"/>
                <w:szCs w:val="24"/>
              </w:rPr>
            </w:pPr>
            <w:r w:rsidRPr="00DF3E73">
              <w:rPr>
                <w:rFonts w:ascii="Times New Roman" w:hAnsi="Times New Roman" w:cs="Times New Roman"/>
                <w:b/>
                <w:bCs/>
                <w:sz w:val="24"/>
                <w:szCs w:val="24"/>
              </w:rPr>
              <w:t>(</w:t>
            </w:r>
            <w:r w:rsidR="00CE42F5" w:rsidRPr="00DF3E73">
              <w:rPr>
                <w:rFonts w:ascii="Times New Roman" w:hAnsi="Times New Roman" w:cs="Times New Roman"/>
                <w:b/>
                <w:bCs/>
                <w:sz w:val="24"/>
                <w:szCs w:val="24"/>
              </w:rPr>
              <w:t>7 кл.)</w:t>
            </w:r>
          </w:p>
          <w:p w:rsidR="00CE42F5" w:rsidRPr="00DF3E73" w:rsidRDefault="00CE42F5" w:rsidP="00CE42F5">
            <w:pPr>
              <w:spacing w:after="0"/>
              <w:jc w:val="both"/>
              <w:rPr>
                <w:rFonts w:ascii="Times New Roman" w:hAnsi="Times New Roman" w:cs="Times New Roman"/>
                <w:sz w:val="24"/>
                <w:szCs w:val="24"/>
              </w:rPr>
            </w:pPr>
          </w:p>
          <w:p w:rsidR="00CE42F5" w:rsidRPr="00DF3E73" w:rsidRDefault="00CE42F5" w:rsidP="00CE42F5">
            <w:pPr>
              <w:spacing w:after="0"/>
              <w:jc w:val="both"/>
              <w:rPr>
                <w:rFonts w:ascii="Times New Roman" w:hAnsi="Times New Roman" w:cs="Times New Roman"/>
                <w:b/>
                <w:bCs/>
                <w:i/>
                <w:iCs/>
                <w:sz w:val="24"/>
                <w:szCs w:val="24"/>
              </w:rPr>
            </w:pPr>
            <w:r w:rsidRPr="00DF3E73">
              <w:rPr>
                <w:rFonts w:ascii="Times New Roman" w:hAnsi="Times New Roman" w:cs="Times New Roman"/>
                <w:b/>
                <w:bCs/>
                <w:sz w:val="24"/>
                <w:szCs w:val="24"/>
              </w:rPr>
              <w:t>Ж-Б. Мольер</w:t>
            </w:r>
            <w:r w:rsidRPr="00DF3E73">
              <w:rPr>
                <w:rFonts w:ascii="Times New Roman" w:hAnsi="Times New Roman" w:cs="Times New Roman"/>
                <w:i/>
                <w:iCs/>
                <w:sz w:val="24"/>
                <w:szCs w:val="24"/>
              </w:rPr>
              <w:t xml:space="preserve"> Комедии</w:t>
            </w:r>
          </w:p>
          <w:p w:rsidR="00CE42F5" w:rsidRPr="00DF3E73" w:rsidRDefault="00CE42F5" w:rsidP="00CE42F5">
            <w:pPr>
              <w:spacing w:after="0"/>
              <w:jc w:val="both"/>
              <w:rPr>
                <w:rFonts w:ascii="Times New Roman" w:hAnsi="Times New Roman" w:cs="Times New Roman"/>
                <w:i/>
                <w:iCs/>
                <w:sz w:val="24"/>
                <w:szCs w:val="24"/>
              </w:rPr>
            </w:pPr>
            <w:r w:rsidRPr="00DF3E73">
              <w:rPr>
                <w:rFonts w:ascii="Times New Roman" w:hAnsi="Times New Roman" w:cs="Times New Roman"/>
                <w:b/>
                <w:bCs/>
                <w:i/>
                <w:iCs/>
                <w:sz w:val="24"/>
                <w:szCs w:val="24"/>
              </w:rPr>
              <w:t xml:space="preserve">- 1 по выбору, например: </w:t>
            </w:r>
            <w:r w:rsidRPr="00DF3E73">
              <w:rPr>
                <w:rFonts w:ascii="Times New Roman" w:hAnsi="Times New Roman" w:cs="Times New Roman"/>
                <w:i/>
                <w:iCs/>
                <w:sz w:val="24"/>
                <w:szCs w:val="24"/>
              </w:rPr>
              <w:t>«Тартюф, или Обманщик» (1664),«Мещанин во дворянстве» (1670).</w:t>
            </w:r>
          </w:p>
          <w:p w:rsidR="00CE42F5" w:rsidRPr="00DF3E73" w:rsidRDefault="009A27CC" w:rsidP="00CE42F5">
            <w:pPr>
              <w:spacing w:after="0"/>
              <w:jc w:val="both"/>
              <w:rPr>
                <w:rFonts w:ascii="Times New Roman" w:hAnsi="Times New Roman" w:cs="Times New Roman"/>
                <w:b/>
                <w:bCs/>
                <w:sz w:val="24"/>
                <w:szCs w:val="24"/>
              </w:rPr>
            </w:pPr>
            <w:r w:rsidRPr="00DF3E73">
              <w:rPr>
                <w:rFonts w:ascii="Times New Roman" w:hAnsi="Times New Roman" w:cs="Times New Roman"/>
                <w:b/>
                <w:bCs/>
                <w:sz w:val="24"/>
                <w:szCs w:val="24"/>
              </w:rPr>
              <w:lastRenderedPageBreak/>
              <w:t>(8</w:t>
            </w:r>
            <w:r w:rsidR="00CE42F5" w:rsidRPr="00DF3E73">
              <w:rPr>
                <w:rFonts w:ascii="Times New Roman" w:hAnsi="Times New Roman" w:cs="Times New Roman"/>
                <w:b/>
                <w:bCs/>
                <w:sz w:val="24"/>
                <w:szCs w:val="24"/>
              </w:rPr>
              <w:t>кл.)</w:t>
            </w:r>
          </w:p>
          <w:p w:rsidR="00CE42F5" w:rsidRPr="00DF3E73" w:rsidRDefault="00CE42F5" w:rsidP="00CE42F5">
            <w:pPr>
              <w:spacing w:after="0"/>
              <w:jc w:val="both"/>
              <w:rPr>
                <w:rFonts w:ascii="Times New Roman" w:hAnsi="Times New Roman" w:cs="Times New Roman"/>
                <w:i/>
                <w:iCs/>
                <w:sz w:val="24"/>
                <w:szCs w:val="24"/>
              </w:rPr>
            </w:pPr>
          </w:p>
          <w:p w:rsidR="00CE42F5" w:rsidRPr="00DF3E73" w:rsidRDefault="00CE42F5" w:rsidP="00CE42F5">
            <w:pPr>
              <w:spacing w:after="0"/>
              <w:jc w:val="both"/>
              <w:rPr>
                <w:rFonts w:ascii="Times New Roman" w:hAnsi="Times New Roman" w:cs="Times New Roman"/>
                <w:b/>
                <w:bCs/>
                <w:i/>
                <w:iCs/>
                <w:sz w:val="24"/>
                <w:szCs w:val="24"/>
              </w:rPr>
            </w:pPr>
            <w:r w:rsidRPr="00DF3E73">
              <w:rPr>
                <w:rFonts w:ascii="Times New Roman" w:hAnsi="Times New Roman" w:cs="Times New Roman"/>
                <w:b/>
                <w:bCs/>
                <w:sz w:val="24"/>
                <w:szCs w:val="24"/>
              </w:rPr>
              <w:t xml:space="preserve">И.-В. Гете </w:t>
            </w:r>
            <w:r w:rsidRPr="00DF3E73">
              <w:rPr>
                <w:rFonts w:ascii="Times New Roman" w:hAnsi="Times New Roman" w:cs="Times New Roman"/>
                <w:i/>
                <w:iCs/>
                <w:sz w:val="24"/>
                <w:szCs w:val="24"/>
              </w:rPr>
              <w:t>«Фауст» (1774 – 1832)</w:t>
            </w:r>
            <w:r w:rsidRPr="00DF3E73">
              <w:rPr>
                <w:rFonts w:ascii="Times New Roman" w:hAnsi="Times New Roman" w:cs="Times New Roman"/>
                <w:b/>
                <w:bCs/>
                <w:i/>
                <w:iCs/>
                <w:sz w:val="24"/>
                <w:szCs w:val="24"/>
              </w:rPr>
              <w:t xml:space="preserve"> (фрагменты по выбору) </w:t>
            </w:r>
          </w:p>
          <w:p w:rsidR="00CE42F5" w:rsidRPr="00DF3E73" w:rsidRDefault="00CE42F5" w:rsidP="00CE42F5">
            <w:pPr>
              <w:spacing w:after="0"/>
              <w:jc w:val="both"/>
              <w:rPr>
                <w:rFonts w:ascii="Times New Roman" w:hAnsi="Times New Roman" w:cs="Times New Roman"/>
                <w:b/>
                <w:bCs/>
                <w:sz w:val="24"/>
                <w:szCs w:val="24"/>
              </w:rPr>
            </w:pPr>
            <w:r w:rsidRPr="00DF3E73">
              <w:rPr>
                <w:rFonts w:ascii="Times New Roman" w:hAnsi="Times New Roman" w:cs="Times New Roman"/>
                <w:b/>
                <w:bCs/>
                <w:sz w:val="24"/>
                <w:szCs w:val="24"/>
              </w:rPr>
              <w:t>(</w:t>
            </w:r>
            <w:r w:rsidR="00AA04D7" w:rsidRPr="00DF3E73">
              <w:rPr>
                <w:rFonts w:ascii="Times New Roman" w:hAnsi="Times New Roman" w:cs="Times New Roman"/>
                <w:b/>
                <w:bCs/>
                <w:sz w:val="24"/>
                <w:szCs w:val="24"/>
              </w:rPr>
              <w:t xml:space="preserve"> 9</w:t>
            </w:r>
            <w:r w:rsidRPr="00DF3E73">
              <w:rPr>
                <w:rFonts w:ascii="Times New Roman" w:hAnsi="Times New Roman" w:cs="Times New Roman"/>
                <w:b/>
                <w:bCs/>
                <w:sz w:val="24"/>
                <w:szCs w:val="24"/>
              </w:rPr>
              <w:t>кл.)</w:t>
            </w:r>
          </w:p>
          <w:p w:rsidR="00CE42F5" w:rsidRPr="00DF3E73" w:rsidRDefault="00CE42F5" w:rsidP="00CE42F5">
            <w:pPr>
              <w:spacing w:after="0"/>
              <w:jc w:val="both"/>
              <w:rPr>
                <w:rFonts w:ascii="Times New Roman" w:hAnsi="Times New Roman" w:cs="Times New Roman"/>
                <w:sz w:val="24"/>
                <w:szCs w:val="24"/>
              </w:rPr>
            </w:pPr>
          </w:p>
          <w:p w:rsidR="00CE42F5" w:rsidRPr="00DF3E73" w:rsidRDefault="00CE42F5" w:rsidP="00CE42F5">
            <w:pPr>
              <w:spacing w:after="0"/>
              <w:jc w:val="both"/>
              <w:rPr>
                <w:rFonts w:ascii="Times New Roman" w:hAnsi="Times New Roman" w:cs="Times New Roman"/>
                <w:b/>
                <w:bCs/>
                <w:i/>
                <w:iCs/>
                <w:sz w:val="24"/>
                <w:szCs w:val="24"/>
              </w:rPr>
            </w:pPr>
            <w:r w:rsidRPr="00DF3E73">
              <w:rPr>
                <w:rFonts w:ascii="Times New Roman" w:hAnsi="Times New Roman" w:cs="Times New Roman"/>
                <w:b/>
                <w:bCs/>
                <w:sz w:val="24"/>
                <w:szCs w:val="24"/>
              </w:rPr>
              <w:t>Г.Х.Андерсен</w:t>
            </w:r>
            <w:r w:rsidRPr="00DF3E73">
              <w:rPr>
                <w:rFonts w:ascii="Times New Roman" w:hAnsi="Times New Roman" w:cs="Times New Roman"/>
                <w:i/>
                <w:iCs/>
                <w:sz w:val="24"/>
                <w:szCs w:val="24"/>
              </w:rPr>
              <w:t>Сказки</w:t>
            </w:r>
          </w:p>
          <w:p w:rsidR="00CE42F5" w:rsidRPr="00DF3E73" w:rsidRDefault="00CE42F5" w:rsidP="00CE42F5">
            <w:pPr>
              <w:spacing w:after="0"/>
              <w:jc w:val="both"/>
              <w:rPr>
                <w:rFonts w:ascii="Times New Roman" w:hAnsi="Times New Roman" w:cs="Times New Roman"/>
                <w:i/>
                <w:iCs/>
                <w:sz w:val="24"/>
                <w:szCs w:val="24"/>
              </w:rPr>
            </w:pPr>
            <w:r w:rsidRPr="00DF3E73">
              <w:rPr>
                <w:rFonts w:ascii="Times New Roman" w:hAnsi="Times New Roman" w:cs="Times New Roman"/>
                <w:b/>
                <w:bCs/>
                <w:i/>
                <w:iCs/>
                <w:sz w:val="24"/>
                <w:szCs w:val="24"/>
              </w:rPr>
              <w:t xml:space="preserve">- 1 по выбору, например: </w:t>
            </w:r>
            <w:r w:rsidRPr="00DF3E73">
              <w:rPr>
                <w:rFonts w:ascii="Times New Roman" w:hAnsi="Times New Roman" w:cs="Times New Roman"/>
                <w:i/>
                <w:iCs/>
                <w:sz w:val="24"/>
                <w:szCs w:val="24"/>
              </w:rPr>
              <w:t>«Стойкий оловянный солдатик» (1838), «Гадкий утенок» (1843).</w:t>
            </w:r>
          </w:p>
          <w:p w:rsidR="00CE42F5" w:rsidRPr="00DF3E73" w:rsidRDefault="00C311B7" w:rsidP="00CE42F5">
            <w:pPr>
              <w:spacing w:after="0"/>
              <w:jc w:val="both"/>
              <w:rPr>
                <w:rFonts w:ascii="Times New Roman" w:hAnsi="Times New Roman" w:cs="Times New Roman"/>
                <w:b/>
                <w:bCs/>
                <w:sz w:val="24"/>
                <w:szCs w:val="24"/>
              </w:rPr>
            </w:pPr>
            <w:r w:rsidRPr="00DF3E73">
              <w:rPr>
                <w:rFonts w:ascii="Times New Roman" w:hAnsi="Times New Roman" w:cs="Times New Roman"/>
                <w:bCs/>
                <w:sz w:val="24"/>
                <w:szCs w:val="24"/>
              </w:rPr>
              <w:t>«Соловей»</w:t>
            </w:r>
            <w:r w:rsidR="00CE42F5" w:rsidRPr="00DF3E73">
              <w:rPr>
                <w:rFonts w:ascii="Times New Roman" w:hAnsi="Times New Roman" w:cs="Times New Roman"/>
                <w:bCs/>
                <w:sz w:val="24"/>
                <w:szCs w:val="24"/>
              </w:rPr>
              <w:t>(</w:t>
            </w:r>
            <w:r w:rsidR="00CE42F5" w:rsidRPr="00DF3E73">
              <w:rPr>
                <w:rFonts w:ascii="Times New Roman" w:hAnsi="Times New Roman" w:cs="Times New Roman"/>
                <w:b/>
                <w:bCs/>
                <w:sz w:val="24"/>
                <w:szCs w:val="24"/>
              </w:rPr>
              <w:t xml:space="preserve">5 кл.) </w:t>
            </w:r>
          </w:p>
          <w:p w:rsidR="00CE42F5" w:rsidRPr="00DF3E73" w:rsidRDefault="00CE42F5" w:rsidP="00CE42F5">
            <w:pPr>
              <w:spacing w:after="0"/>
              <w:jc w:val="both"/>
              <w:rPr>
                <w:rFonts w:ascii="Times New Roman" w:hAnsi="Times New Roman" w:cs="Times New Roman"/>
                <w:sz w:val="24"/>
                <w:szCs w:val="24"/>
              </w:rPr>
            </w:pPr>
          </w:p>
          <w:p w:rsidR="00CE42F5" w:rsidRPr="00DF3E73" w:rsidRDefault="00CE42F5" w:rsidP="00CE42F5">
            <w:pPr>
              <w:spacing w:after="0"/>
              <w:jc w:val="both"/>
              <w:rPr>
                <w:rFonts w:ascii="Times New Roman" w:hAnsi="Times New Roman" w:cs="Times New Roman"/>
                <w:b/>
                <w:bCs/>
                <w:sz w:val="24"/>
                <w:szCs w:val="24"/>
              </w:rPr>
            </w:pPr>
            <w:r w:rsidRPr="00DF3E73">
              <w:rPr>
                <w:rFonts w:ascii="Times New Roman" w:hAnsi="Times New Roman" w:cs="Times New Roman"/>
                <w:b/>
                <w:bCs/>
                <w:sz w:val="24"/>
                <w:szCs w:val="24"/>
              </w:rPr>
              <w:t xml:space="preserve">Дж. Г. Байрон </w:t>
            </w:r>
          </w:p>
          <w:p w:rsidR="00CE42F5" w:rsidRPr="00DF3E73" w:rsidRDefault="00CE42F5" w:rsidP="00CE42F5">
            <w:pPr>
              <w:spacing w:after="0"/>
              <w:jc w:val="both"/>
              <w:rPr>
                <w:rFonts w:ascii="Times New Roman" w:hAnsi="Times New Roman" w:cs="Times New Roman"/>
                <w:i/>
                <w:iCs/>
                <w:sz w:val="24"/>
                <w:szCs w:val="24"/>
              </w:rPr>
            </w:pPr>
            <w:r w:rsidRPr="00DF3E73">
              <w:rPr>
                <w:rFonts w:ascii="Times New Roman" w:hAnsi="Times New Roman" w:cs="Times New Roman"/>
                <w:b/>
                <w:bCs/>
                <w:i/>
                <w:iCs/>
                <w:sz w:val="24"/>
                <w:szCs w:val="24"/>
              </w:rPr>
              <w:t>- 1 стихотворение по выбору, например</w:t>
            </w:r>
            <w:r w:rsidRPr="00DF3E73">
              <w:rPr>
                <w:rFonts w:ascii="Times New Roman" w:hAnsi="Times New Roman" w:cs="Times New Roman"/>
                <w:i/>
                <w:iCs/>
                <w:sz w:val="24"/>
                <w:szCs w:val="24"/>
              </w:rPr>
              <w:t>: «Душа моя мрачна. Скорей, певец, скорей!» (1814)(пер. М. Лермонтова)</w:t>
            </w:r>
            <w:r w:rsidR="009A27CC" w:rsidRPr="00DF3E73">
              <w:rPr>
                <w:rFonts w:ascii="Times New Roman" w:hAnsi="Times New Roman" w:cs="Times New Roman"/>
                <w:i/>
                <w:iCs/>
                <w:sz w:val="24"/>
                <w:szCs w:val="24"/>
              </w:rPr>
              <w:t>-(8кл)</w:t>
            </w:r>
            <w:r w:rsidRPr="00DF3E73">
              <w:rPr>
                <w:rFonts w:ascii="Times New Roman" w:hAnsi="Times New Roman" w:cs="Times New Roman"/>
                <w:i/>
                <w:iCs/>
                <w:sz w:val="24"/>
                <w:szCs w:val="24"/>
              </w:rPr>
              <w:t>,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CE42F5" w:rsidRPr="00DF3E73" w:rsidRDefault="00CE42F5" w:rsidP="00CE42F5">
            <w:pPr>
              <w:spacing w:after="0"/>
              <w:jc w:val="both"/>
              <w:rPr>
                <w:rFonts w:ascii="Times New Roman" w:hAnsi="Times New Roman" w:cs="Times New Roman"/>
                <w:i/>
                <w:iCs/>
                <w:sz w:val="24"/>
                <w:szCs w:val="24"/>
              </w:rPr>
            </w:pPr>
            <w:r w:rsidRPr="00DF3E73">
              <w:rPr>
                <w:rFonts w:ascii="Times New Roman" w:hAnsi="Times New Roman" w:cs="Times New Roman"/>
                <w:b/>
                <w:bCs/>
                <w:i/>
                <w:iCs/>
                <w:sz w:val="24"/>
                <w:szCs w:val="24"/>
              </w:rPr>
              <w:t xml:space="preserve">- фрагменты одной из поэм по выбору, например: </w:t>
            </w:r>
            <w:r w:rsidRPr="00DF3E73">
              <w:rPr>
                <w:rFonts w:ascii="Times New Roman" w:hAnsi="Times New Roman" w:cs="Times New Roman"/>
                <w:i/>
                <w:iCs/>
                <w:sz w:val="24"/>
                <w:szCs w:val="24"/>
              </w:rPr>
              <w:t xml:space="preserve">«Паломничество Чайльд Гарольда» (1809 – 1811) (пер. В. Левика). </w:t>
            </w:r>
          </w:p>
          <w:p w:rsidR="00CE42F5" w:rsidRPr="00DF3E73" w:rsidRDefault="00824B99" w:rsidP="00CE42F5">
            <w:pPr>
              <w:spacing w:after="0"/>
              <w:jc w:val="both"/>
              <w:rPr>
                <w:rFonts w:ascii="Times New Roman" w:hAnsi="Times New Roman" w:cs="Times New Roman"/>
                <w:b/>
                <w:bCs/>
                <w:sz w:val="24"/>
                <w:szCs w:val="24"/>
              </w:rPr>
            </w:pPr>
            <w:r w:rsidRPr="00DF3E73">
              <w:rPr>
                <w:rFonts w:ascii="Times New Roman" w:hAnsi="Times New Roman" w:cs="Times New Roman"/>
                <w:b/>
                <w:bCs/>
                <w:sz w:val="24"/>
                <w:szCs w:val="24"/>
              </w:rPr>
              <w:t>(9</w:t>
            </w:r>
            <w:r w:rsidR="00CE42F5" w:rsidRPr="00DF3E73">
              <w:rPr>
                <w:rFonts w:ascii="Times New Roman" w:hAnsi="Times New Roman" w:cs="Times New Roman"/>
                <w:b/>
                <w:bCs/>
                <w:sz w:val="24"/>
                <w:szCs w:val="24"/>
              </w:rPr>
              <w:t>кл.)</w:t>
            </w:r>
          </w:p>
          <w:p w:rsidR="00CE42F5" w:rsidRPr="00DF3E73" w:rsidRDefault="00CE42F5" w:rsidP="00CE42F5">
            <w:pPr>
              <w:spacing w:after="0"/>
              <w:jc w:val="both"/>
              <w:rPr>
                <w:rFonts w:ascii="Times New Roman" w:hAnsi="Times New Roman" w:cs="Times New Roman"/>
                <w:i/>
                <w:iCs/>
                <w:sz w:val="24"/>
                <w:szCs w:val="24"/>
              </w:rPr>
            </w:pPr>
          </w:p>
          <w:p w:rsidR="00CE42F5" w:rsidRPr="00DF3E73" w:rsidRDefault="00CE42F5" w:rsidP="00EB24BC">
            <w:pPr>
              <w:spacing w:after="0" w:line="240" w:lineRule="auto"/>
              <w:ind w:firstLine="709"/>
              <w:jc w:val="both"/>
              <w:rPr>
                <w:rFonts w:ascii="Times New Roman" w:hAnsi="Times New Roman" w:cs="Times New Roman"/>
                <w:b/>
                <w:bCs/>
                <w:i/>
                <w:iCs/>
                <w:sz w:val="24"/>
                <w:szCs w:val="24"/>
              </w:rPr>
            </w:pPr>
          </w:p>
        </w:tc>
        <w:tc>
          <w:tcPr>
            <w:tcW w:w="3367" w:type="dxa"/>
          </w:tcPr>
          <w:p w:rsidR="00CE42F5" w:rsidRPr="00DF3E73" w:rsidRDefault="00CE42F5" w:rsidP="00CE42F5">
            <w:pPr>
              <w:spacing w:after="0"/>
              <w:jc w:val="both"/>
              <w:rPr>
                <w:rFonts w:ascii="Times New Roman" w:hAnsi="Times New Roman" w:cs="Times New Roman"/>
                <w:i/>
                <w:iCs/>
                <w:sz w:val="24"/>
                <w:szCs w:val="24"/>
              </w:rPr>
            </w:pPr>
            <w:r w:rsidRPr="00DF3E73">
              <w:rPr>
                <w:rFonts w:ascii="Times New Roman" w:hAnsi="Times New Roman" w:cs="Times New Roman"/>
                <w:i/>
                <w:iCs/>
                <w:sz w:val="24"/>
                <w:szCs w:val="24"/>
              </w:rPr>
              <w:lastRenderedPageBreak/>
              <w:t>Зарубежная сказочная и фантастическая проза, например:</w:t>
            </w:r>
          </w:p>
          <w:p w:rsidR="00CE42F5" w:rsidRPr="00DF3E73" w:rsidRDefault="00CE42F5" w:rsidP="00CE42F5">
            <w:pPr>
              <w:spacing w:after="0"/>
              <w:jc w:val="both"/>
              <w:rPr>
                <w:rFonts w:ascii="Times New Roman" w:hAnsi="Times New Roman" w:cs="Times New Roman"/>
                <w:b/>
                <w:bCs/>
                <w:sz w:val="24"/>
                <w:szCs w:val="24"/>
              </w:rPr>
            </w:pPr>
            <w:r w:rsidRPr="00DF3E73">
              <w:rPr>
                <w:rFonts w:ascii="Times New Roman" w:hAnsi="Times New Roman" w:cs="Times New Roman"/>
                <w:b/>
                <w:bCs/>
                <w:sz w:val="24"/>
                <w:szCs w:val="24"/>
              </w:rPr>
              <w:t xml:space="preserve">Ш.Перро, В.Гауф, Э.Т.А. Гофман, </w:t>
            </w:r>
            <w:r w:rsidRPr="00DF3E73">
              <w:rPr>
                <w:rFonts w:ascii="Times New Roman" w:hAnsi="Times New Roman" w:cs="Times New Roman"/>
                <w:bCs/>
                <w:i/>
                <w:sz w:val="24"/>
                <w:szCs w:val="24"/>
              </w:rPr>
              <w:t>Бр.Гримм</w:t>
            </w:r>
            <w:r w:rsidR="00C50A82" w:rsidRPr="00DF3E73">
              <w:rPr>
                <w:rFonts w:ascii="Times New Roman" w:hAnsi="Times New Roman" w:cs="Times New Roman"/>
                <w:bCs/>
                <w:i/>
                <w:sz w:val="24"/>
                <w:szCs w:val="24"/>
              </w:rPr>
              <w:t>«Снегурочка»-(6кл)</w:t>
            </w:r>
            <w:r w:rsidRPr="00DF3E73">
              <w:rPr>
                <w:rFonts w:ascii="Times New Roman" w:hAnsi="Times New Roman" w:cs="Times New Roman"/>
                <w:bCs/>
                <w:i/>
                <w:sz w:val="24"/>
                <w:szCs w:val="24"/>
              </w:rPr>
              <w:t>,</w:t>
            </w:r>
          </w:p>
          <w:p w:rsidR="009339C4" w:rsidRPr="00DF3E73" w:rsidRDefault="00CE42F5" w:rsidP="009339C4">
            <w:pPr>
              <w:spacing w:after="45" w:line="236" w:lineRule="auto"/>
              <w:ind w:left="106"/>
              <w:rPr>
                <w:rFonts w:ascii="Times New Roman" w:eastAsia="Times New Roman" w:hAnsi="Times New Roman" w:cs="Times New Roman"/>
                <w:i/>
                <w:sz w:val="24"/>
                <w:szCs w:val="24"/>
                <w:lang w:eastAsia="ru-RU"/>
              </w:rPr>
            </w:pPr>
            <w:r w:rsidRPr="00DF3E73">
              <w:rPr>
                <w:rFonts w:ascii="Times New Roman" w:hAnsi="Times New Roman" w:cs="Times New Roman"/>
                <w:b/>
                <w:bCs/>
                <w:sz w:val="24"/>
                <w:szCs w:val="24"/>
              </w:rPr>
              <w:t>Л.Кэрролл, Л.Ф.Баум, Д.М. Барри, Д.Родари, М.Энде, Д.Р.Р.Толкиен</w:t>
            </w:r>
            <w:r w:rsidR="0032695D" w:rsidRPr="00DF3E73">
              <w:rPr>
                <w:rFonts w:ascii="Times New Roman" w:eastAsia="Times New Roman" w:hAnsi="Times New Roman" w:cs="Times New Roman"/>
                <w:sz w:val="24"/>
                <w:szCs w:val="24"/>
                <w:lang w:eastAsia="ru-RU"/>
              </w:rPr>
              <w:t xml:space="preserve">  «Хоббит, или Туда и обратно-(6кл)</w:t>
            </w:r>
            <w:r w:rsidRPr="00DF3E73">
              <w:rPr>
                <w:rFonts w:ascii="Times New Roman" w:hAnsi="Times New Roman" w:cs="Times New Roman"/>
                <w:b/>
                <w:bCs/>
                <w:sz w:val="24"/>
                <w:szCs w:val="24"/>
              </w:rPr>
              <w:t>, К.Льюис</w:t>
            </w:r>
            <w:r w:rsidR="009339C4" w:rsidRPr="00DF3E73">
              <w:rPr>
                <w:rFonts w:ascii="Times New Roman" w:eastAsia="Times New Roman" w:hAnsi="Times New Roman" w:cs="Times New Roman"/>
                <w:i/>
                <w:sz w:val="24"/>
                <w:szCs w:val="24"/>
                <w:lang w:eastAsia="ru-RU"/>
              </w:rPr>
              <w:t xml:space="preserve">«Хроники Нарнии»: «Лев, колдунья </w:t>
            </w:r>
          </w:p>
          <w:p w:rsidR="00CE42F5" w:rsidRPr="00DF3E73" w:rsidRDefault="009339C4" w:rsidP="009339C4">
            <w:pPr>
              <w:widowControl w:val="0"/>
              <w:autoSpaceDE w:val="0"/>
              <w:autoSpaceDN w:val="0"/>
              <w:adjustRightInd w:val="0"/>
              <w:spacing w:after="0" w:line="259" w:lineRule="auto"/>
              <w:ind w:left="106"/>
              <w:rPr>
                <w:rFonts w:ascii="Times New Roman" w:eastAsia="Times New Roman" w:hAnsi="Times New Roman" w:cs="Times New Roman"/>
                <w:sz w:val="24"/>
                <w:szCs w:val="24"/>
                <w:lang w:eastAsia="ru-RU"/>
              </w:rPr>
            </w:pPr>
            <w:r w:rsidRPr="00DF3E73">
              <w:rPr>
                <w:rFonts w:ascii="Times New Roman" w:eastAsia="Times New Roman" w:hAnsi="Times New Roman" w:cs="Times New Roman"/>
                <w:i/>
                <w:sz w:val="24"/>
                <w:szCs w:val="24"/>
                <w:lang w:eastAsia="ru-RU"/>
              </w:rPr>
              <w:t>и платяной шкаф» -(6кл)</w:t>
            </w:r>
            <w:r w:rsidR="00CE42F5" w:rsidRPr="00DF3E73">
              <w:rPr>
                <w:rFonts w:ascii="Times New Roman" w:hAnsi="Times New Roman" w:cs="Times New Roman"/>
                <w:sz w:val="24"/>
                <w:szCs w:val="24"/>
              </w:rPr>
              <w:t xml:space="preserve"> и др.</w:t>
            </w:r>
          </w:p>
          <w:p w:rsidR="00CE42F5" w:rsidRPr="00DF3E73" w:rsidRDefault="00CE42F5" w:rsidP="00CE42F5">
            <w:pPr>
              <w:spacing w:after="0"/>
              <w:jc w:val="both"/>
              <w:rPr>
                <w:rFonts w:ascii="Times New Roman" w:hAnsi="Times New Roman" w:cs="Times New Roman"/>
                <w:b/>
                <w:bCs/>
                <w:sz w:val="24"/>
                <w:szCs w:val="24"/>
              </w:rPr>
            </w:pPr>
            <w:r w:rsidRPr="00DF3E73">
              <w:rPr>
                <w:rFonts w:ascii="Times New Roman" w:hAnsi="Times New Roman" w:cs="Times New Roman"/>
                <w:b/>
                <w:bCs/>
                <w:sz w:val="24"/>
                <w:szCs w:val="24"/>
              </w:rPr>
              <w:t>(2-3 произведения по выбору, 5-6 кл.)</w:t>
            </w:r>
          </w:p>
          <w:p w:rsidR="00CE42F5" w:rsidRPr="00DF3E73" w:rsidRDefault="00CE42F5" w:rsidP="00CE42F5">
            <w:pPr>
              <w:spacing w:after="0"/>
              <w:jc w:val="both"/>
              <w:rPr>
                <w:rFonts w:ascii="Times New Roman" w:hAnsi="Times New Roman" w:cs="Times New Roman"/>
                <w:b/>
                <w:bCs/>
                <w:sz w:val="24"/>
                <w:szCs w:val="24"/>
              </w:rPr>
            </w:pPr>
          </w:p>
          <w:p w:rsidR="00CE42F5" w:rsidRPr="00DF3E73" w:rsidRDefault="00CE42F5" w:rsidP="00CE42F5">
            <w:pPr>
              <w:spacing w:after="0"/>
              <w:jc w:val="both"/>
              <w:rPr>
                <w:rFonts w:ascii="Times New Roman" w:hAnsi="Times New Roman" w:cs="Times New Roman"/>
                <w:b/>
                <w:bCs/>
                <w:sz w:val="24"/>
                <w:szCs w:val="24"/>
              </w:rPr>
            </w:pPr>
          </w:p>
          <w:p w:rsidR="00CE42F5" w:rsidRPr="00DF3E73" w:rsidRDefault="00CE42F5" w:rsidP="00CE42F5">
            <w:pPr>
              <w:spacing w:after="0"/>
              <w:jc w:val="both"/>
              <w:rPr>
                <w:rFonts w:ascii="Times New Roman" w:hAnsi="Times New Roman" w:cs="Times New Roman"/>
                <w:i/>
                <w:iCs/>
                <w:sz w:val="24"/>
                <w:szCs w:val="24"/>
              </w:rPr>
            </w:pPr>
            <w:r w:rsidRPr="00DF3E73">
              <w:rPr>
                <w:rFonts w:ascii="Times New Roman" w:hAnsi="Times New Roman" w:cs="Times New Roman"/>
                <w:i/>
                <w:iCs/>
                <w:sz w:val="24"/>
                <w:szCs w:val="24"/>
              </w:rPr>
              <w:t xml:space="preserve">Зарубежная новеллистика, </w:t>
            </w:r>
            <w:r w:rsidRPr="00DF3E73">
              <w:rPr>
                <w:rFonts w:ascii="Times New Roman" w:hAnsi="Times New Roman" w:cs="Times New Roman"/>
                <w:i/>
                <w:iCs/>
                <w:sz w:val="24"/>
                <w:szCs w:val="24"/>
              </w:rPr>
              <w:lastRenderedPageBreak/>
              <w:t xml:space="preserve">например: </w:t>
            </w:r>
          </w:p>
          <w:p w:rsidR="00CE42F5" w:rsidRPr="00DF3E73" w:rsidRDefault="00CE42F5" w:rsidP="00CE42F5">
            <w:pPr>
              <w:spacing w:after="0"/>
              <w:jc w:val="both"/>
              <w:rPr>
                <w:rFonts w:ascii="Times New Roman" w:hAnsi="Times New Roman" w:cs="Times New Roman"/>
                <w:sz w:val="24"/>
                <w:szCs w:val="24"/>
              </w:rPr>
            </w:pPr>
            <w:r w:rsidRPr="00DF3E73">
              <w:rPr>
                <w:rFonts w:ascii="Times New Roman" w:hAnsi="Times New Roman" w:cs="Times New Roman"/>
                <w:b/>
                <w:bCs/>
                <w:sz w:val="24"/>
                <w:szCs w:val="24"/>
              </w:rPr>
              <w:t xml:space="preserve">П.Мериме, Э. По, </w:t>
            </w:r>
            <w:r w:rsidRPr="00DF3E73">
              <w:rPr>
                <w:rFonts w:ascii="Times New Roman" w:hAnsi="Times New Roman" w:cs="Times New Roman"/>
                <w:bCs/>
                <w:i/>
                <w:sz w:val="24"/>
                <w:szCs w:val="24"/>
              </w:rPr>
              <w:t>О`Генри</w:t>
            </w:r>
            <w:r w:rsidR="00C50A82" w:rsidRPr="00DF3E73">
              <w:rPr>
                <w:rFonts w:ascii="Times New Roman" w:hAnsi="Times New Roman" w:cs="Times New Roman"/>
                <w:bCs/>
                <w:i/>
                <w:sz w:val="24"/>
                <w:szCs w:val="24"/>
              </w:rPr>
              <w:t xml:space="preserve"> «Дары волхвов», «Вождь краснокожих»-(6кл)</w:t>
            </w:r>
            <w:r w:rsidRPr="00DF3E73">
              <w:rPr>
                <w:rFonts w:ascii="Times New Roman" w:hAnsi="Times New Roman" w:cs="Times New Roman"/>
                <w:bCs/>
                <w:i/>
                <w:sz w:val="24"/>
                <w:szCs w:val="24"/>
              </w:rPr>
              <w:t>,</w:t>
            </w:r>
            <w:r w:rsidRPr="00DF3E73">
              <w:rPr>
                <w:rFonts w:ascii="Times New Roman" w:hAnsi="Times New Roman" w:cs="Times New Roman"/>
                <w:b/>
                <w:bCs/>
                <w:sz w:val="24"/>
                <w:szCs w:val="24"/>
              </w:rPr>
              <w:t xml:space="preserve">О.Уайльд, А.К.Дойл, Джером К. Джером, У.Сароян, </w:t>
            </w:r>
            <w:r w:rsidRPr="00DF3E73">
              <w:rPr>
                <w:rFonts w:ascii="Times New Roman" w:hAnsi="Times New Roman" w:cs="Times New Roman"/>
                <w:sz w:val="24"/>
                <w:szCs w:val="24"/>
              </w:rPr>
              <w:t>и др.</w:t>
            </w:r>
          </w:p>
          <w:p w:rsidR="00CE42F5" w:rsidRPr="008324DE" w:rsidRDefault="00CE42F5" w:rsidP="00CE42F5">
            <w:pPr>
              <w:spacing w:after="0"/>
              <w:jc w:val="both"/>
              <w:rPr>
                <w:rFonts w:ascii="Times New Roman" w:hAnsi="Times New Roman" w:cs="Times New Roman"/>
                <w:b/>
                <w:bCs/>
                <w:sz w:val="24"/>
                <w:szCs w:val="24"/>
              </w:rPr>
            </w:pPr>
            <w:r w:rsidRPr="00DF3E73">
              <w:rPr>
                <w:rFonts w:ascii="Times New Roman" w:hAnsi="Times New Roman" w:cs="Times New Roman"/>
                <w:b/>
                <w:bCs/>
                <w:sz w:val="24"/>
                <w:szCs w:val="24"/>
              </w:rPr>
              <w:t>(2-3 произведения по выбору, 7-9 кл.)</w:t>
            </w:r>
          </w:p>
          <w:p w:rsidR="00CE42F5" w:rsidRPr="00DF3E73" w:rsidRDefault="00CE42F5" w:rsidP="00CE42F5">
            <w:pPr>
              <w:spacing w:after="0"/>
              <w:jc w:val="both"/>
              <w:rPr>
                <w:rFonts w:ascii="Times New Roman" w:hAnsi="Times New Roman" w:cs="Times New Roman"/>
                <w:sz w:val="24"/>
                <w:szCs w:val="24"/>
              </w:rPr>
            </w:pPr>
            <w:r w:rsidRPr="00DF3E73">
              <w:rPr>
                <w:rFonts w:ascii="Times New Roman" w:hAnsi="Times New Roman" w:cs="Times New Roman"/>
                <w:i/>
                <w:iCs/>
                <w:sz w:val="24"/>
                <w:szCs w:val="24"/>
              </w:rPr>
              <w:t xml:space="preserve">Зарубежная романистика </w:t>
            </w:r>
            <w:r w:rsidRPr="00DF3E73">
              <w:rPr>
                <w:rFonts w:ascii="Times New Roman" w:hAnsi="Times New Roman" w:cs="Times New Roman"/>
                <w:i/>
                <w:iCs/>
                <w:sz w:val="24"/>
                <w:szCs w:val="24"/>
                <w:lang w:val="en-US"/>
              </w:rPr>
              <w:t>XIX</w:t>
            </w:r>
            <w:r w:rsidRPr="00DF3E73">
              <w:rPr>
                <w:rFonts w:ascii="Times New Roman" w:hAnsi="Times New Roman" w:cs="Times New Roman"/>
                <w:sz w:val="24"/>
                <w:szCs w:val="24"/>
              </w:rPr>
              <w:t xml:space="preserve">– </w:t>
            </w:r>
            <w:r w:rsidRPr="00DF3E73">
              <w:rPr>
                <w:rFonts w:ascii="Times New Roman" w:hAnsi="Times New Roman" w:cs="Times New Roman"/>
                <w:i/>
                <w:sz w:val="24"/>
                <w:szCs w:val="24"/>
              </w:rPr>
              <w:t>ХХ века, например</w:t>
            </w:r>
            <w:r w:rsidRPr="00DF3E73">
              <w:rPr>
                <w:rFonts w:ascii="Times New Roman" w:hAnsi="Times New Roman" w:cs="Times New Roman"/>
                <w:sz w:val="24"/>
                <w:szCs w:val="24"/>
              </w:rPr>
              <w:t>:</w:t>
            </w:r>
          </w:p>
          <w:p w:rsidR="00CE42F5" w:rsidRPr="00DF3E73" w:rsidRDefault="00CE42F5" w:rsidP="00CE42F5">
            <w:pPr>
              <w:spacing w:after="0"/>
              <w:jc w:val="both"/>
              <w:rPr>
                <w:rFonts w:ascii="Times New Roman" w:hAnsi="Times New Roman" w:cs="Times New Roman"/>
                <w:sz w:val="24"/>
                <w:szCs w:val="24"/>
              </w:rPr>
            </w:pPr>
            <w:r w:rsidRPr="00DF3E73">
              <w:rPr>
                <w:rFonts w:ascii="Times New Roman" w:hAnsi="Times New Roman" w:cs="Times New Roman"/>
                <w:b/>
                <w:bCs/>
                <w:sz w:val="24"/>
                <w:szCs w:val="24"/>
              </w:rPr>
              <w:t>А.Дюма, В.Скотт</w:t>
            </w:r>
            <w:r w:rsidR="009A27CC" w:rsidRPr="00DF3E73">
              <w:rPr>
                <w:rFonts w:ascii="Times New Roman" w:hAnsi="Times New Roman" w:cs="Times New Roman"/>
                <w:bCs/>
                <w:sz w:val="24"/>
                <w:szCs w:val="24"/>
              </w:rPr>
              <w:t>«Айвенго»-(8кл)</w:t>
            </w:r>
            <w:r w:rsidRPr="00DF3E73">
              <w:rPr>
                <w:rFonts w:ascii="Times New Roman" w:hAnsi="Times New Roman" w:cs="Times New Roman"/>
                <w:bCs/>
                <w:sz w:val="24"/>
                <w:szCs w:val="24"/>
              </w:rPr>
              <w:t>,</w:t>
            </w:r>
            <w:r w:rsidRPr="00DF3E73">
              <w:rPr>
                <w:rFonts w:ascii="Times New Roman" w:hAnsi="Times New Roman" w:cs="Times New Roman"/>
                <w:b/>
                <w:bCs/>
                <w:sz w:val="24"/>
                <w:szCs w:val="24"/>
              </w:rPr>
              <w:t>В.Гюго, Ч.Диккенс, М.Рид, Ж.Верн, Г.Уэллс, Э.М.Ремарк</w:t>
            </w:r>
            <w:r w:rsidRPr="00DF3E73">
              <w:rPr>
                <w:rFonts w:ascii="Times New Roman" w:hAnsi="Times New Roman" w:cs="Times New Roman"/>
                <w:sz w:val="24"/>
                <w:szCs w:val="24"/>
              </w:rPr>
              <w:t xml:space="preserve"> и др.</w:t>
            </w:r>
          </w:p>
          <w:p w:rsidR="00CE42F5" w:rsidRPr="00DF3E73" w:rsidRDefault="00CE42F5" w:rsidP="00CE42F5">
            <w:pPr>
              <w:spacing w:after="0"/>
              <w:jc w:val="both"/>
              <w:rPr>
                <w:rFonts w:ascii="Times New Roman" w:hAnsi="Times New Roman" w:cs="Times New Roman"/>
                <w:b/>
                <w:bCs/>
                <w:sz w:val="24"/>
                <w:szCs w:val="24"/>
              </w:rPr>
            </w:pPr>
            <w:r w:rsidRPr="00DF3E73">
              <w:rPr>
                <w:rFonts w:ascii="Times New Roman" w:hAnsi="Times New Roman" w:cs="Times New Roman"/>
                <w:b/>
                <w:bCs/>
                <w:sz w:val="24"/>
                <w:szCs w:val="24"/>
              </w:rPr>
              <w:t>(1-2 романа по выбору, 7-9 кл)</w:t>
            </w:r>
          </w:p>
          <w:p w:rsidR="00CE42F5" w:rsidRPr="00DF3E73" w:rsidRDefault="00EB24BC" w:rsidP="00CE42F5">
            <w:pPr>
              <w:spacing w:after="0"/>
              <w:jc w:val="both"/>
              <w:rPr>
                <w:rFonts w:ascii="Times New Roman" w:hAnsi="Times New Roman" w:cs="Times New Roman"/>
                <w:bCs/>
                <w:i/>
                <w:iCs/>
                <w:sz w:val="24"/>
                <w:szCs w:val="24"/>
              </w:rPr>
            </w:pPr>
            <w:r w:rsidRPr="00DF3E73">
              <w:rPr>
                <w:rFonts w:ascii="Times New Roman" w:hAnsi="Times New Roman" w:cs="Times New Roman"/>
                <w:bCs/>
                <w:i/>
                <w:iCs/>
                <w:sz w:val="24"/>
                <w:szCs w:val="24"/>
              </w:rPr>
              <w:t>Р.Л. Стивенсон. Роман «Остров сокровищ»-(7кл)</w:t>
            </w:r>
          </w:p>
          <w:p w:rsidR="00CE42F5" w:rsidRPr="00DF3E73" w:rsidRDefault="00CE42F5" w:rsidP="00CE42F5">
            <w:pPr>
              <w:spacing w:after="0"/>
              <w:jc w:val="both"/>
              <w:rPr>
                <w:rFonts w:ascii="Times New Roman" w:hAnsi="Times New Roman" w:cs="Times New Roman"/>
                <w:i/>
                <w:iCs/>
                <w:sz w:val="24"/>
                <w:szCs w:val="24"/>
              </w:rPr>
            </w:pPr>
            <w:r w:rsidRPr="00DF3E73">
              <w:rPr>
                <w:rFonts w:ascii="Times New Roman" w:hAnsi="Times New Roman" w:cs="Times New Roman"/>
                <w:i/>
                <w:iCs/>
                <w:sz w:val="24"/>
                <w:szCs w:val="24"/>
              </w:rPr>
              <w:t>Зарубежная проза о детях и подростках, например:</w:t>
            </w:r>
          </w:p>
          <w:p w:rsidR="006802F9" w:rsidRPr="00DF3E73" w:rsidRDefault="00CE42F5" w:rsidP="00CE42F5">
            <w:pPr>
              <w:spacing w:after="0"/>
              <w:jc w:val="both"/>
              <w:rPr>
                <w:rFonts w:ascii="Times New Roman" w:hAnsi="Times New Roman" w:cs="Times New Roman"/>
                <w:b/>
                <w:bCs/>
                <w:sz w:val="24"/>
                <w:szCs w:val="24"/>
              </w:rPr>
            </w:pPr>
            <w:r w:rsidRPr="00DF3E73">
              <w:rPr>
                <w:rFonts w:ascii="Times New Roman" w:hAnsi="Times New Roman" w:cs="Times New Roman"/>
                <w:b/>
                <w:bCs/>
                <w:sz w:val="24"/>
                <w:szCs w:val="24"/>
              </w:rPr>
              <w:t>М.Твен</w:t>
            </w:r>
            <w:r w:rsidR="006802F9" w:rsidRPr="00DF3E73">
              <w:rPr>
                <w:rFonts w:ascii="Times New Roman" w:hAnsi="Times New Roman" w:cs="Times New Roman"/>
                <w:bCs/>
                <w:i/>
                <w:sz w:val="24"/>
                <w:szCs w:val="24"/>
              </w:rPr>
              <w:t>«Приключение Тома Сойера»-(5кл)</w:t>
            </w:r>
            <w:r w:rsidRPr="00DF3E73">
              <w:rPr>
                <w:rFonts w:ascii="Times New Roman" w:hAnsi="Times New Roman" w:cs="Times New Roman"/>
                <w:bCs/>
                <w:i/>
                <w:sz w:val="24"/>
                <w:szCs w:val="24"/>
              </w:rPr>
              <w:t>,</w:t>
            </w:r>
          </w:p>
          <w:p w:rsidR="006802F9" w:rsidRPr="00DF3E73" w:rsidRDefault="00CE42F5" w:rsidP="00CE42F5">
            <w:pPr>
              <w:spacing w:after="0"/>
              <w:jc w:val="both"/>
              <w:rPr>
                <w:rFonts w:ascii="Times New Roman" w:hAnsi="Times New Roman" w:cs="Times New Roman"/>
                <w:b/>
                <w:bCs/>
                <w:sz w:val="24"/>
                <w:szCs w:val="24"/>
              </w:rPr>
            </w:pPr>
            <w:r w:rsidRPr="00DF3E73">
              <w:rPr>
                <w:rFonts w:ascii="Times New Roman" w:hAnsi="Times New Roman" w:cs="Times New Roman"/>
                <w:b/>
                <w:bCs/>
                <w:sz w:val="24"/>
                <w:szCs w:val="24"/>
              </w:rPr>
              <w:t xml:space="preserve">Ф.Х.Бёрнетт, Л.М.Монтгомери, А.де Сент-Экзюпери, </w:t>
            </w:r>
          </w:p>
          <w:p w:rsidR="00CE42F5" w:rsidRPr="00DF3E73" w:rsidRDefault="00CE42F5" w:rsidP="00CE42F5">
            <w:pPr>
              <w:spacing w:after="0"/>
              <w:jc w:val="both"/>
              <w:rPr>
                <w:rFonts w:ascii="Times New Roman" w:hAnsi="Times New Roman" w:cs="Times New Roman"/>
                <w:b/>
                <w:bCs/>
                <w:sz w:val="24"/>
                <w:szCs w:val="24"/>
              </w:rPr>
            </w:pPr>
            <w:r w:rsidRPr="00DF3E73">
              <w:rPr>
                <w:rFonts w:ascii="Times New Roman" w:hAnsi="Times New Roman" w:cs="Times New Roman"/>
                <w:b/>
                <w:bCs/>
                <w:sz w:val="24"/>
                <w:szCs w:val="24"/>
              </w:rPr>
              <w:t>А.Линдгрен</w:t>
            </w:r>
            <w:r w:rsidR="006802F9" w:rsidRPr="00DF3E73">
              <w:rPr>
                <w:rFonts w:ascii="Times New Roman" w:hAnsi="Times New Roman" w:cs="Times New Roman"/>
                <w:bCs/>
                <w:i/>
                <w:sz w:val="24"/>
                <w:szCs w:val="24"/>
              </w:rPr>
              <w:t>« Приключение Эмиля из Ленниберги» -(5кл)</w:t>
            </w:r>
            <w:r w:rsidRPr="00DF3E73">
              <w:rPr>
                <w:rFonts w:ascii="Times New Roman" w:hAnsi="Times New Roman" w:cs="Times New Roman"/>
                <w:bCs/>
                <w:i/>
                <w:sz w:val="24"/>
                <w:szCs w:val="24"/>
              </w:rPr>
              <w:t>,</w:t>
            </w:r>
            <w:r w:rsidRPr="00DF3E73">
              <w:rPr>
                <w:rFonts w:ascii="Times New Roman" w:hAnsi="Times New Roman" w:cs="Times New Roman"/>
                <w:b/>
                <w:bCs/>
                <w:sz w:val="24"/>
                <w:szCs w:val="24"/>
              </w:rPr>
              <w:t xml:space="preserve">Я.Корчак,  Харпер Ли, У.Голдинг, </w:t>
            </w:r>
            <w:r w:rsidRPr="00DF3E73">
              <w:rPr>
                <w:rFonts w:ascii="Times New Roman" w:hAnsi="Times New Roman" w:cs="Times New Roman"/>
                <w:b/>
                <w:bCs/>
                <w:i/>
                <w:sz w:val="24"/>
                <w:szCs w:val="24"/>
              </w:rPr>
              <w:t>Р.Брэдбери</w:t>
            </w:r>
            <w:r w:rsidR="00EB24BC" w:rsidRPr="00DF3E73">
              <w:rPr>
                <w:rFonts w:ascii="Times New Roman" w:hAnsi="Times New Roman" w:cs="Times New Roman"/>
                <w:bCs/>
                <w:i/>
                <w:sz w:val="24"/>
                <w:szCs w:val="24"/>
              </w:rPr>
              <w:t>рассказ «Все лето в один день»-(7кл)</w:t>
            </w:r>
            <w:r w:rsidRPr="00DF3E73">
              <w:rPr>
                <w:rFonts w:ascii="Times New Roman" w:hAnsi="Times New Roman" w:cs="Times New Roman"/>
                <w:bCs/>
                <w:i/>
                <w:sz w:val="24"/>
                <w:szCs w:val="24"/>
              </w:rPr>
              <w:t>,</w:t>
            </w:r>
            <w:r w:rsidRPr="00DF3E73">
              <w:rPr>
                <w:rFonts w:ascii="Times New Roman" w:hAnsi="Times New Roman" w:cs="Times New Roman"/>
                <w:b/>
                <w:bCs/>
                <w:sz w:val="24"/>
                <w:szCs w:val="24"/>
              </w:rPr>
              <w:t>Д.Сэлинджер</w:t>
            </w:r>
            <w:r w:rsidR="00824B99" w:rsidRPr="00DF3E73">
              <w:rPr>
                <w:rFonts w:ascii="Times New Roman" w:eastAsia="Times New Roman" w:hAnsi="Times New Roman" w:cs="Times New Roman"/>
                <w:sz w:val="24"/>
                <w:szCs w:val="24"/>
                <w:lang w:eastAsia="ru-RU"/>
              </w:rPr>
              <w:t>«Над пропастью во ржи»-(9кл)</w:t>
            </w:r>
            <w:r w:rsidRPr="00DF3E73">
              <w:rPr>
                <w:rFonts w:ascii="Times New Roman" w:hAnsi="Times New Roman" w:cs="Times New Roman"/>
                <w:b/>
                <w:bCs/>
                <w:sz w:val="24"/>
                <w:szCs w:val="24"/>
              </w:rPr>
              <w:t>, П.Гэллико,</w:t>
            </w:r>
            <w:r w:rsidRPr="00DF3E73">
              <w:rPr>
                <w:rFonts w:ascii="Times New Roman" w:hAnsi="Times New Roman" w:cs="Times New Roman"/>
                <w:b/>
                <w:sz w:val="24"/>
                <w:szCs w:val="24"/>
              </w:rPr>
              <w:t>Э.Портер,  К.Патерсон, Б.Кауфман, Ф.Бёрнетт</w:t>
            </w:r>
            <w:r w:rsidRPr="00DF3E73">
              <w:rPr>
                <w:rFonts w:ascii="Times New Roman" w:hAnsi="Times New Roman" w:cs="Times New Roman"/>
                <w:sz w:val="24"/>
                <w:szCs w:val="24"/>
              </w:rPr>
              <w:t>и др.</w:t>
            </w:r>
          </w:p>
          <w:p w:rsidR="00CE42F5" w:rsidRPr="00DF3E73" w:rsidRDefault="00CE42F5" w:rsidP="00CE42F5">
            <w:pPr>
              <w:spacing w:after="0"/>
              <w:jc w:val="both"/>
              <w:rPr>
                <w:rFonts w:ascii="Times New Roman" w:hAnsi="Times New Roman" w:cs="Times New Roman"/>
                <w:b/>
                <w:bCs/>
                <w:sz w:val="24"/>
                <w:szCs w:val="24"/>
              </w:rPr>
            </w:pPr>
            <w:r w:rsidRPr="00DF3E73">
              <w:rPr>
                <w:rFonts w:ascii="Times New Roman" w:hAnsi="Times New Roman" w:cs="Times New Roman"/>
                <w:b/>
                <w:bCs/>
                <w:sz w:val="24"/>
                <w:szCs w:val="24"/>
              </w:rPr>
              <w:t xml:space="preserve">(2 произведения по выбору, </w:t>
            </w:r>
          </w:p>
          <w:p w:rsidR="00CE42F5" w:rsidRPr="008324DE" w:rsidRDefault="00CE42F5" w:rsidP="00CE42F5">
            <w:pPr>
              <w:spacing w:after="0"/>
              <w:jc w:val="both"/>
              <w:rPr>
                <w:rFonts w:ascii="Times New Roman" w:hAnsi="Times New Roman" w:cs="Times New Roman"/>
                <w:b/>
                <w:bCs/>
                <w:sz w:val="24"/>
                <w:szCs w:val="24"/>
              </w:rPr>
            </w:pPr>
            <w:r w:rsidRPr="00DF3E73">
              <w:rPr>
                <w:rFonts w:ascii="Times New Roman" w:hAnsi="Times New Roman" w:cs="Times New Roman"/>
                <w:b/>
                <w:bCs/>
                <w:sz w:val="24"/>
                <w:szCs w:val="24"/>
              </w:rPr>
              <w:t>5-9 кл.)</w:t>
            </w:r>
          </w:p>
          <w:p w:rsidR="008D3381" w:rsidRPr="00DF3E73" w:rsidRDefault="008D3381" w:rsidP="008D3381">
            <w:pPr>
              <w:spacing w:after="0" w:line="240" w:lineRule="auto"/>
              <w:ind w:firstLine="709"/>
              <w:jc w:val="both"/>
              <w:rPr>
                <w:rFonts w:ascii="Times New Roman" w:eastAsia="Calibri" w:hAnsi="Times New Roman" w:cs="Times New Roman"/>
                <w:i/>
                <w:sz w:val="24"/>
                <w:szCs w:val="24"/>
              </w:rPr>
            </w:pPr>
            <w:r w:rsidRPr="00DF3E73">
              <w:rPr>
                <w:rFonts w:ascii="Times New Roman" w:eastAsia="Calibri" w:hAnsi="Times New Roman" w:cs="Times New Roman"/>
                <w:b/>
                <w:i/>
                <w:sz w:val="24"/>
                <w:szCs w:val="24"/>
              </w:rPr>
              <w:t>МацуоБасё.</w:t>
            </w:r>
            <w:r w:rsidRPr="00DF3E73">
              <w:rPr>
                <w:rFonts w:ascii="Times New Roman" w:eastAsia="Calibri" w:hAnsi="Times New Roman" w:cs="Times New Roman"/>
                <w:i/>
                <w:sz w:val="24"/>
                <w:szCs w:val="24"/>
              </w:rPr>
              <w:t xml:space="preserve">стихотворениями, </w:t>
            </w:r>
          </w:p>
          <w:p w:rsidR="008D3381" w:rsidRPr="00DF3E73" w:rsidRDefault="008D3381" w:rsidP="008D3381">
            <w:pPr>
              <w:spacing w:after="0"/>
              <w:jc w:val="both"/>
              <w:rPr>
                <w:rFonts w:ascii="Times New Roman" w:hAnsi="Times New Roman" w:cs="Times New Roman"/>
                <w:sz w:val="24"/>
                <w:szCs w:val="24"/>
              </w:rPr>
            </w:pPr>
            <w:r w:rsidRPr="00DF3E73">
              <w:rPr>
                <w:rFonts w:ascii="Times New Roman" w:eastAsia="Calibri" w:hAnsi="Times New Roman" w:cs="Times New Roman"/>
                <w:b/>
                <w:i/>
                <w:sz w:val="24"/>
                <w:szCs w:val="24"/>
              </w:rPr>
              <w:t>Р. Бёрнс.</w:t>
            </w:r>
            <w:r w:rsidRPr="00DF3E73">
              <w:rPr>
                <w:rFonts w:ascii="Times New Roman" w:eastAsia="Calibri" w:hAnsi="Times New Roman" w:cs="Times New Roman"/>
                <w:i/>
                <w:sz w:val="24"/>
                <w:szCs w:val="24"/>
              </w:rPr>
              <w:t xml:space="preserve"> Стихотворения «Возвращение солдата», «Джон Ячменное Зерно»-(7кл)</w:t>
            </w:r>
          </w:p>
          <w:p w:rsidR="00CE42F5" w:rsidRPr="00DF3E73" w:rsidRDefault="00CE42F5" w:rsidP="00CE42F5">
            <w:pPr>
              <w:spacing w:after="0"/>
              <w:jc w:val="both"/>
              <w:rPr>
                <w:rFonts w:ascii="Times New Roman" w:hAnsi="Times New Roman" w:cs="Times New Roman"/>
                <w:i/>
                <w:iCs/>
                <w:sz w:val="24"/>
                <w:szCs w:val="24"/>
              </w:rPr>
            </w:pPr>
            <w:r w:rsidRPr="00DF3E73">
              <w:rPr>
                <w:rFonts w:ascii="Times New Roman" w:hAnsi="Times New Roman" w:cs="Times New Roman"/>
                <w:i/>
                <w:iCs/>
                <w:sz w:val="24"/>
                <w:szCs w:val="24"/>
              </w:rPr>
              <w:t xml:space="preserve">Зарубежная проза о животных и </w:t>
            </w:r>
            <w:r w:rsidRPr="00DF3E73">
              <w:rPr>
                <w:rFonts w:ascii="Times New Roman" w:hAnsi="Times New Roman" w:cs="Times New Roman"/>
                <w:i/>
                <w:iCs/>
                <w:sz w:val="24"/>
                <w:szCs w:val="24"/>
              </w:rPr>
              <w:lastRenderedPageBreak/>
              <w:t>взаимоотношениях человека и природы, например:</w:t>
            </w:r>
          </w:p>
          <w:p w:rsidR="006802F9" w:rsidRPr="00DF3E73" w:rsidRDefault="00CE42F5" w:rsidP="00CE42F5">
            <w:pPr>
              <w:spacing w:after="0"/>
              <w:jc w:val="both"/>
              <w:rPr>
                <w:rFonts w:ascii="Times New Roman" w:hAnsi="Times New Roman" w:cs="Times New Roman"/>
                <w:b/>
                <w:bCs/>
                <w:sz w:val="24"/>
                <w:szCs w:val="24"/>
              </w:rPr>
            </w:pPr>
            <w:r w:rsidRPr="00DF3E73">
              <w:rPr>
                <w:rFonts w:ascii="Times New Roman" w:hAnsi="Times New Roman" w:cs="Times New Roman"/>
                <w:b/>
                <w:bCs/>
                <w:sz w:val="24"/>
                <w:szCs w:val="24"/>
              </w:rPr>
              <w:t xml:space="preserve">Р.Киплинг, </w:t>
            </w:r>
          </w:p>
          <w:p w:rsidR="00CE42F5" w:rsidRPr="00DF3E73" w:rsidRDefault="00CE42F5" w:rsidP="00CE42F5">
            <w:pPr>
              <w:spacing w:after="0"/>
              <w:jc w:val="both"/>
              <w:rPr>
                <w:rFonts w:ascii="Times New Roman" w:hAnsi="Times New Roman" w:cs="Times New Roman"/>
                <w:b/>
                <w:bCs/>
                <w:sz w:val="24"/>
                <w:szCs w:val="24"/>
              </w:rPr>
            </w:pPr>
            <w:r w:rsidRPr="00DF3E73">
              <w:rPr>
                <w:rFonts w:ascii="Times New Roman" w:hAnsi="Times New Roman" w:cs="Times New Roman"/>
                <w:b/>
                <w:bCs/>
                <w:sz w:val="24"/>
                <w:szCs w:val="24"/>
              </w:rPr>
              <w:t>Дж.Лондон</w:t>
            </w:r>
            <w:r w:rsidR="006802F9" w:rsidRPr="00DF3E73">
              <w:rPr>
                <w:rFonts w:ascii="Times New Roman" w:hAnsi="Times New Roman" w:cs="Times New Roman"/>
                <w:bCs/>
                <w:i/>
                <w:sz w:val="24"/>
                <w:szCs w:val="24"/>
              </w:rPr>
              <w:t>«Сказание о Кише»-(5кл)</w:t>
            </w:r>
            <w:r w:rsidRPr="00DF3E73">
              <w:rPr>
                <w:rFonts w:ascii="Times New Roman" w:hAnsi="Times New Roman" w:cs="Times New Roman"/>
                <w:bCs/>
                <w:i/>
                <w:sz w:val="24"/>
                <w:szCs w:val="24"/>
              </w:rPr>
              <w:t>,</w:t>
            </w:r>
            <w:r w:rsidR="00FD2C7F" w:rsidRPr="00DF3E73">
              <w:rPr>
                <w:rFonts w:ascii="Times New Roman" w:hAnsi="Times New Roman" w:cs="Times New Roman"/>
                <w:bCs/>
                <w:i/>
                <w:sz w:val="24"/>
                <w:szCs w:val="24"/>
              </w:rPr>
              <w:t xml:space="preserve"> «Северные рассказы», «Любовь к жизни»-(6кл)</w:t>
            </w:r>
          </w:p>
          <w:p w:rsidR="00CE42F5" w:rsidRPr="00DF3E73" w:rsidRDefault="00CE42F5" w:rsidP="00CE42F5">
            <w:pPr>
              <w:spacing w:after="0"/>
              <w:jc w:val="both"/>
              <w:rPr>
                <w:rFonts w:ascii="Times New Roman" w:hAnsi="Times New Roman" w:cs="Times New Roman"/>
                <w:sz w:val="24"/>
                <w:szCs w:val="24"/>
              </w:rPr>
            </w:pPr>
            <w:r w:rsidRPr="00DF3E73">
              <w:rPr>
                <w:rFonts w:ascii="Times New Roman" w:hAnsi="Times New Roman" w:cs="Times New Roman"/>
                <w:b/>
                <w:bCs/>
                <w:sz w:val="24"/>
                <w:szCs w:val="24"/>
              </w:rPr>
              <w:t>Э.Сетон-Томпсон, Д.Дарелл</w:t>
            </w:r>
            <w:r w:rsidRPr="00DF3E73">
              <w:rPr>
                <w:rFonts w:ascii="Times New Roman" w:hAnsi="Times New Roman" w:cs="Times New Roman"/>
                <w:sz w:val="24"/>
                <w:szCs w:val="24"/>
              </w:rPr>
              <w:t xml:space="preserve"> и др.</w:t>
            </w:r>
          </w:p>
          <w:p w:rsidR="00CE42F5" w:rsidRPr="00DF3E73" w:rsidRDefault="00CE42F5" w:rsidP="00CE42F5">
            <w:pPr>
              <w:spacing w:after="0"/>
              <w:jc w:val="both"/>
              <w:rPr>
                <w:rFonts w:ascii="Times New Roman" w:hAnsi="Times New Roman" w:cs="Times New Roman"/>
                <w:b/>
                <w:bCs/>
                <w:sz w:val="24"/>
                <w:szCs w:val="24"/>
              </w:rPr>
            </w:pPr>
            <w:r w:rsidRPr="00DF3E73">
              <w:rPr>
                <w:rFonts w:ascii="Times New Roman" w:hAnsi="Times New Roman" w:cs="Times New Roman"/>
                <w:b/>
                <w:bCs/>
                <w:sz w:val="24"/>
                <w:szCs w:val="24"/>
              </w:rPr>
              <w:t>(1-2 произведения по выбору, 5-7 кл.)</w:t>
            </w:r>
          </w:p>
          <w:p w:rsidR="00CE42F5" w:rsidRPr="00DF3E73" w:rsidRDefault="00CE42F5" w:rsidP="00CE42F5">
            <w:pPr>
              <w:spacing w:after="0"/>
              <w:jc w:val="both"/>
              <w:rPr>
                <w:rFonts w:ascii="Times New Roman" w:hAnsi="Times New Roman" w:cs="Times New Roman"/>
                <w:i/>
                <w:iCs/>
                <w:sz w:val="24"/>
                <w:szCs w:val="24"/>
              </w:rPr>
            </w:pPr>
            <w:r w:rsidRPr="00DF3E73">
              <w:rPr>
                <w:rFonts w:ascii="Times New Roman" w:hAnsi="Times New Roman" w:cs="Times New Roman"/>
                <w:i/>
                <w:iCs/>
                <w:sz w:val="24"/>
                <w:szCs w:val="24"/>
              </w:rPr>
              <w:t>Современные зарубежная проза, например:</w:t>
            </w:r>
          </w:p>
          <w:p w:rsidR="00CE42F5" w:rsidRPr="00DF3E73" w:rsidRDefault="00CE42F5" w:rsidP="00CE42F5">
            <w:pPr>
              <w:spacing w:after="0"/>
              <w:jc w:val="both"/>
              <w:rPr>
                <w:rFonts w:ascii="Times New Roman" w:hAnsi="Times New Roman" w:cs="Times New Roman"/>
                <w:sz w:val="24"/>
                <w:szCs w:val="24"/>
              </w:rPr>
            </w:pPr>
            <w:r w:rsidRPr="00DF3E73">
              <w:rPr>
                <w:rFonts w:ascii="Times New Roman" w:hAnsi="Times New Roman" w:cs="Times New Roman"/>
                <w:b/>
                <w:sz w:val="24"/>
                <w:szCs w:val="24"/>
              </w:rPr>
              <w:t>А. Тор, Д. Пеннак, У.Старк, К. ДиКамилло, М.Парр, Г.Шмидт, Д.Гроссман, С.Каста</w:t>
            </w:r>
            <w:r w:rsidR="000D1C9A" w:rsidRPr="00DF3E73">
              <w:rPr>
                <w:rFonts w:ascii="Times New Roman" w:eastAsia="Times New Roman" w:hAnsi="Times New Roman" w:cs="Times New Roman"/>
                <w:i/>
                <w:sz w:val="24"/>
                <w:szCs w:val="24"/>
              </w:rPr>
              <w:t>«Какого цвета мистер Лис?»-(5кл)</w:t>
            </w:r>
            <w:bookmarkStart w:id="0" w:name="_GoBack"/>
            <w:bookmarkEnd w:id="0"/>
            <w:r w:rsidRPr="00DF3E73">
              <w:rPr>
                <w:rFonts w:ascii="Times New Roman" w:hAnsi="Times New Roman" w:cs="Times New Roman"/>
                <w:b/>
                <w:sz w:val="24"/>
                <w:szCs w:val="24"/>
              </w:rPr>
              <w:t>, Э.Файн, Е.Ельчин</w:t>
            </w:r>
            <w:r w:rsidRPr="00DF3E73">
              <w:rPr>
                <w:rFonts w:ascii="Times New Roman" w:hAnsi="Times New Roman" w:cs="Times New Roman"/>
                <w:sz w:val="24"/>
                <w:szCs w:val="24"/>
              </w:rPr>
              <w:t xml:space="preserve"> и др.</w:t>
            </w:r>
          </w:p>
          <w:p w:rsidR="00CE42F5" w:rsidRPr="00DF3E73" w:rsidRDefault="00CE42F5" w:rsidP="00CE42F5">
            <w:pPr>
              <w:spacing w:after="0"/>
              <w:jc w:val="both"/>
              <w:rPr>
                <w:rFonts w:ascii="Times New Roman" w:hAnsi="Times New Roman" w:cs="Times New Roman"/>
                <w:b/>
                <w:bCs/>
                <w:sz w:val="24"/>
                <w:szCs w:val="24"/>
              </w:rPr>
            </w:pPr>
            <w:r w:rsidRPr="00DF3E73">
              <w:rPr>
                <w:rFonts w:ascii="Times New Roman" w:hAnsi="Times New Roman" w:cs="Times New Roman"/>
                <w:b/>
                <w:bCs/>
                <w:sz w:val="24"/>
                <w:szCs w:val="24"/>
              </w:rPr>
              <w:t xml:space="preserve">(1 произведение по выбору, </w:t>
            </w:r>
          </w:p>
          <w:p w:rsidR="00CE42F5" w:rsidRPr="00DF3E73" w:rsidRDefault="00CE42F5" w:rsidP="00CE42F5">
            <w:pPr>
              <w:spacing w:after="0"/>
              <w:jc w:val="both"/>
              <w:rPr>
                <w:rFonts w:ascii="Times New Roman" w:hAnsi="Times New Roman" w:cs="Times New Roman"/>
                <w:b/>
                <w:bCs/>
                <w:sz w:val="24"/>
                <w:szCs w:val="24"/>
              </w:rPr>
            </w:pPr>
            <w:r w:rsidRPr="00DF3E73">
              <w:rPr>
                <w:rFonts w:ascii="Times New Roman" w:hAnsi="Times New Roman" w:cs="Times New Roman"/>
                <w:b/>
                <w:bCs/>
                <w:sz w:val="24"/>
                <w:szCs w:val="24"/>
              </w:rPr>
              <w:t>5-8 кл.)</w:t>
            </w:r>
          </w:p>
        </w:tc>
      </w:tr>
    </w:tbl>
    <w:p w:rsidR="00CE42F5" w:rsidRPr="00DF3E73" w:rsidRDefault="00CE42F5" w:rsidP="00CE42F5">
      <w:pPr>
        <w:spacing w:after="0"/>
        <w:jc w:val="both"/>
        <w:rPr>
          <w:rFonts w:ascii="Times New Roman" w:hAnsi="Times New Roman" w:cs="Times New Roman"/>
          <w:sz w:val="24"/>
          <w:szCs w:val="24"/>
        </w:rPr>
      </w:pPr>
      <w:r w:rsidRPr="00DF3E73">
        <w:rPr>
          <w:rFonts w:ascii="Times New Roman" w:hAnsi="Times New Roman" w:cs="Times New Roman"/>
          <w:sz w:val="24"/>
          <w:szCs w:val="24"/>
        </w:rPr>
        <w:lastRenderedPageBreak/>
        <w:t>При составлении рабочих программ следует учесть:</w:t>
      </w:r>
    </w:p>
    <w:p w:rsidR="00CE42F5" w:rsidRPr="00DF3E73" w:rsidRDefault="00CE42F5" w:rsidP="00CE42F5">
      <w:pPr>
        <w:spacing w:after="0"/>
        <w:jc w:val="both"/>
        <w:rPr>
          <w:rFonts w:ascii="Times New Roman" w:hAnsi="Times New Roman" w:cs="Times New Roman"/>
          <w:sz w:val="24"/>
          <w:szCs w:val="24"/>
        </w:rPr>
      </w:pPr>
    </w:p>
    <w:p w:rsidR="00CE42F5" w:rsidRPr="00DF3E73" w:rsidRDefault="00CE42F5" w:rsidP="00CE42F5">
      <w:pPr>
        <w:spacing w:after="0"/>
        <w:jc w:val="center"/>
        <w:rPr>
          <w:rFonts w:ascii="Times New Roman" w:hAnsi="Times New Roman" w:cs="Times New Roman"/>
          <w:b/>
          <w:sz w:val="24"/>
          <w:szCs w:val="24"/>
        </w:rPr>
      </w:pPr>
      <w:r w:rsidRPr="00DF3E73">
        <w:rPr>
          <w:rFonts w:ascii="Times New Roman" w:hAnsi="Times New Roman" w:cs="Times New Roman"/>
          <w:b/>
          <w:sz w:val="24"/>
          <w:szCs w:val="24"/>
        </w:rPr>
        <w:t>Основные теоретико-литературные понятия, требующие освоения в основной школе</w:t>
      </w:r>
    </w:p>
    <w:p w:rsidR="00CE42F5" w:rsidRPr="00DF3E73" w:rsidRDefault="00CE42F5" w:rsidP="00CE42F5">
      <w:pPr>
        <w:spacing w:after="0"/>
        <w:jc w:val="both"/>
        <w:rPr>
          <w:rFonts w:ascii="Times New Roman" w:hAnsi="Times New Roman" w:cs="Times New Roman"/>
          <w:sz w:val="24"/>
          <w:szCs w:val="24"/>
        </w:rPr>
      </w:pPr>
      <w:r w:rsidRPr="00DF3E73">
        <w:rPr>
          <w:rFonts w:ascii="Times New Roman" w:hAnsi="Times New Roman" w:cs="Times New Roman"/>
          <w:sz w:val="24"/>
          <w:szCs w:val="24"/>
        </w:rPr>
        <w:t xml:space="preserve">• Художественная литература как искусство слова. Художественный образ. </w:t>
      </w:r>
    </w:p>
    <w:p w:rsidR="00CE42F5" w:rsidRPr="00DF3E73" w:rsidRDefault="00CE42F5" w:rsidP="00CE42F5">
      <w:pPr>
        <w:spacing w:after="0"/>
        <w:jc w:val="both"/>
        <w:rPr>
          <w:rFonts w:ascii="Times New Roman" w:hAnsi="Times New Roman" w:cs="Times New Roman"/>
          <w:sz w:val="24"/>
          <w:szCs w:val="24"/>
        </w:rPr>
      </w:pPr>
      <w:r w:rsidRPr="00DF3E73">
        <w:rPr>
          <w:rFonts w:ascii="Times New Roman" w:hAnsi="Times New Roman" w:cs="Times New Roman"/>
          <w:sz w:val="24"/>
          <w:szCs w:val="24"/>
        </w:rPr>
        <w:t xml:space="preserve">• Устное народное творчество. Жанры фольклора. Миф и фольклор. </w:t>
      </w:r>
    </w:p>
    <w:p w:rsidR="002A3AD0" w:rsidRPr="00DF3E73" w:rsidRDefault="00CE42F5" w:rsidP="00CE42F5">
      <w:pPr>
        <w:spacing w:after="0"/>
        <w:jc w:val="both"/>
        <w:rPr>
          <w:rFonts w:ascii="Times New Roman" w:hAnsi="Times New Roman" w:cs="Times New Roman"/>
          <w:sz w:val="24"/>
          <w:szCs w:val="24"/>
        </w:rPr>
      </w:pPr>
      <w:r w:rsidRPr="00DF3E73">
        <w:rPr>
          <w:rFonts w:ascii="Times New Roman" w:hAnsi="Times New Roman" w:cs="Times New Roman"/>
          <w:sz w:val="24"/>
          <w:szCs w:val="24"/>
        </w:rPr>
        <w:t>• 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5D5A4B" w:rsidRPr="00DF3E73" w:rsidRDefault="00CE42F5" w:rsidP="00CE42F5">
      <w:pPr>
        <w:spacing w:after="0"/>
        <w:jc w:val="both"/>
        <w:rPr>
          <w:rFonts w:ascii="Times New Roman" w:hAnsi="Times New Roman" w:cs="Times New Roman"/>
          <w:sz w:val="24"/>
          <w:szCs w:val="24"/>
        </w:rPr>
      </w:pPr>
      <w:r w:rsidRPr="00DF3E73">
        <w:rPr>
          <w:rFonts w:ascii="Times New Roman" w:hAnsi="Times New Roman" w:cs="Times New Roman"/>
          <w:sz w:val="24"/>
          <w:szCs w:val="24"/>
        </w:rPr>
        <w:t xml:space="preserve">• Основные литературные направления: классицизм, сентиментализм, романтизм, реализм, модернизм. </w:t>
      </w:r>
    </w:p>
    <w:p w:rsidR="005D5A4B" w:rsidRPr="00DF3E73" w:rsidRDefault="00CE42F5" w:rsidP="00CE42F5">
      <w:pPr>
        <w:spacing w:after="0"/>
        <w:jc w:val="both"/>
        <w:rPr>
          <w:rFonts w:ascii="Times New Roman" w:hAnsi="Times New Roman" w:cs="Times New Roman"/>
          <w:sz w:val="24"/>
          <w:szCs w:val="24"/>
        </w:rPr>
      </w:pPr>
      <w:r w:rsidRPr="00DF3E73">
        <w:rPr>
          <w:rFonts w:ascii="Times New Roman" w:hAnsi="Times New Roman" w:cs="Times New Roman"/>
          <w:sz w:val="24"/>
          <w:szCs w:val="24"/>
        </w:rPr>
        <w:t xml:space="preserve">• Форма и содержание литературного произведения: тема, проблематика, идея; </w:t>
      </w:r>
      <w:r w:rsidR="004B4C01" w:rsidRPr="00DF3E73">
        <w:rPr>
          <w:rFonts w:ascii="Times New Roman" w:hAnsi="Times New Roman" w:cs="Times New Roman"/>
          <w:sz w:val="24"/>
          <w:szCs w:val="24"/>
        </w:rPr>
        <w:t xml:space="preserve">сюжет, фабула, композиция, </w:t>
      </w:r>
      <w:r w:rsidRPr="00DF3E73">
        <w:rPr>
          <w:rFonts w:ascii="Times New Roman" w:hAnsi="Times New Roman" w:cs="Times New Roman"/>
          <w:sz w:val="24"/>
          <w:szCs w:val="24"/>
        </w:rPr>
        <w:t xml:space="preserve">точка зрения, </w:t>
      </w:r>
      <w:r w:rsidR="004B4C01" w:rsidRPr="00DF3E73">
        <w:rPr>
          <w:rFonts w:ascii="Times New Roman" w:hAnsi="Times New Roman" w:cs="Times New Roman"/>
          <w:sz w:val="24"/>
          <w:szCs w:val="24"/>
        </w:rPr>
        <w:t xml:space="preserve">эпиграф; стадии развития действия: </w:t>
      </w:r>
      <w:r w:rsidRPr="00DF3E73">
        <w:rPr>
          <w:rFonts w:ascii="Times New Roman" w:hAnsi="Times New Roman" w:cs="Times New Roman"/>
          <w:sz w:val="24"/>
          <w:szCs w:val="24"/>
        </w:rPr>
        <w:t>экспозиция, завязка, развитие действия, кульминация, развязка</w:t>
      </w:r>
      <w:r w:rsidR="004B4C01" w:rsidRPr="00DF3E73">
        <w:rPr>
          <w:rFonts w:ascii="Times New Roman" w:hAnsi="Times New Roman" w:cs="Times New Roman"/>
          <w:sz w:val="24"/>
          <w:szCs w:val="24"/>
        </w:rPr>
        <w:t>, эпилог</w:t>
      </w:r>
      <w:r w:rsidRPr="00DF3E73">
        <w:rPr>
          <w:rFonts w:ascii="Times New Roman" w:hAnsi="Times New Roman" w:cs="Times New Roman"/>
          <w:sz w:val="24"/>
          <w:szCs w:val="24"/>
        </w:rPr>
        <w:t xml:space="preserve">; </w:t>
      </w:r>
      <w:r w:rsidR="004B4C01" w:rsidRPr="00DF3E73">
        <w:rPr>
          <w:rFonts w:ascii="Times New Roman" w:hAnsi="Times New Roman" w:cs="Times New Roman"/>
          <w:sz w:val="24"/>
          <w:szCs w:val="24"/>
        </w:rPr>
        <w:t>авторское отступление</w:t>
      </w:r>
      <w:r w:rsidR="00301B6C" w:rsidRPr="00DF3E73">
        <w:rPr>
          <w:rFonts w:ascii="Times New Roman" w:hAnsi="Times New Roman" w:cs="Times New Roman"/>
          <w:sz w:val="24"/>
          <w:szCs w:val="24"/>
        </w:rPr>
        <w:t xml:space="preserve">, лирическое отступление; портрет, пейзаж, </w:t>
      </w:r>
      <w:r w:rsidRPr="00DF3E73">
        <w:rPr>
          <w:rFonts w:ascii="Times New Roman" w:hAnsi="Times New Roman" w:cs="Times New Roman"/>
          <w:sz w:val="24"/>
          <w:szCs w:val="24"/>
        </w:rPr>
        <w:t>интерьер; диалог, монолог,</w:t>
      </w:r>
      <w:r w:rsidR="00301B6C" w:rsidRPr="00DF3E73">
        <w:rPr>
          <w:rFonts w:ascii="Times New Roman" w:hAnsi="Times New Roman" w:cs="Times New Roman"/>
          <w:sz w:val="24"/>
          <w:szCs w:val="24"/>
        </w:rPr>
        <w:t xml:space="preserve"> конфликт; автор-повествователь, герой-рассказчик, адресат, читатель; герой, персонаж, действующее лицо, лирический герой, лирический персонаж,  система образов персонажей</w:t>
      </w:r>
      <w:r w:rsidRPr="00DF3E73">
        <w:rPr>
          <w:rFonts w:ascii="Times New Roman" w:hAnsi="Times New Roman" w:cs="Times New Roman"/>
          <w:sz w:val="24"/>
          <w:szCs w:val="24"/>
        </w:rPr>
        <w:t xml:space="preserve">. </w:t>
      </w:r>
    </w:p>
    <w:p w:rsidR="005D5A4B" w:rsidRPr="00DF3E73" w:rsidRDefault="00CE42F5" w:rsidP="00CE42F5">
      <w:pPr>
        <w:spacing w:after="0"/>
        <w:jc w:val="both"/>
        <w:rPr>
          <w:rFonts w:ascii="Times New Roman" w:hAnsi="Times New Roman" w:cs="Times New Roman"/>
          <w:sz w:val="24"/>
          <w:szCs w:val="24"/>
        </w:rPr>
      </w:pPr>
      <w:r w:rsidRPr="00DF3E73">
        <w:rPr>
          <w:rFonts w:ascii="Times New Roman" w:hAnsi="Times New Roman" w:cs="Times New Roman"/>
          <w:sz w:val="24"/>
          <w:szCs w:val="24"/>
        </w:rPr>
        <w:t xml:space="preserve">• 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 </w:t>
      </w:r>
    </w:p>
    <w:p w:rsidR="00CE42F5" w:rsidRPr="00DF3E73" w:rsidRDefault="00CE42F5" w:rsidP="00CE42F5">
      <w:pPr>
        <w:spacing w:after="0"/>
        <w:jc w:val="both"/>
        <w:rPr>
          <w:rFonts w:ascii="Times New Roman" w:hAnsi="Times New Roman" w:cs="Times New Roman"/>
          <w:sz w:val="24"/>
          <w:szCs w:val="24"/>
        </w:rPr>
      </w:pPr>
      <w:r w:rsidRPr="00DF3E73">
        <w:rPr>
          <w:rFonts w:ascii="Times New Roman" w:hAnsi="Times New Roman" w:cs="Times New Roman"/>
          <w:sz w:val="24"/>
          <w:szCs w:val="24"/>
        </w:rPr>
        <w:t xml:space="preserve">• Стих и проза. Основы стихосложения: стихотворный метр и размер, ритм, рифма, строфа. </w:t>
      </w:r>
    </w:p>
    <w:p w:rsidR="00FA3931" w:rsidRDefault="00FA3931" w:rsidP="00454C9C">
      <w:pPr>
        <w:rPr>
          <w:rFonts w:ascii="Times New Roman" w:hAnsi="Times New Roman" w:cs="Times New Roman"/>
          <w:b/>
          <w:sz w:val="24"/>
          <w:szCs w:val="24"/>
        </w:rPr>
      </w:pPr>
    </w:p>
    <w:p w:rsidR="008324DE" w:rsidRPr="00DF3E73" w:rsidRDefault="008324DE" w:rsidP="00454C9C">
      <w:pPr>
        <w:rPr>
          <w:rFonts w:ascii="Times New Roman" w:hAnsi="Times New Roman" w:cs="Times New Roman"/>
          <w:b/>
          <w:sz w:val="24"/>
          <w:szCs w:val="24"/>
        </w:rPr>
      </w:pPr>
    </w:p>
    <w:p w:rsidR="00FA3931" w:rsidRPr="00DF3E73" w:rsidRDefault="00FA3931" w:rsidP="00FA3931">
      <w:pPr>
        <w:spacing w:after="0" w:line="240" w:lineRule="auto"/>
        <w:jc w:val="center"/>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b/>
          <w:sz w:val="24"/>
          <w:szCs w:val="24"/>
          <w:lang w:eastAsia="ru-RU"/>
        </w:rPr>
        <w:lastRenderedPageBreak/>
        <w:t>Основное содержание тем учебного курса.</w:t>
      </w:r>
    </w:p>
    <w:p w:rsidR="00FA3931" w:rsidRPr="00DF3E73" w:rsidRDefault="002521E1" w:rsidP="002521E1">
      <w:pPr>
        <w:tabs>
          <w:tab w:val="left" w:pos="528"/>
        </w:tabs>
        <w:spacing w:after="0" w:line="240" w:lineRule="auto"/>
        <w:jc w:val="both"/>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b/>
          <w:sz w:val="24"/>
          <w:szCs w:val="24"/>
          <w:lang w:eastAsia="ru-RU"/>
        </w:rPr>
        <w:t>5класс</w:t>
      </w:r>
    </w:p>
    <w:p w:rsidR="002521E1" w:rsidRPr="00DF3E73" w:rsidRDefault="002521E1" w:rsidP="002521E1">
      <w:pPr>
        <w:tabs>
          <w:tab w:val="left" w:pos="528"/>
        </w:tabs>
        <w:spacing w:after="0" w:line="240" w:lineRule="auto"/>
        <w:jc w:val="both"/>
        <w:rPr>
          <w:rFonts w:ascii="Times New Roman" w:eastAsia="Times New Roman" w:hAnsi="Times New Roman" w:cs="Times New Roman"/>
          <w:b/>
          <w:sz w:val="24"/>
          <w:szCs w:val="24"/>
          <w:lang w:eastAsia="ru-RU"/>
        </w:rPr>
      </w:pPr>
    </w:p>
    <w:p w:rsidR="00B46936" w:rsidRPr="00DF3E73" w:rsidRDefault="00B46936" w:rsidP="00B46936">
      <w:pPr>
        <w:spacing w:after="0" w:line="240" w:lineRule="auto"/>
        <w:rPr>
          <w:rFonts w:ascii="Times New Roman" w:eastAsia="Times New Roman" w:hAnsi="Times New Roman" w:cs="Times New Roman"/>
          <w:b/>
          <w:i/>
          <w:sz w:val="24"/>
          <w:szCs w:val="24"/>
          <w:lang w:eastAsia="ru-RU"/>
        </w:rPr>
      </w:pPr>
      <w:r w:rsidRPr="00DF3E73">
        <w:rPr>
          <w:rFonts w:ascii="Times New Roman" w:eastAsia="Times New Roman" w:hAnsi="Times New Roman" w:cs="Times New Roman"/>
          <w:b/>
          <w:i/>
          <w:sz w:val="24"/>
          <w:szCs w:val="24"/>
          <w:lang w:eastAsia="ru-RU"/>
        </w:rPr>
        <w:t xml:space="preserve">       Введение </w:t>
      </w:r>
    </w:p>
    <w:p w:rsidR="005646F1" w:rsidRPr="00DF3E73" w:rsidRDefault="00B451AE" w:rsidP="00B46936">
      <w:pPr>
        <w:spacing w:after="0" w:line="240" w:lineRule="auto"/>
        <w:rPr>
          <w:rFonts w:ascii="Times New Roman" w:eastAsia="Times New Roman" w:hAnsi="Times New Roman" w:cs="Times New Roman"/>
          <w:b/>
          <w:i/>
          <w:sz w:val="24"/>
          <w:szCs w:val="24"/>
          <w:lang w:eastAsia="ru-RU"/>
        </w:rPr>
      </w:pPr>
      <w:r w:rsidRPr="00DF3E73">
        <w:rPr>
          <w:rFonts w:ascii="Times New Roman" w:eastAsia="Times New Roman" w:hAnsi="Times New Roman" w:cs="Times New Roman"/>
          <w:sz w:val="24"/>
          <w:szCs w:val="24"/>
          <w:lang w:eastAsia="ru-RU"/>
        </w:rPr>
        <w:t xml:space="preserve">Книга и ее роль в духовной жизни человека и общества (родина, край, искусство, нравственная память). Литература как искусство слова. Писатель — книга — читатель. </w:t>
      </w:r>
    </w:p>
    <w:p w:rsidR="00B451AE" w:rsidRPr="00DF3E73" w:rsidRDefault="00B451AE" w:rsidP="005646F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Книга художественная и учебная. Особенности работы с учебной хрестоматией (сведения о писателях, художественные произведения, вопросы и задания, статьи, рубрики с дополнительной информацией, справочные материалы, иллюстрации и т. д.).</w:t>
      </w:r>
    </w:p>
    <w:p w:rsidR="00B46936" w:rsidRPr="00DF3E73" w:rsidRDefault="00B451AE" w:rsidP="005646F1">
      <w:pPr>
        <w:spacing w:after="0" w:line="240" w:lineRule="auto"/>
        <w:jc w:val="both"/>
        <w:rPr>
          <w:rFonts w:ascii="Times New Roman" w:eastAsia="Times New Roman" w:hAnsi="Times New Roman" w:cs="Times New Roman"/>
          <w:b/>
          <w:i/>
          <w:sz w:val="24"/>
          <w:szCs w:val="24"/>
          <w:lang w:eastAsia="ru-RU"/>
        </w:rPr>
      </w:pPr>
      <w:r w:rsidRPr="00DF3E73">
        <w:rPr>
          <w:rFonts w:ascii="Times New Roman" w:eastAsia="Times New Roman" w:hAnsi="Times New Roman" w:cs="Times New Roman"/>
          <w:b/>
          <w:i/>
          <w:sz w:val="24"/>
          <w:szCs w:val="24"/>
          <w:lang w:eastAsia="ru-RU"/>
        </w:rPr>
        <w:t xml:space="preserve">Из мифологии </w:t>
      </w:r>
    </w:p>
    <w:p w:rsidR="005646F1" w:rsidRPr="00DF3E73" w:rsidRDefault="00B451AE" w:rsidP="005646F1">
      <w:pPr>
        <w:spacing w:after="0" w:line="240" w:lineRule="auto"/>
        <w:jc w:val="both"/>
        <w:rPr>
          <w:rFonts w:ascii="Times New Roman" w:eastAsia="Times New Roman" w:hAnsi="Times New Roman" w:cs="Times New Roman"/>
          <w:b/>
          <w:i/>
          <w:sz w:val="24"/>
          <w:szCs w:val="24"/>
          <w:lang w:eastAsia="ru-RU"/>
        </w:rPr>
      </w:pPr>
      <w:r w:rsidRPr="00DF3E73">
        <w:rPr>
          <w:rFonts w:ascii="Times New Roman" w:eastAsia="Times New Roman" w:hAnsi="Times New Roman" w:cs="Times New Roman"/>
          <w:sz w:val="24"/>
          <w:szCs w:val="24"/>
          <w:lang w:eastAsia="ru-RU"/>
        </w:rPr>
        <w:t xml:space="preserve">Рассказ о мифе и мифологии. Миф — своеобразная форма мироощущения древнего человека, стремление к познанию мира. Миф как явление эстетическое. Основные категории мифов. Возникновение мифов. Мифологические герои и персонажи. </w:t>
      </w:r>
    </w:p>
    <w:p w:rsidR="005646F1" w:rsidRPr="00DF3E73" w:rsidRDefault="00B451AE" w:rsidP="005646F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Античный миф</w:t>
      </w:r>
      <w:r w:rsidRPr="00DF3E73">
        <w:rPr>
          <w:rFonts w:ascii="Times New Roman" w:eastAsia="Times New Roman" w:hAnsi="Times New Roman" w:cs="Times New Roman"/>
          <w:sz w:val="24"/>
          <w:szCs w:val="24"/>
          <w:lang w:eastAsia="ru-RU"/>
        </w:rPr>
        <w:t xml:space="preserve">: происхождение мира и богов:  «Рождение Зевса», «Олимп». Представления древних греков о сотворении Вселенной, богов и героев. Гомер. «Одиссея» («Одиссей на острове циклопов.Полифем»). Рассказ о Гомере. Сюжет мифа. Образы Одиссея и Полифема. </w:t>
      </w:r>
    </w:p>
    <w:p w:rsidR="005646F1" w:rsidRPr="00DF3E73" w:rsidRDefault="00B451AE" w:rsidP="005646F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Теория литературы</w:t>
      </w:r>
      <w:r w:rsidRPr="00DF3E73">
        <w:rPr>
          <w:rFonts w:ascii="Times New Roman" w:eastAsia="Times New Roman" w:hAnsi="Times New Roman" w:cs="Times New Roman"/>
          <w:sz w:val="24"/>
          <w:szCs w:val="24"/>
          <w:lang w:eastAsia="ru-RU"/>
        </w:rPr>
        <w:t xml:space="preserve">: миф, легенда, предание; мифологический сюжет; мифологический герой; мифологический персонаж. </w:t>
      </w:r>
    </w:p>
    <w:p w:rsidR="005646F1" w:rsidRPr="00DF3E73" w:rsidRDefault="00B451AE" w:rsidP="005646F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Развитие речи</w:t>
      </w:r>
      <w:r w:rsidRPr="00DF3E73">
        <w:rPr>
          <w:rFonts w:ascii="Times New Roman" w:eastAsia="Times New Roman" w:hAnsi="Times New Roman" w:cs="Times New Roman"/>
          <w:sz w:val="24"/>
          <w:szCs w:val="24"/>
          <w:lang w:eastAsia="ru-RU"/>
        </w:rPr>
        <w:t xml:space="preserve">: подбор ключевых слов и словосочетаний, различные виды пересказа, словесное рисование, выборочное чтение отдельных эпизодов и их пересказ. </w:t>
      </w:r>
    </w:p>
    <w:p w:rsidR="005646F1" w:rsidRPr="00DF3E73" w:rsidRDefault="00B451AE" w:rsidP="005646F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Связь с другими искусствами:</w:t>
      </w:r>
      <w:r w:rsidRPr="00DF3E73">
        <w:rPr>
          <w:rFonts w:ascii="Times New Roman" w:eastAsia="Times New Roman" w:hAnsi="Times New Roman" w:cs="Times New Roman"/>
          <w:sz w:val="24"/>
          <w:szCs w:val="24"/>
          <w:lang w:eastAsia="ru-RU"/>
        </w:rPr>
        <w:t xml:space="preserve"> гомеровские сюжеты в изобразительном искусстве и книжной графике. </w:t>
      </w:r>
    </w:p>
    <w:p w:rsidR="005646F1" w:rsidRPr="00DF3E73" w:rsidRDefault="00B451AE" w:rsidP="005646F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Краеведение:</w:t>
      </w:r>
      <w:r w:rsidRPr="00DF3E73">
        <w:rPr>
          <w:rFonts w:ascii="Times New Roman" w:eastAsia="Times New Roman" w:hAnsi="Times New Roman" w:cs="Times New Roman"/>
          <w:sz w:val="24"/>
          <w:szCs w:val="24"/>
          <w:lang w:eastAsia="ru-RU"/>
        </w:rPr>
        <w:t xml:space="preserve"> легенды, мифы и предания в регионе. </w:t>
      </w:r>
    </w:p>
    <w:p w:rsidR="00B451AE" w:rsidRPr="00DF3E73" w:rsidRDefault="00B451AE" w:rsidP="005646F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Возможные виды внеурочной деятельности:</w:t>
      </w:r>
      <w:r w:rsidRPr="00DF3E73">
        <w:rPr>
          <w:rFonts w:ascii="Times New Roman" w:eastAsia="Times New Roman" w:hAnsi="Times New Roman" w:cs="Times New Roman"/>
          <w:sz w:val="24"/>
          <w:szCs w:val="24"/>
          <w:lang w:eastAsia="ru-RU"/>
        </w:rPr>
        <w:t xml:space="preserve"> час поэзии (или вечер одного стихотворения) — чтение наизусть стихотворений из античной поэзии.</w:t>
      </w:r>
    </w:p>
    <w:p w:rsidR="00B46936" w:rsidRPr="00DF3E73" w:rsidRDefault="00B46936" w:rsidP="005646F1">
      <w:pPr>
        <w:spacing w:after="0" w:line="240" w:lineRule="auto"/>
        <w:jc w:val="both"/>
        <w:rPr>
          <w:rFonts w:ascii="Times New Roman" w:eastAsia="Times New Roman" w:hAnsi="Times New Roman" w:cs="Times New Roman"/>
          <w:b/>
          <w:i/>
          <w:sz w:val="24"/>
          <w:szCs w:val="24"/>
          <w:lang w:eastAsia="ru-RU"/>
        </w:rPr>
      </w:pPr>
      <w:r w:rsidRPr="00DF3E73">
        <w:rPr>
          <w:rFonts w:ascii="Times New Roman" w:eastAsia="Times New Roman" w:hAnsi="Times New Roman" w:cs="Times New Roman"/>
          <w:b/>
          <w:i/>
          <w:sz w:val="24"/>
          <w:szCs w:val="24"/>
          <w:lang w:eastAsia="ru-RU"/>
        </w:rPr>
        <w:t xml:space="preserve">          Из устного народного творчества</w:t>
      </w:r>
    </w:p>
    <w:p w:rsidR="005646F1" w:rsidRPr="00DF3E73" w:rsidRDefault="005646F1" w:rsidP="005646F1">
      <w:pPr>
        <w:spacing w:after="0" w:line="240" w:lineRule="auto"/>
        <w:jc w:val="both"/>
        <w:rPr>
          <w:rFonts w:ascii="Times New Roman" w:eastAsia="Times New Roman" w:hAnsi="Times New Roman" w:cs="Times New Roman"/>
          <w:b/>
          <w:i/>
          <w:sz w:val="24"/>
          <w:szCs w:val="24"/>
          <w:lang w:eastAsia="ru-RU"/>
        </w:rPr>
      </w:pPr>
      <w:r w:rsidRPr="00DF3E73">
        <w:rPr>
          <w:rFonts w:ascii="Times New Roman" w:eastAsia="Times New Roman" w:hAnsi="Times New Roman" w:cs="Times New Roman"/>
          <w:sz w:val="24"/>
          <w:szCs w:val="24"/>
          <w:lang w:eastAsia="ru-RU"/>
        </w:rPr>
        <w:t xml:space="preserve">Истоки устного народного творчества, его основные виды. Сказки. Волшебная сказка: «Царевна-лягушка». Сюжет в волшебной сказке: зачин, важное событие, преодоление препятствий, поединок со злой силой, победа, возвращение, преодоление препятствий, счастливый финал. Сказочные образы. Нравственная проблематика сказки: добрая и злая сила в сказках. Бытовая сказка: «Чего на свете не бывает». Отличие бытовой сказки от волшебной. Сюжеты и реальная основа бытовых сказок. Своеобразие лексики в сказках. Сказка и миф: сходства и различия. Сказки народов России. «Падчерица». </w:t>
      </w:r>
    </w:p>
    <w:p w:rsidR="005646F1" w:rsidRPr="00DF3E73" w:rsidRDefault="005646F1" w:rsidP="005646F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Теория литературы</w:t>
      </w:r>
      <w:r w:rsidRPr="00DF3E73">
        <w:rPr>
          <w:rFonts w:ascii="Times New Roman" w:eastAsia="Times New Roman" w:hAnsi="Times New Roman" w:cs="Times New Roman"/>
          <w:sz w:val="24"/>
          <w:szCs w:val="24"/>
          <w:lang w:eastAsia="ru-RU"/>
        </w:rPr>
        <w:t xml:space="preserve">: загадки, пословицы, поговорки (развитие представлений), афоризмы; антитеза, антонимы, иносказание. Сказка. Типы сказок (о животных, волшебные, бытовые). Особенности сказок (присказка, зачин, повтор, концовка, постоянные эпитеты, сравнения и пр.). Сказочный персонаж. Типы сказочных персонажей. Образы животных, образ-пейзаж. </w:t>
      </w:r>
    </w:p>
    <w:p w:rsidR="005646F1" w:rsidRPr="00DF3E73" w:rsidRDefault="005646F1" w:rsidP="005646F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Развитие речи:</w:t>
      </w:r>
      <w:r w:rsidRPr="00DF3E73">
        <w:rPr>
          <w:rFonts w:ascii="Times New Roman" w:eastAsia="Times New Roman" w:hAnsi="Times New Roman" w:cs="Times New Roman"/>
          <w:sz w:val="24"/>
          <w:szCs w:val="24"/>
          <w:lang w:eastAsia="ru-RU"/>
        </w:rPr>
        <w:t xml:space="preserve"> работа со словарями, составление словарной статьи; сказывание сказки; сочинение собственной сказки. </w:t>
      </w:r>
    </w:p>
    <w:p w:rsidR="005646F1" w:rsidRPr="00DF3E73" w:rsidRDefault="005646F1" w:rsidP="005646F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Связь с другими искусствами:</w:t>
      </w:r>
      <w:r w:rsidRPr="00DF3E73">
        <w:rPr>
          <w:rFonts w:ascii="Times New Roman" w:eastAsia="Times New Roman" w:hAnsi="Times New Roman" w:cs="Times New Roman"/>
          <w:sz w:val="24"/>
          <w:szCs w:val="24"/>
          <w:lang w:eastAsia="ru-RU"/>
        </w:rPr>
        <w:t xml:space="preserve"> работа с иллюстрациями, книжная выставка, кинофильмы и мультипликации по мотивам сказочных сюжетов. </w:t>
      </w:r>
    </w:p>
    <w:p w:rsidR="005646F1" w:rsidRPr="00DF3E73" w:rsidRDefault="005646F1" w:rsidP="005646F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Краеведение:</w:t>
      </w:r>
      <w:r w:rsidRPr="00DF3E73">
        <w:rPr>
          <w:rFonts w:ascii="Times New Roman" w:eastAsia="Times New Roman" w:hAnsi="Times New Roman" w:cs="Times New Roman"/>
          <w:sz w:val="24"/>
          <w:szCs w:val="24"/>
          <w:lang w:eastAsia="ru-RU"/>
        </w:rPr>
        <w:t xml:space="preserve"> сказки и другие жанры фольклора в регионе. </w:t>
      </w:r>
    </w:p>
    <w:p w:rsidR="005646F1" w:rsidRPr="00DF3E73" w:rsidRDefault="005646F1" w:rsidP="005646F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Возможные виды внеурочной деятельности</w:t>
      </w:r>
      <w:r w:rsidRPr="00DF3E73">
        <w:rPr>
          <w:rFonts w:ascii="Times New Roman" w:eastAsia="Times New Roman" w:hAnsi="Times New Roman" w:cs="Times New Roman"/>
          <w:sz w:val="24"/>
          <w:szCs w:val="24"/>
          <w:lang w:eastAsia="ru-RU"/>
        </w:rPr>
        <w:t>: вечер сказок, фольклорный праздник, предметная неделя и др.</w:t>
      </w:r>
    </w:p>
    <w:p w:rsidR="00B46936" w:rsidRPr="00DF3E73" w:rsidRDefault="005646F1" w:rsidP="005646F1">
      <w:pPr>
        <w:spacing w:after="0" w:line="240" w:lineRule="auto"/>
        <w:jc w:val="both"/>
        <w:rPr>
          <w:rFonts w:ascii="Times New Roman" w:eastAsia="Times New Roman" w:hAnsi="Times New Roman" w:cs="Times New Roman"/>
          <w:b/>
          <w:i/>
          <w:sz w:val="24"/>
          <w:szCs w:val="24"/>
          <w:lang w:eastAsia="ru-RU"/>
        </w:rPr>
      </w:pPr>
      <w:r w:rsidRPr="00DF3E73">
        <w:rPr>
          <w:rFonts w:ascii="Times New Roman" w:eastAsia="Times New Roman" w:hAnsi="Times New Roman" w:cs="Times New Roman"/>
          <w:b/>
          <w:i/>
          <w:sz w:val="24"/>
          <w:szCs w:val="24"/>
          <w:lang w:eastAsia="ru-RU"/>
        </w:rPr>
        <w:t>Из древнерусской лит</w:t>
      </w:r>
      <w:r w:rsidR="00B46936" w:rsidRPr="00DF3E73">
        <w:rPr>
          <w:rFonts w:ascii="Times New Roman" w:eastAsia="Times New Roman" w:hAnsi="Times New Roman" w:cs="Times New Roman"/>
          <w:b/>
          <w:i/>
          <w:sz w:val="24"/>
          <w:szCs w:val="24"/>
          <w:lang w:eastAsia="ru-RU"/>
        </w:rPr>
        <w:t xml:space="preserve">ературы </w:t>
      </w:r>
    </w:p>
    <w:p w:rsidR="005646F1" w:rsidRPr="00DF3E73" w:rsidRDefault="005646F1" w:rsidP="005646F1">
      <w:pPr>
        <w:spacing w:after="0" w:line="240" w:lineRule="auto"/>
        <w:jc w:val="both"/>
        <w:rPr>
          <w:rFonts w:ascii="Times New Roman" w:eastAsia="Times New Roman" w:hAnsi="Times New Roman" w:cs="Times New Roman"/>
          <w:b/>
          <w:i/>
          <w:sz w:val="24"/>
          <w:szCs w:val="24"/>
          <w:lang w:eastAsia="ru-RU"/>
        </w:rPr>
      </w:pPr>
      <w:r w:rsidRPr="00DF3E73">
        <w:rPr>
          <w:rFonts w:ascii="Times New Roman" w:eastAsia="Times New Roman" w:hAnsi="Times New Roman" w:cs="Times New Roman"/>
          <w:sz w:val="24"/>
          <w:szCs w:val="24"/>
          <w:lang w:eastAsia="ru-RU"/>
        </w:rPr>
        <w:t xml:space="preserve">Создание первичных представлений о древнерусской литературе. </w:t>
      </w:r>
    </w:p>
    <w:p w:rsidR="005646F1" w:rsidRPr="00DF3E73" w:rsidRDefault="005646F1" w:rsidP="005646F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Из </w:t>
      </w:r>
      <w:r w:rsidRPr="00DF3E73">
        <w:rPr>
          <w:rFonts w:ascii="Times New Roman" w:eastAsia="Times New Roman" w:hAnsi="Times New Roman" w:cs="Times New Roman"/>
          <w:i/>
          <w:sz w:val="24"/>
          <w:szCs w:val="24"/>
          <w:lang w:eastAsia="ru-RU"/>
        </w:rPr>
        <w:t>«Повести временных лет» («Расселение славян», «Кий, Щек и Хорив», «Дань хазарам»).</w:t>
      </w:r>
      <w:r w:rsidRPr="00DF3E73">
        <w:rPr>
          <w:rFonts w:ascii="Times New Roman" w:eastAsia="Times New Roman" w:hAnsi="Times New Roman" w:cs="Times New Roman"/>
          <w:sz w:val="24"/>
          <w:szCs w:val="24"/>
          <w:lang w:eastAsia="ru-RU"/>
        </w:rPr>
        <w:t xml:space="preserve"> История: исторические события, факты жизни государства и отдельных князей и их отражение в древнерусской литературе (право на вымысел у древнерусского автора); нравственная позиция автора в произведениях древнерусской литературы. </w:t>
      </w:r>
    </w:p>
    <w:p w:rsidR="005646F1" w:rsidRPr="00DF3E73" w:rsidRDefault="005646F1" w:rsidP="005646F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Теория литературы</w:t>
      </w:r>
      <w:r w:rsidRPr="00DF3E73">
        <w:rPr>
          <w:rFonts w:ascii="Times New Roman" w:eastAsia="Times New Roman" w:hAnsi="Times New Roman" w:cs="Times New Roman"/>
          <w:sz w:val="24"/>
          <w:szCs w:val="24"/>
          <w:lang w:eastAsia="ru-RU"/>
        </w:rPr>
        <w:t xml:space="preserve">: начальное понятие о древнерусской литературе; летопись. </w:t>
      </w:r>
    </w:p>
    <w:p w:rsidR="005646F1" w:rsidRPr="00DF3E73" w:rsidRDefault="005646F1" w:rsidP="005646F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lastRenderedPageBreak/>
        <w:t>Развитие речи</w:t>
      </w:r>
      <w:r w:rsidRPr="00DF3E73">
        <w:rPr>
          <w:rFonts w:ascii="Times New Roman" w:eastAsia="Times New Roman" w:hAnsi="Times New Roman" w:cs="Times New Roman"/>
          <w:sz w:val="24"/>
          <w:szCs w:val="24"/>
          <w:lang w:eastAsia="ru-RU"/>
        </w:rPr>
        <w:t xml:space="preserve">: пересказ текстов древнерусской литературы. </w:t>
      </w:r>
    </w:p>
    <w:p w:rsidR="00B451AE" w:rsidRPr="00DF3E73" w:rsidRDefault="005646F1" w:rsidP="005646F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Связь с другими искусствами</w:t>
      </w:r>
      <w:r w:rsidRPr="00DF3E73">
        <w:rPr>
          <w:rFonts w:ascii="Times New Roman" w:eastAsia="Times New Roman" w:hAnsi="Times New Roman" w:cs="Times New Roman"/>
          <w:sz w:val="24"/>
          <w:szCs w:val="24"/>
          <w:lang w:eastAsia="ru-RU"/>
        </w:rPr>
        <w:t>: работа с иллюстрациями.</w:t>
      </w:r>
    </w:p>
    <w:p w:rsidR="005646F1" w:rsidRPr="00DF3E73" w:rsidRDefault="005646F1" w:rsidP="005646F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Краеведение:</w:t>
      </w:r>
      <w:r w:rsidRPr="00DF3E73">
        <w:rPr>
          <w:rFonts w:ascii="Times New Roman" w:eastAsia="Times New Roman" w:hAnsi="Times New Roman" w:cs="Times New Roman"/>
          <w:sz w:val="24"/>
          <w:szCs w:val="24"/>
          <w:lang w:eastAsia="ru-RU"/>
        </w:rPr>
        <w:t xml:space="preserve"> родной край в произведениях древнерусской литературы.</w:t>
      </w:r>
    </w:p>
    <w:p w:rsidR="00B46936" w:rsidRPr="00DF3E73" w:rsidRDefault="005646F1" w:rsidP="005646F1">
      <w:pPr>
        <w:spacing w:after="0" w:line="240" w:lineRule="auto"/>
        <w:jc w:val="both"/>
        <w:rPr>
          <w:rFonts w:ascii="Times New Roman" w:eastAsia="Times New Roman" w:hAnsi="Times New Roman" w:cs="Times New Roman"/>
          <w:i/>
          <w:sz w:val="24"/>
          <w:szCs w:val="24"/>
          <w:lang w:eastAsia="ru-RU"/>
        </w:rPr>
      </w:pPr>
      <w:r w:rsidRPr="00DF3E73">
        <w:rPr>
          <w:rFonts w:ascii="Times New Roman" w:eastAsia="Times New Roman" w:hAnsi="Times New Roman" w:cs="Times New Roman"/>
          <w:b/>
          <w:i/>
          <w:sz w:val="24"/>
          <w:szCs w:val="24"/>
          <w:lang w:eastAsia="ru-RU"/>
        </w:rPr>
        <w:t>Басни народов мира</w:t>
      </w:r>
    </w:p>
    <w:p w:rsidR="005646F1" w:rsidRPr="00DF3E73" w:rsidRDefault="005646F1" w:rsidP="005646F1">
      <w:pPr>
        <w:spacing w:after="0" w:line="240" w:lineRule="auto"/>
        <w:jc w:val="both"/>
        <w:rPr>
          <w:rFonts w:ascii="Times New Roman" w:eastAsia="Times New Roman" w:hAnsi="Times New Roman" w:cs="Times New Roman"/>
          <w:i/>
          <w:sz w:val="24"/>
          <w:szCs w:val="24"/>
          <w:lang w:eastAsia="ru-RU"/>
        </w:rPr>
      </w:pPr>
      <w:r w:rsidRPr="00DF3E73">
        <w:rPr>
          <w:rFonts w:ascii="Times New Roman" w:eastAsia="Times New Roman" w:hAnsi="Times New Roman" w:cs="Times New Roman"/>
          <w:sz w:val="24"/>
          <w:szCs w:val="24"/>
          <w:lang w:eastAsia="ru-RU"/>
        </w:rPr>
        <w:t xml:space="preserve">Эзоп. Краткие сведения о баснописце. Басни «Ворон и Лисица», «Лисица и виноград». Раскрытие характеров персонажей в баснях: ум, хитрость, сообразительность, глупость, жадность; элементы дидактизма в басне. </w:t>
      </w:r>
    </w:p>
    <w:p w:rsidR="005646F1" w:rsidRPr="00DF3E73" w:rsidRDefault="005646F1" w:rsidP="005646F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Теория литературы</w:t>
      </w:r>
      <w:r w:rsidRPr="00DF3E73">
        <w:rPr>
          <w:rFonts w:ascii="Times New Roman" w:eastAsia="Times New Roman" w:hAnsi="Times New Roman" w:cs="Times New Roman"/>
          <w:sz w:val="24"/>
          <w:szCs w:val="24"/>
          <w:lang w:eastAsia="ru-RU"/>
        </w:rPr>
        <w:t xml:space="preserve">: басня, притча, эзопов язык. </w:t>
      </w:r>
    </w:p>
    <w:p w:rsidR="005646F1" w:rsidRPr="00DF3E73" w:rsidRDefault="005646F1" w:rsidP="005646F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Развитие речи:</w:t>
      </w:r>
      <w:r w:rsidRPr="00DF3E73">
        <w:rPr>
          <w:rFonts w:ascii="Times New Roman" w:eastAsia="Times New Roman" w:hAnsi="Times New Roman" w:cs="Times New Roman"/>
          <w:sz w:val="24"/>
          <w:szCs w:val="24"/>
          <w:lang w:eastAsia="ru-RU"/>
        </w:rPr>
        <w:t xml:space="preserve"> выразительное чтение, письменный ответ на вопрос. </w:t>
      </w:r>
    </w:p>
    <w:p w:rsidR="005646F1" w:rsidRPr="00DF3E73" w:rsidRDefault="005646F1" w:rsidP="005646F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Связь с другими искусствами:</w:t>
      </w:r>
      <w:r w:rsidRPr="00DF3E73">
        <w:rPr>
          <w:rFonts w:ascii="Times New Roman" w:eastAsia="Times New Roman" w:hAnsi="Times New Roman" w:cs="Times New Roman"/>
          <w:sz w:val="24"/>
          <w:szCs w:val="24"/>
          <w:lang w:eastAsia="ru-RU"/>
        </w:rPr>
        <w:t xml:space="preserve"> работа с иллюстрациями, рисунки учащихся. </w:t>
      </w:r>
    </w:p>
    <w:p w:rsidR="005646F1" w:rsidRPr="00DF3E73" w:rsidRDefault="005646F1" w:rsidP="005646F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Жан де Лафонтен. Краткие сведения о баснописце. Своеобразие басен Лафонтена. Басня «Лисица и виноград». Сравнение басни Лафонтена с басней Эзопа. </w:t>
      </w:r>
    </w:p>
    <w:p w:rsidR="005646F1" w:rsidRPr="00DF3E73" w:rsidRDefault="005646F1" w:rsidP="005646F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Теория литературы</w:t>
      </w:r>
      <w:r w:rsidRPr="00DF3E73">
        <w:rPr>
          <w:rFonts w:ascii="Times New Roman" w:eastAsia="Times New Roman" w:hAnsi="Times New Roman" w:cs="Times New Roman"/>
          <w:sz w:val="24"/>
          <w:szCs w:val="24"/>
          <w:lang w:eastAsia="ru-RU"/>
        </w:rPr>
        <w:t xml:space="preserve">: басня, синонимы, сюжет. </w:t>
      </w:r>
    </w:p>
    <w:p w:rsidR="005646F1" w:rsidRPr="00DF3E73" w:rsidRDefault="005646F1" w:rsidP="005646F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Развитие речи</w:t>
      </w:r>
      <w:r w:rsidRPr="00DF3E73">
        <w:rPr>
          <w:rFonts w:ascii="Times New Roman" w:eastAsia="Times New Roman" w:hAnsi="Times New Roman" w:cs="Times New Roman"/>
          <w:sz w:val="24"/>
          <w:szCs w:val="24"/>
          <w:lang w:eastAsia="ru-RU"/>
        </w:rPr>
        <w:t>: выразительное чтение.</w:t>
      </w:r>
    </w:p>
    <w:p w:rsidR="005646F1" w:rsidRPr="00DF3E73" w:rsidRDefault="005646F1" w:rsidP="005646F1">
      <w:pPr>
        <w:spacing w:after="0" w:line="240" w:lineRule="auto"/>
        <w:jc w:val="both"/>
        <w:rPr>
          <w:rFonts w:ascii="Times New Roman" w:eastAsia="Times New Roman" w:hAnsi="Times New Roman" w:cs="Times New Roman"/>
          <w:i/>
          <w:sz w:val="24"/>
          <w:szCs w:val="24"/>
          <w:lang w:eastAsia="ru-RU"/>
        </w:rPr>
      </w:pPr>
      <w:r w:rsidRPr="00DF3E73">
        <w:rPr>
          <w:rFonts w:ascii="Times New Roman" w:eastAsia="Times New Roman" w:hAnsi="Times New Roman" w:cs="Times New Roman"/>
          <w:b/>
          <w:i/>
          <w:sz w:val="24"/>
          <w:szCs w:val="24"/>
          <w:lang w:eastAsia="ru-RU"/>
        </w:rPr>
        <w:t>Русская басня</w:t>
      </w:r>
    </w:p>
    <w:p w:rsidR="005646F1" w:rsidRPr="00DF3E73" w:rsidRDefault="005646F1" w:rsidP="005646F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Русские басни. Русские баснописцы XVIII века. Нравственная проблематика басен, злободневность. Пороки, недостатки, ум, глупость, хитрость, невежество, самонадеянность; просвещение и невежество — основные темы басен. Русская басня в XX веке. </w:t>
      </w:r>
    </w:p>
    <w:p w:rsidR="005646F1" w:rsidRPr="00DF3E73" w:rsidRDefault="005646F1" w:rsidP="005646F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В.К. Тредиаковский.</w:t>
      </w:r>
      <w:r w:rsidRPr="00DF3E73">
        <w:rPr>
          <w:rFonts w:ascii="Times New Roman" w:eastAsia="Times New Roman" w:hAnsi="Times New Roman" w:cs="Times New Roman"/>
          <w:sz w:val="24"/>
          <w:szCs w:val="24"/>
          <w:lang w:eastAsia="ru-RU"/>
        </w:rPr>
        <w:t xml:space="preserve"> Краткие сведения о писателе. Басня «Ворон и Лиса». </w:t>
      </w:r>
    </w:p>
    <w:p w:rsidR="005646F1" w:rsidRPr="00DF3E73" w:rsidRDefault="005646F1" w:rsidP="005646F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М.В. </w:t>
      </w:r>
      <w:r w:rsidRPr="00DF3E73">
        <w:rPr>
          <w:rFonts w:ascii="Times New Roman" w:eastAsia="Times New Roman" w:hAnsi="Times New Roman" w:cs="Times New Roman"/>
          <w:b/>
          <w:sz w:val="24"/>
          <w:szCs w:val="24"/>
          <w:lang w:eastAsia="ru-RU"/>
        </w:rPr>
        <w:t>Ломоносов</w:t>
      </w:r>
      <w:r w:rsidRPr="00DF3E73">
        <w:rPr>
          <w:rFonts w:ascii="Times New Roman" w:eastAsia="Times New Roman" w:hAnsi="Times New Roman" w:cs="Times New Roman"/>
          <w:sz w:val="24"/>
          <w:szCs w:val="24"/>
          <w:lang w:eastAsia="ru-RU"/>
        </w:rPr>
        <w:t xml:space="preserve">. Краткие сведения о писателе. Басня «Случились вместе два Астронома в пиру...». </w:t>
      </w:r>
    </w:p>
    <w:p w:rsidR="005646F1" w:rsidRPr="00DF3E73" w:rsidRDefault="005646F1" w:rsidP="005646F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А.П. Сумароков</w:t>
      </w:r>
      <w:r w:rsidRPr="00DF3E73">
        <w:rPr>
          <w:rFonts w:ascii="Times New Roman" w:eastAsia="Times New Roman" w:hAnsi="Times New Roman" w:cs="Times New Roman"/>
          <w:sz w:val="24"/>
          <w:szCs w:val="24"/>
          <w:lang w:eastAsia="ru-RU"/>
        </w:rPr>
        <w:t xml:space="preserve">. Краткие сведения о писателе. Басня «Ворона и Лиса». </w:t>
      </w:r>
    </w:p>
    <w:p w:rsidR="005646F1" w:rsidRPr="00DF3E73" w:rsidRDefault="005646F1" w:rsidP="005646F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И.А. </w:t>
      </w:r>
      <w:r w:rsidRPr="00DF3E73">
        <w:rPr>
          <w:rFonts w:ascii="Times New Roman" w:eastAsia="Times New Roman" w:hAnsi="Times New Roman" w:cs="Times New Roman"/>
          <w:b/>
          <w:sz w:val="24"/>
          <w:szCs w:val="24"/>
          <w:lang w:eastAsia="ru-RU"/>
        </w:rPr>
        <w:t>Крылов</w:t>
      </w:r>
      <w:r w:rsidRPr="00DF3E73">
        <w:rPr>
          <w:rFonts w:ascii="Times New Roman" w:eastAsia="Times New Roman" w:hAnsi="Times New Roman" w:cs="Times New Roman"/>
          <w:sz w:val="24"/>
          <w:szCs w:val="24"/>
          <w:lang w:eastAsia="ru-RU"/>
        </w:rPr>
        <w:t xml:space="preserve">. Краткие сведения о писателе. Детство. Отношение к книге. Басни: «Ворона и Лисица», «Волк и Ягненок», «Волк на псарне», «Свинья под Дубом» и др. по выбору. Тематика басен И.А. Крылова. Сатирическое и нравоучительное в басне. Образный мир басен И.А. Крылова. </w:t>
      </w:r>
    </w:p>
    <w:p w:rsidR="005646F1" w:rsidRPr="00DF3E73" w:rsidRDefault="005646F1" w:rsidP="005646F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С.В. Михалков</w:t>
      </w:r>
      <w:r w:rsidRPr="00DF3E73">
        <w:rPr>
          <w:rFonts w:ascii="Times New Roman" w:eastAsia="Times New Roman" w:hAnsi="Times New Roman" w:cs="Times New Roman"/>
          <w:sz w:val="24"/>
          <w:szCs w:val="24"/>
          <w:lang w:eastAsia="ru-RU"/>
        </w:rPr>
        <w:t>. Басни: «Грибы», «Зеркало». Тематика, проблематика.</w:t>
      </w:r>
    </w:p>
    <w:p w:rsidR="007C0E1B" w:rsidRPr="00DF3E73" w:rsidRDefault="005646F1" w:rsidP="005646F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Теория литературы</w:t>
      </w:r>
      <w:r w:rsidRPr="00DF3E73">
        <w:rPr>
          <w:rFonts w:ascii="Times New Roman" w:eastAsia="Times New Roman" w:hAnsi="Times New Roman" w:cs="Times New Roman"/>
          <w:sz w:val="24"/>
          <w:szCs w:val="24"/>
          <w:lang w:eastAsia="ru-RU"/>
        </w:rPr>
        <w:t xml:space="preserve">: басенный сюжет;  мораль, аллегория, сравнение, гипербола. </w:t>
      </w:r>
      <w:r w:rsidRPr="00DF3E73">
        <w:rPr>
          <w:rFonts w:ascii="Times New Roman" w:eastAsia="Times New Roman" w:hAnsi="Times New Roman" w:cs="Times New Roman"/>
          <w:b/>
          <w:sz w:val="24"/>
          <w:szCs w:val="24"/>
          <w:lang w:eastAsia="ru-RU"/>
        </w:rPr>
        <w:t>Развитие речи</w:t>
      </w:r>
      <w:r w:rsidRPr="00DF3E73">
        <w:rPr>
          <w:rFonts w:ascii="Times New Roman" w:eastAsia="Times New Roman" w:hAnsi="Times New Roman" w:cs="Times New Roman"/>
          <w:sz w:val="24"/>
          <w:szCs w:val="24"/>
          <w:lang w:eastAsia="ru-RU"/>
        </w:rPr>
        <w:t xml:space="preserve">: различные типы чтения (в том числе чтение наизусть, конкурс на лучшее чтение, чтение по ролям); инсценирование басни. </w:t>
      </w:r>
    </w:p>
    <w:p w:rsidR="007C0E1B" w:rsidRPr="00DF3E73" w:rsidRDefault="005646F1" w:rsidP="005646F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Связь с другими искусствами:</w:t>
      </w:r>
      <w:r w:rsidRPr="00DF3E73">
        <w:rPr>
          <w:rFonts w:ascii="Times New Roman" w:eastAsia="Times New Roman" w:hAnsi="Times New Roman" w:cs="Times New Roman"/>
          <w:sz w:val="24"/>
          <w:szCs w:val="24"/>
          <w:lang w:eastAsia="ru-RU"/>
        </w:rPr>
        <w:t xml:space="preserve"> работа с иллюстрациями; мультипликации басен И.А. Крылова; портрет И.А. Крылова. </w:t>
      </w:r>
    </w:p>
    <w:p w:rsidR="007C0E1B" w:rsidRPr="00DF3E73" w:rsidRDefault="005646F1" w:rsidP="005646F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Краеведение:</w:t>
      </w:r>
      <w:r w:rsidRPr="00DF3E73">
        <w:rPr>
          <w:rFonts w:ascii="Times New Roman" w:eastAsia="Times New Roman" w:hAnsi="Times New Roman" w:cs="Times New Roman"/>
          <w:sz w:val="24"/>
          <w:szCs w:val="24"/>
          <w:lang w:eastAsia="ru-RU"/>
        </w:rPr>
        <w:t xml:space="preserve"> заочная экскурсия («У памятника И.А. Крылову»); сбор материалов о баснописцах региона. </w:t>
      </w:r>
    </w:p>
    <w:p w:rsidR="005646F1" w:rsidRPr="00DF3E73" w:rsidRDefault="005646F1" w:rsidP="005646F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Возможные виды внеурочной деятельности:</w:t>
      </w:r>
      <w:r w:rsidRPr="00DF3E73">
        <w:rPr>
          <w:rFonts w:ascii="Times New Roman" w:eastAsia="Times New Roman" w:hAnsi="Times New Roman" w:cs="Times New Roman"/>
          <w:sz w:val="24"/>
          <w:szCs w:val="24"/>
          <w:lang w:eastAsia="ru-RU"/>
        </w:rPr>
        <w:t xml:space="preserve"> «В литературной гостиной» — конкурс на лучшую инсценировку басни; устный журнал «Дедушка Крылов».</w:t>
      </w:r>
    </w:p>
    <w:p w:rsidR="002521E1" w:rsidRPr="00DF3E73" w:rsidRDefault="002521E1" w:rsidP="005646F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Для заучивания наизусть</w:t>
      </w:r>
      <w:r w:rsidRPr="00DF3E73">
        <w:rPr>
          <w:rFonts w:ascii="Times New Roman" w:eastAsia="Times New Roman" w:hAnsi="Times New Roman" w:cs="Times New Roman"/>
          <w:sz w:val="24"/>
          <w:szCs w:val="24"/>
          <w:lang w:eastAsia="ru-RU"/>
        </w:rPr>
        <w:t xml:space="preserve"> И.А. Крылов. Одна басня (по выбору).</w:t>
      </w:r>
    </w:p>
    <w:p w:rsidR="005646F1" w:rsidRPr="00DF3E73" w:rsidRDefault="005646F1" w:rsidP="005646F1">
      <w:pPr>
        <w:spacing w:after="0" w:line="240" w:lineRule="auto"/>
        <w:jc w:val="both"/>
        <w:rPr>
          <w:rFonts w:ascii="Times New Roman" w:eastAsia="Times New Roman" w:hAnsi="Times New Roman" w:cs="Times New Roman"/>
          <w:b/>
          <w:i/>
          <w:sz w:val="24"/>
          <w:szCs w:val="24"/>
          <w:lang w:eastAsia="ru-RU"/>
        </w:rPr>
      </w:pPr>
      <w:r w:rsidRPr="00DF3E73">
        <w:rPr>
          <w:rFonts w:ascii="Times New Roman" w:eastAsia="Times New Roman" w:hAnsi="Times New Roman" w:cs="Times New Roman"/>
          <w:b/>
          <w:i/>
          <w:sz w:val="24"/>
          <w:szCs w:val="24"/>
          <w:lang w:eastAsia="ru-RU"/>
        </w:rPr>
        <w:t>Из литературы ХIХ века</w:t>
      </w:r>
    </w:p>
    <w:p w:rsidR="0040769C" w:rsidRPr="00DF3E73" w:rsidRDefault="005646F1" w:rsidP="005646F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А.С. ПУШКИН</w:t>
      </w:r>
    </w:p>
    <w:p w:rsidR="007C0E1B" w:rsidRPr="00DF3E73" w:rsidRDefault="005646F1" w:rsidP="005646F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Краткие сведения о детстве и детских впечатлениях поэта. Пушкин и книга. А.С.Пушкин и няня Арина Родионовна. Стихотворение «Няне». Образы природы в стихотворении поэта «Зимняя дорога». «Сказка о мертвой царевне и о семи богатырях». «Пушкинская сказка — прямая наследница народной». Гуманистическая направленность пушкинской сказки. Герои и персонажи в «Сказке...». Литературная сказка и ее отличия от фольклорной; добро и зло в сказке А.С. Пушкина; чувство благодарности; верность, преданность, зависть, подлость; отношение автора к героям. Поэма «Руслан и Людмила» (отрывок). Сказочные элементы. Богатство выразительных средств. </w:t>
      </w:r>
    </w:p>
    <w:p w:rsidR="007C0E1B" w:rsidRPr="00DF3E73" w:rsidRDefault="005646F1" w:rsidP="005646F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Теория литературы:</w:t>
      </w:r>
      <w:r w:rsidRPr="00DF3E73">
        <w:rPr>
          <w:rFonts w:ascii="Times New Roman" w:eastAsia="Times New Roman" w:hAnsi="Times New Roman" w:cs="Times New Roman"/>
          <w:sz w:val="24"/>
          <w:szCs w:val="24"/>
          <w:lang w:eastAsia="ru-RU"/>
        </w:rPr>
        <w:t xml:space="preserve"> первое представление о пейзажной лирике; риторическое обращение; фольклорные элементы. </w:t>
      </w:r>
    </w:p>
    <w:p w:rsidR="007C0E1B" w:rsidRPr="00DF3E73" w:rsidRDefault="005646F1" w:rsidP="005646F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Развитие речи:</w:t>
      </w:r>
      <w:r w:rsidRPr="00DF3E73">
        <w:rPr>
          <w:rFonts w:ascii="Times New Roman" w:eastAsia="Times New Roman" w:hAnsi="Times New Roman" w:cs="Times New Roman"/>
          <w:sz w:val="24"/>
          <w:szCs w:val="24"/>
          <w:lang w:eastAsia="ru-RU"/>
        </w:rPr>
        <w:t xml:space="preserve"> выразительное чтение, в том числе наизусть; письменный ответ на вопрос; рассказ о герое; словесное рисование. </w:t>
      </w:r>
    </w:p>
    <w:p w:rsidR="005646F1" w:rsidRPr="00DF3E73" w:rsidRDefault="005646F1" w:rsidP="005646F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lastRenderedPageBreak/>
        <w:t>Связь с другими искусствами:</w:t>
      </w:r>
      <w:r w:rsidRPr="00DF3E73">
        <w:rPr>
          <w:rFonts w:ascii="Times New Roman" w:eastAsia="Times New Roman" w:hAnsi="Times New Roman" w:cs="Times New Roman"/>
          <w:sz w:val="24"/>
          <w:szCs w:val="24"/>
          <w:lang w:eastAsia="ru-RU"/>
        </w:rPr>
        <w:t xml:space="preserve"> работа с иллюстрациями, портреты поэта. Кинематографические и музыкальные произведения на сюжеты сказок А.С. Пушкина. </w:t>
      </w:r>
      <w:r w:rsidRPr="00DF3E73">
        <w:rPr>
          <w:rFonts w:ascii="Times New Roman" w:eastAsia="Times New Roman" w:hAnsi="Times New Roman" w:cs="Times New Roman"/>
          <w:b/>
          <w:sz w:val="24"/>
          <w:szCs w:val="24"/>
          <w:lang w:eastAsia="ru-RU"/>
        </w:rPr>
        <w:t>Краеведение:</w:t>
      </w:r>
      <w:r w:rsidRPr="00DF3E73">
        <w:rPr>
          <w:rFonts w:ascii="Times New Roman" w:eastAsia="Times New Roman" w:hAnsi="Times New Roman" w:cs="Times New Roman"/>
          <w:sz w:val="24"/>
          <w:szCs w:val="24"/>
          <w:lang w:eastAsia="ru-RU"/>
        </w:rPr>
        <w:t xml:space="preserve"> литературная викторина («Пушкинские места в Москве и Петербурге»).</w:t>
      </w:r>
    </w:p>
    <w:p w:rsidR="00BE773B" w:rsidRPr="00DF3E73" w:rsidRDefault="007C0E1B" w:rsidP="007C0E1B">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Возможные формы внеурочной деятельности:</w:t>
      </w:r>
      <w:r w:rsidRPr="00DF3E73">
        <w:rPr>
          <w:rFonts w:ascii="Times New Roman" w:eastAsia="Times New Roman" w:hAnsi="Times New Roman" w:cs="Times New Roman"/>
          <w:sz w:val="24"/>
          <w:szCs w:val="24"/>
          <w:lang w:eastAsia="ru-RU"/>
        </w:rPr>
        <w:t xml:space="preserve"> конкурс на лучшее знание сказок А.С. Пушкина, вечер пушкинской сказки. </w:t>
      </w:r>
    </w:p>
    <w:p w:rsidR="002521E1" w:rsidRPr="00DF3E73" w:rsidRDefault="002521E1" w:rsidP="007C0E1B">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Для заучивания наизусть:</w:t>
      </w:r>
      <w:r w:rsidRPr="00DF3E73">
        <w:rPr>
          <w:rFonts w:ascii="Times New Roman" w:eastAsia="Times New Roman" w:hAnsi="Times New Roman" w:cs="Times New Roman"/>
          <w:sz w:val="24"/>
          <w:szCs w:val="24"/>
          <w:lang w:eastAsia="ru-RU"/>
        </w:rPr>
        <w:t xml:space="preserve"> А.С. Пушкин. «Сказка о мертвой царевне и о семи богатырях» (отрывок).</w:t>
      </w:r>
    </w:p>
    <w:p w:rsidR="00BE773B" w:rsidRPr="00DF3E73" w:rsidRDefault="007C0E1B" w:rsidP="007C0E1B">
      <w:pPr>
        <w:spacing w:after="0" w:line="240" w:lineRule="auto"/>
        <w:jc w:val="both"/>
        <w:rPr>
          <w:rFonts w:ascii="Times New Roman" w:eastAsia="Times New Roman" w:hAnsi="Times New Roman" w:cs="Times New Roman"/>
          <w:i/>
          <w:sz w:val="24"/>
          <w:szCs w:val="24"/>
          <w:lang w:eastAsia="ru-RU"/>
        </w:rPr>
      </w:pPr>
      <w:r w:rsidRPr="00DF3E73">
        <w:rPr>
          <w:rFonts w:ascii="Times New Roman" w:eastAsia="Times New Roman" w:hAnsi="Times New Roman" w:cs="Times New Roman"/>
          <w:b/>
          <w:i/>
          <w:sz w:val="24"/>
          <w:szCs w:val="24"/>
          <w:lang w:eastAsia="ru-RU"/>
        </w:rPr>
        <w:t>Поэзия XIX века о родной природе</w:t>
      </w:r>
    </w:p>
    <w:p w:rsidR="00BE773B" w:rsidRPr="00DF3E73" w:rsidRDefault="007C0E1B" w:rsidP="007C0E1B">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М.Ю. Лермонтов. </w:t>
      </w:r>
      <w:r w:rsidRPr="00DF3E73">
        <w:rPr>
          <w:rFonts w:ascii="Times New Roman" w:eastAsia="Times New Roman" w:hAnsi="Times New Roman" w:cs="Times New Roman"/>
          <w:i/>
          <w:sz w:val="24"/>
          <w:szCs w:val="24"/>
          <w:lang w:eastAsia="ru-RU"/>
        </w:rPr>
        <w:t>«Когда волнуется желтеющая нива...»</w:t>
      </w:r>
    </w:p>
    <w:p w:rsidR="00BE773B" w:rsidRPr="00DF3E73" w:rsidRDefault="007C0E1B" w:rsidP="007C0E1B">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 Е.А. Баратынский. «Весна, весна! как воздух чист!..» </w:t>
      </w:r>
    </w:p>
    <w:p w:rsidR="00BE773B" w:rsidRPr="00DF3E73" w:rsidRDefault="007C0E1B" w:rsidP="007C0E1B">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Ф.И. Тютчев. </w:t>
      </w:r>
      <w:r w:rsidRPr="00DF3E73">
        <w:rPr>
          <w:rFonts w:ascii="Times New Roman" w:eastAsia="Times New Roman" w:hAnsi="Times New Roman" w:cs="Times New Roman"/>
          <w:i/>
          <w:sz w:val="24"/>
          <w:szCs w:val="24"/>
          <w:lang w:eastAsia="ru-RU"/>
        </w:rPr>
        <w:t>«Весенняя гроза», «Весенние воды», «Есть в осени первоначальной...»,</w:t>
      </w:r>
    </w:p>
    <w:p w:rsidR="00BE773B" w:rsidRPr="00DF3E73" w:rsidRDefault="007C0E1B" w:rsidP="007C0E1B">
      <w:pPr>
        <w:spacing w:after="0" w:line="240" w:lineRule="auto"/>
        <w:jc w:val="both"/>
        <w:rPr>
          <w:rFonts w:ascii="Times New Roman" w:eastAsia="Times New Roman" w:hAnsi="Times New Roman" w:cs="Times New Roman"/>
          <w:i/>
          <w:sz w:val="24"/>
          <w:szCs w:val="24"/>
          <w:lang w:eastAsia="ru-RU"/>
        </w:rPr>
      </w:pPr>
      <w:r w:rsidRPr="00DF3E73">
        <w:rPr>
          <w:rFonts w:ascii="Times New Roman" w:eastAsia="Times New Roman" w:hAnsi="Times New Roman" w:cs="Times New Roman"/>
          <w:sz w:val="24"/>
          <w:szCs w:val="24"/>
          <w:lang w:eastAsia="ru-RU"/>
        </w:rPr>
        <w:t xml:space="preserve">А.А. Фет. </w:t>
      </w:r>
      <w:r w:rsidRPr="00DF3E73">
        <w:rPr>
          <w:rFonts w:ascii="Times New Roman" w:eastAsia="Times New Roman" w:hAnsi="Times New Roman" w:cs="Times New Roman"/>
          <w:i/>
          <w:sz w:val="24"/>
          <w:szCs w:val="24"/>
          <w:lang w:eastAsia="ru-RU"/>
        </w:rPr>
        <w:t xml:space="preserve">«Чудная картина...» </w:t>
      </w:r>
      <w:r w:rsidR="00FB7669" w:rsidRPr="00DF3E73">
        <w:rPr>
          <w:rFonts w:ascii="Times New Roman" w:hAnsi="Times New Roman" w:cs="Times New Roman"/>
          <w:sz w:val="24"/>
          <w:szCs w:val="24"/>
        </w:rPr>
        <w:t>«Шепот, робкое дыханье…»</w:t>
      </w:r>
    </w:p>
    <w:p w:rsidR="007C0E1B" w:rsidRPr="00DF3E73" w:rsidRDefault="007C0E1B" w:rsidP="007C0E1B">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И.З. Суриков. </w:t>
      </w:r>
      <w:r w:rsidRPr="00DF3E73">
        <w:rPr>
          <w:rFonts w:ascii="Times New Roman" w:eastAsia="Times New Roman" w:hAnsi="Times New Roman" w:cs="Times New Roman"/>
          <w:i/>
          <w:sz w:val="24"/>
          <w:szCs w:val="24"/>
          <w:lang w:eastAsia="ru-RU"/>
        </w:rPr>
        <w:t>«В ночном».</w:t>
      </w:r>
    </w:p>
    <w:p w:rsidR="00BE773B" w:rsidRPr="00DF3E73" w:rsidRDefault="007C0E1B" w:rsidP="007C0E1B">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М.Ю. ЛЕРМОНТОВ</w:t>
      </w:r>
    </w:p>
    <w:p w:rsidR="00BE773B" w:rsidRPr="00DF3E73" w:rsidRDefault="007C0E1B" w:rsidP="007C0E1B">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Краткие сведения о детских годах поэта. Стихотворение «Бородино». История создания стихотворения. Бородинская битва и русский солдат в изображении М.Ю.Лермонтова. Художественное богатство стихотворения. История и литература; любовь к родине, верность долгу. </w:t>
      </w:r>
    </w:p>
    <w:p w:rsidR="00BE773B" w:rsidRPr="00DF3E73" w:rsidRDefault="007C0E1B" w:rsidP="007C0E1B">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Теория литературы:</w:t>
      </w:r>
      <w:r w:rsidRPr="00DF3E73">
        <w:rPr>
          <w:rFonts w:ascii="Times New Roman" w:eastAsia="Times New Roman" w:hAnsi="Times New Roman" w:cs="Times New Roman"/>
          <w:sz w:val="24"/>
          <w:szCs w:val="24"/>
          <w:lang w:eastAsia="ru-RU"/>
        </w:rPr>
        <w:t xml:space="preserve"> эпитет, сравнение, метафора (развитие представлений о тропах); звукопись. </w:t>
      </w:r>
    </w:p>
    <w:p w:rsidR="00BE773B" w:rsidRPr="00DF3E73" w:rsidRDefault="007C0E1B" w:rsidP="007C0E1B">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Развитие речи:</w:t>
      </w:r>
      <w:r w:rsidRPr="00DF3E73">
        <w:rPr>
          <w:rFonts w:ascii="Times New Roman" w:eastAsia="Times New Roman" w:hAnsi="Times New Roman" w:cs="Times New Roman"/>
          <w:sz w:val="24"/>
          <w:szCs w:val="24"/>
          <w:lang w:eastAsia="ru-RU"/>
        </w:rPr>
        <w:t xml:space="preserve"> выразительное чтение наизусть, письменный ответ на вопрос учителя, творческая работа «На Бородинском поле», составление кадров кинофильма (мультфильма). </w:t>
      </w:r>
    </w:p>
    <w:p w:rsidR="00BE773B" w:rsidRPr="00DF3E73" w:rsidRDefault="007C0E1B" w:rsidP="007C0E1B">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Связь с другими искусствами</w:t>
      </w:r>
      <w:r w:rsidRPr="00DF3E73">
        <w:rPr>
          <w:rFonts w:ascii="Times New Roman" w:eastAsia="Times New Roman" w:hAnsi="Times New Roman" w:cs="Times New Roman"/>
          <w:sz w:val="24"/>
          <w:szCs w:val="24"/>
          <w:lang w:eastAsia="ru-RU"/>
        </w:rPr>
        <w:t xml:space="preserve">: портрет М.Ю. Лермонтова, работа с иллюстрациями, в том числе с материалами о Бородинской панораме в Москве; репродукции картин, посвященных Отечественной войне 1812 года. </w:t>
      </w:r>
    </w:p>
    <w:p w:rsidR="007C0E1B" w:rsidRPr="00DF3E73" w:rsidRDefault="007C0E1B" w:rsidP="007C0E1B">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Краеведение:</w:t>
      </w:r>
      <w:r w:rsidRPr="00DF3E73">
        <w:rPr>
          <w:rFonts w:ascii="Times New Roman" w:eastAsia="Times New Roman" w:hAnsi="Times New Roman" w:cs="Times New Roman"/>
          <w:sz w:val="24"/>
          <w:szCs w:val="24"/>
          <w:lang w:eastAsia="ru-RU"/>
        </w:rPr>
        <w:t xml:space="preserve"> литературная игра «Что? Где? Когда?» или викторина («Тарханы — Москва»; «На поле Бородина» и др.).</w:t>
      </w:r>
    </w:p>
    <w:p w:rsidR="002521E1" w:rsidRPr="00DF3E73" w:rsidRDefault="002521E1" w:rsidP="007C0E1B">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Для заучивания наизусть:</w:t>
      </w:r>
      <w:r w:rsidRPr="00DF3E73">
        <w:rPr>
          <w:rFonts w:ascii="Times New Roman" w:eastAsia="Times New Roman" w:hAnsi="Times New Roman" w:cs="Times New Roman"/>
          <w:sz w:val="24"/>
          <w:szCs w:val="24"/>
          <w:lang w:eastAsia="ru-RU"/>
        </w:rPr>
        <w:t xml:space="preserve"> М.Ю. Лермонтов. «Бородино» (отрывок).</w:t>
      </w:r>
    </w:p>
    <w:p w:rsidR="00BE773B" w:rsidRPr="00DF3E73" w:rsidRDefault="007C0E1B" w:rsidP="007C0E1B">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Н.В. ГОГОЛЬ</w:t>
      </w:r>
    </w:p>
    <w:p w:rsidR="00BE773B" w:rsidRPr="00DF3E73" w:rsidRDefault="007C0E1B" w:rsidP="007C0E1B">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Краткие сведения о писателе. Малороссия в жизни и творчестве Н.В. Гоголя.  Повесть «Ночь перед Рождеством». Отражение в повести славянских преданий и легенд; образы и события повести. Суеверие, злая сила, зло и добро в повести. </w:t>
      </w:r>
    </w:p>
    <w:p w:rsidR="00BE773B" w:rsidRPr="00DF3E73" w:rsidRDefault="007C0E1B" w:rsidP="007C0E1B">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Теория литературы:</w:t>
      </w:r>
      <w:r w:rsidRPr="00DF3E73">
        <w:rPr>
          <w:rFonts w:ascii="Times New Roman" w:eastAsia="Times New Roman" w:hAnsi="Times New Roman" w:cs="Times New Roman"/>
          <w:sz w:val="24"/>
          <w:szCs w:val="24"/>
          <w:lang w:eastAsia="ru-RU"/>
        </w:rPr>
        <w:t xml:space="preserve"> мифологические и фольклорные мотивы в художественном произведении; фантастика; юмор; сюжет; художественная деталь, портрет, речевая характеристика. </w:t>
      </w:r>
    </w:p>
    <w:p w:rsidR="00BE773B" w:rsidRPr="00DF3E73" w:rsidRDefault="007C0E1B" w:rsidP="00BE773B">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Развитие речи:</w:t>
      </w:r>
      <w:r w:rsidRPr="00DF3E73">
        <w:rPr>
          <w:rFonts w:ascii="Times New Roman" w:eastAsia="Times New Roman" w:hAnsi="Times New Roman" w:cs="Times New Roman"/>
          <w:sz w:val="24"/>
          <w:szCs w:val="24"/>
          <w:lang w:eastAsia="ru-RU"/>
        </w:rPr>
        <w:t xml:space="preserve"> краткий выборочный пересказ, подбор материала для изложения с творческим заданием, формулировка </w:t>
      </w:r>
      <w:r w:rsidR="00BE773B" w:rsidRPr="00DF3E73">
        <w:rPr>
          <w:rFonts w:ascii="Times New Roman" w:eastAsia="Times New Roman" w:hAnsi="Times New Roman" w:cs="Times New Roman"/>
          <w:sz w:val="24"/>
          <w:szCs w:val="24"/>
          <w:lang w:eastAsia="ru-RU"/>
        </w:rPr>
        <w:t xml:space="preserve">учащимися вопросов для творческой работы, словесное рисование. </w:t>
      </w:r>
    </w:p>
    <w:p w:rsidR="00BE773B" w:rsidRPr="00DF3E73" w:rsidRDefault="00BE773B" w:rsidP="00BE773B">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Связь с другими искусствами: выставка «Различные издания повести Н.В.Гоголя»; репродукция картины К. Трутовского «Колядки в Малороссии». </w:t>
      </w:r>
    </w:p>
    <w:p w:rsidR="00BE773B" w:rsidRPr="00DF3E73" w:rsidRDefault="00BE773B" w:rsidP="00BE773B">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Краеведение:</w:t>
      </w:r>
      <w:r w:rsidRPr="00DF3E73">
        <w:rPr>
          <w:rFonts w:ascii="Times New Roman" w:eastAsia="Times New Roman" w:hAnsi="Times New Roman" w:cs="Times New Roman"/>
          <w:sz w:val="24"/>
          <w:szCs w:val="24"/>
          <w:lang w:eastAsia="ru-RU"/>
        </w:rPr>
        <w:t xml:space="preserve"> литературная викторина «На родине Н.В. Гоголя». Возможные виды внеурочной деятельности: написание сценария, инсценирование фрагментов повести.</w:t>
      </w:r>
    </w:p>
    <w:p w:rsidR="00BE773B" w:rsidRPr="00DF3E73" w:rsidRDefault="00BE773B" w:rsidP="00BE773B">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И.С. ТУРГЕНЕВ</w:t>
      </w:r>
    </w:p>
    <w:p w:rsidR="00BE773B" w:rsidRPr="00DF3E73" w:rsidRDefault="00BE773B" w:rsidP="00BE773B">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Детские впечатления И.С. Тургенева. Спасское-Лутовиново в творческой биографии писателя. Рассказ «Муму» и стихотворения в прозе «Два богача», «Воробей». Современники о рассказе «Муму». Образы центральные и второстепенные; образ Муму. Тематика и социально-нравственная проблематика рассказа. И.С. Тургенев о языке: стихотворение в прозе «Русский язык». </w:t>
      </w:r>
    </w:p>
    <w:p w:rsidR="00BE773B" w:rsidRPr="00DF3E73" w:rsidRDefault="00BE773B" w:rsidP="00BE773B">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Теория литературы:</w:t>
      </w:r>
      <w:r w:rsidRPr="00DF3E73">
        <w:rPr>
          <w:rFonts w:ascii="Times New Roman" w:eastAsia="Times New Roman" w:hAnsi="Times New Roman" w:cs="Times New Roman"/>
          <w:sz w:val="24"/>
          <w:szCs w:val="24"/>
          <w:lang w:eastAsia="ru-RU"/>
        </w:rPr>
        <w:t xml:space="preserve"> рассказ; углубление представлений о теме художественного произведения; стихотворение в прозе; эпитет, сравнение (развитие представлений). Развитие речи: краткий выборочный пересказ, сопоставление персонажей, рассказ о герое по плану, письменный отзыв на эпизод, словесное рисование (портрет героя), </w:t>
      </w:r>
      <w:r w:rsidRPr="00DF3E73">
        <w:rPr>
          <w:rFonts w:ascii="Times New Roman" w:eastAsia="Times New Roman" w:hAnsi="Times New Roman" w:cs="Times New Roman"/>
          <w:sz w:val="24"/>
          <w:szCs w:val="24"/>
          <w:lang w:eastAsia="ru-RU"/>
        </w:rPr>
        <w:lastRenderedPageBreak/>
        <w:t xml:space="preserve">составление вопросов и заданий для литературной викторины (конкурс), чтение наизусть. </w:t>
      </w:r>
    </w:p>
    <w:p w:rsidR="00BE773B" w:rsidRPr="00DF3E73" w:rsidRDefault="00BE773B" w:rsidP="00BE773B">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Связь с другими искусствами</w:t>
      </w:r>
      <w:r w:rsidRPr="00DF3E73">
        <w:rPr>
          <w:rFonts w:ascii="Times New Roman" w:eastAsia="Times New Roman" w:hAnsi="Times New Roman" w:cs="Times New Roman"/>
          <w:sz w:val="24"/>
          <w:szCs w:val="24"/>
          <w:lang w:eastAsia="ru-RU"/>
        </w:rPr>
        <w:t xml:space="preserve">: работа с иллюстрациями, рисунки учащихся, экранизация рассказа И.С. Тургенева; репродукция картины Н. Неврева «Торг. Сцена из крепостного быта». </w:t>
      </w:r>
    </w:p>
    <w:p w:rsidR="00BE773B" w:rsidRPr="00DF3E73" w:rsidRDefault="00BE773B" w:rsidP="00BE773B">
      <w:pPr>
        <w:spacing w:after="0" w:line="240" w:lineRule="auto"/>
        <w:jc w:val="both"/>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b/>
          <w:sz w:val="24"/>
          <w:szCs w:val="24"/>
          <w:lang w:eastAsia="ru-RU"/>
        </w:rPr>
        <w:t>Краеведение:</w:t>
      </w:r>
      <w:r w:rsidRPr="00DF3E73">
        <w:rPr>
          <w:rFonts w:ascii="Times New Roman" w:eastAsia="Times New Roman" w:hAnsi="Times New Roman" w:cs="Times New Roman"/>
          <w:sz w:val="24"/>
          <w:szCs w:val="24"/>
          <w:lang w:eastAsia="ru-RU"/>
        </w:rPr>
        <w:t xml:space="preserve"> заочная литературно-краеведческая экскурсия «Спасское-Лутовиново».</w:t>
      </w:r>
      <w:r w:rsidRPr="00DF3E73">
        <w:rPr>
          <w:rFonts w:ascii="Times New Roman" w:eastAsia="Times New Roman" w:hAnsi="Times New Roman" w:cs="Times New Roman"/>
          <w:sz w:val="24"/>
          <w:szCs w:val="24"/>
          <w:lang w:eastAsia="ru-RU"/>
        </w:rPr>
        <w:cr/>
      </w:r>
      <w:r w:rsidR="002521E1" w:rsidRPr="00DF3E73">
        <w:rPr>
          <w:rFonts w:ascii="Times New Roman" w:eastAsia="Times New Roman" w:hAnsi="Times New Roman" w:cs="Times New Roman"/>
          <w:b/>
          <w:sz w:val="24"/>
          <w:szCs w:val="24"/>
          <w:lang w:eastAsia="ru-RU"/>
        </w:rPr>
        <w:t>Для заучивания наизусть:</w:t>
      </w:r>
      <w:r w:rsidR="002521E1" w:rsidRPr="00DF3E73">
        <w:rPr>
          <w:rFonts w:ascii="Times New Roman" w:eastAsia="Times New Roman" w:hAnsi="Times New Roman" w:cs="Times New Roman"/>
          <w:sz w:val="24"/>
          <w:szCs w:val="24"/>
          <w:lang w:eastAsia="ru-RU"/>
        </w:rPr>
        <w:t>И.С. Тургенев. «Русский язык».</w:t>
      </w:r>
    </w:p>
    <w:p w:rsidR="00BE773B" w:rsidRPr="00DF3E73" w:rsidRDefault="00BE773B" w:rsidP="00BE773B">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Н.А. НЕКРАСОВ</w:t>
      </w:r>
    </w:p>
    <w:p w:rsidR="00BE773B" w:rsidRPr="00DF3E73" w:rsidRDefault="00BE773B" w:rsidP="00BE773B">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Детские впечатления поэта. Стихотворение «Крестьянские дети». Основная тема и способы ее раскрытия. Отношение автора к персонажам стихотворения. Стихотворение «Тройка». </w:t>
      </w:r>
    </w:p>
    <w:p w:rsidR="00BE773B" w:rsidRPr="00DF3E73" w:rsidRDefault="00BE773B" w:rsidP="00BE773B">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Теория литературы:</w:t>
      </w:r>
      <w:r w:rsidRPr="00DF3E73">
        <w:rPr>
          <w:rFonts w:ascii="Times New Roman" w:eastAsia="Times New Roman" w:hAnsi="Times New Roman" w:cs="Times New Roman"/>
          <w:sz w:val="24"/>
          <w:szCs w:val="24"/>
          <w:lang w:eastAsia="ru-RU"/>
        </w:rPr>
        <w:t xml:space="preserve"> фольклорные элементы в художественном произведении; строфа; эпитет, сравнение (развитие представлений). </w:t>
      </w:r>
    </w:p>
    <w:p w:rsidR="007C0E1B" w:rsidRPr="00DF3E73" w:rsidRDefault="00BE773B" w:rsidP="00BE773B">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Развитие речи</w:t>
      </w:r>
      <w:r w:rsidRPr="00DF3E73">
        <w:rPr>
          <w:rFonts w:ascii="Times New Roman" w:eastAsia="Times New Roman" w:hAnsi="Times New Roman" w:cs="Times New Roman"/>
          <w:sz w:val="24"/>
          <w:szCs w:val="24"/>
          <w:lang w:eastAsia="ru-RU"/>
        </w:rPr>
        <w:t>: выразительное чтение, рассказ о герое, работа со словарями.</w:t>
      </w:r>
    </w:p>
    <w:p w:rsidR="00BE773B" w:rsidRPr="00DF3E73" w:rsidRDefault="00BE773B" w:rsidP="00BE773B">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Связь с другими искусствами:</w:t>
      </w:r>
      <w:r w:rsidRPr="00DF3E73">
        <w:rPr>
          <w:rFonts w:ascii="Times New Roman" w:eastAsia="Times New Roman" w:hAnsi="Times New Roman" w:cs="Times New Roman"/>
          <w:sz w:val="24"/>
          <w:szCs w:val="24"/>
          <w:lang w:eastAsia="ru-RU"/>
        </w:rPr>
        <w:t xml:space="preserve"> иллюстрации к поэме; репродукция картины А.Венецианова «Захарка». Краеведение: страницы устного журнала о Н.А. Некрасове. («Грешнево — Карабиха».)</w:t>
      </w:r>
    </w:p>
    <w:p w:rsidR="002521E1" w:rsidRPr="00DF3E73" w:rsidRDefault="002521E1" w:rsidP="002521E1">
      <w:pPr>
        <w:spacing w:after="0" w:line="240" w:lineRule="auto"/>
        <w:jc w:val="both"/>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b/>
          <w:sz w:val="24"/>
          <w:szCs w:val="24"/>
          <w:lang w:eastAsia="ru-RU"/>
        </w:rPr>
        <w:t>Для заучивания наизусть:</w:t>
      </w:r>
      <w:r w:rsidRPr="00DF3E73">
        <w:rPr>
          <w:rFonts w:ascii="Times New Roman" w:eastAsia="Times New Roman" w:hAnsi="Times New Roman" w:cs="Times New Roman"/>
          <w:sz w:val="24"/>
          <w:szCs w:val="24"/>
          <w:lang w:eastAsia="ru-RU"/>
        </w:rPr>
        <w:t xml:space="preserve"> Н.А. Некрасов. «Крестьянские дети» (отрывок).</w:t>
      </w:r>
    </w:p>
    <w:p w:rsidR="00BE773B" w:rsidRPr="00DF3E73" w:rsidRDefault="00BE773B" w:rsidP="00BE773B">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Л.Н. ТОЛСТОЙ</w:t>
      </w:r>
    </w:p>
    <w:p w:rsidR="00BE773B" w:rsidRPr="00DF3E73" w:rsidRDefault="00BE773B" w:rsidP="00BE773B">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Сведения о писателе. Л.Н. Толстой в Ясной Поляне. Яснополянская школа. Рассказ «Кавказский пленник». Творческая история. Тема и основные проблемы: смысл жизни, справедливость; свобода, неволя в повести. Две жизненные позиции (Жилин и Костылин). Любовь как высшая нравственная основа в человеке. Своеобразие сюжета. Речь персонажей и отражение в ней особенностей характера и взгляда на жизнь и судьбу. Отношение писателя к событиям. </w:t>
      </w:r>
    </w:p>
    <w:p w:rsidR="00BE773B" w:rsidRPr="00DF3E73" w:rsidRDefault="00BE773B" w:rsidP="00BE773B">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Теория литературы:</w:t>
      </w:r>
      <w:r w:rsidRPr="00DF3E73">
        <w:rPr>
          <w:rFonts w:ascii="Times New Roman" w:eastAsia="Times New Roman" w:hAnsi="Times New Roman" w:cs="Times New Roman"/>
          <w:sz w:val="24"/>
          <w:szCs w:val="24"/>
          <w:lang w:eastAsia="ru-RU"/>
        </w:rPr>
        <w:t xml:space="preserve"> рассказ (развитие представлений); портрет; контраст; завязка, кульминация, развязка. </w:t>
      </w:r>
    </w:p>
    <w:p w:rsidR="00BE773B" w:rsidRPr="00DF3E73" w:rsidRDefault="00BE773B" w:rsidP="00BE773B">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 xml:space="preserve">Развитие речи: </w:t>
      </w:r>
      <w:r w:rsidRPr="00DF3E73">
        <w:rPr>
          <w:rFonts w:ascii="Times New Roman" w:eastAsia="Times New Roman" w:hAnsi="Times New Roman" w:cs="Times New Roman"/>
          <w:sz w:val="24"/>
          <w:szCs w:val="24"/>
          <w:lang w:eastAsia="ru-RU"/>
        </w:rPr>
        <w:t xml:space="preserve">различные виды чтения, письменный отзыв на эпизод, рассказ по плану, письменная формулировка вывода, дискуссия. </w:t>
      </w:r>
    </w:p>
    <w:p w:rsidR="00BE773B" w:rsidRPr="00DF3E73" w:rsidRDefault="00BE773B" w:rsidP="00BE773B">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Связь с другими искусствами:</w:t>
      </w:r>
      <w:r w:rsidRPr="00DF3E73">
        <w:rPr>
          <w:rFonts w:ascii="Times New Roman" w:eastAsia="Times New Roman" w:hAnsi="Times New Roman" w:cs="Times New Roman"/>
          <w:sz w:val="24"/>
          <w:szCs w:val="24"/>
          <w:lang w:eastAsia="ru-RU"/>
        </w:rPr>
        <w:t xml:space="preserve"> выставка-конкурс рисунков учащихся. Краеведение: материалы к выставке о Л.Н. Толстом («Ясная Поляна»).</w:t>
      </w:r>
    </w:p>
    <w:p w:rsidR="00BE773B" w:rsidRPr="00DF3E73" w:rsidRDefault="00BE773B" w:rsidP="00BE773B">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А.П. ЧЕХОВ</w:t>
      </w:r>
    </w:p>
    <w:p w:rsidR="00BE773B" w:rsidRPr="00DF3E73" w:rsidRDefault="00BE773B" w:rsidP="00BE773B">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Детские и юношеские годы писателя. Семья А.П. Чехова. Врач А.П. Чехов и писатель Антоша Чехонте. Книга в жизни Чехова. Рассказы «Пересолил», «Злоумышленник»: темы; приемы создания характеров и ситуаций; отношение писателя к персонажам. Жанровое своеобразие рассказа. </w:t>
      </w:r>
    </w:p>
    <w:p w:rsidR="00BE773B" w:rsidRPr="00DF3E73" w:rsidRDefault="00BE773B" w:rsidP="00BE773B">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Теория литературы</w:t>
      </w:r>
      <w:r w:rsidRPr="00DF3E73">
        <w:rPr>
          <w:rFonts w:ascii="Times New Roman" w:eastAsia="Times New Roman" w:hAnsi="Times New Roman" w:cs="Times New Roman"/>
          <w:sz w:val="24"/>
          <w:szCs w:val="24"/>
          <w:lang w:eastAsia="ru-RU"/>
        </w:rPr>
        <w:t>: юмор (юмористическая ситуация), комическая ситуация, ирония; роль детали в создании художественного образа; антитеза, метафора, градация.</w:t>
      </w:r>
    </w:p>
    <w:p w:rsidR="00BE773B" w:rsidRPr="00DF3E73" w:rsidRDefault="00BE773B" w:rsidP="007C0E1B">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Развитие речи:</w:t>
      </w:r>
      <w:r w:rsidRPr="00DF3E73">
        <w:rPr>
          <w:rFonts w:ascii="Times New Roman" w:eastAsia="Times New Roman" w:hAnsi="Times New Roman" w:cs="Times New Roman"/>
          <w:sz w:val="24"/>
          <w:szCs w:val="24"/>
          <w:lang w:eastAsia="ru-RU"/>
        </w:rPr>
        <w:t xml:space="preserve"> чтение по ролям, пересказ юмористического произведения, отзыв об эпизоде, подготовка учащимися вопросов и заданий для экспресс-опроса. Связь с другими искусствами: рисунки учащихся. Краеведение: создание диафильма «По чеховским местам (Мелихово)».</w:t>
      </w:r>
    </w:p>
    <w:p w:rsidR="00BE773B" w:rsidRPr="00DF3E73" w:rsidRDefault="00BE773B" w:rsidP="00BE773B">
      <w:pPr>
        <w:spacing w:after="0" w:line="240" w:lineRule="auto"/>
        <w:jc w:val="both"/>
        <w:rPr>
          <w:rFonts w:ascii="Times New Roman" w:eastAsia="Times New Roman" w:hAnsi="Times New Roman" w:cs="Times New Roman"/>
          <w:i/>
          <w:sz w:val="24"/>
          <w:szCs w:val="24"/>
          <w:lang w:eastAsia="ru-RU"/>
        </w:rPr>
      </w:pPr>
      <w:r w:rsidRPr="00DF3E73">
        <w:rPr>
          <w:rFonts w:ascii="Times New Roman" w:eastAsia="Times New Roman" w:hAnsi="Times New Roman" w:cs="Times New Roman"/>
          <w:b/>
          <w:i/>
          <w:sz w:val="24"/>
          <w:szCs w:val="24"/>
          <w:lang w:eastAsia="ru-RU"/>
        </w:rPr>
        <w:t xml:space="preserve"> Из литературы XX века</w:t>
      </w:r>
    </w:p>
    <w:p w:rsidR="00BE773B" w:rsidRPr="00DF3E73" w:rsidRDefault="00BE773B" w:rsidP="00BE773B">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И.А. БУНИН</w:t>
      </w:r>
    </w:p>
    <w:p w:rsidR="00BE773B" w:rsidRPr="00DF3E73" w:rsidRDefault="00BE773B" w:rsidP="00BE773B">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Детские годы И.А. Бунина. Семейные традиции и их влияние на формирование личности. Книга в жизни писателя. Стихотворение «Густой зеленый ельник у дороги...»: тема природы и приемы ее раскрытия; художественное богатство стихотворения; второй план в стихотворении. Рассказы «В деревне», «Подснежник»: слияние с природой; нравственно-эмоциональное состояние персонажей; образы главных героев. Выразительные средства создания образов. Теория литературы: стихотворение-размышление, образпейзаж, образы животных (развитие представлений). </w:t>
      </w:r>
    </w:p>
    <w:p w:rsidR="00BE773B" w:rsidRPr="00DF3E73" w:rsidRDefault="00BE773B" w:rsidP="00BE773B">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Развитие речи:</w:t>
      </w:r>
      <w:r w:rsidRPr="00DF3E73">
        <w:rPr>
          <w:rFonts w:ascii="Times New Roman" w:eastAsia="Times New Roman" w:hAnsi="Times New Roman" w:cs="Times New Roman"/>
          <w:sz w:val="24"/>
          <w:szCs w:val="24"/>
          <w:lang w:eastAsia="ru-RU"/>
        </w:rPr>
        <w:t xml:space="preserve"> пересказ и чтение наизусть, цитатный план, письменный ответ на вопрос. </w:t>
      </w:r>
      <w:r w:rsidRPr="00DF3E73">
        <w:rPr>
          <w:rFonts w:ascii="Times New Roman" w:eastAsia="Times New Roman" w:hAnsi="Times New Roman" w:cs="Times New Roman"/>
          <w:b/>
          <w:sz w:val="24"/>
          <w:szCs w:val="24"/>
          <w:lang w:eastAsia="ru-RU"/>
        </w:rPr>
        <w:t>Связь с другими искусствами:</w:t>
      </w:r>
      <w:r w:rsidRPr="00DF3E73">
        <w:rPr>
          <w:rFonts w:ascii="Times New Roman" w:eastAsia="Times New Roman" w:hAnsi="Times New Roman" w:cs="Times New Roman"/>
          <w:sz w:val="24"/>
          <w:szCs w:val="24"/>
          <w:lang w:eastAsia="ru-RU"/>
        </w:rPr>
        <w:t xml:space="preserve"> репродукция картины Б. Кустодиева </w:t>
      </w:r>
      <w:r w:rsidRPr="00DF3E73">
        <w:rPr>
          <w:rFonts w:ascii="Times New Roman" w:eastAsia="Times New Roman" w:hAnsi="Times New Roman" w:cs="Times New Roman"/>
          <w:sz w:val="24"/>
          <w:szCs w:val="24"/>
          <w:lang w:eastAsia="ru-RU"/>
        </w:rPr>
        <w:lastRenderedPageBreak/>
        <w:t xml:space="preserve">«Масленица». </w:t>
      </w:r>
      <w:r w:rsidRPr="00DF3E73">
        <w:rPr>
          <w:rFonts w:ascii="Times New Roman" w:eastAsia="Times New Roman" w:hAnsi="Times New Roman" w:cs="Times New Roman"/>
          <w:b/>
          <w:sz w:val="24"/>
          <w:szCs w:val="24"/>
          <w:lang w:eastAsia="ru-RU"/>
        </w:rPr>
        <w:t>Краеведение:</w:t>
      </w:r>
      <w:r w:rsidRPr="00DF3E73">
        <w:rPr>
          <w:rFonts w:ascii="Times New Roman" w:eastAsia="Times New Roman" w:hAnsi="Times New Roman" w:cs="Times New Roman"/>
          <w:sz w:val="24"/>
          <w:szCs w:val="24"/>
          <w:lang w:eastAsia="ru-RU"/>
        </w:rPr>
        <w:t xml:space="preserve"> заочная литературно-краеведческая экскурсия «Литературный Орел».</w:t>
      </w:r>
    </w:p>
    <w:p w:rsidR="002521E1" w:rsidRPr="00DF3E73" w:rsidRDefault="002521E1" w:rsidP="00BE773B">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Для заучивания наизусть:</w:t>
      </w:r>
      <w:r w:rsidRPr="00DF3E73">
        <w:rPr>
          <w:rFonts w:ascii="Times New Roman" w:eastAsia="Times New Roman" w:hAnsi="Times New Roman" w:cs="Times New Roman"/>
          <w:sz w:val="24"/>
          <w:szCs w:val="24"/>
          <w:lang w:eastAsia="ru-RU"/>
        </w:rPr>
        <w:t>И.А. Бунин. Одно из стихотворений (по выбору).</w:t>
      </w:r>
    </w:p>
    <w:p w:rsidR="00BE773B" w:rsidRPr="00DF3E73" w:rsidRDefault="00BE773B" w:rsidP="00BE773B">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Л.Н. АНДРЕЕВ</w:t>
      </w:r>
    </w:p>
    <w:p w:rsidR="00BE773B" w:rsidRPr="00DF3E73" w:rsidRDefault="00BE773B" w:rsidP="00BE773B">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Краткие сведения о писателе. Рассказ «Петька на даче»: основная тематика и нравственная проблематика рассказа (тяжелое детство; сострадание, чуткость, доброта). Роль эпизода в создании образа героя; природа в жизни мальчика. Значение финала. Теория литературы: тема, эпизод, финал. </w:t>
      </w:r>
    </w:p>
    <w:p w:rsidR="00BE773B" w:rsidRPr="00DF3E73" w:rsidRDefault="00BE773B" w:rsidP="00BE773B">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Развитие речи</w:t>
      </w:r>
      <w:r w:rsidRPr="00DF3E73">
        <w:rPr>
          <w:rFonts w:ascii="Times New Roman" w:eastAsia="Times New Roman" w:hAnsi="Times New Roman" w:cs="Times New Roman"/>
          <w:sz w:val="24"/>
          <w:szCs w:val="24"/>
          <w:lang w:eastAsia="ru-RU"/>
        </w:rPr>
        <w:t>: пересказ краткий, выборочный; составление вопросов; письменный ответ на вопрос.</w:t>
      </w:r>
    </w:p>
    <w:p w:rsidR="002D65CC" w:rsidRPr="00DF3E73" w:rsidRDefault="00BE773B" w:rsidP="00BE773B">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А.И. КУПРИН</w:t>
      </w:r>
    </w:p>
    <w:p w:rsidR="002D65CC" w:rsidRPr="00DF3E73" w:rsidRDefault="00BE773B" w:rsidP="00BE773B">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Краткие сведения о писателе. Рассказ «Золотой петух». Тема, особенности создания образа. </w:t>
      </w:r>
    </w:p>
    <w:p w:rsidR="002D65CC" w:rsidRPr="00DF3E73" w:rsidRDefault="00BE773B" w:rsidP="00BE773B">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Теория литературы</w:t>
      </w:r>
      <w:r w:rsidRPr="00DF3E73">
        <w:rPr>
          <w:rFonts w:ascii="Times New Roman" w:eastAsia="Times New Roman" w:hAnsi="Times New Roman" w:cs="Times New Roman"/>
          <w:sz w:val="24"/>
          <w:szCs w:val="24"/>
          <w:lang w:eastAsia="ru-RU"/>
        </w:rPr>
        <w:t xml:space="preserve">: рассказ (расширение и углубление представлений); характеристика персонажа, портрет героя. </w:t>
      </w:r>
    </w:p>
    <w:p w:rsidR="00BE773B" w:rsidRPr="00DF3E73" w:rsidRDefault="00BE773B" w:rsidP="00BE773B">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Развитие речи</w:t>
      </w:r>
      <w:r w:rsidRPr="00DF3E73">
        <w:rPr>
          <w:rFonts w:ascii="Times New Roman" w:eastAsia="Times New Roman" w:hAnsi="Times New Roman" w:cs="Times New Roman"/>
          <w:sz w:val="24"/>
          <w:szCs w:val="24"/>
          <w:lang w:eastAsia="ru-RU"/>
        </w:rPr>
        <w:t>: пересказ от другого лица, отзыв об эпизоде. Связь с другими искусствами: рисунки учащихся.</w:t>
      </w:r>
    </w:p>
    <w:p w:rsidR="002D65CC" w:rsidRPr="00DF3E73" w:rsidRDefault="00BE773B" w:rsidP="00BE773B">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А.А. БЛОК</w:t>
      </w:r>
    </w:p>
    <w:p w:rsidR="002D65CC" w:rsidRPr="00DF3E73" w:rsidRDefault="00BE773B" w:rsidP="002D65CC">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Детские впечатления поэта. Книга в жизни юного А. Блока. Блоковские места (Петербург, Шахматово). Стихотворение</w:t>
      </w:r>
      <w:r w:rsidR="002D65CC" w:rsidRPr="00DF3E73">
        <w:rPr>
          <w:rFonts w:ascii="Times New Roman" w:eastAsia="Times New Roman" w:hAnsi="Times New Roman" w:cs="Times New Roman"/>
          <w:i/>
          <w:sz w:val="24"/>
          <w:szCs w:val="24"/>
          <w:lang w:eastAsia="ru-RU"/>
        </w:rPr>
        <w:t>«Летний вечер»:</w:t>
      </w:r>
      <w:r w:rsidR="002D65CC" w:rsidRPr="00DF3E73">
        <w:rPr>
          <w:rFonts w:ascii="Times New Roman" w:eastAsia="Times New Roman" w:hAnsi="Times New Roman" w:cs="Times New Roman"/>
          <w:sz w:val="24"/>
          <w:szCs w:val="24"/>
          <w:lang w:eastAsia="ru-RU"/>
        </w:rPr>
        <w:t xml:space="preserve"> умение чувствовать красоту природы и сопереживать ей; стихотворение </w:t>
      </w:r>
      <w:r w:rsidR="002D65CC" w:rsidRPr="00DF3E73">
        <w:rPr>
          <w:rFonts w:ascii="Times New Roman" w:eastAsia="Times New Roman" w:hAnsi="Times New Roman" w:cs="Times New Roman"/>
          <w:i/>
          <w:sz w:val="24"/>
          <w:szCs w:val="24"/>
          <w:lang w:eastAsia="ru-RU"/>
        </w:rPr>
        <w:t>«Полный месяц встал над лугом...»:</w:t>
      </w:r>
      <w:r w:rsidR="002D65CC" w:rsidRPr="00DF3E73">
        <w:rPr>
          <w:rFonts w:ascii="Times New Roman" w:eastAsia="Times New Roman" w:hAnsi="Times New Roman" w:cs="Times New Roman"/>
          <w:sz w:val="24"/>
          <w:szCs w:val="24"/>
          <w:lang w:eastAsia="ru-RU"/>
        </w:rPr>
        <w:t xml:space="preserve"> образная система, художественное своеобразие стихотворения. </w:t>
      </w:r>
    </w:p>
    <w:p w:rsidR="002D65CC" w:rsidRPr="00DF3E73" w:rsidRDefault="002D65CC" w:rsidP="002D65CC">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Теория литературы:</w:t>
      </w:r>
      <w:r w:rsidRPr="00DF3E73">
        <w:rPr>
          <w:rFonts w:ascii="Times New Roman" w:eastAsia="Times New Roman" w:hAnsi="Times New Roman" w:cs="Times New Roman"/>
          <w:sz w:val="24"/>
          <w:szCs w:val="24"/>
          <w:lang w:eastAsia="ru-RU"/>
        </w:rPr>
        <w:t xml:space="preserve"> антитеза. </w:t>
      </w:r>
    </w:p>
    <w:p w:rsidR="002D65CC" w:rsidRPr="00DF3E73" w:rsidRDefault="002D65CC" w:rsidP="002D65CC">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Развитие речи:</w:t>
      </w:r>
      <w:r w:rsidRPr="00DF3E73">
        <w:rPr>
          <w:rFonts w:ascii="Times New Roman" w:eastAsia="Times New Roman" w:hAnsi="Times New Roman" w:cs="Times New Roman"/>
          <w:sz w:val="24"/>
          <w:szCs w:val="24"/>
          <w:lang w:eastAsia="ru-RU"/>
        </w:rPr>
        <w:t xml:space="preserve"> выразительное чтение, рассказ с использованием ключевых слов, альтернативное изложение. </w:t>
      </w:r>
    </w:p>
    <w:p w:rsidR="002D65CC" w:rsidRPr="00DF3E73" w:rsidRDefault="002D65CC" w:rsidP="002D65CC">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Связь с другими искусствами</w:t>
      </w:r>
      <w:r w:rsidRPr="00DF3E73">
        <w:rPr>
          <w:rFonts w:ascii="Times New Roman" w:eastAsia="Times New Roman" w:hAnsi="Times New Roman" w:cs="Times New Roman"/>
          <w:sz w:val="24"/>
          <w:szCs w:val="24"/>
          <w:lang w:eastAsia="ru-RU"/>
        </w:rPr>
        <w:t xml:space="preserve">: репродукция картины И. Левитана «Стога. Сумерки». </w:t>
      </w:r>
      <w:r w:rsidRPr="00DF3E73">
        <w:rPr>
          <w:rFonts w:ascii="Times New Roman" w:eastAsia="Times New Roman" w:hAnsi="Times New Roman" w:cs="Times New Roman"/>
          <w:b/>
          <w:sz w:val="24"/>
          <w:szCs w:val="24"/>
          <w:lang w:eastAsia="ru-RU"/>
        </w:rPr>
        <w:t>Краеведение:</w:t>
      </w:r>
      <w:r w:rsidRPr="00DF3E73">
        <w:rPr>
          <w:rFonts w:ascii="Times New Roman" w:eastAsia="Times New Roman" w:hAnsi="Times New Roman" w:cs="Times New Roman"/>
          <w:sz w:val="24"/>
          <w:szCs w:val="24"/>
          <w:lang w:eastAsia="ru-RU"/>
        </w:rPr>
        <w:t xml:space="preserve"> подбор материала о блоковском Петербурге и имении Шахматово.</w:t>
      </w:r>
    </w:p>
    <w:p w:rsidR="002521E1" w:rsidRPr="00DF3E73" w:rsidRDefault="002521E1" w:rsidP="002D65CC">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Для заучивания наизусть:</w:t>
      </w:r>
      <w:r w:rsidRPr="00DF3E73">
        <w:rPr>
          <w:rFonts w:ascii="Times New Roman" w:eastAsia="Times New Roman" w:hAnsi="Times New Roman" w:cs="Times New Roman"/>
          <w:sz w:val="24"/>
          <w:szCs w:val="24"/>
          <w:lang w:eastAsia="ru-RU"/>
        </w:rPr>
        <w:t>А.А. Блок. «Летний вечер».</w:t>
      </w:r>
    </w:p>
    <w:p w:rsidR="002D65CC" w:rsidRPr="00DF3E73" w:rsidRDefault="002D65CC" w:rsidP="002D65CC">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С.А. ЕСЕНИН</w:t>
      </w:r>
    </w:p>
    <w:p w:rsidR="002D65CC" w:rsidRPr="00DF3E73" w:rsidRDefault="002D65CC" w:rsidP="002D65CC">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Детские годы С. Есенина. В есенинском Константинове. Стихотворения: </w:t>
      </w:r>
      <w:r w:rsidRPr="00DF3E73">
        <w:rPr>
          <w:rFonts w:ascii="Times New Roman" w:eastAsia="Times New Roman" w:hAnsi="Times New Roman" w:cs="Times New Roman"/>
          <w:i/>
          <w:sz w:val="24"/>
          <w:szCs w:val="24"/>
          <w:lang w:eastAsia="ru-RU"/>
        </w:rPr>
        <w:t>«Ты запой мне ту песню, что прежде...», «Поет зима — аукает...», «Нивы сжаты, рощи голы...».</w:t>
      </w:r>
      <w:r w:rsidRPr="00DF3E73">
        <w:rPr>
          <w:rFonts w:ascii="Times New Roman" w:eastAsia="Times New Roman" w:hAnsi="Times New Roman" w:cs="Times New Roman"/>
          <w:sz w:val="24"/>
          <w:szCs w:val="24"/>
          <w:lang w:eastAsia="ru-RU"/>
        </w:rPr>
        <w:t xml:space="preserve"> Единство человека и природы. Малая и большая родина. </w:t>
      </w:r>
    </w:p>
    <w:p w:rsidR="002D65CC" w:rsidRPr="00DF3E73" w:rsidRDefault="002D65CC" w:rsidP="002D65CC">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Теория литературы:</w:t>
      </w:r>
      <w:r w:rsidRPr="00DF3E73">
        <w:rPr>
          <w:rFonts w:ascii="Times New Roman" w:eastAsia="Times New Roman" w:hAnsi="Times New Roman" w:cs="Times New Roman"/>
          <w:sz w:val="24"/>
          <w:szCs w:val="24"/>
          <w:lang w:eastAsia="ru-RU"/>
        </w:rPr>
        <w:t xml:space="preserve"> эпитет, метафора, сравнение, олицетворение  (развитие представлений о понятиях). </w:t>
      </w:r>
    </w:p>
    <w:p w:rsidR="002D65CC" w:rsidRPr="00DF3E73" w:rsidRDefault="002D65CC" w:rsidP="002D65CC">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Развитие речи:</w:t>
      </w:r>
      <w:r w:rsidRPr="00DF3E73">
        <w:rPr>
          <w:rFonts w:ascii="Times New Roman" w:eastAsia="Times New Roman" w:hAnsi="Times New Roman" w:cs="Times New Roman"/>
          <w:sz w:val="24"/>
          <w:szCs w:val="24"/>
          <w:lang w:eastAsia="ru-RU"/>
        </w:rPr>
        <w:t xml:space="preserve"> чтение наизусть, цитатный план. </w:t>
      </w:r>
    </w:p>
    <w:p w:rsidR="002D65CC" w:rsidRPr="00DF3E73" w:rsidRDefault="002D65CC" w:rsidP="002D65CC">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Связь с другими искусствами:</w:t>
      </w:r>
      <w:r w:rsidRPr="00DF3E73">
        <w:rPr>
          <w:rFonts w:ascii="Times New Roman" w:eastAsia="Times New Roman" w:hAnsi="Times New Roman" w:cs="Times New Roman"/>
          <w:sz w:val="24"/>
          <w:szCs w:val="24"/>
          <w:lang w:eastAsia="ru-RU"/>
        </w:rPr>
        <w:t xml:space="preserve"> работа с иллюстрациями, художественными и документальными фотографиями. </w:t>
      </w:r>
    </w:p>
    <w:p w:rsidR="002D65CC" w:rsidRPr="00DF3E73" w:rsidRDefault="002D65CC" w:rsidP="002D65CC">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Краеведение:</w:t>
      </w:r>
      <w:r w:rsidRPr="00DF3E73">
        <w:rPr>
          <w:rFonts w:ascii="Times New Roman" w:eastAsia="Times New Roman" w:hAnsi="Times New Roman" w:cs="Times New Roman"/>
          <w:sz w:val="24"/>
          <w:szCs w:val="24"/>
          <w:lang w:eastAsia="ru-RU"/>
        </w:rPr>
        <w:t xml:space="preserve"> заочная литературно-краеведческая экскурсия «Константиново — Москва».</w:t>
      </w:r>
    </w:p>
    <w:p w:rsidR="002521E1" w:rsidRPr="00DF3E73" w:rsidRDefault="002521E1" w:rsidP="002D65CC">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Для заучивания наизусть</w:t>
      </w:r>
      <w:r w:rsidRPr="00DF3E73">
        <w:rPr>
          <w:rFonts w:ascii="Times New Roman" w:eastAsia="Times New Roman" w:hAnsi="Times New Roman" w:cs="Times New Roman"/>
          <w:sz w:val="24"/>
          <w:szCs w:val="24"/>
          <w:lang w:eastAsia="ru-RU"/>
        </w:rPr>
        <w:t>:С.А. Есенин. Одно из стихотворений (по выбору).</w:t>
      </w:r>
    </w:p>
    <w:p w:rsidR="002D65CC" w:rsidRPr="00DF3E73" w:rsidRDefault="002D65CC" w:rsidP="002D65CC">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А.П. ПЛАТОНОВ</w:t>
      </w:r>
    </w:p>
    <w:p w:rsidR="002D65CC" w:rsidRPr="00DF3E73" w:rsidRDefault="002D65CC" w:rsidP="002D65CC">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Краткие биографические сведения о писателе. Рассказы «Никита», «Цветок на земле». Мир глазами ребенка (беда и радость; злое и доброе начало в окружающем мире); образы главных героев; своеобразие языка. </w:t>
      </w:r>
    </w:p>
    <w:p w:rsidR="002D65CC" w:rsidRPr="00DF3E73" w:rsidRDefault="002D65CC" w:rsidP="002D65CC">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Развитие речи:</w:t>
      </w:r>
      <w:r w:rsidRPr="00DF3E73">
        <w:rPr>
          <w:rFonts w:ascii="Times New Roman" w:eastAsia="Times New Roman" w:hAnsi="Times New Roman" w:cs="Times New Roman"/>
          <w:sz w:val="24"/>
          <w:szCs w:val="24"/>
          <w:lang w:eastAsia="ru-RU"/>
        </w:rPr>
        <w:t xml:space="preserve"> рассказ о писателе, художественный пересказ фрагмента, составление словаря для характеристики предметов и явлений. </w:t>
      </w:r>
    </w:p>
    <w:p w:rsidR="002D65CC" w:rsidRPr="00DF3E73" w:rsidRDefault="002D65CC" w:rsidP="002D65CC">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Связь с другими искусствами:</w:t>
      </w:r>
      <w:r w:rsidRPr="00DF3E73">
        <w:rPr>
          <w:rFonts w:ascii="Times New Roman" w:eastAsia="Times New Roman" w:hAnsi="Times New Roman" w:cs="Times New Roman"/>
          <w:sz w:val="24"/>
          <w:szCs w:val="24"/>
          <w:lang w:eastAsia="ru-RU"/>
        </w:rPr>
        <w:t xml:space="preserve"> рисунки учащихся; репродукция картины А.Пластова «Сенокос».</w:t>
      </w:r>
    </w:p>
    <w:p w:rsidR="002D65CC" w:rsidRPr="00DF3E73" w:rsidRDefault="002D65CC" w:rsidP="002D65CC">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П.П. БАЖОВ</w:t>
      </w:r>
    </w:p>
    <w:p w:rsidR="002D65CC" w:rsidRPr="00DF3E73" w:rsidRDefault="002D65CC" w:rsidP="002D65CC">
      <w:pPr>
        <w:spacing w:after="0" w:line="240" w:lineRule="auto"/>
        <w:jc w:val="both"/>
        <w:rPr>
          <w:rFonts w:ascii="Times New Roman" w:hAnsi="Times New Roman" w:cs="Times New Roman"/>
          <w:sz w:val="24"/>
          <w:szCs w:val="24"/>
        </w:rPr>
      </w:pPr>
      <w:r w:rsidRPr="00DF3E73">
        <w:rPr>
          <w:rFonts w:ascii="Times New Roman" w:eastAsia="Times New Roman" w:hAnsi="Times New Roman" w:cs="Times New Roman"/>
          <w:sz w:val="24"/>
          <w:szCs w:val="24"/>
          <w:lang w:eastAsia="ru-RU"/>
        </w:rPr>
        <w:t>Краткие сведения о писателе. Сказ «Каменный цветок». Человек труда в сказе П.П.Бажова (труд и мастерство, вдохновение). Приемы создания художественного образа.</w:t>
      </w:r>
    </w:p>
    <w:p w:rsidR="002D65CC" w:rsidRPr="00DF3E73" w:rsidRDefault="002D65CC" w:rsidP="002D65CC">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lastRenderedPageBreak/>
        <w:t>Теория литературы:</w:t>
      </w:r>
      <w:r w:rsidRPr="00DF3E73">
        <w:rPr>
          <w:rFonts w:ascii="Times New Roman" w:eastAsia="Times New Roman" w:hAnsi="Times New Roman" w:cs="Times New Roman"/>
          <w:sz w:val="24"/>
          <w:szCs w:val="24"/>
          <w:lang w:eastAsia="ru-RU"/>
        </w:rPr>
        <w:t xml:space="preserve"> сказ, отличие сказа от сказки, герой повествования, афоризм. </w:t>
      </w:r>
      <w:r w:rsidRPr="00DF3E73">
        <w:rPr>
          <w:rFonts w:ascii="Times New Roman" w:eastAsia="Times New Roman" w:hAnsi="Times New Roman" w:cs="Times New Roman"/>
          <w:b/>
          <w:sz w:val="24"/>
          <w:szCs w:val="24"/>
          <w:lang w:eastAsia="ru-RU"/>
        </w:rPr>
        <w:t>Развитие речи</w:t>
      </w:r>
      <w:r w:rsidRPr="00DF3E73">
        <w:rPr>
          <w:rFonts w:ascii="Times New Roman" w:eastAsia="Times New Roman" w:hAnsi="Times New Roman" w:cs="Times New Roman"/>
          <w:sz w:val="24"/>
          <w:szCs w:val="24"/>
          <w:lang w:eastAsia="ru-RU"/>
        </w:rPr>
        <w:t xml:space="preserve">: пересказ от другого лица, отзыв об эпизоде. </w:t>
      </w:r>
    </w:p>
    <w:p w:rsidR="002D65CC" w:rsidRPr="00DF3E73" w:rsidRDefault="002D65CC" w:rsidP="002D65CC">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Связь с другими искусствами:</w:t>
      </w:r>
      <w:r w:rsidRPr="00DF3E73">
        <w:rPr>
          <w:rFonts w:ascii="Times New Roman" w:eastAsia="Times New Roman" w:hAnsi="Times New Roman" w:cs="Times New Roman"/>
          <w:sz w:val="24"/>
          <w:szCs w:val="24"/>
          <w:lang w:eastAsia="ru-RU"/>
        </w:rPr>
        <w:t xml:space="preserve"> рисунки учащихся; репродукция картины В.Переплетчикова «Урал». </w:t>
      </w:r>
    </w:p>
    <w:p w:rsidR="002D65CC" w:rsidRPr="00DF3E73" w:rsidRDefault="002D65CC" w:rsidP="002D65CC">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Краеведение</w:t>
      </w:r>
      <w:r w:rsidRPr="00DF3E73">
        <w:rPr>
          <w:rFonts w:ascii="Times New Roman" w:eastAsia="Times New Roman" w:hAnsi="Times New Roman" w:cs="Times New Roman"/>
          <w:sz w:val="24"/>
          <w:szCs w:val="24"/>
          <w:lang w:eastAsia="ru-RU"/>
        </w:rPr>
        <w:t>: Екатеринбург П.П. Бажова.</w:t>
      </w:r>
    </w:p>
    <w:p w:rsidR="0040769C" w:rsidRPr="00DF3E73" w:rsidRDefault="002D65CC" w:rsidP="002D65CC">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Н.Н. НОСОВ</w:t>
      </w:r>
    </w:p>
    <w:p w:rsidR="002D65CC" w:rsidRPr="00DF3E73" w:rsidRDefault="002D65CC" w:rsidP="002D65CC">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Краткие сведения о писателе. Рассказ «Три охотника»: тема, система образов. </w:t>
      </w:r>
    </w:p>
    <w:p w:rsidR="002D65CC" w:rsidRPr="00DF3E73" w:rsidRDefault="002D65CC" w:rsidP="002D65CC">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Развитие речи:</w:t>
      </w:r>
      <w:r w:rsidRPr="00DF3E73">
        <w:rPr>
          <w:rFonts w:ascii="Times New Roman" w:eastAsia="Times New Roman" w:hAnsi="Times New Roman" w:cs="Times New Roman"/>
          <w:sz w:val="24"/>
          <w:szCs w:val="24"/>
          <w:lang w:eastAsia="ru-RU"/>
        </w:rPr>
        <w:t xml:space="preserve"> пересказ.</w:t>
      </w:r>
    </w:p>
    <w:p w:rsidR="002D65CC" w:rsidRPr="00DF3E73" w:rsidRDefault="002D65CC" w:rsidP="002D65CC">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Е.И. НОСОВ</w:t>
      </w:r>
    </w:p>
    <w:p w:rsidR="002D65CC" w:rsidRPr="00DF3E73" w:rsidRDefault="002D65CC" w:rsidP="002D65CC">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Краткие сведения о писателе. Рассказ «Как патефон петуха от смерти спас». Добро и доброта. Мир глазами ребенка; юмористическое и лирическое в рассказе. Воспитание чувства милосердия, сострадания, участия, заботы о беззащитном. </w:t>
      </w:r>
    </w:p>
    <w:p w:rsidR="002D65CC" w:rsidRPr="00DF3E73" w:rsidRDefault="002D65CC" w:rsidP="002D65CC">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Теория литературы</w:t>
      </w:r>
      <w:r w:rsidRPr="00DF3E73">
        <w:rPr>
          <w:rFonts w:ascii="Times New Roman" w:eastAsia="Times New Roman" w:hAnsi="Times New Roman" w:cs="Times New Roman"/>
          <w:sz w:val="24"/>
          <w:szCs w:val="24"/>
          <w:lang w:eastAsia="ru-RU"/>
        </w:rPr>
        <w:t xml:space="preserve">: юмор (развитие представлений). </w:t>
      </w:r>
    </w:p>
    <w:p w:rsidR="002D65CC" w:rsidRPr="00DF3E73" w:rsidRDefault="002D65CC" w:rsidP="002D65CC">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Развитие речи:</w:t>
      </w:r>
      <w:r w:rsidRPr="00DF3E73">
        <w:rPr>
          <w:rFonts w:ascii="Times New Roman" w:eastAsia="Times New Roman" w:hAnsi="Times New Roman" w:cs="Times New Roman"/>
          <w:sz w:val="24"/>
          <w:szCs w:val="24"/>
          <w:lang w:eastAsia="ru-RU"/>
        </w:rPr>
        <w:t xml:space="preserve"> пересказ (краткий и от другого лица), письменный ответ на вопрос, инсценированное чтение. Возможные виды внеурочной деятельности: инсценирование.</w:t>
      </w:r>
    </w:p>
    <w:p w:rsidR="00DC38A3" w:rsidRPr="00DF3E73" w:rsidRDefault="00DC38A3" w:rsidP="002D65CC">
      <w:pPr>
        <w:spacing w:after="0" w:line="240" w:lineRule="auto"/>
        <w:jc w:val="both"/>
        <w:rPr>
          <w:rFonts w:ascii="Times New Roman" w:eastAsia="Times New Roman" w:hAnsi="Times New Roman" w:cs="Times New Roman"/>
          <w:sz w:val="24"/>
          <w:szCs w:val="24"/>
          <w:lang w:eastAsia="ru-RU"/>
        </w:rPr>
      </w:pPr>
    </w:p>
    <w:p w:rsidR="00FA1898" w:rsidRPr="00DF3E73" w:rsidRDefault="002D65CC" w:rsidP="002D65CC">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Родная природа в произведениях писателей XX века</w:t>
      </w:r>
      <w:r w:rsidRPr="00DF3E73">
        <w:rPr>
          <w:rFonts w:ascii="Times New Roman" w:eastAsia="Times New Roman" w:hAnsi="Times New Roman" w:cs="Times New Roman"/>
          <w:sz w:val="24"/>
          <w:szCs w:val="24"/>
          <w:lang w:eastAsia="ru-RU"/>
        </w:rPr>
        <w:t xml:space="preserve"> Час поэзии «Поэзия и проза XX века о родной природе»: В.Ф. Боков. «Поклон»; Н.М. Рубцов. «В осеннем лесу»; Р.Г. Гамзатов. «Песня соловья»; В.И. Белов. «Весенняя ночь»; В.Г. Распутин. «Век живи — век люби» (отрывок).</w:t>
      </w:r>
    </w:p>
    <w:p w:rsidR="002D65CC" w:rsidRPr="00DF3E73" w:rsidRDefault="002D65CC" w:rsidP="002D65CC">
      <w:pPr>
        <w:spacing w:after="0" w:line="240" w:lineRule="auto"/>
        <w:jc w:val="both"/>
        <w:rPr>
          <w:rFonts w:ascii="Times New Roman" w:eastAsia="Times New Roman" w:hAnsi="Times New Roman" w:cs="Times New Roman"/>
          <w:i/>
          <w:sz w:val="24"/>
          <w:szCs w:val="24"/>
          <w:lang w:eastAsia="ru-RU"/>
        </w:rPr>
      </w:pPr>
      <w:r w:rsidRPr="00DF3E73">
        <w:rPr>
          <w:rFonts w:ascii="Times New Roman" w:eastAsia="Times New Roman" w:hAnsi="Times New Roman" w:cs="Times New Roman"/>
          <w:b/>
          <w:i/>
          <w:sz w:val="24"/>
          <w:szCs w:val="24"/>
          <w:lang w:eastAsia="ru-RU"/>
        </w:rPr>
        <w:t>Из зарубежной литературы</w:t>
      </w:r>
    </w:p>
    <w:p w:rsidR="002D65CC" w:rsidRPr="00DF3E73" w:rsidRDefault="002D65CC" w:rsidP="002D65CC">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Д. ДЕФО</w:t>
      </w:r>
    </w:p>
    <w:p w:rsidR="002D65CC" w:rsidRPr="00DF3E73" w:rsidRDefault="002D65CC" w:rsidP="002D65CC">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Краткие сведения о писателе. Роман «Жизнь, необыкновенные и удивительные приключения Робинзона Крузо» (отрывок). Сюжетные линии, характеристика персонажей (находчивость, смекалка, доброта), характеристика жанра. </w:t>
      </w:r>
    </w:p>
    <w:p w:rsidR="002D65CC" w:rsidRPr="00DF3E73" w:rsidRDefault="002D65CC" w:rsidP="002D65CC">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Теория литературы</w:t>
      </w:r>
      <w:r w:rsidRPr="00DF3E73">
        <w:rPr>
          <w:rFonts w:ascii="Times New Roman" w:eastAsia="Times New Roman" w:hAnsi="Times New Roman" w:cs="Times New Roman"/>
          <w:sz w:val="24"/>
          <w:szCs w:val="24"/>
          <w:lang w:eastAsia="ru-RU"/>
        </w:rPr>
        <w:t xml:space="preserve">: притча, приключенческий роман, роман воспитания, путешествие. </w:t>
      </w:r>
      <w:r w:rsidRPr="00DF3E73">
        <w:rPr>
          <w:rFonts w:ascii="Times New Roman" w:eastAsia="Times New Roman" w:hAnsi="Times New Roman" w:cs="Times New Roman"/>
          <w:b/>
          <w:sz w:val="24"/>
          <w:szCs w:val="24"/>
          <w:lang w:eastAsia="ru-RU"/>
        </w:rPr>
        <w:t>Развитие речи</w:t>
      </w:r>
      <w:r w:rsidRPr="00DF3E73">
        <w:rPr>
          <w:rFonts w:ascii="Times New Roman" w:eastAsia="Times New Roman" w:hAnsi="Times New Roman" w:cs="Times New Roman"/>
          <w:sz w:val="24"/>
          <w:szCs w:val="24"/>
          <w:lang w:eastAsia="ru-RU"/>
        </w:rPr>
        <w:t>: различные виды пересказа, изложение с элементами сочинения. Связь с другими искусствами: работа с иллюстрациями, рисунки учащихся.</w:t>
      </w:r>
    </w:p>
    <w:p w:rsidR="002D65CC" w:rsidRPr="00DF3E73" w:rsidRDefault="002D65CC" w:rsidP="002D65CC">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Х.К. АНДЕРСЕН</w:t>
      </w:r>
    </w:p>
    <w:p w:rsidR="002D65CC" w:rsidRPr="00DF3E73" w:rsidRDefault="002D65CC" w:rsidP="002D65CC">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Краткие сведения о писателе, его детстве. Сказка «Соловей»: внешняя и внутренняя красота, благодарность. </w:t>
      </w:r>
    </w:p>
    <w:p w:rsidR="002D65CC" w:rsidRPr="00DF3E73" w:rsidRDefault="002D65CC" w:rsidP="002D65CC">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Теория литературы:</w:t>
      </w:r>
      <w:r w:rsidRPr="00DF3E73">
        <w:rPr>
          <w:rFonts w:ascii="Times New Roman" w:eastAsia="Times New Roman" w:hAnsi="Times New Roman" w:cs="Times New Roman"/>
          <w:sz w:val="24"/>
          <w:szCs w:val="24"/>
          <w:lang w:eastAsia="ru-RU"/>
        </w:rPr>
        <w:t xml:space="preserve"> волшебная сказка (развитие представлений), авторский  замысел и способы его характеристики. </w:t>
      </w:r>
    </w:p>
    <w:p w:rsidR="002D65CC" w:rsidRPr="00DF3E73" w:rsidRDefault="002D65CC" w:rsidP="002D65CC">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Развитие речи:</w:t>
      </w:r>
      <w:r w:rsidRPr="00DF3E73">
        <w:rPr>
          <w:rFonts w:ascii="Times New Roman" w:eastAsia="Times New Roman" w:hAnsi="Times New Roman" w:cs="Times New Roman"/>
          <w:sz w:val="24"/>
          <w:szCs w:val="24"/>
          <w:lang w:eastAsia="ru-RU"/>
        </w:rPr>
        <w:t xml:space="preserve"> различные виды пересказов, письменный отзыв об эпизоде. </w:t>
      </w:r>
    </w:p>
    <w:p w:rsidR="002D65CC" w:rsidRPr="00DF3E73" w:rsidRDefault="002D65CC" w:rsidP="002D65CC">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Связь с другими искусствами:</w:t>
      </w:r>
      <w:r w:rsidRPr="00DF3E73">
        <w:rPr>
          <w:rFonts w:ascii="Times New Roman" w:eastAsia="Times New Roman" w:hAnsi="Times New Roman" w:cs="Times New Roman"/>
          <w:sz w:val="24"/>
          <w:szCs w:val="24"/>
          <w:lang w:eastAsia="ru-RU"/>
        </w:rPr>
        <w:t xml:space="preserve"> работа с иллюстрациями, рисунки учащихся. Возможные виды внеурочной деятельности: написание сценария мультфильма, инсценирование сказки и ее постановка.</w:t>
      </w:r>
    </w:p>
    <w:p w:rsidR="002D65CC" w:rsidRPr="00DF3E73" w:rsidRDefault="002D65CC" w:rsidP="002D65CC">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М. ТВЕН</w:t>
      </w:r>
    </w:p>
    <w:p w:rsidR="002D65CC" w:rsidRPr="00DF3E73" w:rsidRDefault="002D65CC" w:rsidP="002D65CC">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Краткие сведения о писателе. Автобиография и автобиографические мотивы.  Роман «Приключения Тома Сойера» (отрывок): мир детства и мир взрослых. </w:t>
      </w:r>
    </w:p>
    <w:p w:rsidR="002D65CC" w:rsidRPr="00DF3E73" w:rsidRDefault="002D65CC" w:rsidP="002D65CC">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Теория литературы</w:t>
      </w:r>
      <w:r w:rsidRPr="00DF3E73">
        <w:rPr>
          <w:rFonts w:ascii="Times New Roman" w:eastAsia="Times New Roman" w:hAnsi="Times New Roman" w:cs="Times New Roman"/>
          <w:sz w:val="24"/>
          <w:szCs w:val="24"/>
          <w:lang w:eastAsia="ru-RU"/>
        </w:rPr>
        <w:t xml:space="preserve">: юмор, приключения как форма детской фантазии. </w:t>
      </w:r>
    </w:p>
    <w:p w:rsidR="002D65CC" w:rsidRPr="00DF3E73" w:rsidRDefault="002D65CC" w:rsidP="002D65CC">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Развитие речи</w:t>
      </w:r>
      <w:r w:rsidRPr="00DF3E73">
        <w:rPr>
          <w:rFonts w:ascii="Times New Roman" w:eastAsia="Times New Roman" w:hAnsi="Times New Roman" w:cs="Times New Roman"/>
          <w:sz w:val="24"/>
          <w:szCs w:val="24"/>
          <w:lang w:eastAsia="ru-RU"/>
        </w:rPr>
        <w:t>: различные виды чтения и пересказа, письменный отзыв о герое. Связь с другими искусствами: работа с иллюстрациями, рисунки учащихся.</w:t>
      </w:r>
    </w:p>
    <w:p w:rsidR="002D65CC" w:rsidRPr="00DF3E73" w:rsidRDefault="002D65CC" w:rsidP="002D65CC">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Ж. РОНИ-СТАРШИЙ</w:t>
      </w:r>
    </w:p>
    <w:p w:rsidR="002D65CC" w:rsidRPr="00DF3E73" w:rsidRDefault="002D65CC" w:rsidP="002D65CC">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Краткие сведения о писателе. Повесть «Борьба за огонь» (отдельные главы). Гуманистическое изображение древнего человека. Человек и природа, борьба за выживание, эмоциональный мир доисторического человека. </w:t>
      </w:r>
    </w:p>
    <w:p w:rsidR="002D65CC" w:rsidRPr="00DF3E73" w:rsidRDefault="002D65CC" w:rsidP="002D65CC">
      <w:pPr>
        <w:spacing w:after="0" w:line="240" w:lineRule="auto"/>
        <w:jc w:val="both"/>
        <w:rPr>
          <w:rFonts w:ascii="Times New Roman" w:hAnsi="Times New Roman" w:cs="Times New Roman"/>
          <w:sz w:val="24"/>
          <w:szCs w:val="24"/>
        </w:rPr>
      </w:pPr>
      <w:r w:rsidRPr="00DF3E73">
        <w:rPr>
          <w:rFonts w:ascii="Times New Roman" w:eastAsia="Times New Roman" w:hAnsi="Times New Roman" w:cs="Times New Roman"/>
          <w:b/>
          <w:sz w:val="24"/>
          <w:szCs w:val="24"/>
          <w:lang w:eastAsia="ru-RU"/>
        </w:rPr>
        <w:t>Развитие речи</w:t>
      </w:r>
      <w:r w:rsidRPr="00DF3E73">
        <w:rPr>
          <w:rFonts w:ascii="Times New Roman" w:eastAsia="Times New Roman" w:hAnsi="Times New Roman" w:cs="Times New Roman"/>
          <w:sz w:val="24"/>
          <w:szCs w:val="24"/>
          <w:lang w:eastAsia="ru-RU"/>
        </w:rPr>
        <w:t>: составление плана, письменная и устная характеристика героя.</w:t>
      </w:r>
    </w:p>
    <w:p w:rsidR="002D65CC" w:rsidRPr="00DF3E73" w:rsidRDefault="002D65CC" w:rsidP="002D65CC">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ДЖ. ЛОНДОН</w:t>
      </w:r>
    </w:p>
    <w:p w:rsidR="002D65CC" w:rsidRPr="00DF3E73" w:rsidRDefault="002D65CC" w:rsidP="002D65CC">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Краткие сведения о писателе. Детские впечатления. «Сказание о Кише» (период раннего взросления в связи с обстоятельствами жизни; добро и зло, благородство, уважение взрослых). </w:t>
      </w:r>
    </w:p>
    <w:p w:rsidR="002D65CC" w:rsidRPr="00DF3E73" w:rsidRDefault="002D65CC" w:rsidP="002D65CC">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Теория литературы</w:t>
      </w:r>
      <w:r w:rsidRPr="00DF3E73">
        <w:rPr>
          <w:rFonts w:ascii="Times New Roman" w:eastAsia="Times New Roman" w:hAnsi="Times New Roman" w:cs="Times New Roman"/>
          <w:sz w:val="24"/>
          <w:szCs w:val="24"/>
          <w:lang w:eastAsia="ru-RU"/>
        </w:rPr>
        <w:t xml:space="preserve">: рассказ (развитие представлений). </w:t>
      </w:r>
    </w:p>
    <w:p w:rsidR="002D65CC" w:rsidRPr="00DF3E73" w:rsidRDefault="002D65CC" w:rsidP="002D65CC">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lastRenderedPageBreak/>
        <w:t>Развитие речи</w:t>
      </w:r>
      <w:r w:rsidRPr="00DF3E73">
        <w:rPr>
          <w:rFonts w:ascii="Times New Roman" w:eastAsia="Times New Roman" w:hAnsi="Times New Roman" w:cs="Times New Roman"/>
          <w:sz w:val="24"/>
          <w:szCs w:val="24"/>
          <w:lang w:eastAsia="ru-RU"/>
        </w:rPr>
        <w:t>: различные виды пересказов, устный и письменный портрет героя.</w:t>
      </w:r>
    </w:p>
    <w:p w:rsidR="002D65CC" w:rsidRPr="00DF3E73" w:rsidRDefault="002D65CC" w:rsidP="002D65CC">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А. ЛИНДГРЕН</w:t>
      </w:r>
    </w:p>
    <w:p w:rsidR="002D65CC" w:rsidRPr="00DF3E73" w:rsidRDefault="002D65CC" w:rsidP="002D65CC">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Краткие сведения о писательнице. Роман «Приключения Эмиля из Лённеберги» (отрывок). </w:t>
      </w:r>
    </w:p>
    <w:p w:rsidR="00BE773B" w:rsidRPr="00DF3E73" w:rsidRDefault="002D65CC" w:rsidP="002D65CC">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Возможные виды внеурочной деятельности</w:t>
      </w:r>
      <w:r w:rsidRPr="00DF3E73">
        <w:rPr>
          <w:rFonts w:ascii="Times New Roman" w:eastAsia="Times New Roman" w:hAnsi="Times New Roman" w:cs="Times New Roman"/>
          <w:sz w:val="24"/>
          <w:szCs w:val="24"/>
          <w:lang w:eastAsia="ru-RU"/>
        </w:rPr>
        <w:t>: литературная викторина.</w:t>
      </w:r>
    </w:p>
    <w:p w:rsidR="002D65CC" w:rsidRPr="00DF3E73" w:rsidRDefault="002D65CC" w:rsidP="002D65CC">
      <w:pPr>
        <w:spacing w:after="0" w:line="240" w:lineRule="auto"/>
        <w:jc w:val="both"/>
        <w:rPr>
          <w:rFonts w:ascii="Times New Roman" w:eastAsia="Times New Roman" w:hAnsi="Times New Roman" w:cs="Times New Roman"/>
          <w:sz w:val="24"/>
          <w:szCs w:val="24"/>
          <w:lang w:eastAsia="ru-RU"/>
        </w:rPr>
      </w:pPr>
    </w:p>
    <w:p w:rsidR="00FA3931" w:rsidRPr="00DF3E73" w:rsidRDefault="00FA3931" w:rsidP="00FA3931">
      <w:pPr>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b/>
          <w:sz w:val="24"/>
          <w:szCs w:val="24"/>
          <w:lang w:eastAsia="ru-RU"/>
        </w:rPr>
        <w:t>6 класс</w:t>
      </w:r>
    </w:p>
    <w:p w:rsidR="00FA3931" w:rsidRPr="00DF3E73" w:rsidRDefault="00FA3931" w:rsidP="00FA3931">
      <w:pPr>
        <w:spacing w:after="0" w:line="240" w:lineRule="auto"/>
        <w:jc w:val="both"/>
        <w:rPr>
          <w:rFonts w:ascii="Times New Roman" w:eastAsia="Times New Roman" w:hAnsi="Times New Roman" w:cs="Times New Roman"/>
          <w:b/>
          <w:i/>
          <w:sz w:val="24"/>
          <w:szCs w:val="24"/>
          <w:lang w:eastAsia="ru-RU"/>
        </w:rPr>
      </w:pPr>
      <w:r w:rsidRPr="00DF3E73">
        <w:rPr>
          <w:rFonts w:ascii="Times New Roman" w:eastAsia="Times New Roman" w:hAnsi="Times New Roman" w:cs="Times New Roman"/>
          <w:b/>
          <w:i/>
          <w:sz w:val="24"/>
          <w:szCs w:val="24"/>
          <w:lang w:eastAsia="ru-RU"/>
        </w:rPr>
        <w:t xml:space="preserve">1. Введение </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Книга и ее роль в жизни человека. О литературе, писателе и читателе. Литература и другие виды искусства (музыка, живопись, театр, кино).</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Развитие представлений о литературе; писатель и его место культуре и жизни общества; человек и литература; книга — необходимый элемент в формировании личности (художественное произведение, статьи об авторе, справочный аппарат, вопросы и задания, портреты и иллюстрации и т.д.).</w:t>
      </w:r>
    </w:p>
    <w:p w:rsidR="00FA3931" w:rsidRPr="00DF3E73" w:rsidRDefault="00FA3931" w:rsidP="00FA3931">
      <w:pPr>
        <w:spacing w:after="0" w:line="240" w:lineRule="auto"/>
        <w:jc w:val="both"/>
        <w:rPr>
          <w:rFonts w:ascii="Times New Roman" w:eastAsia="Times New Roman" w:hAnsi="Times New Roman" w:cs="Times New Roman"/>
          <w:b/>
          <w:bCs/>
          <w:i/>
          <w:sz w:val="24"/>
          <w:szCs w:val="24"/>
          <w:lang w:eastAsia="ru-RU"/>
        </w:rPr>
      </w:pPr>
      <w:r w:rsidRPr="00DF3E73">
        <w:rPr>
          <w:rFonts w:ascii="Times New Roman" w:eastAsia="Times New Roman" w:hAnsi="Times New Roman" w:cs="Times New Roman"/>
          <w:i/>
          <w:sz w:val="24"/>
          <w:szCs w:val="24"/>
          <w:lang w:eastAsia="ru-RU"/>
        </w:rPr>
        <w:t xml:space="preserve">2. </w:t>
      </w:r>
      <w:r w:rsidRPr="00DF3E73">
        <w:rPr>
          <w:rFonts w:ascii="Times New Roman" w:eastAsia="Times New Roman" w:hAnsi="Times New Roman" w:cs="Times New Roman"/>
          <w:b/>
          <w:bCs/>
          <w:i/>
          <w:sz w:val="24"/>
          <w:szCs w:val="24"/>
          <w:lang w:eastAsia="ru-RU"/>
        </w:rPr>
        <w:t xml:space="preserve">Из греческой мифологии  </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Мифы о героях: </w:t>
      </w:r>
      <w:r w:rsidRPr="00DF3E73">
        <w:rPr>
          <w:rFonts w:ascii="Times New Roman" w:eastAsia="Times New Roman" w:hAnsi="Times New Roman" w:cs="Times New Roman"/>
          <w:iCs/>
          <w:sz w:val="24"/>
          <w:szCs w:val="24"/>
          <w:lang w:eastAsia="ru-RU"/>
        </w:rPr>
        <w:t xml:space="preserve">«Герои», «Прометей», «Яблоки Гесперид». </w:t>
      </w:r>
      <w:r w:rsidRPr="00DF3E73">
        <w:rPr>
          <w:rFonts w:ascii="Times New Roman" w:eastAsia="Times New Roman" w:hAnsi="Times New Roman" w:cs="Times New Roman"/>
          <w:sz w:val="24"/>
          <w:szCs w:val="24"/>
          <w:lang w:eastAsia="ru-RU"/>
        </w:rPr>
        <w:t>Отражение в древнегреческих мифах представлений о героизме, стремление познать мир и реализовать свою мечту.</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bCs/>
          <w:sz w:val="24"/>
          <w:szCs w:val="24"/>
          <w:lang w:eastAsia="ru-RU"/>
        </w:rPr>
        <w:t xml:space="preserve">Теория литературы: </w:t>
      </w:r>
      <w:r w:rsidRPr="00DF3E73">
        <w:rPr>
          <w:rFonts w:ascii="Times New Roman" w:eastAsia="Times New Roman" w:hAnsi="Times New Roman" w:cs="Times New Roman"/>
          <w:sz w:val="24"/>
          <w:szCs w:val="24"/>
          <w:lang w:eastAsia="ru-RU"/>
        </w:rPr>
        <w:t>мифологический сюжет.</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bCs/>
          <w:sz w:val="24"/>
          <w:szCs w:val="24"/>
          <w:lang w:eastAsia="ru-RU"/>
        </w:rPr>
        <w:t xml:space="preserve">Развитие речи: </w:t>
      </w:r>
      <w:r w:rsidRPr="00DF3E73">
        <w:rPr>
          <w:rFonts w:ascii="Times New Roman" w:eastAsia="Times New Roman" w:hAnsi="Times New Roman" w:cs="Times New Roman"/>
          <w:sz w:val="24"/>
          <w:szCs w:val="24"/>
          <w:lang w:eastAsia="ru-RU"/>
        </w:rPr>
        <w:t>чтение и различные виды пересказа, дискуссия, изложение с элементами сочинения.</w:t>
      </w:r>
    </w:p>
    <w:p w:rsidR="00FA3931" w:rsidRPr="00DF3E73" w:rsidRDefault="00FA3931" w:rsidP="00FA3931">
      <w:pPr>
        <w:spacing w:after="0" w:line="240" w:lineRule="auto"/>
        <w:jc w:val="both"/>
        <w:rPr>
          <w:rFonts w:ascii="Times New Roman" w:eastAsia="Times New Roman" w:hAnsi="Times New Roman" w:cs="Times New Roman"/>
          <w:b/>
          <w:bCs/>
          <w:i/>
          <w:sz w:val="24"/>
          <w:szCs w:val="24"/>
          <w:lang w:eastAsia="ru-RU"/>
        </w:rPr>
      </w:pPr>
      <w:r w:rsidRPr="00DF3E73">
        <w:rPr>
          <w:rFonts w:ascii="Times New Roman" w:eastAsia="Times New Roman" w:hAnsi="Times New Roman" w:cs="Times New Roman"/>
          <w:b/>
          <w:i/>
          <w:sz w:val="24"/>
          <w:szCs w:val="24"/>
          <w:lang w:eastAsia="ru-RU"/>
        </w:rPr>
        <w:t xml:space="preserve">3. </w:t>
      </w:r>
      <w:r w:rsidRPr="00DF3E73">
        <w:rPr>
          <w:rFonts w:ascii="Times New Roman" w:eastAsia="Times New Roman" w:hAnsi="Times New Roman" w:cs="Times New Roman"/>
          <w:b/>
          <w:bCs/>
          <w:i/>
          <w:sz w:val="24"/>
          <w:szCs w:val="24"/>
          <w:lang w:eastAsia="ru-RU"/>
        </w:rPr>
        <w:t xml:space="preserve">Из устного народного творчества  </w:t>
      </w:r>
    </w:p>
    <w:p w:rsidR="00FA3931" w:rsidRPr="00DF3E73" w:rsidRDefault="00FA3931" w:rsidP="00FA3931">
      <w:pPr>
        <w:spacing w:after="0" w:line="240" w:lineRule="auto"/>
        <w:jc w:val="both"/>
        <w:rPr>
          <w:rFonts w:ascii="Times New Roman" w:eastAsia="Times New Roman" w:hAnsi="Times New Roman" w:cs="Times New Roman"/>
          <w:b/>
          <w:bCs/>
          <w:sz w:val="24"/>
          <w:szCs w:val="24"/>
          <w:lang w:eastAsia="ru-RU"/>
        </w:rPr>
      </w:pPr>
      <w:r w:rsidRPr="00DF3E73">
        <w:rPr>
          <w:rFonts w:ascii="Times New Roman" w:eastAsia="Times New Roman" w:hAnsi="Times New Roman" w:cs="Times New Roman"/>
          <w:b/>
          <w:bCs/>
          <w:sz w:val="24"/>
          <w:szCs w:val="24"/>
          <w:lang w:eastAsia="ru-RU"/>
        </w:rPr>
        <w:t>Предания, легенды, сказки.</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Предания: </w:t>
      </w:r>
      <w:r w:rsidRPr="00DF3E73">
        <w:rPr>
          <w:rFonts w:ascii="Times New Roman" w:eastAsia="Times New Roman" w:hAnsi="Times New Roman" w:cs="Times New Roman"/>
          <w:iCs/>
          <w:sz w:val="24"/>
          <w:szCs w:val="24"/>
          <w:lang w:eastAsia="ru-RU"/>
        </w:rPr>
        <w:t xml:space="preserve">«Солдат и смерть», «Как Бадыноко победил одноглазого великана», «Сказка о молодильных яблоках и живой воде». </w:t>
      </w:r>
      <w:r w:rsidRPr="00DF3E73">
        <w:rPr>
          <w:rFonts w:ascii="Times New Roman" w:eastAsia="Times New Roman" w:hAnsi="Times New Roman" w:cs="Times New Roman"/>
          <w:sz w:val="24"/>
          <w:szCs w:val="24"/>
          <w:lang w:eastAsia="ru-RU"/>
        </w:rPr>
        <w:t>Предание и его художественные особенности. Сказка и её художественные особенности, сказочные формулы, помощники героев сказки, сказители, собиратели. Народные представл</w:t>
      </w:r>
      <w:r w:rsidRPr="00DF3E73">
        <w:rPr>
          <w:rFonts w:ascii="Times New Roman" w:eastAsia="Times New Roman" w:hAnsi="Times New Roman" w:cs="Times New Roman"/>
          <w:bCs/>
          <w:sz w:val="24"/>
          <w:szCs w:val="24"/>
          <w:lang w:eastAsia="ru-RU"/>
        </w:rPr>
        <w:t xml:space="preserve">ения </w:t>
      </w:r>
      <w:r w:rsidRPr="00DF3E73">
        <w:rPr>
          <w:rFonts w:ascii="Times New Roman" w:eastAsia="Times New Roman" w:hAnsi="Times New Roman" w:cs="Times New Roman"/>
          <w:sz w:val="24"/>
          <w:szCs w:val="24"/>
          <w:lang w:eastAsia="ru-RU"/>
        </w:rPr>
        <w:t xml:space="preserve">о добре </w:t>
      </w:r>
      <w:r w:rsidRPr="00DF3E73">
        <w:rPr>
          <w:rFonts w:ascii="Times New Roman" w:eastAsia="Times New Roman" w:hAnsi="Times New Roman" w:cs="Times New Roman"/>
          <w:bCs/>
          <w:sz w:val="24"/>
          <w:szCs w:val="24"/>
          <w:lang w:eastAsia="ru-RU"/>
        </w:rPr>
        <w:t xml:space="preserve">и </w:t>
      </w:r>
      <w:r w:rsidRPr="00DF3E73">
        <w:rPr>
          <w:rFonts w:ascii="Times New Roman" w:eastAsia="Times New Roman" w:hAnsi="Times New Roman" w:cs="Times New Roman"/>
          <w:sz w:val="24"/>
          <w:szCs w:val="24"/>
          <w:lang w:eastAsia="ru-RU"/>
        </w:rPr>
        <w:t>зле; краткость, образность, афористичность.</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bCs/>
          <w:sz w:val="24"/>
          <w:szCs w:val="24"/>
          <w:lang w:eastAsia="ru-RU"/>
        </w:rPr>
        <w:t xml:space="preserve">Теория литературы: </w:t>
      </w:r>
      <w:r w:rsidRPr="00DF3E73">
        <w:rPr>
          <w:rFonts w:ascii="Times New Roman" w:eastAsia="Times New Roman" w:hAnsi="Times New Roman" w:cs="Times New Roman"/>
          <w:sz w:val="24"/>
          <w:szCs w:val="24"/>
          <w:lang w:eastAsia="ru-RU"/>
        </w:rPr>
        <w:t>предание, структура волшебной сказки, мифологические элементы в волшебной сказке.</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bCs/>
          <w:sz w:val="24"/>
          <w:szCs w:val="24"/>
          <w:lang w:eastAsia="ru-RU"/>
        </w:rPr>
        <w:t xml:space="preserve">Развитие речи: </w:t>
      </w:r>
      <w:r w:rsidRPr="00DF3E73">
        <w:rPr>
          <w:rFonts w:ascii="Times New Roman" w:eastAsia="Times New Roman" w:hAnsi="Times New Roman" w:cs="Times New Roman"/>
          <w:sz w:val="24"/>
          <w:szCs w:val="24"/>
          <w:lang w:eastAsia="ru-RU"/>
        </w:rPr>
        <w:t>сказывание сказки, запись фольклорных произведений, сочинение сказки.</w:t>
      </w:r>
    </w:p>
    <w:p w:rsidR="00FA3931" w:rsidRPr="00DF3E73" w:rsidRDefault="00FA3931" w:rsidP="00FA3931">
      <w:pPr>
        <w:spacing w:after="0" w:line="240" w:lineRule="auto"/>
        <w:jc w:val="both"/>
        <w:rPr>
          <w:rFonts w:ascii="Times New Roman" w:eastAsia="Times New Roman" w:hAnsi="Times New Roman" w:cs="Times New Roman"/>
          <w:b/>
          <w:bCs/>
          <w:i/>
          <w:sz w:val="24"/>
          <w:szCs w:val="24"/>
          <w:lang w:eastAsia="ru-RU"/>
        </w:rPr>
      </w:pPr>
      <w:r w:rsidRPr="00DF3E73">
        <w:rPr>
          <w:rFonts w:ascii="Times New Roman" w:eastAsia="Times New Roman" w:hAnsi="Times New Roman" w:cs="Times New Roman"/>
          <w:b/>
          <w:i/>
          <w:sz w:val="24"/>
          <w:szCs w:val="24"/>
          <w:lang w:eastAsia="ru-RU"/>
        </w:rPr>
        <w:t xml:space="preserve">4. </w:t>
      </w:r>
      <w:r w:rsidRPr="00DF3E73">
        <w:rPr>
          <w:rFonts w:ascii="Times New Roman" w:eastAsia="Times New Roman" w:hAnsi="Times New Roman" w:cs="Times New Roman"/>
          <w:b/>
          <w:bCs/>
          <w:i/>
          <w:sz w:val="24"/>
          <w:szCs w:val="24"/>
          <w:lang w:eastAsia="ru-RU"/>
        </w:rPr>
        <w:t xml:space="preserve">Из древнерусской литературы </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iCs/>
          <w:sz w:val="24"/>
          <w:szCs w:val="24"/>
          <w:lang w:eastAsia="ru-RU"/>
        </w:rPr>
        <w:t xml:space="preserve">«Сказание о белгородских колодцах ». «Повесть о разорении Рязани Батыем», «Поучение» </w:t>
      </w:r>
      <w:r w:rsidRPr="00DF3E73">
        <w:rPr>
          <w:rFonts w:ascii="Times New Roman" w:eastAsia="Times New Roman" w:hAnsi="Times New Roman" w:cs="Times New Roman"/>
          <w:sz w:val="24"/>
          <w:szCs w:val="24"/>
          <w:lang w:eastAsia="ru-RU"/>
        </w:rPr>
        <w:t>Владимира Мономаха. Отражение в произведениях истории Древней Руси и народных представлений о событиях и людях. Поучительный характер древнерусской литературы (вера, святость, греховность, хитрость и мудрость, жестокость, слава и бесславие и др.). Нравственная проблематика житийной литературы.</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bCs/>
          <w:sz w:val="24"/>
          <w:szCs w:val="24"/>
          <w:lang w:eastAsia="ru-RU"/>
        </w:rPr>
        <w:t xml:space="preserve">Теория литературы: </w:t>
      </w:r>
      <w:r w:rsidRPr="00DF3E73">
        <w:rPr>
          <w:rFonts w:ascii="Times New Roman" w:eastAsia="Times New Roman" w:hAnsi="Times New Roman" w:cs="Times New Roman"/>
          <w:sz w:val="24"/>
          <w:szCs w:val="24"/>
          <w:lang w:eastAsia="ru-RU"/>
        </w:rPr>
        <w:t>житие, сказание, древнерусская повесть; автор и герой.</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bCs/>
          <w:sz w:val="24"/>
          <w:szCs w:val="24"/>
          <w:lang w:eastAsia="ru-RU"/>
        </w:rPr>
        <w:t xml:space="preserve">Развитие речи: </w:t>
      </w:r>
      <w:r w:rsidRPr="00DF3E73">
        <w:rPr>
          <w:rFonts w:ascii="Times New Roman" w:eastAsia="Times New Roman" w:hAnsi="Times New Roman" w:cs="Times New Roman"/>
          <w:sz w:val="24"/>
          <w:szCs w:val="24"/>
          <w:lang w:eastAsia="ru-RU"/>
        </w:rPr>
        <w:t>различные виды пересказа, простой план.</w:t>
      </w:r>
    </w:p>
    <w:p w:rsidR="00FA3931" w:rsidRPr="00DF3E73" w:rsidRDefault="00FA3931" w:rsidP="00FA3931">
      <w:pPr>
        <w:spacing w:after="0" w:line="240" w:lineRule="auto"/>
        <w:jc w:val="both"/>
        <w:rPr>
          <w:rFonts w:ascii="Times New Roman" w:eastAsia="Times New Roman" w:hAnsi="Times New Roman" w:cs="Times New Roman"/>
          <w:b/>
          <w:bCs/>
          <w:i/>
          <w:sz w:val="24"/>
          <w:szCs w:val="24"/>
          <w:lang w:eastAsia="ru-RU"/>
        </w:rPr>
      </w:pPr>
      <w:r w:rsidRPr="00DF3E73">
        <w:rPr>
          <w:rFonts w:ascii="Times New Roman" w:eastAsia="Times New Roman" w:hAnsi="Times New Roman" w:cs="Times New Roman"/>
          <w:b/>
          <w:i/>
          <w:sz w:val="24"/>
          <w:szCs w:val="24"/>
          <w:lang w:eastAsia="ru-RU"/>
        </w:rPr>
        <w:t xml:space="preserve">5. </w:t>
      </w:r>
      <w:r w:rsidRPr="00DF3E73">
        <w:rPr>
          <w:rFonts w:ascii="Times New Roman" w:eastAsia="Times New Roman" w:hAnsi="Times New Roman" w:cs="Times New Roman"/>
          <w:b/>
          <w:bCs/>
          <w:i/>
          <w:sz w:val="24"/>
          <w:szCs w:val="24"/>
          <w:lang w:eastAsia="ru-RU"/>
        </w:rPr>
        <w:t xml:space="preserve">Из литературы </w:t>
      </w:r>
      <w:r w:rsidRPr="00DF3E73">
        <w:rPr>
          <w:rFonts w:ascii="Times New Roman" w:eastAsia="Times New Roman" w:hAnsi="Times New Roman" w:cs="Times New Roman"/>
          <w:b/>
          <w:bCs/>
          <w:i/>
          <w:sz w:val="24"/>
          <w:szCs w:val="24"/>
          <w:lang w:val="en-US" w:eastAsia="ru-RU"/>
        </w:rPr>
        <w:t>XVIII</w:t>
      </w:r>
      <w:r w:rsidRPr="00DF3E73">
        <w:rPr>
          <w:rFonts w:ascii="Times New Roman" w:eastAsia="Times New Roman" w:hAnsi="Times New Roman" w:cs="Times New Roman"/>
          <w:b/>
          <w:bCs/>
          <w:i/>
          <w:sz w:val="24"/>
          <w:szCs w:val="24"/>
          <w:lang w:eastAsia="ru-RU"/>
        </w:rPr>
        <w:t xml:space="preserve"> века.</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bCs/>
          <w:sz w:val="24"/>
          <w:szCs w:val="24"/>
          <w:lang w:eastAsia="ru-RU"/>
        </w:rPr>
        <w:t xml:space="preserve">М.В. ЛОМОНОСОВ  </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Годы учения. Отражение позиций ученого и гражданина и поэзии: </w:t>
      </w:r>
      <w:r w:rsidRPr="00DF3E73">
        <w:rPr>
          <w:rFonts w:ascii="Times New Roman" w:eastAsia="Times New Roman" w:hAnsi="Times New Roman" w:cs="Times New Roman"/>
          <w:iCs/>
          <w:sz w:val="24"/>
          <w:szCs w:val="24"/>
          <w:lang w:eastAsia="ru-RU"/>
        </w:rPr>
        <w:t xml:space="preserve">«Стихи, сочиненные на дороге в Петергоф ». </w:t>
      </w:r>
      <w:r w:rsidRPr="00DF3E73">
        <w:rPr>
          <w:rFonts w:ascii="Times New Roman" w:eastAsia="Times New Roman" w:hAnsi="Times New Roman" w:cs="Times New Roman"/>
          <w:sz w:val="24"/>
          <w:szCs w:val="24"/>
          <w:lang w:eastAsia="ru-RU"/>
        </w:rPr>
        <w:t>Отражение в стихотворении мыслей ученого и поэта; тема и ее реализация; независимость, гармония — основные мотивы стихотворения; идея стихотворения.</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bCs/>
          <w:sz w:val="24"/>
          <w:szCs w:val="24"/>
          <w:lang w:eastAsia="ru-RU"/>
        </w:rPr>
        <w:t xml:space="preserve">Теория литературы: </w:t>
      </w:r>
      <w:r w:rsidRPr="00DF3E73">
        <w:rPr>
          <w:rFonts w:ascii="Times New Roman" w:eastAsia="Times New Roman" w:hAnsi="Times New Roman" w:cs="Times New Roman"/>
          <w:sz w:val="24"/>
          <w:szCs w:val="24"/>
          <w:lang w:eastAsia="ru-RU"/>
        </w:rPr>
        <w:t>иносказание, многозначность слова и образа, аллегория, риторическое обращение.</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bCs/>
          <w:sz w:val="24"/>
          <w:szCs w:val="24"/>
          <w:lang w:eastAsia="ru-RU"/>
        </w:rPr>
        <w:t xml:space="preserve">Развитие речи: </w:t>
      </w:r>
      <w:r w:rsidRPr="00DF3E73">
        <w:rPr>
          <w:rFonts w:ascii="Times New Roman" w:eastAsia="Times New Roman" w:hAnsi="Times New Roman" w:cs="Times New Roman"/>
          <w:sz w:val="24"/>
          <w:szCs w:val="24"/>
          <w:lang w:eastAsia="ru-RU"/>
        </w:rPr>
        <w:t>выразительное чтение.</w:t>
      </w:r>
    </w:p>
    <w:p w:rsidR="00FA3931" w:rsidRPr="00DF3E73" w:rsidRDefault="00FA3931" w:rsidP="00FA3931">
      <w:pPr>
        <w:spacing w:after="0" w:line="240" w:lineRule="auto"/>
        <w:jc w:val="both"/>
        <w:rPr>
          <w:rFonts w:ascii="Times New Roman" w:eastAsia="Times New Roman" w:hAnsi="Times New Roman" w:cs="Times New Roman"/>
          <w:b/>
          <w:bCs/>
          <w:i/>
          <w:sz w:val="24"/>
          <w:szCs w:val="24"/>
          <w:lang w:eastAsia="ru-RU"/>
        </w:rPr>
      </w:pPr>
      <w:r w:rsidRPr="00DF3E73">
        <w:rPr>
          <w:rFonts w:ascii="Times New Roman" w:eastAsia="Times New Roman" w:hAnsi="Times New Roman" w:cs="Times New Roman"/>
          <w:b/>
          <w:i/>
          <w:iCs/>
          <w:sz w:val="24"/>
          <w:szCs w:val="24"/>
          <w:lang w:eastAsia="ru-RU"/>
        </w:rPr>
        <w:t xml:space="preserve">6. </w:t>
      </w:r>
      <w:r w:rsidRPr="00DF3E73">
        <w:rPr>
          <w:rFonts w:ascii="Times New Roman" w:eastAsia="Times New Roman" w:hAnsi="Times New Roman" w:cs="Times New Roman"/>
          <w:b/>
          <w:bCs/>
          <w:i/>
          <w:sz w:val="24"/>
          <w:szCs w:val="24"/>
          <w:lang w:eastAsia="ru-RU"/>
        </w:rPr>
        <w:t xml:space="preserve">Из литературы XIX века  </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bCs/>
          <w:sz w:val="24"/>
          <w:szCs w:val="24"/>
          <w:lang w:eastAsia="ru-RU"/>
        </w:rPr>
        <w:t xml:space="preserve">6.1 В.А. ЖУКОВСКИЙ  </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Краткие сведения о писателе. Личность писателя. В.А. Жуковский и А.С. Пушкин. Жанр баллады в творчестве В.А. Жуковского. Баллада </w:t>
      </w:r>
      <w:r w:rsidRPr="00DF3E73">
        <w:rPr>
          <w:rFonts w:ascii="Times New Roman" w:eastAsia="Times New Roman" w:hAnsi="Times New Roman" w:cs="Times New Roman"/>
          <w:iCs/>
          <w:sz w:val="24"/>
          <w:szCs w:val="24"/>
          <w:lang w:eastAsia="ru-RU"/>
        </w:rPr>
        <w:t xml:space="preserve">«Светлана»: </w:t>
      </w:r>
      <w:r w:rsidRPr="00DF3E73">
        <w:rPr>
          <w:rFonts w:ascii="Times New Roman" w:eastAsia="Times New Roman" w:hAnsi="Times New Roman" w:cs="Times New Roman"/>
          <w:sz w:val="24"/>
          <w:szCs w:val="24"/>
          <w:lang w:eastAsia="ru-RU"/>
        </w:rPr>
        <w:t xml:space="preserve">фантастическое и реальное; </w:t>
      </w:r>
      <w:r w:rsidRPr="00DF3E73">
        <w:rPr>
          <w:rFonts w:ascii="Times New Roman" w:eastAsia="Times New Roman" w:hAnsi="Times New Roman" w:cs="Times New Roman"/>
          <w:sz w:val="24"/>
          <w:szCs w:val="24"/>
          <w:lang w:eastAsia="ru-RU"/>
        </w:rPr>
        <w:lastRenderedPageBreak/>
        <w:t>связь с фольклором, традициями и обычаями народа. Новое явление в русской поэзии. Особенности языка и образов. Тема любви в балладе.</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bCs/>
          <w:sz w:val="24"/>
          <w:szCs w:val="24"/>
          <w:lang w:eastAsia="ru-RU"/>
        </w:rPr>
        <w:t xml:space="preserve">Теория литературы: </w:t>
      </w:r>
      <w:r w:rsidRPr="00DF3E73">
        <w:rPr>
          <w:rFonts w:ascii="Times New Roman" w:eastAsia="Times New Roman" w:hAnsi="Times New Roman" w:cs="Times New Roman"/>
          <w:sz w:val="24"/>
          <w:szCs w:val="24"/>
          <w:lang w:eastAsia="ru-RU"/>
        </w:rPr>
        <w:t>реальное, фантастическое; фабула; баллада.</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bCs/>
          <w:sz w:val="24"/>
          <w:szCs w:val="24"/>
          <w:lang w:eastAsia="ru-RU"/>
        </w:rPr>
        <w:t xml:space="preserve">Развитие речи: </w:t>
      </w:r>
      <w:r w:rsidRPr="00DF3E73">
        <w:rPr>
          <w:rFonts w:ascii="Times New Roman" w:eastAsia="Times New Roman" w:hAnsi="Times New Roman" w:cs="Times New Roman"/>
          <w:sz w:val="24"/>
          <w:szCs w:val="24"/>
          <w:lang w:eastAsia="ru-RU"/>
        </w:rPr>
        <w:t>выразительное чтение.</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6.2 </w:t>
      </w:r>
      <w:r w:rsidRPr="00DF3E73">
        <w:rPr>
          <w:rFonts w:ascii="Times New Roman" w:eastAsia="Times New Roman" w:hAnsi="Times New Roman" w:cs="Times New Roman"/>
          <w:b/>
          <w:bCs/>
          <w:sz w:val="24"/>
          <w:szCs w:val="24"/>
          <w:lang w:eastAsia="ru-RU"/>
        </w:rPr>
        <w:t xml:space="preserve">А.С. ПУШКИН  </w:t>
      </w:r>
    </w:p>
    <w:p w:rsidR="00FA3931" w:rsidRPr="00DF3E73" w:rsidRDefault="00FA3931" w:rsidP="00FA3931">
      <w:pPr>
        <w:spacing w:after="0" w:line="240" w:lineRule="auto"/>
        <w:jc w:val="both"/>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sz w:val="24"/>
          <w:szCs w:val="24"/>
          <w:lang w:eastAsia="ru-RU"/>
        </w:rPr>
        <w:t xml:space="preserve">Лицей в жизни и творческой биографии А.С. Пушкина. Лицеист А.С. Пушкин в литературной жизни Петербурга. Лирика природы: </w:t>
      </w:r>
      <w:r w:rsidRPr="00DF3E73">
        <w:rPr>
          <w:rFonts w:ascii="Times New Roman" w:eastAsia="Times New Roman" w:hAnsi="Times New Roman" w:cs="Times New Roman"/>
          <w:iCs/>
          <w:sz w:val="24"/>
          <w:szCs w:val="24"/>
          <w:lang w:eastAsia="ru-RU"/>
        </w:rPr>
        <w:t>«Деревня», «Редеет облаков летучая гряда...», «Зимнее утро».</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Интерес к истории России: </w:t>
      </w:r>
      <w:r w:rsidRPr="00DF3E73">
        <w:rPr>
          <w:rFonts w:ascii="Times New Roman" w:eastAsia="Times New Roman" w:hAnsi="Times New Roman" w:cs="Times New Roman"/>
          <w:iCs/>
          <w:sz w:val="24"/>
          <w:szCs w:val="24"/>
          <w:lang w:eastAsia="ru-RU"/>
        </w:rPr>
        <w:t xml:space="preserve">«Дубровский» </w:t>
      </w:r>
      <w:r w:rsidRPr="00DF3E73">
        <w:rPr>
          <w:rFonts w:ascii="Times New Roman" w:eastAsia="Times New Roman" w:hAnsi="Times New Roman" w:cs="Times New Roman"/>
          <w:sz w:val="24"/>
          <w:szCs w:val="24"/>
          <w:lang w:eastAsia="ru-RU"/>
        </w:rPr>
        <w:t>— историческая правда и художественный вымысел; нравственные и социальные проблемы романа (верность дружбе, любовь, искренность, честь и отвага, постоянство, преданность, «справедливость и несправедливость); основной конфликт; центральные персонажи</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bCs/>
          <w:sz w:val="24"/>
          <w:szCs w:val="24"/>
          <w:lang w:eastAsia="ru-RU"/>
        </w:rPr>
        <w:t xml:space="preserve">Теория литературы: </w:t>
      </w:r>
      <w:r w:rsidRPr="00DF3E73">
        <w:rPr>
          <w:rFonts w:ascii="Times New Roman" w:eastAsia="Times New Roman" w:hAnsi="Times New Roman" w:cs="Times New Roman"/>
          <w:sz w:val="24"/>
          <w:szCs w:val="24"/>
          <w:lang w:eastAsia="ru-RU"/>
        </w:rPr>
        <w:t>роман (первичные представления); авторское отношение к героям.</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bCs/>
          <w:sz w:val="24"/>
          <w:szCs w:val="24"/>
          <w:lang w:eastAsia="ru-RU"/>
        </w:rPr>
        <w:t xml:space="preserve">Развитие речи: </w:t>
      </w:r>
      <w:r w:rsidRPr="00DF3E73">
        <w:rPr>
          <w:rFonts w:ascii="Times New Roman" w:eastAsia="Times New Roman" w:hAnsi="Times New Roman" w:cs="Times New Roman"/>
          <w:sz w:val="24"/>
          <w:szCs w:val="24"/>
          <w:lang w:eastAsia="ru-RU"/>
        </w:rPr>
        <w:t>выразительное чтение, различные виды пересказа, цитатный план, изложение с элементами рассуждения.</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6.3</w:t>
      </w:r>
      <w:r w:rsidRPr="00DF3E73">
        <w:rPr>
          <w:rFonts w:ascii="Times New Roman" w:eastAsia="Times New Roman" w:hAnsi="Times New Roman" w:cs="Times New Roman"/>
          <w:b/>
          <w:bCs/>
          <w:sz w:val="24"/>
          <w:szCs w:val="24"/>
          <w:lang w:eastAsia="ru-RU"/>
        </w:rPr>
        <w:t xml:space="preserve"> М.Ю. ЛЕРМОНТОВ  </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Годы учения. Ссылка на Кавказ. Поэт и власть. Вольнолюбивые мотивы в лирике (свобода, воля, независимость): </w:t>
      </w:r>
      <w:r w:rsidRPr="00DF3E73">
        <w:rPr>
          <w:rFonts w:ascii="Times New Roman" w:eastAsia="Times New Roman" w:hAnsi="Times New Roman" w:cs="Times New Roman"/>
          <w:iCs/>
          <w:sz w:val="24"/>
          <w:szCs w:val="24"/>
          <w:lang w:eastAsia="ru-RU"/>
        </w:rPr>
        <w:t>«Тучи», (Парус», «Листок».</w:t>
      </w:r>
      <w:r w:rsidRPr="00DF3E73">
        <w:rPr>
          <w:rFonts w:ascii="Times New Roman" w:eastAsia="Times New Roman" w:hAnsi="Times New Roman" w:cs="Times New Roman"/>
          <w:sz w:val="24"/>
          <w:szCs w:val="24"/>
          <w:lang w:eastAsia="ru-RU"/>
        </w:rPr>
        <w:t>Многозначность художественного образа.</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bCs/>
          <w:sz w:val="24"/>
          <w:szCs w:val="24"/>
          <w:lang w:eastAsia="ru-RU"/>
        </w:rPr>
        <w:t xml:space="preserve">Теория литературы: </w:t>
      </w:r>
      <w:r w:rsidRPr="00DF3E73">
        <w:rPr>
          <w:rFonts w:ascii="Times New Roman" w:eastAsia="Times New Roman" w:hAnsi="Times New Roman" w:cs="Times New Roman"/>
          <w:sz w:val="24"/>
          <w:szCs w:val="24"/>
          <w:lang w:eastAsia="ru-RU"/>
        </w:rPr>
        <w:t>трехсложные размеры стиха; стопа, типы стоп; метафора, инверсия.</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bCs/>
          <w:sz w:val="24"/>
          <w:szCs w:val="24"/>
          <w:lang w:eastAsia="ru-RU"/>
        </w:rPr>
        <w:t xml:space="preserve">Развитие речи: </w:t>
      </w:r>
      <w:r w:rsidRPr="00DF3E73">
        <w:rPr>
          <w:rFonts w:ascii="Times New Roman" w:eastAsia="Times New Roman" w:hAnsi="Times New Roman" w:cs="Times New Roman"/>
          <w:sz w:val="24"/>
          <w:szCs w:val="24"/>
          <w:lang w:eastAsia="ru-RU"/>
        </w:rPr>
        <w:t>выразительное чтение наизусть, письменный отзыв о прочитанном, подбор эпиграфов.</w:t>
      </w:r>
    </w:p>
    <w:p w:rsidR="00FA3931" w:rsidRPr="00DF3E73" w:rsidRDefault="00FA3931" w:rsidP="00FA3931">
      <w:pPr>
        <w:spacing w:after="0" w:line="240" w:lineRule="auto"/>
        <w:jc w:val="both"/>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b/>
          <w:sz w:val="24"/>
          <w:szCs w:val="24"/>
          <w:lang w:eastAsia="ru-RU"/>
        </w:rPr>
        <w:t>Для заучивания наизусть</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М.Ю. Лермонтов. Одно стихотворение — на выбор. </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6.4 </w:t>
      </w:r>
      <w:r w:rsidRPr="00DF3E73">
        <w:rPr>
          <w:rFonts w:ascii="Times New Roman" w:eastAsia="Times New Roman" w:hAnsi="Times New Roman" w:cs="Times New Roman"/>
          <w:b/>
          <w:sz w:val="24"/>
          <w:szCs w:val="24"/>
          <w:lang w:eastAsia="ru-RU"/>
        </w:rPr>
        <w:t xml:space="preserve">Н.В. Гоголь  </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Повесть </w:t>
      </w:r>
      <w:r w:rsidRPr="00DF3E73">
        <w:rPr>
          <w:rFonts w:ascii="Times New Roman" w:eastAsia="Times New Roman" w:hAnsi="Times New Roman" w:cs="Times New Roman"/>
          <w:iCs/>
          <w:sz w:val="24"/>
          <w:szCs w:val="24"/>
          <w:lang w:eastAsia="ru-RU"/>
        </w:rPr>
        <w:t xml:space="preserve">«Тарас Бульба». </w:t>
      </w:r>
      <w:r w:rsidRPr="00DF3E73">
        <w:rPr>
          <w:rFonts w:ascii="Times New Roman" w:eastAsia="Times New Roman" w:hAnsi="Times New Roman" w:cs="Times New Roman"/>
          <w:sz w:val="24"/>
          <w:szCs w:val="24"/>
          <w:lang w:eastAsia="ru-RU"/>
        </w:rPr>
        <w:t>Темы и проблематика повести (любовь к родине; товарищество, свободолюбие, героизм, честь, любовь и долг); центральные образы и приемы их создания; лирическое и эпическое в содержании повести; массовые сцены и их значение в сюжете и фабуле; связь повести с фольклорным эпосом (характеры, типы, речь). Лирическое и эпическое в повести. Своеобразие стиля.</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bCs/>
          <w:sz w:val="24"/>
          <w:szCs w:val="24"/>
          <w:lang w:eastAsia="ru-RU"/>
        </w:rPr>
        <w:t xml:space="preserve">Теория литературы: </w:t>
      </w:r>
      <w:r w:rsidRPr="00DF3E73">
        <w:rPr>
          <w:rFonts w:ascii="Times New Roman" w:eastAsia="Times New Roman" w:hAnsi="Times New Roman" w:cs="Times New Roman"/>
          <w:sz w:val="24"/>
          <w:szCs w:val="24"/>
          <w:lang w:eastAsia="ru-RU"/>
        </w:rPr>
        <w:t>героическая повесть; типы речи и разнообразие лексических пластов; тропы и фигуры в повести (гипербола, сравнение, метафора, риторические фигуры).</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bCs/>
          <w:sz w:val="24"/>
          <w:szCs w:val="24"/>
          <w:lang w:eastAsia="ru-RU"/>
        </w:rPr>
        <w:t xml:space="preserve">Развитие речи: </w:t>
      </w:r>
      <w:r w:rsidRPr="00DF3E73">
        <w:rPr>
          <w:rFonts w:ascii="Times New Roman" w:eastAsia="Times New Roman" w:hAnsi="Times New Roman" w:cs="Times New Roman"/>
          <w:sz w:val="24"/>
          <w:szCs w:val="24"/>
          <w:lang w:eastAsia="ru-RU"/>
        </w:rPr>
        <w:t>изложение с заменой лица; различные виды чтения и устного пересказа; письменный отзыв на эпизод.</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6.5</w:t>
      </w:r>
      <w:r w:rsidRPr="00DF3E73">
        <w:rPr>
          <w:rFonts w:ascii="Times New Roman" w:eastAsia="Times New Roman" w:hAnsi="Times New Roman" w:cs="Times New Roman"/>
          <w:b/>
          <w:bCs/>
          <w:sz w:val="24"/>
          <w:szCs w:val="24"/>
          <w:lang w:eastAsia="ru-RU"/>
        </w:rPr>
        <w:t xml:space="preserve"> И.С. ТУРГЕНЕВ  </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iCs/>
          <w:sz w:val="24"/>
          <w:szCs w:val="24"/>
          <w:lang w:eastAsia="ru-RU"/>
        </w:rPr>
        <w:t xml:space="preserve">«Записки охотника»: </w:t>
      </w:r>
      <w:r w:rsidRPr="00DF3E73">
        <w:rPr>
          <w:rFonts w:ascii="Times New Roman" w:eastAsia="Times New Roman" w:hAnsi="Times New Roman" w:cs="Times New Roman"/>
          <w:sz w:val="24"/>
          <w:szCs w:val="24"/>
          <w:lang w:eastAsia="ru-RU"/>
        </w:rPr>
        <w:t xml:space="preserve">творческая история и своеобразие композиции. Проблематика и своеобразие рассказа </w:t>
      </w:r>
      <w:r w:rsidRPr="00DF3E73">
        <w:rPr>
          <w:rFonts w:ascii="Times New Roman" w:eastAsia="Times New Roman" w:hAnsi="Times New Roman" w:cs="Times New Roman"/>
          <w:iCs/>
          <w:sz w:val="24"/>
          <w:szCs w:val="24"/>
          <w:lang w:eastAsia="ru-RU"/>
        </w:rPr>
        <w:t xml:space="preserve">«Бирюк»; </w:t>
      </w:r>
      <w:r w:rsidRPr="00DF3E73">
        <w:rPr>
          <w:rFonts w:ascii="Times New Roman" w:eastAsia="Times New Roman" w:hAnsi="Times New Roman" w:cs="Times New Roman"/>
          <w:sz w:val="24"/>
          <w:szCs w:val="24"/>
          <w:lang w:eastAsia="ru-RU"/>
        </w:rPr>
        <w:t>служебный долг и человеческий долг; общечеловеческое в рассказе: милосердие, порядочность, доброта; образ лесника; позиция писателя. Один из рассказов «Записок охотника» по выбору учащихся. Самостоятельная характеристика темы и центральных персонажей произведения.</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bCs/>
          <w:sz w:val="24"/>
          <w:szCs w:val="24"/>
          <w:lang w:eastAsia="ru-RU"/>
        </w:rPr>
        <w:t xml:space="preserve">Теория литературы: </w:t>
      </w:r>
      <w:r w:rsidRPr="00DF3E73">
        <w:rPr>
          <w:rFonts w:ascii="Times New Roman" w:eastAsia="Times New Roman" w:hAnsi="Times New Roman" w:cs="Times New Roman"/>
          <w:sz w:val="24"/>
          <w:szCs w:val="24"/>
          <w:lang w:eastAsia="ru-RU"/>
        </w:rPr>
        <w:t>своеобразие характера, образ рассказчика; идея произведения и авторский замысел; тропы и фигуры в рассказе (сравнение, метафора, эпитет).</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bCs/>
          <w:sz w:val="24"/>
          <w:szCs w:val="24"/>
          <w:lang w:eastAsia="ru-RU"/>
        </w:rPr>
        <w:t xml:space="preserve">Развитие речи: </w:t>
      </w:r>
      <w:r w:rsidRPr="00DF3E73">
        <w:rPr>
          <w:rFonts w:ascii="Times New Roman" w:eastAsia="Times New Roman" w:hAnsi="Times New Roman" w:cs="Times New Roman"/>
          <w:sz w:val="24"/>
          <w:szCs w:val="24"/>
          <w:lang w:eastAsia="ru-RU"/>
        </w:rPr>
        <w:t>сложный план, цитатный план.</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6.6 </w:t>
      </w:r>
      <w:r w:rsidRPr="00DF3E73">
        <w:rPr>
          <w:rFonts w:ascii="Times New Roman" w:eastAsia="Times New Roman" w:hAnsi="Times New Roman" w:cs="Times New Roman"/>
          <w:b/>
          <w:bCs/>
          <w:sz w:val="24"/>
          <w:szCs w:val="24"/>
          <w:lang w:eastAsia="ru-RU"/>
        </w:rPr>
        <w:t xml:space="preserve">Н.А. НЕКРАСОВ  </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Гражданская позиция Н.А. Некрасова в 60—70-е годы. Темы народного труда и «долюшки женской» — основные в творчестве поэта. Стихотворения: «</w:t>
      </w:r>
      <w:r w:rsidRPr="00DF3E73">
        <w:rPr>
          <w:rFonts w:ascii="Times New Roman" w:eastAsia="Times New Roman" w:hAnsi="Times New Roman" w:cs="Times New Roman"/>
          <w:iCs/>
          <w:sz w:val="24"/>
          <w:szCs w:val="24"/>
          <w:lang w:eastAsia="ru-RU"/>
        </w:rPr>
        <w:t xml:space="preserve">В полном разгаре страда деревенская...», «Великое чувство! у каждых дверей...». </w:t>
      </w:r>
      <w:r w:rsidRPr="00DF3E73">
        <w:rPr>
          <w:rFonts w:ascii="Times New Roman" w:eastAsia="Times New Roman" w:hAnsi="Times New Roman" w:cs="Times New Roman"/>
          <w:sz w:val="24"/>
          <w:szCs w:val="24"/>
          <w:lang w:eastAsia="ru-RU"/>
        </w:rPr>
        <w:t>Основной пафос стихотворений: разоблачение социальной несправедливости. Образно-изобразительные средства, раскрывающие тему. Способы создания образа женщины-труженицы, женщины-матери. Отношение автора к героям и событиям.</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bCs/>
          <w:sz w:val="24"/>
          <w:szCs w:val="24"/>
          <w:lang w:eastAsia="ru-RU"/>
        </w:rPr>
        <w:lastRenderedPageBreak/>
        <w:t xml:space="preserve">Теория литературы: </w:t>
      </w:r>
      <w:r w:rsidRPr="00DF3E73">
        <w:rPr>
          <w:rFonts w:ascii="Times New Roman" w:eastAsia="Times New Roman" w:hAnsi="Times New Roman" w:cs="Times New Roman"/>
          <w:sz w:val="24"/>
          <w:szCs w:val="24"/>
          <w:lang w:eastAsia="ru-RU"/>
        </w:rPr>
        <w:t>трехсложные размеры стиха: дактиль, амфибрахий, анапест; коллективный портрет.</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bCs/>
          <w:sz w:val="24"/>
          <w:szCs w:val="24"/>
          <w:lang w:eastAsia="ru-RU"/>
        </w:rPr>
        <w:t xml:space="preserve">Развитие речи: </w:t>
      </w:r>
      <w:r w:rsidRPr="00DF3E73">
        <w:rPr>
          <w:rFonts w:ascii="Times New Roman" w:eastAsia="Times New Roman" w:hAnsi="Times New Roman" w:cs="Times New Roman"/>
          <w:sz w:val="24"/>
          <w:szCs w:val="24"/>
          <w:lang w:eastAsia="ru-RU"/>
        </w:rPr>
        <w:t>различные виды чтения, чтение наизусть, подбор эпиграфов, творческая работа (микросочинение с данным финалом либо данным эпиграфом).</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6.7 </w:t>
      </w:r>
      <w:r w:rsidRPr="00DF3E73">
        <w:rPr>
          <w:rFonts w:ascii="Times New Roman" w:eastAsia="Times New Roman" w:hAnsi="Times New Roman" w:cs="Times New Roman"/>
          <w:b/>
          <w:bCs/>
          <w:sz w:val="24"/>
          <w:szCs w:val="24"/>
          <w:lang w:eastAsia="ru-RU"/>
        </w:rPr>
        <w:t xml:space="preserve">Л.Н. ТОЛСТОЙ  </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Повесть </w:t>
      </w:r>
      <w:r w:rsidRPr="00DF3E73">
        <w:rPr>
          <w:rFonts w:ascii="Times New Roman" w:eastAsia="Times New Roman" w:hAnsi="Times New Roman" w:cs="Times New Roman"/>
          <w:iCs/>
          <w:sz w:val="24"/>
          <w:szCs w:val="24"/>
          <w:lang w:eastAsia="ru-RU"/>
        </w:rPr>
        <w:t xml:space="preserve">«Детство» </w:t>
      </w:r>
      <w:r w:rsidRPr="00DF3E73">
        <w:rPr>
          <w:rFonts w:ascii="Times New Roman" w:eastAsia="Times New Roman" w:hAnsi="Times New Roman" w:cs="Times New Roman"/>
          <w:sz w:val="24"/>
          <w:szCs w:val="24"/>
          <w:lang w:eastAsia="ru-RU"/>
        </w:rPr>
        <w:t xml:space="preserve">(отдельные главы): </w:t>
      </w:r>
      <w:r w:rsidRPr="00DF3E73">
        <w:rPr>
          <w:rFonts w:ascii="Times New Roman" w:eastAsia="Times New Roman" w:hAnsi="Times New Roman" w:cs="Times New Roman"/>
          <w:iCs/>
          <w:sz w:val="24"/>
          <w:szCs w:val="24"/>
          <w:lang w:eastAsia="ru-RU"/>
        </w:rPr>
        <w:t xml:space="preserve">«Матап», «Что за человек был мой отец?», «Детство» </w:t>
      </w:r>
      <w:r w:rsidRPr="00DF3E73">
        <w:rPr>
          <w:rFonts w:ascii="Times New Roman" w:eastAsia="Times New Roman" w:hAnsi="Times New Roman" w:cs="Times New Roman"/>
          <w:sz w:val="24"/>
          <w:szCs w:val="24"/>
          <w:lang w:eastAsia="ru-RU"/>
        </w:rPr>
        <w:t xml:space="preserve">и др. по выбору. Рассказ </w:t>
      </w:r>
      <w:r w:rsidRPr="00DF3E73">
        <w:rPr>
          <w:rFonts w:ascii="Times New Roman" w:eastAsia="Times New Roman" w:hAnsi="Times New Roman" w:cs="Times New Roman"/>
          <w:iCs/>
          <w:sz w:val="24"/>
          <w:szCs w:val="24"/>
          <w:lang w:eastAsia="ru-RU"/>
        </w:rPr>
        <w:t xml:space="preserve">«Бедные люди». </w:t>
      </w:r>
      <w:r w:rsidRPr="00DF3E73">
        <w:rPr>
          <w:rFonts w:ascii="Times New Roman" w:eastAsia="Times New Roman" w:hAnsi="Times New Roman" w:cs="Times New Roman"/>
          <w:sz w:val="24"/>
          <w:szCs w:val="24"/>
          <w:lang w:eastAsia="ru-RU"/>
        </w:rPr>
        <w:t>Взаимоотношения в семье; главные качества родителей в понимании и изображении Л.Н. Толстого; проблематика рассказа и внутренняя связь его с повестью «Детство» (добро, добродетельность, душевная отзывчивость, любовь к близким, верность, преданность, чувство благодарности, милосердие, сострадание).</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bCs/>
          <w:sz w:val="24"/>
          <w:szCs w:val="24"/>
          <w:lang w:eastAsia="ru-RU"/>
        </w:rPr>
        <w:t xml:space="preserve">Теория литературы: </w:t>
      </w:r>
      <w:r w:rsidRPr="00DF3E73">
        <w:rPr>
          <w:rFonts w:ascii="Times New Roman" w:eastAsia="Times New Roman" w:hAnsi="Times New Roman" w:cs="Times New Roman"/>
          <w:sz w:val="24"/>
          <w:szCs w:val="24"/>
          <w:lang w:eastAsia="ru-RU"/>
        </w:rPr>
        <w:t>автобиографическая проза.</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bCs/>
          <w:sz w:val="24"/>
          <w:szCs w:val="24"/>
          <w:lang w:eastAsia="ru-RU"/>
        </w:rPr>
        <w:t xml:space="preserve">Развитие речи: </w:t>
      </w:r>
      <w:r w:rsidRPr="00DF3E73">
        <w:rPr>
          <w:rFonts w:ascii="Times New Roman" w:eastAsia="Times New Roman" w:hAnsi="Times New Roman" w:cs="Times New Roman"/>
          <w:sz w:val="24"/>
          <w:szCs w:val="24"/>
          <w:lang w:eastAsia="ru-RU"/>
        </w:rPr>
        <w:t>различные типы пересказа, сочинение-зарисовка, составление цитатного плана.</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6.8 </w:t>
      </w:r>
      <w:r w:rsidRPr="00DF3E73">
        <w:rPr>
          <w:rFonts w:ascii="Times New Roman" w:eastAsia="Times New Roman" w:hAnsi="Times New Roman" w:cs="Times New Roman"/>
          <w:b/>
          <w:bCs/>
          <w:sz w:val="24"/>
          <w:szCs w:val="24"/>
          <w:lang w:eastAsia="ru-RU"/>
        </w:rPr>
        <w:t xml:space="preserve">В.Г. КОРОЛЕНКО  </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Краткие сведения о писателе. Повесть </w:t>
      </w:r>
      <w:r w:rsidRPr="00DF3E73">
        <w:rPr>
          <w:rFonts w:ascii="Times New Roman" w:eastAsia="Times New Roman" w:hAnsi="Times New Roman" w:cs="Times New Roman"/>
          <w:iCs/>
          <w:sz w:val="24"/>
          <w:szCs w:val="24"/>
          <w:lang w:eastAsia="ru-RU"/>
        </w:rPr>
        <w:t xml:space="preserve">«В дурном обществе»: </w:t>
      </w:r>
      <w:r w:rsidRPr="00DF3E73">
        <w:rPr>
          <w:rFonts w:ascii="Times New Roman" w:eastAsia="Times New Roman" w:hAnsi="Times New Roman" w:cs="Times New Roman"/>
          <w:sz w:val="24"/>
          <w:szCs w:val="24"/>
          <w:lang w:eastAsia="ru-RU"/>
        </w:rPr>
        <w:t>проблемы доверия и взаимопонимания, доброты, справедливости, милосердия. Дети и взрослые в повести. Система образов. Авторское отношение к героям.</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bCs/>
          <w:sz w:val="24"/>
          <w:szCs w:val="24"/>
          <w:lang w:eastAsia="ru-RU"/>
        </w:rPr>
        <w:t xml:space="preserve">Теория литературы: </w:t>
      </w:r>
      <w:r w:rsidRPr="00DF3E73">
        <w:rPr>
          <w:rFonts w:ascii="Times New Roman" w:eastAsia="Times New Roman" w:hAnsi="Times New Roman" w:cs="Times New Roman"/>
          <w:sz w:val="24"/>
          <w:szCs w:val="24"/>
          <w:lang w:eastAsia="ru-RU"/>
        </w:rPr>
        <w:t>повесть, художественная деталь, портрет и характер.</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bCs/>
          <w:sz w:val="24"/>
          <w:szCs w:val="24"/>
          <w:lang w:eastAsia="ru-RU"/>
        </w:rPr>
        <w:t xml:space="preserve">Развитие речи: </w:t>
      </w:r>
      <w:r w:rsidRPr="00DF3E73">
        <w:rPr>
          <w:rFonts w:ascii="Times New Roman" w:eastAsia="Times New Roman" w:hAnsi="Times New Roman" w:cs="Times New Roman"/>
          <w:sz w:val="24"/>
          <w:szCs w:val="24"/>
          <w:lang w:eastAsia="ru-RU"/>
        </w:rPr>
        <w:t>различные виды пересказа; подготовка вопросов для обсуждения; план характеристики эпизода, персонажа.</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6.9 </w:t>
      </w:r>
      <w:r w:rsidRPr="00DF3E73">
        <w:rPr>
          <w:rFonts w:ascii="Times New Roman" w:eastAsia="Times New Roman" w:hAnsi="Times New Roman" w:cs="Times New Roman"/>
          <w:b/>
          <w:bCs/>
          <w:sz w:val="24"/>
          <w:szCs w:val="24"/>
          <w:lang w:eastAsia="ru-RU"/>
        </w:rPr>
        <w:t xml:space="preserve">А.П. ЧЕХОВ  </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Сатирические и юмористические рассказы А.П. Чехова. Рассказы </w:t>
      </w:r>
      <w:r w:rsidRPr="00DF3E73">
        <w:rPr>
          <w:rFonts w:ascii="Times New Roman" w:eastAsia="Times New Roman" w:hAnsi="Times New Roman" w:cs="Times New Roman"/>
          <w:iCs/>
          <w:sz w:val="24"/>
          <w:szCs w:val="24"/>
          <w:lang w:eastAsia="ru-RU"/>
        </w:rPr>
        <w:t xml:space="preserve">«Толстый и тонкий », «Шуточка », «Налим»: </w:t>
      </w:r>
      <w:r w:rsidRPr="00DF3E73">
        <w:rPr>
          <w:rFonts w:ascii="Times New Roman" w:eastAsia="Times New Roman" w:hAnsi="Times New Roman" w:cs="Times New Roman"/>
          <w:sz w:val="24"/>
          <w:szCs w:val="24"/>
          <w:lang w:eastAsia="ru-RU"/>
        </w:rPr>
        <w:t>темы, приемы создания характеров персонажей. Отношение автора к героям.</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bCs/>
          <w:sz w:val="24"/>
          <w:szCs w:val="24"/>
          <w:lang w:eastAsia="ru-RU"/>
        </w:rPr>
        <w:t xml:space="preserve">Теория литературы: </w:t>
      </w:r>
      <w:r w:rsidRPr="00DF3E73">
        <w:rPr>
          <w:rFonts w:ascii="Times New Roman" w:eastAsia="Times New Roman" w:hAnsi="Times New Roman" w:cs="Times New Roman"/>
          <w:sz w:val="24"/>
          <w:szCs w:val="24"/>
          <w:lang w:eastAsia="ru-RU"/>
        </w:rPr>
        <w:t>юмор, юмористическая ситуация, конфликт в юмористическом произведении (развитие и углубление представлений); деталь и ее художественная роль в юмористическом произведении.</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bCs/>
          <w:sz w:val="24"/>
          <w:szCs w:val="24"/>
          <w:lang w:eastAsia="ru-RU"/>
        </w:rPr>
        <w:t xml:space="preserve">Развитие речи: </w:t>
      </w:r>
      <w:r w:rsidRPr="00DF3E73">
        <w:rPr>
          <w:rFonts w:ascii="Times New Roman" w:eastAsia="Times New Roman" w:hAnsi="Times New Roman" w:cs="Times New Roman"/>
          <w:sz w:val="24"/>
          <w:szCs w:val="24"/>
          <w:lang w:eastAsia="ru-RU"/>
        </w:rPr>
        <w:t>выразительное чтение, различные виды пересказа, подбор афоризмов и крылатых фраз из произведений А.П. Чехова; творческая мастерская — написание юмористического рассказа на заданную тему (или создание диафильма).</w:t>
      </w:r>
    </w:p>
    <w:p w:rsidR="00FA3931" w:rsidRPr="00DF3E73" w:rsidRDefault="00FA3931" w:rsidP="00FA3931">
      <w:pPr>
        <w:spacing w:after="0" w:line="240" w:lineRule="auto"/>
        <w:jc w:val="both"/>
        <w:rPr>
          <w:rFonts w:ascii="Times New Roman" w:eastAsia="Times New Roman" w:hAnsi="Times New Roman" w:cs="Times New Roman"/>
          <w:b/>
          <w:bCs/>
          <w:i/>
          <w:sz w:val="24"/>
          <w:szCs w:val="24"/>
          <w:lang w:eastAsia="ru-RU"/>
        </w:rPr>
      </w:pPr>
      <w:r w:rsidRPr="00DF3E73">
        <w:rPr>
          <w:rFonts w:ascii="Times New Roman" w:eastAsia="Times New Roman" w:hAnsi="Times New Roman" w:cs="Times New Roman"/>
          <w:b/>
          <w:bCs/>
          <w:i/>
          <w:sz w:val="24"/>
          <w:szCs w:val="24"/>
          <w:lang w:eastAsia="ru-RU"/>
        </w:rPr>
        <w:t xml:space="preserve">7. Из литературы </w:t>
      </w:r>
      <w:r w:rsidRPr="00DF3E73">
        <w:rPr>
          <w:rFonts w:ascii="Times New Roman" w:eastAsia="Times New Roman" w:hAnsi="Times New Roman" w:cs="Times New Roman"/>
          <w:b/>
          <w:bCs/>
          <w:i/>
          <w:sz w:val="24"/>
          <w:szCs w:val="24"/>
          <w:lang w:val="en-US" w:eastAsia="ru-RU"/>
        </w:rPr>
        <w:t>XX</w:t>
      </w:r>
      <w:r w:rsidRPr="00DF3E73">
        <w:rPr>
          <w:rFonts w:ascii="Times New Roman" w:eastAsia="Times New Roman" w:hAnsi="Times New Roman" w:cs="Times New Roman"/>
          <w:b/>
          <w:bCs/>
          <w:i/>
          <w:sz w:val="24"/>
          <w:szCs w:val="24"/>
          <w:lang w:eastAsia="ru-RU"/>
        </w:rPr>
        <w:t xml:space="preserve"> века  </w:t>
      </w:r>
    </w:p>
    <w:p w:rsidR="00FA3931" w:rsidRPr="00DF3E73" w:rsidRDefault="00FA3931" w:rsidP="00FA3931">
      <w:pPr>
        <w:spacing w:after="0" w:line="240" w:lineRule="auto"/>
        <w:jc w:val="both"/>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b/>
          <w:bCs/>
          <w:sz w:val="24"/>
          <w:szCs w:val="24"/>
          <w:lang w:eastAsia="ru-RU"/>
        </w:rPr>
        <w:t>7</w:t>
      </w:r>
      <w:r w:rsidRPr="00DF3E73">
        <w:rPr>
          <w:rFonts w:ascii="Times New Roman" w:eastAsia="Times New Roman" w:hAnsi="Times New Roman" w:cs="Times New Roman"/>
          <w:bCs/>
          <w:sz w:val="24"/>
          <w:szCs w:val="24"/>
          <w:lang w:eastAsia="ru-RU"/>
        </w:rPr>
        <w:t>.1</w:t>
      </w:r>
      <w:r w:rsidRPr="00DF3E73">
        <w:rPr>
          <w:rFonts w:ascii="Times New Roman" w:eastAsia="Times New Roman" w:hAnsi="Times New Roman" w:cs="Times New Roman"/>
          <w:b/>
          <w:bCs/>
          <w:sz w:val="24"/>
          <w:szCs w:val="24"/>
          <w:lang w:eastAsia="ru-RU"/>
        </w:rPr>
        <w:t xml:space="preserve"> И.А. БУНИН  </w:t>
      </w:r>
      <w:r w:rsidRPr="00DF3E73">
        <w:rPr>
          <w:rFonts w:ascii="Times New Roman" w:eastAsia="Times New Roman" w:hAnsi="Times New Roman" w:cs="Times New Roman"/>
          <w:sz w:val="24"/>
          <w:szCs w:val="24"/>
          <w:lang w:eastAsia="ru-RU"/>
        </w:rPr>
        <w:t xml:space="preserve">Мир природы и человека в стихотворениях и рассказах И.А. Бунина. Стихотворение </w:t>
      </w:r>
      <w:r w:rsidRPr="00DF3E73">
        <w:rPr>
          <w:rFonts w:ascii="Times New Roman" w:eastAsia="Times New Roman" w:hAnsi="Times New Roman" w:cs="Times New Roman"/>
          <w:iCs/>
          <w:sz w:val="24"/>
          <w:szCs w:val="24"/>
          <w:lang w:eastAsia="ru-RU"/>
        </w:rPr>
        <w:t xml:space="preserve">«Не видно птиц. Покорно чахнет...», </w:t>
      </w:r>
      <w:r w:rsidRPr="00DF3E73">
        <w:rPr>
          <w:rFonts w:ascii="Times New Roman" w:eastAsia="Times New Roman" w:hAnsi="Times New Roman" w:cs="Times New Roman"/>
          <w:sz w:val="24"/>
          <w:szCs w:val="24"/>
          <w:lang w:eastAsia="ru-RU"/>
        </w:rPr>
        <w:t xml:space="preserve">рассказ </w:t>
      </w:r>
      <w:r w:rsidRPr="00DF3E73">
        <w:rPr>
          <w:rFonts w:ascii="Times New Roman" w:eastAsia="Times New Roman" w:hAnsi="Times New Roman" w:cs="Times New Roman"/>
          <w:iCs/>
          <w:sz w:val="24"/>
          <w:szCs w:val="24"/>
          <w:lang w:eastAsia="ru-RU"/>
        </w:rPr>
        <w:t xml:space="preserve">«Лапти». </w:t>
      </w:r>
      <w:r w:rsidRPr="00DF3E73">
        <w:rPr>
          <w:rFonts w:ascii="Times New Roman" w:eastAsia="Times New Roman" w:hAnsi="Times New Roman" w:cs="Times New Roman"/>
          <w:sz w:val="24"/>
          <w:szCs w:val="24"/>
          <w:lang w:eastAsia="ru-RU"/>
        </w:rPr>
        <w:t>Душа крестьянина в изображении писателя.</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bCs/>
          <w:sz w:val="24"/>
          <w:szCs w:val="24"/>
          <w:lang w:eastAsia="ru-RU"/>
        </w:rPr>
        <w:t>Теория литературы:</w:t>
      </w:r>
      <w:r w:rsidRPr="00DF3E73">
        <w:rPr>
          <w:rFonts w:ascii="Times New Roman" w:eastAsia="Times New Roman" w:hAnsi="Times New Roman" w:cs="Times New Roman"/>
          <w:sz w:val="24"/>
          <w:szCs w:val="24"/>
          <w:lang w:eastAsia="ru-RU"/>
        </w:rPr>
        <w:t>стили речи и их роль в создании художественного образа.</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bCs/>
          <w:sz w:val="24"/>
          <w:szCs w:val="24"/>
          <w:lang w:eastAsia="ru-RU"/>
        </w:rPr>
        <w:t>Развитие речи:</w:t>
      </w:r>
      <w:r w:rsidRPr="00DF3E73">
        <w:rPr>
          <w:rFonts w:ascii="Times New Roman" w:eastAsia="Times New Roman" w:hAnsi="Times New Roman" w:cs="Times New Roman"/>
          <w:sz w:val="24"/>
          <w:szCs w:val="24"/>
          <w:lang w:eastAsia="ru-RU"/>
        </w:rPr>
        <w:t>составление словаря языка персонажа, чтение наизусть, письменный отзыв об эпизоде.</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Для заучивания наизусть</w:t>
      </w:r>
      <w:r w:rsidRPr="00DF3E73">
        <w:rPr>
          <w:rFonts w:ascii="Times New Roman" w:eastAsia="Times New Roman" w:hAnsi="Times New Roman" w:cs="Times New Roman"/>
          <w:sz w:val="24"/>
          <w:szCs w:val="24"/>
          <w:lang w:eastAsia="ru-RU"/>
        </w:rPr>
        <w:t xml:space="preserve">.  И.А. Бунин. </w:t>
      </w:r>
      <w:r w:rsidRPr="00DF3E73">
        <w:rPr>
          <w:rFonts w:ascii="Times New Roman" w:eastAsia="Times New Roman" w:hAnsi="Times New Roman" w:cs="Times New Roman"/>
          <w:iCs/>
          <w:sz w:val="24"/>
          <w:szCs w:val="24"/>
          <w:lang w:eastAsia="ru-RU"/>
        </w:rPr>
        <w:t>«Не видно птиц...»</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7.2  </w:t>
      </w:r>
      <w:r w:rsidRPr="00DF3E73">
        <w:rPr>
          <w:rFonts w:ascii="Times New Roman" w:eastAsia="Times New Roman" w:hAnsi="Times New Roman" w:cs="Times New Roman"/>
          <w:b/>
          <w:bCs/>
          <w:sz w:val="24"/>
          <w:szCs w:val="24"/>
          <w:lang w:eastAsia="ru-RU"/>
        </w:rPr>
        <w:t xml:space="preserve">А.И. КУПРИН </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Детские годы писателя. Повесть </w:t>
      </w:r>
      <w:r w:rsidRPr="00DF3E73">
        <w:rPr>
          <w:rFonts w:ascii="Times New Roman" w:eastAsia="Times New Roman" w:hAnsi="Times New Roman" w:cs="Times New Roman"/>
          <w:iCs/>
          <w:sz w:val="24"/>
          <w:szCs w:val="24"/>
          <w:lang w:eastAsia="ru-RU"/>
        </w:rPr>
        <w:t xml:space="preserve">«Белый пудель»,  </w:t>
      </w:r>
      <w:r w:rsidRPr="00DF3E73">
        <w:rPr>
          <w:rFonts w:ascii="Times New Roman" w:eastAsia="Times New Roman" w:hAnsi="Times New Roman" w:cs="Times New Roman"/>
          <w:bCs/>
          <w:sz w:val="24"/>
          <w:szCs w:val="24"/>
          <w:lang w:eastAsia="ru-RU"/>
        </w:rPr>
        <w:t xml:space="preserve">рассказ </w:t>
      </w:r>
      <w:r w:rsidRPr="00DF3E73">
        <w:rPr>
          <w:rFonts w:ascii="Times New Roman" w:eastAsia="Times New Roman" w:hAnsi="Times New Roman" w:cs="Times New Roman"/>
          <w:iCs/>
          <w:sz w:val="24"/>
          <w:szCs w:val="24"/>
          <w:lang w:eastAsia="ru-RU"/>
        </w:rPr>
        <w:t xml:space="preserve">«Тапёр». </w:t>
      </w:r>
      <w:r w:rsidRPr="00DF3E73">
        <w:rPr>
          <w:rFonts w:ascii="Times New Roman" w:eastAsia="Times New Roman" w:hAnsi="Times New Roman" w:cs="Times New Roman"/>
          <w:sz w:val="24"/>
          <w:szCs w:val="24"/>
          <w:lang w:eastAsia="ru-RU"/>
        </w:rPr>
        <w:t>Основные темы и характеристики образов.</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Внутренний мир человека и приемы его художественного </w:t>
      </w:r>
      <w:r w:rsidRPr="00DF3E73">
        <w:rPr>
          <w:rFonts w:ascii="Times New Roman" w:eastAsia="Times New Roman" w:hAnsi="Times New Roman" w:cs="Times New Roman"/>
          <w:bCs/>
          <w:sz w:val="24"/>
          <w:szCs w:val="24"/>
          <w:lang w:eastAsia="ru-RU"/>
        </w:rPr>
        <w:t>раскрытия.</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bCs/>
          <w:sz w:val="24"/>
          <w:szCs w:val="24"/>
          <w:lang w:eastAsia="ru-RU"/>
        </w:rPr>
        <w:t xml:space="preserve">Развитие речи: </w:t>
      </w:r>
      <w:r w:rsidRPr="00DF3E73">
        <w:rPr>
          <w:rFonts w:ascii="Times New Roman" w:eastAsia="Times New Roman" w:hAnsi="Times New Roman" w:cs="Times New Roman"/>
          <w:sz w:val="24"/>
          <w:szCs w:val="24"/>
          <w:lang w:eastAsia="ru-RU"/>
        </w:rPr>
        <w:t>различные виды пересказа, письменный от</w:t>
      </w:r>
      <w:r w:rsidRPr="00DF3E73">
        <w:rPr>
          <w:rFonts w:ascii="Times New Roman" w:eastAsia="Times New Roman" w:hAnsi="Times New Roman" w:cs="Times New Roman"/>
          <w:bCs/>
          <w:sz w:val="24"/>
          <w:szCs w:val="24"/>
          <w:lang w:eastAsia="ru-RU"/>
        </w:rPr>
        <w:t xml:space="preserve">зыв </w:t>
      </w:r>
      <w:r w:rsidRPr="00DF3E73">
        <w:rPr>
          <w:rFonts w:ascii="Times New Roman" w:eastAsia="Times New Roman" w:hAnsi="Times New Roman" w:cs="Times New Roman"/>
          <w:sz w:val="24"/>
          <w:szCs w:val="24"/>
          <w:lang w:eastAsia="ru-RU"/>
        </w:rPr>
        <w:t>об эпизоде</w:t>
      </w:r>
    </w:p>
    <w:p w:rsidR="00FA3931" w:rsidRPr="00DF3E73" w:rsidRDefault="00FA3931" w:rsidP="00FA3931">
      <w:pPr>
        <w:spacing w:after="0" w:line="240" w:lineRule="auto"/>
        <w:jc w:val="both"/>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sz w:val="24"/>
          <w:szCs w:val="24"/>
          <w:lang w:eastAsia="ru-RU"/>
        </w:rPr>
        <w:t>7.3</w:t>
      </w:r>
      <w:r w:rsidRPr="00DF3E73">
        <w:rPr>
          <w:rFonts w:ascii="Times New Roman" w:eastAsia="Times New Roman" w:hAnsi="Times New Roman" w:cs="Times New Roman"/>
          <w:b/>
          <w:sz w:val="24"/>
          <w:szCs w:val="24"/>
          <w:lang w:val="en-US" w:eastAsia="ru-RU"/>
        </w:rPr>
        <w:t>C</w:t>
      </w:r>
      <w:r w:rsidRPr="00DF3E73">
        <w:rPr>
          <w:rFonts w:ascii="Times New Roman" w:eastAsia="Times New Roman" w:hAnsi="Times New Roman" w:cs="Times New Roman"/>
          <w:b/>
          <w:sz w:val="24"/>
          <w:szCs w:val="24"/>
          <w:lang w:eastAsia="ru-RU"/>
        </w:rPr>
        <w:t>.</w:t>
      </w:r>
      <w:r w:rsidRPr="00DF3E73">
        <w:rPr>
          <w:rFonts w:ascii="Times New Roman" w:eastAsia="Times New Roman" w:hAnsi="Times New Roman" w:cs="Times New Roman"/>
          <w:b/>
          <w:sz w:val="24"/>
          <w:szCs w:val="24"/>
          <w:lang w:val="en-US" w:eastAsia="ru-RU"/>
        </w:rPr>
        <w:t>A</w:t>
      </w:r>
      <w:r w:rsidRPr="00DF3E73">
        <w:rPr>
          <w:rFonts w:ascii="Times New Roman" w:eastAsia="Times New Roman" w:hAnsi="Times New Roman" w:cs="Times New Roman"/>
          <w:b/>
          <w:sz w:val="24"/>
          <w:szCs w:val="24"/>
          <w:lang w:eastAsia="ru-RU"/>
        </w:rPr>
        <w:t xml:space="preserve">. ЕСЕНИН  </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Краткие сведения о поэте. Стихотворения: </w:t>
      </w:r>
      <w:r w:rsidRPr="00DF3E73">
        <w:rPr>
          <w:rFonts w:ascii="Times New Roman" w:eastAsia="Times New Roman" w:hAnsi="Times New Roman" w:cs="Times New Roman"/>
          <w:iCs/>
          <w:sz w:val="24"/>
          <w:szCs w:val="24"/>
          <w:lang w:eastAsia="ru-RU"/>
        </w:rPr>
        <w:t xml:space="preserve">«Песнь о собаке», «Разбуди меня завтра рано...». </w:t>
      </w:r>
      <w:r w:rsidRPr="00DF3E73">
        <w:rPr>
          <w:rFonts w:ascii="Times New Roman" w:eastAsia="Times New Roman" w:hAnsi="Times New Roman" w:cs="Times New Roman"/>
          <w:sz w:val="24"/>
          <w:szCs w:val="24"/>
          <w:lang w:eastAsia="ru-RU"/>
        </w:rPr>
        <w:t xml:space="preserve">Пафос и тема стихотворения. Одухотворенная природа — один из основных образов </w:t>
      </w:r>
      <w:r w:rsidRPr="00DF3E73">
        <w:rPr>
          <w:rFonts w:ascii="Times New Roman" w:eastAsia="Times New Roman" w:hAnsi="Times New Roman" w:cs="Times New Roman"/>
          <w:sz w:val="24"/>
          <w:szCs w:val="24"/>
          <w:lang w:val="en-US" w:eastAsia="ru-RU"/>
        </w:rPr>
        <w:t>C</w:t>
      </w:r>
      <w:r w:rsidRPr="00DF3E73">
        <w:rPr>
          <w:rFonts w:ascii="Times New Roman" w:eastAsia="Times New Roman" w:hAnsi="Times New Roman" w:cs="Times New Roman"/>
          <w:sz w:val="24"/>
          <w:szCs w:val="24"/>
          <w:lang w:eastAsia="ru-RU"/>
        </w:rPr>
        <w:t>.</w:t>
      </w:r>
      <w:r w:rsidRPr="00DF3E73">
        <w:rPr>
          <w:rFonts w:ascii="Times New Roman" w:eastAsia="Times New Roman" w:hAnsi="Times New Roman" w:cs="Times New Roman"/>
          <w:sz w:val="24"/>
          <w:szCs w:val="24"/>
          <w:lang w:val="en-US" w:eastAsia="ru-RU"/>
        </w:rPr>
        <w:t>A</w:t>
      </w:r>
      <w:r w:rsidRPr="00DF3E73">
        <w:rPr>
          <w:rFonts w:ascii="Times New Roman" w:eastAsia="Times New Roman" w:hAnsi="Times New Roman" w:cs="Times New Roman"/>
          <w:sz w:val="24"/>
          <w:szCs w:val="24"/>
          <w:lang w:eastAsia="ru-RU"/>
        </w:rPr>
        <w:t>. Есенина.</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bCs/>
          <w:sz w:val="24"/>
          <w:szCs w:val="24"/>
          <w:lang w:eastAsia="ru-RU"/>
        </w:rPr>
        <w:t xml:space="preserve">Теория литературы: </w:t>
      </w:r>
      <w:r w:rsidRPr="00DF3E73">
        <w:rPr>
          <w:rFonts w:ascii="Times New Roman" w:eastAsia="Times New Roman" w:hAnsi="Times New Roman" w:cs="Times New Roman"/>
          <w:sz w:val="24"/>
          <w:szCs w:val="24"/>
          <w:lang w:eastAsia="ru-RU"/>
        </w:rPr>
        <w:t>поэтический образ (развитие представлений о понятии), цветообраз, эпитет, метафора.</w:t>
      </w:r>
    </w:p>
    <w:p w:rsidR="00FA3931" w:rsidRPr="00DF3E73" w:rsidRDefault="00FA3931" w:rsidP="00FA3931">
      <w:pPr>
        <w:spacing w:after="0" w:line="240" w:lineRule="auto"/>
        <w:jc w:val="both"/>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b/>
          <w:sz w:val="24"/>
          <w:szCs w:val="24"/>
          <w:lang w:eastAsia="ru-RU"/>
        </w:rPr>
        <w:t>Для заучивания наизусть</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С.А. Есенин. Одно стихотворение — на выбор.</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7.4 </w:t>
      </w:r>
      <w:r w:rsidRPr="00DF3E73">
        <w:rPr>
          <w:rFonts w:ascii="Times New Roman" w:eastAsia="Times New Roman" w:hAnsi="Times New Roman" w:cs="Times New Roman"/>
          <w:b/>
          <w:bCs/>
          <w:sz w:val="24"/>
          <w:szCs w:val="24"/>
          <w:lang w:eastAsia="ru-RU"/>
        </w:rPr>
        <w:t xml:space="preserve">М.М. ПРИШВИН  </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lastRenderedPageBreak/>
        <w:t xml:space="preserve">Краткие сведения о писателе. Сказка-быль </w:t>
      </w:r>
      <w:r w:rsidRPr="00DF3E73">
        <w:rPr>
          <w:rFonts w:ascii="Times New Roman" w:eastAsia="Times New Roman" w:hAnsi="Times New Roman" w:cs="Times New Roman"/>
          <w:iCs/>
          <w:sz w:val="24"/>
          <w:szCs w:val="24"/>
          <w:lang w:eastAsia="ru-RU"/>
        </w:rPr>
        <w:t xml:space="preserve">«Кладовая солнца»: </w:t>
      </w:r>
      <w:r w:rsidRPr="00DF3E73">
        <w:rPr>
          <w:rFonts w:ascii="Times New Roman" w:eastAsia="Times New Roman" w:hAnsi="Times New Roman" w:cs="Times New Roman"/>
          <w:sz w:val="24"/>
          <w:szCs w:val="24"/>
          <w:lang w:eastAsia="ru-RU"/>
        </w:rPr>
        <w:t>родная природа в изображении писателя; воспитание в читателе зоркости, наблюдательности, чувства красоты, любви к природе.</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bCs/>
          <w:sz w:val="24"/>
          <w:szCs w:val="24"/>
          <w:lang w:eastAsia="ru-RU"/>
        </w:rPr>
        <w:t xml:space="preserve">Теория литературы: </w:t>
      </w:r>
      <w:r w:rsidRPr="00DF3E73">
        <w:rPr>
          <w:rFonts w:ascii="Times New Roman" w:eastAsia="Times New Roman" w:hAnsi="Times New Roman" w:cs="Times New Roman"/>
          <w:sz w:val="24"/>
          <w:szCs w:val="24"/>
          <w:lang w:eastAsia="ru-RU"/>
        </w:rPr>
        <w:t>сказочные и мифологические мотивы (развитие представлений).</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bCs/>
          <w:sz w:val="24"/>
          <w:szCs w:val="24"/>
          <w:lang w:eastAsia="ru-RU"/>
        </w:rPr>
        <w:t xml:space="preserve">Развитие речи: </w:t>
      </w:r>
      <w:r w:rsidRPr="00DF3E73">
        <w:rPr>
          <w:rFonts w:ascii="Times New Roman" w:eastAsia="Times New Roman" w:hAnsi="Times New Roman" w:cs="Times New Roman"/>
          <w:sz w:val="24"/>
          <w:szCs w:val="24"/>
          <w:lang w:eastAsia="ru-RU"/>
        </w:rPr>
        <w:t>сочинение-зарисовка, различные виды пересказа.</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7.5. </w:t>
      </w:r>
      <w:r w:rsidRPr="00DF3E73">
        <w:rPr>
          <w:rFonts w:ascii="Times New Roman" w:eastAsia="Times New Roman" w:hAnsi="Times New Roman" w:cs="Times New Roman"/>
          <w:b/>
          <w:sz w:val="24"/>
          <w:szCs w:val="24"/>
          <w:lang w:eastAsia="ru-RU"/>
        </w:rPr>
        <w:t>А.А.Ахматова</w:t>
      </w:r>
      <w:r w:rsidRPr="00DF3E73">
        <w:rPr>
          <w:rFonts w:ascii="Times New Roman" w:eastAsia="Times New Roman" w:hAnsi="Times New Roman" w:cs="Times New Roman"/>
          <w:sz w:val="24"/>
          <w:szCs w:val="24"/>
          <w:lang w:eastAsia="ru-RU"/>
        </w:rPr>
        <w:t xml:space="preserve"> Краткие сведения о поэте. Стихотворения: «Перед весной бывают дни такие…», «Мужество», «Победа», «Родная земля»</w:t>
      </w:r>
    </w:p>
    <w:p w:rsidR="00FA3931" w:rsidRPr="00DF3E73" w:rsidRDefault="00FA3931" w:rsidP="00FA3931">
      <w:pPr>
        <w:spacing w:after="0" w:line="240" w:lineRule="auto"/>
        <w:jc w:val="both"/>
        <w:rPr>
          <w:rFonts w:ascii="Times New Roman" w:eastAsia="Times New Roman" w:hAnsi="Times New Roman" w:cs="Times New Roman"/>
          <w:bCs/>
          <w:sz w:val="24"/>
          <w:szCs w:val="24"/>
          <w:lang w:eastAsia="ru-RU"/>
        </w:rPr>
      </w:pPr>
      <w:r w:rsidRPr="00DF3E73">
        <w:rPr>
          <w:rFonts w:ascii="Times New Roman" w:eastAsia="Times New Roman" w:hAnsi="Times New Roman" w:cs="Times New Roman"/>
          <w:b/>
          <w:bCs/>
          <w:sz w:val="24"/>
          <w:szCs w:val="24"/>
          <w:lang w:eastAsia="ru-RU"/>
        </w:rPr>
        <w:t xml:space="preserve">Теория литературы: </w:t>
      </w:r>
      <w:r w:rsidRPr="00DF3E73">
        <w:rPr>
          <w:rFonts w:ascii="Times New Roman" w:eastAsia="Times New Roman" w:hAnsi="Times New Roman" w:cs="Times New Roman"/>
          <w:bCs/>
          <w:sz w:val="24"/>
          <w:szCs w:val="24"/>
          <w:lang w:eastAsia="ru-RU"/>
        </w:rPr>
        <w:t>анафора.</w:t>
      </w:r>
    </w:p>
    <w:p w:rsidR="00FA3931" w:rsidRPr="00DF3E73" w:rsidRDefault="00FA3931" w:rsidP="00FA3931">
      <w:pPr>
        <w:spacing w:after="0" w:line="240" w:lineRule="auto"/>
        <w:jc w:val="both"/>
        <w:rPr>
          <w:rFonts w:ascii="Times New Roman" w:eastAsia="Times New Roman" w:hAnsi="Times New Roman" w:cs="Times New Roman"/>
          <w:bCs/>
          <w:sz w:val="24"/>
          <w:szCs w:val="24"/>
          <w:lang w:eastAsia="ru-RU"/>
        </w:rPr>
      </w:pPr>
      <w:r w:rsidRPr="00DF3E73">
        <w:rPr>
          <w:rFonts w:ascii="Times New Roman" w:eastAsia="Times New Roman" w:hAnsi="Times New Roman" w:cs="Times New Roman"/>
          <w:b/>
          <w:bCs/>
          <w:sz w:val="24"/>
          <w:szCs w:val="24"/>
          <w:lang w:eastAsia="ru-RU"/>
        </w:rPr>
        <w:t xml:space="preserve">Развитие речи: </w:t>
      </w:r>
      <w:r w:rsidRPr="00DF3E73">
        <w:rPr>
          <w:rFonts w:ascii="Times New Roman" w:eastAsia="Times New Roman" w:hAnsi="Times New Roman" w:cs="Times New Roman"/>
          <w:bCs/>
          <w:sz w:val="24"/>
          <w:szCs w:val="24"/>
          <w:lang w:eastAsia="ru-RU"/>
        </w:rPr>
        <w:t>выразительное чтение, чтение наизусть.</w:t>
      </w:r>
    </w:p>
    <w:p w:rsidR="00FA3931" w:rsidRPr="00DF3E73" w:rsidRDefault="00FA3931" w:rsidP="00FA3931">
      <w:pPr>
        <w:spacing w:after="0" w:line="240" w:lineRule="auto"/>
        <w:jc w:val="both"/>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b/>
          <w:sz w:val="24"/>
          <w:szCs w:val="24"/>
          <w:lang w:eastAsia="ru-RU"/>
        </w:rPr>
        <w:t>Для заучивания наизусть</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А.А.Ахматова. Одно стихотворение — на выбор.</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7.6. </w:t>
      </w:r>
      <w:r w:rsidRPr="00DF3E73">
        <w:rPr>
          <w:rFonts w:ascii="Times New Roman" w:eastAsia="Times New Roman" w:hAnsi="Times New Roman" w:cs="Times New Roman"/>
          <w:b/>
          <w:bCs/>
          <w:sz w:val="24"/>
          <w:szCs w:val="24"/>
          <w:lang w:eastAsia="ru-RU"/>
        </w:rPr>
        <w:t>Из поэзии о Великой Отечественной войне</w:t>
      </w:r>
      <w:r w:rsidRPr="00DF3E73">
        <w:rPr>
          <w:rFonts w:ascii="Times New Roman" w:eastAsia="Times New Roman" w:hAnsi="Times New Roman" w:cs="Times New Roman"/>
          <w:b/>
          <w:sz w:val="24"/>
          <w:szCs w:val="24"/>
          <w:lang w:eastAsia="ru-RU"/>
        </w:rPr>
        <w:t xml:space="preserve">.  </w:t>
      </w:r>
    </w:p>
    <w:p w:rsidR="00FA3931" w:rsidRPr="00DF3E73" w:rsidRDefault="00FA3931" w:rsidP="00FA3931">
      <w:pPr>
        <w:spacing w:after="0" w:line="240" w:lineRule="auto"/>
        <w:jc w:val="both"/>
        <w:rPr>
          <w:rFonts w:ascii="Times New Roman" w:eastAsia="Times New Roman" w:hAnsi="Times New Roman" w:cs="Times New Roman"/>
          <w:b/>
          <w:bCs/>
          <w:sz w:val="24"/>
          <w:szCs w:val="24"/>
          <w:lang w:eastAsia="ru-RU"/>
        </w:rPr>
      </w:pPr>
      <w:r w:rsidRPr="00DF3E73">
        <w:rPr>
          <w:rFonts w:ascii="Times New Roman" w:eastAsia="Times New Roman" w:hAnsi="Times New Roman" w:cs="Times New Roman"/>
          <w:sz w:val="24"/>
          <w:szCs w:val="24"/>
          <w:lang w:eastAsia="ru-RU"/>
        </w:rPr>
        <w:t xml:space="preserve">Изображение войны; проблема жестокости, справедливости, подвига, долга, жизни и смерти, бессмертия, любви к родине: А.А. Ахматова. </w:t>
      </w:r>
      <w:r w:rsidRPr="00DF3E73">
        <w:rPr>
          <w:rFonts w:ascii="Times New Roman" w:eastAsia="Times New Roman" w:hAnsi="Times New Roman" w:cs="Times New Roman"/>
          <w:iCs/>
          <w:sz w:val="24"/>
          <w:szCs w:val="24"/>
          <w:lang w:eastAsia="ru-RU"/>
        </w:rPr>
        <w:t xml:space="preserve">«Мужество », «Победа »; </w:t>
      </w:r>
      <w:r w:rsidRPr="00DF3E73">
        <w:rPr>
          <w:rFonts w:ascii="Times New Roman" w:eastAsia="Times New Roman" w:hAnsi="Times New Roman" w:cs="Times New Roman"/>
          <w:sz w:val="24"/>
          <w:szCs w:val="24"/>
          <w:lang w:eastAsia="ru-RU"/>
        </w:rPr>
        <w:t xml:space="preserve">С.С. Орлов. </w:t>
      </w:r>
      <w:r w:rsidRPr="00DF3E73">
        <w:rPr>
          <w:rFonts w:ascii="Times New Roman" w:eastAsia="Times New Roman" w:hAnsi="Times New Roman" w:cs="Times New Roman"/>
          <w:iCs/>
          <w:sz w:val="24"/>
          <w:szCs w:val="24"/>
          <w:lang w:eastAsia="ru-RU"/>
        </w:rPr>
        <w:t xml:space="preserve">«Его зарыли в шар земной...»; </w:t>
      </w:r>
      <w:r w:rsidRPr="00DF3E73">
        <w:rPr>
          <w:rFonts w:ascii="Times New Roman" w:eastAsia="Times New Roman" w:hAnsi="Times New Roman" w:cs="Times New Roman"/>
          <w:sz w:val="24"/>
          <w:szCs w:val="24"/>
          <w:lang w:eastAsia="ru-RU"/>
        </w:rPr>
        <w:t xml:space="preserve">К.М. Симонов. </w:t>
      </w:r>
      <w:r w:rsidRPr="00DF3E73">
        <w:rPr>
          <w:rFonts w:ascii="Times New Roman" w:eastAsia="Times New Roman" w:hAnsi="Times New Roman" w:cs="Times New Roman"/>
          <w:iCs/>
          <w:sz w:val="24"/>
          <w:szCs w:val="24"/>
          <w:lang w:eastAsia="ru-RU"/>
        </w:rPr>
        <w:t xml:space="preserve">«Жди меня, и я вернусь...»; </w:t>
      </w:r>
      <w:r w:rsidRPr="00DF3E73">
        <w:rPr>
          <w:rFonts w:ascii="Times New Roman" w:eastAsia="Times New Roman" w:hAnsi="Times New Roman" w:cs="Times New Roman"/>
          <w:sz w:val="24"/>
          <w:szCs w:val="24"/>
          <w:lang w:eastAsia="ru-RU"/>
        </w:rPr>
        <w:t xml:space="preserve">Р.Г. Гамзатов. </w:t>
      </w:r>
      <w:r w:rsidRPr="00DF3E73">
        <w:rPr>
          <w:rFonts w:ascii="Times New Roman" w:eastAsia="Times New Roman" w:hAnsi="Times New Roman" w:cs="Times New Roman"/>
          <w:iCs/>
          <w:sz w:val="24"/>
          <w:szCs w:val="24"/>
          <w:lang w:eastAsia="ru-RU"/>
        </w:rPr>
        <w:t xml:space="preserve">«Журавли»; </w:t>
      </w:r>
      <w:r w:rsidRPr="00DF3E73">
        <w:rPr>
          <w:rFonts w:ascii="Times New Roman" w:eastAsia="Times New Roman" w:hAnsi="Times New Roman" w:cs="Times New Roman"/>
          <w:sz w:val="24"/>
          <w:szCs w:val="24"/>
          <w:lang w:eastAsia="ru-RU"/>
        </w:rPr>
        <w:t xml:space="preserve">Д.С. Самойлов. </w:t>
      </w:r>
      <w:r w:rsidRPr="00DF3E73">
        <w:rPr>
          <w:rFonts w:ascii="Times New Roman" w:eastAsia="Times New Roman" w:hAnsi="Times New Roman" w:cs="Times New Roman"/>
          <w:iCs/>
          <w:sz w:val="24"/>
          <w:szCs w:val="24"/>
          <w:lang w:eastAsia="ru-RU"/>
        </w:rPr>
        <w:t xml:space="preserve">«Сороковые»; </w:t>
      </w:r>
      <w:r w:rsidRPr="00DF3E73">
        <w:rPr>
          <w:rFonts w:ascii="Times New Roman" w:eastAsia="Times New Roman" w:hAnsi="Times New Roman" w:cs="Times New Roman"/>
          <w:sz w:val="24"/>
          <w:szCs w:val="24"/>
          <w:lang w:eastAsia="ru-RU"/>
        </w:rPr>
        <w:t xml:space="preserve">М.В. Исаковский. </w:t>
      </w:r>
      <w:r w:rsidRPr="00DF3E73">
        <w:rPr>
          <w:rFonts w:ascii="Times New Roman" w:eastAsia="Times New Roman" w:hAnsi="Times New Roman" w:cs="Times New Roman"/>
          <w:iCs/>
          <w:sz w:val="24"/>
          <w:szCs w:val="24"/>
          <w:lang w:eastAsia="ru-RU"/>
        </w:rPr>
        <w:t>«В прифронтовом лесу».</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bCs/>
          <w:sz w:val="24"/>
          <w:szCs w:val="24"/>
          <w:lang w:eastAsia="ru-RU"/>
        </w:rPr>
        <w:t xml:space="preserve">Развитие речи: </w:t>
      </w:r>
      <w:r w:rsidRPr="00DF3E73">
        <w:rPr>
          <w:rFonts w:ascii="Times New Roman" w:eastAsia="Times New Roman" w:hAnsi="Times New Roman" w:cs="Times New Roman"/>
          <w:sz w:val="24"/>
          <w:szCs w:val="24"/>
          <w:lang w:eastAsia="ru-RU"/>
        </w:rPr>
        <w:t>выразительное чтение, чтение наизусть.</w:t>
      </w:r>
    </w:p>
    <w:p w:rsidR="00FA3931" w:rsidRPr="00DF3E73" w:rsidRDefault="00FA3931" w:rsidP="00FA3931">
      <w:pPr>
        <w:spacing w:after="0" w:line="240" w:lineRule="auto"/>
        <w:jc w:val="both"/>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b/>
          <w:sz w:val="24"/>
          <w:szCs w:val="24"/>
          <w:lang w:eastAsia="ru-RU"/>
        </w:rPr>
        <w:t xml:space="preserve">Для заучивания наизусть: </w:t>
      </w:r>
      <w:r w:rsidRPr="00DF3E73">
        <w:rPr>
          <w:rFonts w:ascii="Times New Roman" w:eastAsia="Times New Roman" w:hAnsi="Times New Roman" w:cs="Times New Roman"/>
          <w:sz w:val="24"/>
          <w:szCs w:val="24"/>
          <w:lang w:eastAsia="ru-RU"/>
        </w:rPr>
        <w:t>Стихотворение о Великой Отечественной войне — на выбор.</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iCs/>
          <w:sz w:val="24"/>
          <w:szCs w:val="24"/>
          <w:lang w:eastAsia="ru-RU"/>
        </w:rPr>
        <w:t xml:space="preserve">7.7 </w:t>
      </w:r>
      <w:r w:rsidRPr="00DF3E73">
        <w:rPr>
          <w:rFonts w:ascii="Times New Roman" w:eastAsia="Times New Roman" w:hAnsi="Times New Roman" w:cs="Times New Roman"/>
          <w:b/>
          <w:bCs/>
          <w:sz w:val="24"/>
          <w:szCs w:val="24"/>
          <w:lang w:eastAsia="ru-RU"/>
        </w:rPr>
        <w:t xml:space="preserve">В.П. АСТАФЬЕВ  </w:t>
      </w:r>
    </w:p>
    <w:p w:rsidR="00FA3931" w:rsidRPr="00DF3E73" w:rsidRDefault="00FA3931" w:rsidP="00FA3931">
      <w:pPr>
        <w:spacing w:after="0" w:line="240" w:lineRule="auto"/>
        <w:jc w:val="both"/>
        <w:rPr>
          <w:rFonts w:ascii="Times New Roman" w:eastAsia="Times New Roman" w:hAnsi="Times New Roman" w:cs="Times New Roman"/>
          <w:b/>
          <w:bCs/>
          <w:sz w:val="24"/>
          <w:szCs w:val="24"/>
          <w:lang w:eastAsia="ru-RU"/>
        </w:rPr>
      </w:pPr>
      <w:r w:rsidRPr="00DF3E73">
        <w:rPr>
          <w:rFonts w:ascii="Times New Roman" w:eastAsia="Times New Roman" w:hAnsi="Times New Roman" w:cs="Times New Roman"/>
          <w:sz w:val="24"/>
          <w:szCs w:val="24"/>
          <w:lang w:eastAsia="ru-RU"/>
        </w:rPr>
        <w:t xml:space="preserve">Краткие сведения о писателе. Рассказ </w:t>
      </w:r>
      <w:r w:rsidRPr="00DF3E73">
        <w:rPr>
          <w:rFonts w:ascii="Times New Roman" w:eastAsia="Times New Roman" w:hAnsi="Times New Roman" w:cs="Times New Roman"/>
          <w:iCs/>
          <w:sz w:val="24"/>
          <w:szCs w:val="24"/>
          <w:lang w:eastAsia="ru-RU"/>
        </w:rPr>
        <w:t xml:space="preserve">«Конь с розовой гривой». </w:t>
      </w:r>
      <w:r w:rsidRPr="00DF3E73">
        <w:rPr>
          <w:rFonts w:ascii="Times New Roman" w:eastAsia="Times New Roman" w:hAnsi="Times New Roman" w:cs="Times New Roman"/>
          <w:sz w:val="24"/>
          <w:szCs w:val="24"/>
          <w:lang w:eastAsia="ru-RU"/>
        </w:rPr>
        <w:t>Тематика, проблематика рассказа.</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bCs/>
          <w:sz w:val="24"/>
          <w:szCs w:val="24"/>
          <w:lang w:eastAsia="ru-RU"/>
        </w:rPr>
        <w:t xml:space="preserve">Развитие речи: </w:t>
      </w:r>
      <w:r w:rsidRPr="00DF3E73">
        <w:rPr>
          <w:rFonts w:ascii="Times New Roman" w:eastAsia="Times New Roman" w:hAnsi="Times New Roman" w:cs="Times New Roman"/>
          <w:sz w:val="24"/>
          <w:szCs w:val="24"/>
          <w:lang w:eastAsia="ru-RU"/>
        </w:rPr>
        <w:t>составление цитатного плана, подбор эпиграфа к сочинению.</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7.8  </w:t>
      </w:r>
      <w:r w:rsidRPr="00DF3E73">
        <w:rPr>
          <w:rFonts w:ascii="Times New Roman" w:eastAsia="Times New Roman" w:hAnsi="Times New Roman" w:cs="Times New Roman"/>
          <w:b/>
          <w:bCs/>
          <w:sz w:val="24"/>
          <w:szCs w:val="24"/>
          <w:lang w:eastAsia="ru-RU"/>
        </w:rPr>
        <w:t xml:space="preserve">Н.М. РУБЦОВ  </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Краткие сведения о поэте. Стихотворения: </w:t>
      </w:r>
      <w:r w:rsidRPr="00DF3E73">
        <w:rPr>
          <w:rFonts w:ascii="Times New Roman" w:eastAsia="Times New Roman" w:hAnsi="Times New Roman" w:cs="Times New Roman"/>
          <w:iCs/>
          <w:sz w:val="24"/>
          <w:szCs w:val="24"/>
          <w:lang w:eastAsia="ru-RU"/>
        </w:rPr>
        <w:t xml:space="preserve">«Звезда полей», «Тихая моя родина». </w:t>
      </w:r>
      <w:r w:rsidRPr="00DF3E73">
        <w:rPr>
          <w:rFonts w:ascii="Times New Roman" w:eastAsia="Times New Roman" w:hAnsi="Times New Roman" w:cs="Times New Roman"/>
          <w:sz w:val="24"/>
          <w:szCs w:val="24"/>
          <w:lang w:eastAsia="ru-RU"/>
        </w:rPr>
        <w:t>Человек и природа в стихотворении. Образный строй.</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bCs/>
          <w:sz w:val="24"/>
          <w:szCs w:val="24"/>
          <w:lang w:eastAsia="ru-RU"/>
        </w:rPr>
        <w:t xml:space="preserve">Теория литературы: </w:t>
      </w:r>
      <w:r w:rsidRPr="00DF3E73">
        <w:rPr>
          <w:rFonts w:ascii="Times New Roman" w:eastAsia="Times New Roman" w:hAnsi="Times New Roman" w:cs="Times New Roman"/>
          <w:sz w:val="24"/>
          <w:szCs w:val="24"/>
          <w:lang w:eastAsia="ru-RU"/>
        </w:rPr>
        <w:t>художественная идея, кольцевая композиция.</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bCs/>
          <w:sz w:val="24"/>
          <w:szCs w:val="24"/>
          <w:lang w:eastAsia="ru-RU"/>
        </w:rPr>
        <w:t xml:space="preserve">Развитие речи: </w:t>
      </w:r>
      <w:r w:rsidRPr="00DF3E73">
        <w:rPr>
          <w:rFonts w:ascii="Times New Roman" w:eastAsia="Times New Roman" w:hAnsi="Times New Roman" w:cs="Times New Roman"/>
          <w:sz w:val="24"/>
          <w:szCs w:val="24"/>
          <w:lang w:eastAsia="ru-RU"/>
        </w:rPr>
        <w:t>выразительное чтение, чтение наизусть.</w:t>
      </w:r>
    </w:p>
    <w:p w:rsidR="00FA3931" w:rsidRPr="00DF3E73" w:rsidRDefault="00FA3931" w:rsidP="00FA3931">
      <w:pPr>
        <w:spacing w:after="0" w:line="240" w:lineRule="auto"/>
        <w:jc w:val="both"/>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b/>
          <w:sz w:val="24"/>
          <w:szCs w:val="24"/>
          <w:lang w:eastAsia="ru-RU"/>
        </w:rPr>
        <w:t>Для заучивания наизусть</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Н.М. Рубцов. Одно стихотворение — на выбор.</w:t>
      </w:r>
    </w:p>
    <w:p w:rsidR="00FA3931" w:rsidRPr="00DF3E73" w:rsidRDefault="00FA3931" w:rsidP="00FA3931">
      <w:pPr>
        <w:spacing w:after="0" w:line="240" w:lineRule="auto"/>
        <w:jc w:val="both"/>
        <w:rPr>
          <w:rFonts w:ascii="Times New Roman" w:eastAsia="Times New Roman" w:hAnsi="Times New Roman" w:cs="Times New Roman"/>
          <w:b/>
          <w:i/>
          <w:sz w:val="24"/>
          <w:szCs w:val="24"/>
          <w:lang w:eastAsia="ru-RU"/>
        </w:rPr>
      </w:pPr>
      <w:r w:rsidRPr="00DF3E73">
        <w:rPr>
          <w:rFonts w:ascii="Times New Roman" w:eastAsia="Times New Roman" w:hAnsi="Times New Roman" w:cs="Times New Roman"/>
          <w:b/>
          <w:i/>
          <w:sz w:val="24"/>
          <w:szCs w:val="24"/>
          <w:lang w:eastAsia="ru-RU"/>
        </w:rPr>
        <w:t xml:space="preserve">8. </w:t>
      </w:r>
      <w:r w:rsidRPr="00DF3E73">
        <w:rPr>
          <w:rFonts w:ascii="Times New Roman" w:eastAsia="Times New Roman" w:hAnsi="Times New Roman" w:cs="Times New Roman"/>
          <w:b/>
          <w:bCs/>
          <w:i/>
          <w:sz w:val="24"/>
          <w:szCs w:val="24"/>
          <w:lang w:eastAsia="ru-RU"/>
        </w:rPr>
        <w:t xml:space="preserve">Из  зарубежной  литературы  </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iCs/>
          <w:sz w:val="24"/>
          <w:szCs w:val="24"/>
          <w:lang w:eastAsia="ru-RU"/>
        </w:rPr>
        <w:t xml:space="preserve">8.1 </w:t>
      </w:r>
      <w:r w:rsidRPr="00DF3E73">
        <w:rPr>
          <w:rFonts w:ascii="Times New Roman" w:eastAsia="Times New Roman" w:hAnsi="Times New Roman" w:cs="Times New Roman"/>
          <w:b/>
          <w:bCs/>
          <w:sz w:val="24"/>
          <w:szCs w:val="24"/>
          <w:lang w:eastAsia="ru-RU"/>
        </w:rPr>
        <w:t xml:space="preserve">Восточные  сказки  </w:t>
      </w:r>
      <w:r w:rsidRPr="00DF3E73">
        <w:rPr>
          <w:rFonts w:ascii="Times New Roman" w:eastAsia="Times New Roman" w:hAnsi="Times New Roman" w:cs="Times New Roman"/>
          <w:iCs/>
          <w:sz w:val="24"/>
          <w:szCs w:val="24"/>
          <w:lang w:eastAsia="ru-RU"/>
        </w:rPr>
        <w:t xml:space="preserve">«Сказка о Синдбаде-мореходе» </w:t>
      </w:r>
      <w:r w:rsidRPr="00DF3E73">
        <w:rPr>
          <w:rFonts w:ascii="Times New Roman" w:eastAsia="Times New Roman" w:hAnsi="Times New Roman" w:cs="Times New Roman"/>
          <w:sz w:val="24"/>
          <w:szCs w:val="24"/>
          <w:lang w:eastAsia="ru-RU"/>
        </w:rPr>
        <w:t xml:space="preserve">из книги </w:t>
      </w:r>
      <w:r w:rsidRPr="00DF3E73">
        <w:rPr>
          <w:rFonts w:ascii="Times New Roman" w:eastAsia="Times New Roman" w:hAnsi="Times New Roman" w:cs="Times New Roman"/>
          <w:iCs/>
          <w:sz w:val="24"/>
          <w:szCs w:val="24"/>
          <w:lang w:eastAsia="ru-RU"/>
        </w:rPr>
        <w:t xml:space="preserve">«Тысяча и одна ночь». </w:t>
      </w:r>
      <w:r w:rsidRPr="00DF3E73">
        <w:rPr>
          <w:rFonts w:ascii="Times New Roman" w:eastAsia="Times New Roman" w:hAnsi="Times New Roman" w:cs="Times New Roman"/>
          <w:sz w:val="24"/>
          <w:szCs w:val="24"/>
          <w:lang w:eastAsia="ru-RU"/>
        </w:rPr>
        <w:t>История создания, тематика, проблематика.</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bCs/>
          <w:sz w:val="24"/>
          <w:szCs w:val="24"/>
          <w:lang w:eastAsia="ru-RU"/>
        </w:rPr>
        <w:t xml:space="preserve">8.2 БРАТЬЯ ГРИММ  </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Краткие сведения о писателях. Сказка </w:t>
      </w:r>
      <w:r w:rsidRPr="00DF3E73">
        <w:rPr>
          <w:rFonts w:ascii="Times New Roman" w:eastAsia="Times New Roman" w:hAnsi="Times New Roman" w:cs="Times New Roman"/>
          <w:iCs/>
          <w:sz w:val="24"/>
          <w:szCs w:val="24"/>
          <w:lang w:eastAsia="ru-RU"/>
        </w:rPr>
        <w:t xml:space="preserve">«Снегурочка». </w:t>
      </w:r>
      <w:r w:rsidRPr="00DF3E73">
        <w:rPr>
          <w:rFonts w:ascii="Times New Roman" w:eastAsia="Times New Roman" w:hAnsi="Times New Roman" w:cs="Times New Roman"/>
          <w:sz w:val="24"/>
          <w:szCs w:val="24"/>
          <w:lang w:eastAsia="ru-RU"/>
        </w:rPr>
        <w:t>Тематика, проблематика сказки.</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bCs/>
          <w:sz w:val="24"/>
          <w:szCs w:val="24"/>
          <w:lang w:eastAsia="ru-RU"/>
        </w:rPr>
        <w:t xml:space="preserve">Развитие речи: </w:t>
      </w:r>
      <w:r w:rsidRPr="00DF3E73">
        <w:rPr>
          <w:rFonts w:ascii="Times New Roman" w:eastAsia="Times New Roman" w:hAnsi="Times New Roman" w:cs="Times New Roman"/>
          <w:sz w:val="24"/>
          <w:szCs w:val="24"/>
          <w:lang w:eastAsia="ru-RU"/>
        </w:rPr>
        <w:t>рассказ от другого лица.</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bCs/>
          <w:sz w:val="24"/>
          <w:szCs w:val="24"/>
          <w:lang w:eastAsia="ru-RU"/>
        </w:rPr>
        <w:t xml:space="preserve">8.3 ДЖ. ЛОНДОН  </w:t>
      </w:r>
    </w:p>
    <w:p w:rsidR="00FA3931" w:rsidRPr="00DF3E73" w:rsidRDefault="00FA3931" w:rsidP="00FA3931">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Краткие сведения о писателе. Рассказ </w:t>
      </w:r>
      <w:r w:rsidRPr="00DF3E73">
        <w:rPr>
          <w:rFonts w:ascii="Times New Roman" w:eastAsia="Times New Roman" w:hAnsi="Times New Roman" w:cs="Times New Roman"/>
          <w:iCs/>
          <w:sz w:val="24"/>
          <w:szCs w:val="24"/>
          <w:lang w:eastAsia="ru-RU"/>
        </w:rPr>
        <w:t>«Любовь к жизни»: ж</w:t>
      </w:r>
      <w:r w:rsidRPr="00DF3E73">
        <w:rPr>
          <w:rFonts w:ascii="Times New Roman" w:eastAsia="Times New Roman" w:hAnsi="Times New Roman" w:cs="Times New Roman"/>
          <w:sz w:val="24"/>
          <w:szCs w:val="24"/>
          <w:lang w:eastAsia="ru-RU"/>
        </w:rPr>
        <w:t>изнеутверждающий пафос, гимн мужеству и отваге, сюжет и основные образы. Воспитательный смысл произведения.</w:t>
      </w:r>
    </w:p>
    <w:p w:rsidR="00FA3931" w:rsidRPr="008324DE" w:rsidRDefault="00FA3931" w:rsidP="008324DE">
      <w:pPr>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bCs/>
          <w:sz w:val="24"/>
          <w:szCs w:val="24"/>
          <w:lang w:eastAsia="ru-RU"/>
        </w:rPr>
        <w:t xml:space="preserve">Развитие речи: </w:t>
      </w:r>
      <w:r w:rsidRPr="00DF3E73">
        <w:rPr>
          <w:rFonts w:ascii="Times New Roman" w:eastAsia="Times New Roman" w:hAnsi="Times New Roman" w:cs="Times New Roman"/>
          <w:sz w:val="24"/>
          <w:szCs w:val="24"/>
          <w:lang w:eastAsia="ru-RU"/>
        </w:rPr>
        <w:t>цитатный план; пересказ по плану, подготовка вопросов для обсуждения.</w:t>
      </w:r>
    </w:p>
    <w:p w:rsidR="00FA3931" w:rsidRPr="00DF3E73" w:rsidRDefault="00FA3931" w:rsidP="00263191">
      <w:pPr>
        <w:jc w:val="both"/>
        <w:rPr>
          <w:rFonts w:ascii="Times New Roman" w:hAnsi="Times New Roman" w:cs="Times New Roman"/>
          <w:b/>
          <w:sz w:val="24"/>
          <w:szCs w:val="24"/>
        </w:rPr>
      </w:pPr>
      <w:r w:rsidRPr="00DF3E73">
        <w:rPr>
          <w:rFonts w:ascii="Times New Roman" w:hAnsi="Times New Roman" w:cs="Times New Roman"/>
          <w:b/>
          <w:sz w:val="24"/>
          <w:szCs w:val="24"/>
        </w:rPr>
        <w:t>7 класс</w:t>
      </w:r>
    </w:p>
    <w:p w:rsidR="00B451AE" w:rsidRPr="00DF3E73" w:rsidRDefault="00B451AE" w:rsidP="00B451AE">
      <w:pPr>
        <w:spacing w:after="0" w:line="240" w:lineRule="auto"/>
        <w:ind w:firstLine="709"/>
        <w:jc w:val="both"/>
        <w:rPr>
          <w:rFonts w:ascii="Times New Roman" w:eastAsia="Calibri" w:hAnsi="Times New Roman" w:cs="Times New Roman"/>
          <w:b/>
          <w:sz w:val="24"/>
          <w:szCs w:val="24"/>
        </w:rPr>
      </w:pPr>
      <w:r w:rsidRPr="00DF3E73">
        <w:rPr>
          <w:rFonts w:ascii="Times New Roman" w:eastAsia="Calibri" w:hAnsi="Times New Roman" w:cs="Times New Roman"/>
          <w:b/>
          <w:sz w:val="24"/>
          <w:szCs w:val="24"/>
        </w:rPr>
        <w:t xml:space="preserve">Введение. </w:t>
      </w:r>
      <w:r w:rsidRPr="00DF3E73">
        <w:rPr>
          <w:rFonts w:ascii="Times New Roman" w:eastAsia="Calibri" w:hAnsi="Times New Roman" w:cs="Times New Roman"/>
          <w:sz w:val="24"/>
          <w:szCs w:val="24"/>
        </w:rPr>
        <w:t>Знакомство со структурой и особенностями учебника. Своеобразие курса. Литературные роды (лирика, эпос, драма). Жанр и жанровое образование. Движение жанров. Личность автора, позиция писателя, труд и творчество, творческая история произведения.</w:t>
      </w:r>
    </w:p>
    <w:p w:rsidR="00B451AE" w:rsidRPr="00DF3E73" w:rsidRDefault="00B451AE" w:rsidP="00B451AE">
      <w:pPr>
        <w:spacing w:after="0" w:line="240" w:lineRule="auto"/>
        <w:ind w:firstLine="709"/>
        <w:jc w:val="both"/>
        <w:rPr>
          <w:rFonts w:ascii="Times New Roman" w:eastAsia="Calibri" w:hAnsi="Times New Roman" w:cs="Times New Roman"/>
          <w:b/>
          <w:sz w:val="24"/>
          <w:szCs w:val="24"/>
        </w:rPr>
      </w:pPr>
    </w:p>
    <w:p w:rsidR="00B451AE" w:rsidRPr="00DF3E73" w:rsidRDefault="00B451AE" w:rsidP="00B451AE">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 xml:space="preserve">Из устного народного творчества. </w:t>
      </w:r>
      <w:r w:rsidRPr="00DF3E73">
        <w:rPr>
          <w:rFonts w:ascii="Times New Roman" w:eastAsia="Calibri" w:hAnsi="Times New Roman" w:cs="Times New Roman"/>
          <w:sz w:val="24"/>
          <w:szCs w:val="24"/>
        </w:rPr>
        <w:t xml:space="preserve">Былины. «Святогор и Микула Селянинович». Воплощение в образе богатыря национального характера: нравственные достоинства героя. Былина «Илья Муромец и Соловей-разбойник». Прославление силы, мужества, </w:t>
      </w:r>
      <w:r w:rsidRPr="00DF3E73">
        <w:rPr>
          <w:rFonts w:ascii="Times New Roman" w:eastAsia="Calibri" w:hAnsi="Times New Roman" w:cs="Times New Roman"/>
          <w:sz w:val="24"/>
          <w:szCs w:val="24"/>
        </w:rPr>
        <w:lastRenderedPageBreak/>
        <w:t xml:space="preserve">справедливости, бескорыстного служения Отечеству. Баллада А.К.Толстого «Илья Муромец». </w:t>
      </w:r>
    </w:p>
    <w:p w:rsidR="00B451AE" w:rsidRPr="00DF3E73" w:rsidRDefault="00B451AE" w:rsidP="00B451AE">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sz w:val="24"/>
          <w:szCs w:val="24"/>
        </w:rPr>
        <w:t xml:space="preserve">Русские народные песни. Обрядовая поэзия («Девочки, колядки!.., «Наша Масленица дорогая…», «Говорили – сваты на конях будут»); лироэпические песни («Солдатская»). Лирическое и эпическое начало в песне; своеобразие поэтического языка. Многозначность поэтического образа. Быт, нравственные представления и судьба народа в песне. </w:t>
      </w:r>
    </w:p>
    <w:p w:rsidR="00B451AE" w:rsidRPr="00DF3E73" w:rsidRDefault="00B451AE" w:rsidP="00B451AE">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 xml:space="preserve">Из древнерусской литературы. </w:t>
      </w:r>
      <w:r w:rsidRPr="00DF3E73">
        <w:rPr>
          <w:rFonts w:ascii="Times New Roman" w:eastAsia="Calibri" w:hAnsi="Times New Roman" w:cs="Times New Roman"/>
          <w:sz w:val="24"/>
          <w:szCs w:val="24"/>
        </w:rPr>
        <w:t xml:space="preserve">Из «Повести временных лет» («И вспомнил Олег  коня своего»),  Поучительный характер  древнерусской литературы, мудрость, преемственность поколений, Любовь к родине,  образованность, твердость духа, религиозность, верность, жертвенность; семейные ценности. Экскурсия в школьный музей. Идеал человека в литературе Древней Руси. «Повесть о Петре и Февронии Муромских». Мудрость, твёрдость духа, религиозность как народные идеалы древнерусской литературы. </w:t>
      </w:r>
    </w:p>
    <w:p w:rsidR="00B451AE" w:rsidRPr="00DF3E73" w:rsidRDefault="00B451AE" w:rsidP="00B451AE">
      <w:pPr>
        <w:spacing w:after="0" w:line="240" w:lineRule="auto"/>
        <w:ind w:firstLine="709"/>
        <w:jc w:val="both"/>
        <w:rPr>
          <w:rFonts w:ascii="Times New Roman" w:eastAsia="Calibri" w:hAnsi="Times New Roman" w:cs="Times New Roman"/>
          <w:b/>
          <w:sz w:val="24"/>
          <w:szCs w:val="24"/>
        </w:rPr>
      </w:pPr>
    </w:p>
    <w:p w:rsidR="00B451AE" w:rsidRPr="00DF3E73" w:rsidRDefault="00B451AE" w:rsidP="00B451AE">
      <w:pPr>
        <w:spacing w:after="0" w:line="240" w:lineRule="auto"/>
        <w:ind w:firstLine="709"/>
        <w:jc w:val="both"/>
        <w:rPr>
          <w:rFonts w:ascii="Times New Roman" w:eastAsia="Calibri" w:hAnsi="Times New Roman" w:cs="Times New Roman"/>
          <w:b/>
          <w:sz w:val="24"/>
          <w:szCs w:val="24"/>
        </w:rPr>
      </w:pPr>
      <w:r w:rsidRPr="00DF3E73">
        <w:rPr>
          <w:rFonts w:ascii="Times New Roman" w:eastAsia="Calibri" w:hAnsi="Times New Roman" w:cs="Times New Roman"/>
          <w:b/>
          <w:sz w:val="24"/>
          <w:szCs w:val="24"/>
        </w:rPr>
        <w:t>Из русской литературы XVIII века</w:t>
      </w:r>
    </w:p>
    <w:p w:rsidR="00B451AE" w:rsidRPr="00DF3E73" w:rsidRDefault="00B451AE" w:rsidP="00B451AE">
      <w:pPr>
        <w:spacing w:after="0" w:line="240" w:lineRule="auto"/>
        <w:ind w:firstLine="709"/>
        <w:jc w:val="both"/>
        <w:rPr>
          <w:rFonts w:ascii="Times New Roman" w:eastAsia="Calibri" w:hAnsi="Times New Roman" w:cs="Times New Roman"/>
          <w:b/>
          <w:sz w:val="24"/>
          <w:szCs w:val="24"/>
        </w:rPr>
      </w:pPr>
    </w:p>
    <w:p w:rsidR="00B451AE" w:rsidRPr="00DF3E73" w:rsidRDefault="00B451AE" w:rsidP="00B451AE">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М.В. Ломоносов</w:t>
      </w:r>
      <w:r w:rsidRPr="00DF3E73">
        <w:rPr>
          <w:rFonts w:ascii="Times New Roman" w:eastAsia="Calibri" w:hAnsi="Times New Roman" w:cs="Times New Roman"/>
          <w:sz w:val="24"/>
          <w:szCs w:val="24"/>
        </w:rPr>
        <w:t>. Жизнь и судьба поэта, просветителя, учёного. Заочная литературно-краеведческая экскурсия: Холмогоры — Москва — Петербург — Германия — Петербург. Теория  «трёх штилей» (отрывки). Основные положения и значение теории о стилях художественной литературы. Классицизм и его связь с идеями русского Просвещения. М.В. Ломоносов «Ода на день восшествия на всероссийский престол ее величества государыни императрицы Елисаветы Петровны, 1747 года» (отрывок), «Предисловие о пользе книг церковных в российском языке» (отрывок).  Мысли о просвещении, вера в творческие способности народа. Особенности поэтического языка оды и лирического стихотворения, поэтические образы.</w:t>
      </w:r>
    </w:p>
    <w:p w:rsidR="00B451AE" w:rsidRPr="00DF3E73" w:rsidRDefault="00B451AE" w:rsidP="00B451AE">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Г.Р. Державин.</w:t>
      </w:r>
      <w:r w:rsidRPr="00DF3E73">
        <w:rPr>
          <w:rFonts w:ascii="Times New Roman" w:eastAsia="Calibri" w:hAnsi="Times New Roman" w:cs="Times New Roman"/>
          <w:sz w:val="24"/>
          <w:szCs w:val="24"/>
        </w:rPr>
        <w:t xml:space="preserve"> Биография Державина (по страницам книги В. Ходасевича «Державин»). «Властителям и судиям». Отражение в названии тематики и проблематики стихотворения. Своеобразие стихотворений Державина в сравнении со стихотворениями Ломоносова. Тема поэта и власти в стихотворении. </w:t>
      </w:r>
    </w:p>
    <w:p w:rsidR="00B451AE" w:rsidRPr="00DF3E73" w:rsidRDefault="00B451AE" w:rsidP="00B451AE">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Д.И. Фонвизин.</w:t>
      </w:r>
      <w:r w:rsidRPr="00DF3E73">
        <w:rPr>
          <w:rFonts w:ascii="Times New Roman" w:eastAsia="Calibri" w:hAnsi="Times New Roman" w:cs="Times New Roman"/>
          <w:sz w:val="24"/>
          <w:szCs w:val="24"/>
        </w:rPr>
        <w:t xml:space="preserve"> Краткие сведения о писателе. Комедия «Недоросль». Драма как литературный род. Жанр комедии. Социальная и нравственная проблематика комедии. Сатирическая направленность. Проблемы воспитания, образования гражданина. Авторская позиция. Авторские средства раскрытия характеров: «говорящие» фамилии и имена, речевые характеристики. Смысл финала комедии.</w:t>
      </w:r>
    </w:p>
    <w:p w:rsidR="00B451AE" w:rsidRPr="00DF3E73" w:rsidRDefault="00B451AE" w:rsidP="00B451AE">
      <w:pPr>
        <w:spacing w:after="0" w:line="240" w:lineRule="auto"/>
        <w:ind w:firstLine="709"/>
        <w:jc w:val="both"/>
        <w:rPr>
          <w:rFonts w:ascii="Times New Roman" w:eastAsia="Calibri" w:hAnsi="Times New Roman" w:cs="Times New Roman"/>
          <w:sz w:val="24"/>
          <w:szCs w:val="24"/>
        </w:rPr>
      </w:pPr>
    </w:p>
    <w:p w:rsidR="00B451AE" w:rsidRPr="00DF3E73" w:rsidRDefault="00B451AE" w:rsidP="00B451AE">
      <w:pPr>
        <w:spacing w:after="0" w:line="240" w:lineRule="auto"/>
        <w:ind w:firstLine="709"/>
        <w:jc w:val="both"/>
        <w:rPr>
          <w:rFonts w:ascii="Times New Roman" w:eastAsia="Calibri" w:hAnsi="Times New Roman" w:cs="Times New Roman"/>
          <w:b/>
          <w:sz w:val="24"/>
          <w:szCs w:val="24"/>
        </w:rPr>
      </w:pPr>
      <w:r w:rsidRPr="00DF3E73">
        <w:rPr>
          <w:rFonts w:ascii="Times New Roman" w:eastAsia="Calibri" w:hAnsi="Times New Roman" w:cs="Times New Roman"/>
          <w:b/>
          <w:sz w:val="24"/>
          <w:szCs w:val="24"/>
        </w:rPr>
        <w:t>Из русской литературы XIX века</w:t>
      </w:r>
    </w:p>
    <w:p w:rsidR="00B451AE" w:rsidRPr="00DF3E73" w:rsidRDefault="00B451AE" w:rsidP="00B451AE">
      <w:pPr>
        <w:spacing w:after="0" w:line="240" w:lineRule="auto"/>
        <w:ind w:firstLine="709"/>
        <w:jc w:val="both"/>
        <w:rPr>
          <w:rFonts w:ascii="Times New Roman" w:eastAsia="Calibri" w:hAnsi="Times New Roman" w:cs="Times New Roman"/>
          <w:b/>
          <w:sz w:val="24"/>
          <w:szCs w:val="24"/>
        </w:rPr>
      </w:pPr>
    </w:p>
    <w:p w:rsidR="00B451AE" w:rsidRPr="00DF3E73" w:rsidRDefault="00B451AE" w:rsidP="00B451AE">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А.С. Пушкин.</w:t>
      </w:r>
      <w:r w:rsidRPr="00DF3E73">
        <w:rPr>
          <w:rFonts w:ascii="Times New Roman" w:eastAsia="Calibri" w:hAnsi="Times New Roman" w:cs="Times New Roman"/>
          <w:sz w:val="24"/>
          <w:szCs w:val="24"/>
        </w:rPr>
        <w:t xml:space="preserve"> Мотивы дружбы, прочного союза друзей, свободолюбивые мотивы в стихотворениях поэта: «К Чаадаеву» («Любви, надежды, тихой славы...»), «Во глубине сибирских руд...», «19 октября» («Роняет лес багряный свой убор…»). Заочная литературно-краеведческая экскурсия «Маршрутами декабристов». Любовь к родине, уважение к предкам: «Два чувства дивно близки нам…». Человек и природа: «Туча». Тема власти, жестокости, зла: «Анчар». Баллада «Песнь о вещем Олеге».  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 Судьба Олега в летописном тексте и балладе А.С. Пушкина. Поэма «Полтава» (в сокращении). Гражданский пафос поэмы. Изображение «массы» и исторических личностей в поэме. Своеобразие поэтического языка (через элементы сопоставительного анализа). Творческая история создания произведений. Образ Петра и тема России в поэме.</w:t>
      </w:r>
    </w:p>
    <w:p w:rsidR="00B451AE" w:rsidRPr="00DF3E73" w:rsidRDefault="00B451AE" w:rsidP="00B451AE">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lastRenderedPageBreak/>
        <w:t>М.Ю. Лермонтов.</w:t>
      </w:r>
      <w:r w:rsidRPr="00DF3E73">
        <w:rPr>
          <w:rFonts w:ascii="Times New Roman" w:eastAsia="Calibri" w:hAnsi="Times New Roman" w:cs="Times New Roman"/>
          <w:sz w:val="24"/>
          <w:szCs w:val="24"/>
        </w:rPr>
        <w:t xml:space="preserve"> Стихотворение «Родина». Родина в лирическом и эпическом произведении. Философский смысл стихотворения «Три пальмы». «Песня про купца Калашникова» - поэма об историческом прошлом Руси. Картины быта XVI в., их значение для понимания характеров и идеи поэмы. Смысл столкновения Калашникова и Кирибеевича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ее концовки. Образы гусляров. Язык и стих поэмы.</w:t>
      </w:r>
    </w:p>
    <w:p w:rsidR="00B451AE" w:rsidRPr="00DF3E73" w:rsidRDefault="00B451AE" w:rsidP="00B451AE">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Н.В. Гоголь</w:t>
      </w:r>
      <w:r w:rsidRPr="00DF3E73">
        <w:rPr>
          <w:rFonts w:ascii="Times New Roman" w:eastAsia="Calibri" w:hAnsi="Times New Roman" w:cs="Times New Roman"/>
          <w:sz w:val="24"/>
          <w:szCs w:val="24"/>
        </w:rPr>
        <w:t>. Н.В. Гоголь в Петербурге. Развитие образа «маленького человека» в русской литературе.  Повесть «Шинель».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отчужденности, бездушия. Роль фантастики в идейном замысле произведения. Гуманистический пафос повести.</w:t>
      </w:r>
    </w:p>
    <w:p w:rsidR="00B451AE" w:rsidRPr="00DF3E73" w:rsidRDefault="00B451AE" w:rsidP="00B451AE">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И.С. Тургенев.</w:t>
      </w:r>
      <w:r w:rsidRPr="00DF3E73">
        <w:rPr>
          <w:rFonts w:ascii="Times New Roman" w:eastAsia="Calibri" w:hAnsi="Times New Roman" w:cs="Times New Roman"/>
          <w:sz w:val="24"/>
          <w:szCs w:val="24"/>
        </w:rPr>
        <w:t xml:space="preserve"> Рассказ о жизни писателя в 60-е годы. Заочная литературная экскурсия «По тургеневским местам». Стихотворение в прозе «Нищий»: тематика, художественное богатство. Общая характеристика книги «Записки охотника». Многообразие и сложность характеров крестьян. Рассказ «Хорь и Калиныч». Природный ум, трудолюбие, талант, смекалка, сложные социальные отношения в деревне. Рассказ «Певцы».  Изображение русской жизни и русских характеров в рассказе. Образ рассказчика. Авторская позиция и способы ее выражения в произведении.  </w:t>
      </w:r>
    </w:p>
    <w:p w:rsidR="00B451AE" w:rsidRPr="00DF3E73" w:rsidRDefault="00B451AE" w:rsidP="00B451AE">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Н.А. Некрасов.</w:t>
      </w:r>
      <w:r w:rsidRPr="00DF3E73">
        <w:rPr>
          <w:rFonts w:ascii="Times New Roman" w:eastAsia="Calibri" w:hAnsi="Times New Roman" w:cs="Times New Roman"/>
          <w:sz w:val="24"/>
          <w:szCs w:val="24"/>
        </w:rPr>
        <w:t xml:space="preserve"> Краткие сведения о поэте. Стихотворения: «Вчерашний день часу в шестом…», «Железная дорога», «Размышления у парадного подъезда». Доля народная – основная тема произведений поэта. Поэма «Русские женщины» («Княгиня Трубецкая»). Судьба русской женщины, любовь и чувство долга, верность, преданность, независимость, стойкость, достоинство. </w:t>
      </w:r>
    </w:p>
    <w:p w:rsidR="00B451AE" w:rsidRPr="00DF3E73" w:rsidRDefault="00B451AE" w:rsidP="00B451AE">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М.Е. Салтыков-Щедрин.</w:t>
      </w:r>
      <w:r w:rsidRPr="00DF3E73">
        <w:rPr>
          <w:rFonts w:ascii="Times New Roman" w:eastAsia="Calibri" w:hAnsi="Times New Roman" w:cs="Times New Roman"/>
          <w:sz w:val="24"/>
          <w:szCs w:val="24"/>
        </w:rPr>
        <w:t xml:space="preserve"> Краткие сведения о писателе. Своеобразие сатирических литературных сказок. Сказка «Повесть о том, как один мужик двух генералов прокормил». Проблематика сказки: труд, власть, справедливость. Гротеск. Нравственные  проблемы и поучительный характер литературных сказок. Сказка «Дикий помещик». </w:t>
      </w:r>
    </w:p>
    <w:p w:rsidR="00B451AE" w:rsidRPr="00DF3E73" w:rsidRDefault="00B451AE" w:rsidP="00B451AE">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А. Погорельский.</w:t>
      </w:r>
      <w:r w:rsidRPr="00DF3E73">
        <w:rPr>
          <w:rFonts w:ascii="Times New Roman" w:eastAsia="Calibri" w:hAnsi="Times New Roman" w:cs="Times New Roman"/>
          <w:sz w:val="24"/>
          <w:szCs w:val="24"/>
        </w:rPr>
        <w:t xml:space="preserve"> «Черная курица, или Подземные жители». Сказочные сюжеты, добрые и злые персонажи, волшебные предметы в литературной сказке.</w:t>
      </w:r>
    </w:p>
    <w:p w:rsidR="00B451AE" w:rsidRPr="00DF3E73" w:rsidRDefault="00B451AE" w:rsidP="00B451AE">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Л.Н. Толстой</w:t>
      </w:r>
      <w:r w:rsidRPr="00DF3E73">
        <w:rPr>
          <w:rFonts w:ascii="Times New Roman" w:eastAsia="Calibri" w:hAnsi="Times New Roman" w:cs="Times New Roman"/>
          <w:sz w:val="24"/>
          <w:szCs w:val="24"/>
        </w:rPr>
        <w:t xml:space="preserve"> – участник обороны Севастополя. Творческая история «Севастопольских рассказов». Литература и история. Рассказ «Севастополь в декабре месяце»: человек и война, жизнь и смерть, героизм, подвиг, защита Отечества – основные темы рассказа. Образы защитников Севастополя. Авторское отношение к героям. Заочная экскурсия в Ясную Поляну.</w:t>
      </w:r>
    </w:p>
    <w:p w:rsidR="00B451AE" w:rsidRPr="00DF3E73" w:rsidRDefault="00B451AE" w:rsidP="00B451AE">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Н.С. Лесков.</w:t>
      </w:r>
      <w:r w:rsidRPr="00DF3E73">
        <w:rPr>
          <w:rFonts w:ascii="Times New Roman" w:eastAsia="Calibri" w:hAnsi="Times New Roman" w:cs="Times New Roman"/>
          <w:sz w:val="24"/>
          <w:szCs w:val="24"/>
        </w:rPr>
        <w:t xml:space="preserve"> Биография писателя. «Лесков – писатель будущего». Повесть «Левша». Особенность  проблематики и центральная идея повести. Образный мир сказа «Левша»: Фольклорные традиции и образы талантливых людей в сказах русских писателей. </w:t>
      </w:r>
    </w:p>
    <w:p w:rsidR="00B451AE" w:rsidRPr="00DF3E73" w:rsidRDefault="00B451AE" w:rsidP="00B451AE">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А.А. Фет.</w:t>
      </w:r>
      <w:r w:rsidRPr="00DF3E73">
        <w:rPr>
          <w:rFonts w:ascii="Times New Roman" w:eastAsia="Calibri" w:hAnsi="Times New Roman" w:cs="Times New Roman"/>
          <w:sz w:val="24"/>
          <w:szCs w:val="24"/>
        </w:rPr>
        <w:t xml:space="preserve"> Русская природа в стихотворениях «Я пришел к тебе с приветом…», «Вечер». Общечеловеческое в лирике Фета; наблюдательность, чувства добрые, красота земли; стихотворение-медитация.</w:t>
      </w:r>
    </w:p>
    <w:p w:rsidR="00B451AE" w:rsidRPr="00DF3E73" w:rsidRDefault="00B451AE" w:rsidP="00B451AE">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 xml:space="preserve">Произведения русских поэтов XIX века о России </w:t>
      </w:r>
      <w:r w:rsidRPr="00DF3E73">
        <w:rPr>
          <w:rFonts w:ascii="Times New Roman" w:eastAsia="Calibri" w:hAnsi="Times New Roman" w:cs="Times New Roman"/>
          <w:sz w:val="24"/>
          <w:szCs w:val="24"/>
        </w:rPr>
        <w:t>(Н.М. Языков «Песня», И.С. Никитин «Русь», А.Н. Майков «Нива», А.К. Толстой «Край ты мой, родимый край!..», «Осень.Обсыпается весь наш бедный сад…»). Обращение поэтов  к картинам русской жизни. Изображение  родной природы. Инверсия, риторические фигуры в стихотворениях.</w:t>
      </w:r>
    </w:p>
    <w:p w:rsidR="00B451AE" w:rsidRPr="00DF3E73" w:rsidRDefault="00B451AE" w:rsidP="00B451AE">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А.П. Чехов.</w:t>
      </w:r>
      <w:r w:rsidRPr="00DF3E73">
        <w:rPr>
          <w:rFonts w:ascii="Times New Roman" w:eastAsia="Calibri" w:hAnsi="Times New Roman" w:cs="Times New Roman"/>
          <w:sz w:val="24"/>
          <w:szCs w:val="24"/>
        </w:rPr>
        <w:t xml:space="preserve"> Разоблачение  трусости, лицемерия, угодничества в рассказах Чехова «Хамелеон», «Смерть чиновника». Роль художественной детали. Смысл названия. Рассказ «Мальчики». Тема детства на страницах произведения.</w:t>
      </w:r>
    </w:p>
    <w:p w:rsidR="00B451AE" w:rsidRPr="00DF3E73" w:rsidRDefault="00B451AE" w:rsidP="00B451AE">
      <w:pPr>
        <w:spacing w:after="0" w:line="240" w:lineRule="auto"/>
        <w:ind w:firstLine="709"/>
        <w:jc w:val="both"/>
        <w:rPr>
          <w:rFonts w:ascii="Times New Roman" w:eastAsia="Calibri" w:hAnsi="Times New Roman" w:cs="Times New Roman"/>
          <w:b/>
          <w:sz w:val="24"/>
          <w:szCs w:val="24"/>
        </w:rPr>
      </w:pPr>
    </w:p>
    <w:p w:rsidR="00B451AE" w:rsidRPr="00DF3E73" w:rsidRDefault="00B451AE" w:rsidP="00B451AE">
      <w:pPr>
        <w:spacing w:after="0" w:line="240" w:lineRule="auto"/>
        <w:ind w:firstLine="709"/>
        <w:jc w:val="both"/>
        <w:rPr>
          <w:rFonts w:ascii="Times New Roman" w:eastAsia="Calibri" w:hAnsi="Times New Roman" w:cs="Times New Roman"/>
          <w:b/>
          <w:sz w:val="24"/>
          <w:szCs w:val="24"/>
        </w:rPr>
      </w:pPr>
      <w:r w:rsidRPr="00DF3E73">
        <w:rPr>
          <w:rFonts w:ascii="Times New Roman" w:eastAsia="Calibri" w:hAnsi="Times New Roman" w:cs="Times New Roman"/>
          <w:b/>
          <w:sz w:val="24"/>
          <w:szCs w:val="24"/>
        </w:rPr>
        <w:t>Из русской литературы XX века</w:t>
      </w:r>
    </w:p>
    <w:p w:rsidR="00B451AE" w:rsidRPr="00DF3E73" w:rsidRDefault="00B451AE" w:rsidP="00B451AE">
      <w:pPr>
        <w:spacing w:after="0" w:line="240" w:lineRule="auto"/>
        <w:ind w:firstLine="709"/>
        <w:jc w:val="both"/>
        <w:rPr>
          <w:rFonts w:ascii="Times New Roman" w:eastAsia="Calibri" w:hAnsi="Times New Roman" w:cs="Times New Roman"/>
          <w:b/>
          <w:sz w:val="24"/>
          <w:szCs w:val="24"/>
        </w:rPr>
      </w:pPr>
    </w:p>
    <w:p w:rsidR="00B451AE" w:rsidRPr="00DF3E73" w:rsidRDefault="00B451AE" w:rsidP="00B451AE">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И.А. Бунин.</w:t>
      </w:r>
      <w:r w:rsidRPr="00DF3E73">
        <w:rPr>
          <w:rFonts w:ascii="Times New Roman" w:eastAsia="Calibri" w:hAnsi="Times New Roman" w:cs="Times New Roman"/>
          <w:sz w:val="24"/>
          <w:szCs w:val="24"/>
        </w:rPr>
        <w:t xml:space="preserve"> Краткие сведения о жизни и творчестве. Бунины в Ефремове. Человек и природа в стихотворении «Догорел апрельский светлый вечер…». Образ Родины в стихотворении «У птицы есть гнездо, у зверя сеть нора…».  Размышления о своеобразии поэзии «Как я пишу». Рассказ «Кукушка». Смысл названия, доброта, милосердие, справедливость, покорность, смирение. Образы животных и зверей и их значение в раскрытии художественной идеи рассказа.</w:t>
      </w:r>
    </w:p>
    <w:p w:rsidR="00B451AE" w:rsidRPr="00DF3E73" w:rsidRDefault="00B451AE" w:rsidP="00B451AE">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А.И. Куприн.</w:t>
      </w:r>
      <w:r w:rsidRPr="00DF3E73">
        <w:rPr>
          <w:rFonts w:ascii="Times New Roman" w:eastAsia="Calibri" w:hAnsi="Times New Roman" w:cs="Times New Roman"/>
          <w:sz w:val="24"/>
          <w:szCs w:val="24"/>
        </w:rPr>
        <w:t xml:space="preserve"> Краткие сведения о писателе. 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 Рассказ-анекдот «Allez!».  Основная сюжетная линия рассказа и подтекст, художественная идея.</w:t>
      </w:r>
    </w:p>
    <w:p w:rsidR="00B451AE" w:rsidRPr="00DF3E73" w:rsidRDefault="00B451AE" w:rsidP="00B451AE">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М. Горький.</w:t>
      </w:r>
      <w:r w:rsidRPr="00DF3E73">
        <w:rPr>
          <w:rFonts w:ascii="Times New Roman" w:eastAsia="Calibri" w:hAnsi="Times New Roman" w:cs="Times New Roman"/>
          <w:sz w:val="24"/>
          <w:szCs w:val="24"/>
        </w:rPr>
        <w:t xml:space="preserve"> Автобиографическая трилогия «Детство», «В людях», «Мои университеты». Повесть «Детство» (выборочные главы). Своеобразие сюжета и образной системы в автобиографических произведениях. Жизнь, изображенная в восприятии ребенка. «Легенда о Данко» (из рассказа «Старуха Изергиль»). Проблематика рассказа (личность и обстоятельства, близкий человек, жизнь для людей, героизм, зависть, равнодушие, покорность, непокорность, гордость, жалость). Авторская позиция. Контраст как основной приём раскрытия идеи.</w:t>
      </w:r>
    </w:p>
    <w:p w:rsidR="00B451AE" w:rsidRPr="00DF3E73" w:rsidRDefault="00B451AE" w:rsidP="00B451AE">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А.С. Грин.</w:t>
      </w:r>
      <w:r w:rsidRPr="00DF3E73">
        <w:rPr>
          <w:rFonts w:ascii="Times New Roman" w:eastAsia="Calibri" w:hAnsi="Times New Roman" w:cs="Times New Roman"/>
          <w:sz w:val="24"/>
          <w:szCs w:val="24"/>
        </w:rPr>
        <w:t xml:space="preserve"> Краткие сведения о писателе. Повесть «Алые паруса» (фрагменты). Алые паруса как образ мечты. Мечты и реальная действительность в повести. История Ассоль. Встреча с волшебником как знак судьбы. Детство Грея, его взросление и мужание. Воплощение мечты как сюжетный прием. Утверждение веры в чудо как основы жизненной позиции. Символические образы моря, солнца, корабля, паруса.</w:t>
      </w:r>
    </w:p>
    <w:p w:rsidR="00B451AE" w:rsidRPr="00DF3E73" w:rsidRDefault="00B451AE" w:rsidP="00B451AE">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В.В. Маяковский</w:t>
      </w:r>
      <w:r w:rsidRPr="00DF3E73">
        <w:rPr>
          <w:rFonts w:ascii="Times New Roman" w:eastAsia="Calibri" w:hAnsi="Times New Roman" w:cs="Times New Roman"/>
          <w:sz w:val="24"/>
          <w:szCs w:val="24"/>
        </w:rPr>
        <w:t xml:space="preserve">. Краткие сведения о В.В. Маяковском. Словотворчество и яркая метафоричность ранней лирики Маяковского. Гуманистический пафос стихотворения «Необычайное приключение, бывшее с Владимиром Маяковским летом на даче». Одиночество лирического героя, его противопоставление толпе обывателей. Тема назначения поэзии. Своеобразие ритмики и рифмы. </w:t>
      </w:r>
    </w:p>
    <w:p w:rsidR="00B451AE" w:rsidRPr="00DF3E73" w:rsidRDefault="00B451AE" w:rsidP="00B451AE">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С.А. Есенин.</w:t>
      </w:r>
      <w:r w:rsidRPr="00DF3E73">
        <w:rPr>
          <w:rFonts w:ascii="Times New Roman" w:eastAsia="Calibri" w:hAnsi="Times New Roman" w:cs="Times New Roman"/>
          <w:sz w:val="24"/>
          <w:szCs w:val="24"/>
        </w:rPr>
        <w:t xml:space="preserve"> Краткие сведения о поэте. Литературно-краеведческая экскурсия «По есенинским местам». Стихотворения: «Гой ты, Русь, моя родная…», «Отговорила роща золотая…», «Я покинул родимый дом…», «Каждый труд благослови, удача…» Лирический герой и мир природы. Напевность стиха. Песни и романсы на стихи С.А. Есенина.</w:t>
      </w:r>
    </w:p>
    <w:p w:rsidR="00B451AE" w:rsidRPr="00DF3E73" w:rsidRDefault="00B451AE" w:rsidP="00B451AE">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И.С. Шмелёв.</w:t>
      </w:r>
      <w:r w:rsidRPr="00DF3E73">
        <w:rPr>
          <w:rFonts w:ascii="Times New Roman" w:eastAsia="Calibri" w:hAnsi="Times New Roman" w:cs="Times New Roman"/>
          <w:sz w:val="24"/>
          <w:szCs w:val="24"/>
        </w:rPr>
        <w:t xml:space="preserve"> Жизнь и творчество писателя.  Национальный характер, изображенный в рассказе «Русская песня». История создания автобиографического романа «Лето Господне». Главные герои романа. Рождение религиозного чувства у ребенка. Ребенок и национальные традиции. Особенности повествования. Сопоставление с «Левшой» Н.С. Лескова.</w:t>
      </w:r>
    </w:p>
    <w:p w:rsidR="00B451AE" w:rsidRPr="00DF3E73" w:rsidRDefault="00B451AE" w:rsidP="00B451AE">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Родина, человек и природа</w:t>
      </w:r>
      <w:r w:rsidRPr="00DF3E73">
        <w:rPr>
          <w:rFonts w:ascii="Times New Roman" w:eastAsia="Calibri" w:hAnsi="Times New Roman" w:cs="Times New Roman"/>
          <w:sz w:val="24"/>
          <w:szCs w:val="24"/>
        </w:rPr>
        <w:t xml:space="preserve"> в творчестве М.М. Пришвина и К.Г. Паустовского. Рассказ ММ. Пришвина «Москва-река», повесть К.Г. Паустовского «Мещерская сторона» (главы «Обыкновенная земля», «Первое знакомство», «Леса», «Луга», «Бескорыстие» - по выбору).  Образ рассказчика.  Подтекст. Градация.</w:t>
      </w:r>
    </w:p>
    <w:p w:rsidR="00B451AE" w:rsidRPr="00DF3E73" w:rsidRDefault="00B451AE" w:rsidP="00B451AE">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А.П. Платонов.</w:t>
      </w:r>
      <w:r w:rsidRPr="00DF3E73">
        <w:rPr>
          <w:rFonts w:ascii="Times New Roman" w:eastAsia="Calibri" w:hAnsi="Times New Roman" w:cs="Times New Roman"/>
          <w:sz w:val="24"/>
          <w:szCs w:val="24"/>
        </w:rPr>
        <w:t xml:space="preserve"> Рассказ «Неизвестный цветок». Основная тема и идейное содержание рассказа. Сказочное и реальное в сюжете произведения. Философская символика образа цветка.</w:t>
      </w:r>
    </w:p>
    <w:p w:rsidR="00B451AE" w:rsidRPr="00DF3E73" w:rsidRDefault="00B451AE" w:rsidP="00B451AE">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Н.А. Заболоцкий</w:t>
      </w:r>
      <w:r w:rsidRPr="00DF3E73">
        <w:rPr>
          <w:rFonts w:ascii="Times New Roman" w:eastAsia="Calibri" w:hAnsi="Times New Roman" w:cs="Times New Roman"/>
          <w:sz w:val="24"/>
          <w:szCs w:val="24"/>
        </w:rPr>
        <w:t>. «Не позволяй душе лениться…» Тема стихотворения и его художественная идея. Духовность, духовный труд – основное нравственное достоинство человека. Картины родной природы в стихотворении «Гроза идет». Параллелизм как средство создания художественной картины жизни природы и человека.</w:t>
      </w:r>
    </w:p>
    <w:p w:rsidR="00B451AE" w:rsidRPr="00DF3E73" w:rsidRDefault="00B451AE" w:rsidP="00B451AE">
      <w:pPr>
        <w:spacing w:after="0" w:line="240" w:lineRule="auto"/>
        <w:ind w:firstLine="709"/>
        <w:jc w:val="both"/>
        <w:rPr>
          <w:rFonts w:ascii="Times New Roman" w:eastAsia="Calibri" w:hAnsi="Times New Roman" w:cs="Times New Roman"/>
          <w:b/>
          <w:sz w:val="24"/>
          <w:szCs w:val="24"/>
        </w:rPr>
      </w:pPr>
      <w:r w:rsidRPr="00DF3E73">
        <w:rPr>
          <w:rFonts w:ascii="Times New Roman" w:eastAsia="Calibri" w:hAnsi="Times New Roman" w:cs="Times New Roman"/>
          <w:b/>
          <w:sz w:val="24"/>
          <w:szCs w:val="24"/>
        </w:rPr>
        <w:t>А.Т. Твардовский</w:t>
      </w:r>
      <w:r w:rsidRPr="00DF3E73">
        <w:rPr>
          <w:rFonts w:ascii="Times New Roman" w:eastAsia="Calibri" w:hAnsi="Times New Roman" w:cs="Times New Roman"/>
          <w:sz w:val="24"/>
          <w:szCs w:val="24"/>
        </w:rPr>
        <w:t xml:space="preserve"> «Прощаемся мы с матерями…», «На дне моей жизни…». Война, жизнь и смерть, героизм, чувство долга, дом, сыновняя память – основные </w:t>
      </w:r>
      <w:r w:rsidRPr="00DF3E73">
        <w:rPr>
          <w:rFonts w:ascii="Times New Roman" w:eastAsia="Calibri" w:hAnsi="Times New Roman" w:cs="Times New Roman"/>
          <w:sz w:val="24"/>
          <w:szCs w:val="24"/>
        </w:rPr>
        <w:lastRenderedPageBreak/>
        <w:t>мотивы военной лирики поэта. Поэма  «Василий Тёркин»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ее интонационное многообразие. Своеобразие «книги про бойца».</w:t>
      </w:r>
    </w:p>
    <w:p w:rsidR="00B451AE" w:rsidRPr="00DF3E73" w:rsidRDefault="00B451AE" w:rsidP="00B451AE">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 xml:space="preserve">Военная тема в русской литературе. </w:t>
      </w:r>
      <w:r w:rsidRPr="00DF3E73">
        <w:rPr>
          <w:rFonts w:ascii="Times New Roman" w:eastAsia="Calibri" w:hAnsi="Times New Roman" w:cs="Times New Roman"/>
          <w:sz w:val="24"/>
          <w:szCs w:val="24"/>
        </w:rPr>
        <w:t>Лирика поэтов – участников Великой Отечественной войны (А.Т. Твардовский «Рассказ танкиста», Н.П. Майоров «Творчество», Б.А. Богатков «Повестка», М.Джалиль «Последняя песня», В.Н. Лобода «начало» и др.). Идейно-эмоциональное содержание произведений, посвященных военной теме. Образы русских солдат.</w:t>
      </w:r>
    </w:p>
    <w:p w:rsidR="00B451AE" w:rsidRPr="00DF3E73" w:rsidRDefault="00B451AE" w:rsidP="00B451AE">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Б.Л. Васильев</w:t>
      </w:r>
      <w:r w:rsidRPr="00DF3E73">
        <w:rPr>
          <w:rFonts w:ascii="Times New Roman" w:eastAsia="Calibri" w:hAnsi="Times New Roman" w:cs="Times New Roman"/>
          <w:sz w:val="24"/>
          <w:szCs w:val="24"/>
        </w:rPr>
        <w:t>. «Летят мои кони» (отрывок). «Экспонат №…». Название рассказа и его роль для понимания художественной идеи произведения; проблема истинного и ложного. Разоблачение равнодушия, нравственной убогости, лицемерия.</w:t>
      </w:r>
    </w:p>
    <w:p w:rsidR="00B451AE" w:rsidRPr="00DF3E73" w:rsidRDefault="00B451AE" w:rsidP="00B451AE">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В.М. Шукшин.</w:t>
      </w:r>
      <w:r w:rsidRPr="00DF3E73">
        <w:rPr>
          <w:rFonts w:ascii="Times New Roman" w:eastAsia="Calibri" w:hAnsi="Times New Roman" w:cs="Times New Roman"/>
          <w:sz w:val="24"/>
          <w:szCs w:val="24"/>
        </w:rPr>
        <w:t xml:space="preserve"> Краткие сведения о писателе. «Слово о малой родине» (фрагмент). «Чудик». Своеобразие шукшинских героев-«чудиков» в рассказах Шукшина. Доброта, доверчивость и душевная красота простых, незаметных людей из народа. Столкновение с миром грубости и практической приземленности. Внутренняя сила шукшинского героя.</w:t>
      </w:r>
    </w:p>
    <w:p w:rsidR="00B451AE" w:rsidRPr="00DF3E73" w:rsidRDefault="00B451AE" w:rsidP="00B451AE">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Поэты ХХ века о России.</w:t>
      </w:r>
      <w:r w:rsidRPr="00DF3E73">
        <w:rPr>
          <w:rFonts w:ascii="Times New Roman" w:eastAsia="Calibri" w:hAnsi="Times New Roman" w:cs="Times New Roman"/>
          <w:sz w:val="24"/>
          <w:szCs w:val="24"/>
        </w:rPr>
        <w:t xml:space="preserve">А.А. Ахматова «Мне голос был, он звал утешно…», М.И. Цветаева «Рябину рубили зорькою…», И. Северянин «Запевка», Н.М. Рубцов «В горнице», Я.В. Смеляков «История», А.И. Фатьянов «Давно мы дома не были…», А.Я. Яшин «Не разучился ль…»,  Р. Гамзатов «В горах джигиты ссорились, бывало…», «Мой Дагестан», А.А. Вознесенский  др.  Образ родины в русской поэзии. Изображение  событий отечественной истории, создание ярких образов русских людей. </w:t>
      </w:r>
    </w:p>
    <w:p w:rsidR="00B451AE" w:rsidRPr="00DF3E73" w:rsidRDefault="00B451AE" w:rsidP="00B451AE">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 xml:space="preserve">Литература народов России.Г. Тукай.  </w:t>
      </w:r>
      <w:r w:rsidRPr="00DF3E73">
        <w:rPr>
          <w:rFonts w:ascii="Times New Roman" w:eastAsia="Calibri" w:hAnsi="Times New Roman" w:cs="Times New Roman"/>
          <w:sz w:val="24"/>
          <w:szCs w:val="24"/>
        </w:rPr>
        <w:t xml:space="preserve">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 </w:t>
      </w:r>
      <w:r w:rsidRPr="00DF3E73">
        <w:rPr>
          <w:rFonts w:ascii="Times New Roman" w:eastAsia="Calibri" w:hAnsi="Times New Roman" w:cs="Times New Roman"/>
          <w:b/>
          <w:sz w:val="24"/>
          <w:szCs w:val="24"/>
        </w:rPr>
        <w:t xml:space="preserve">Ш. Кулиев.  </w:t>
      </w:r>
      <w:r w:rsidRPr="00DF3E73">
        <w:rPr>
          <w:rFonts w:ascii="Times New Roman" w:eastAsia="Calibri" w:hAnsi="Times New Roman" w:cs="Times New Roman"/>
          <w:sz w:val="24"/>
          <w:szCs w:val="24"/>
        </w:rPr>
        <w:t>Стихотворения «Когда на меня навалилась беда…», «Каким бы малым ни был мой народ…».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B451AE" w:rsidRPr="00DF3E73" w:rsidRDefault="00B451AE" w:rsidP="00B451AE">
      <w:pPr>
        <w:spacing w:after="0" w:line="240" w:lineRule="auto"/>
        <w:ind w:firstLine="709"/>
        <w:jc w:val="both"/>
        <w:rPr>
          <w:rFonts w:ascii="Times New Roman" w:eastAsia="Calibri" w:hAnsi="Times New Roman" w:cs="Times New Roman"/>
          <w:sz w:val="24"/>
          <w:szCs w:val="24"/>
        </w:rPr>
      </w:pPr>
    </w:p>
    <w:p w:rsidR="00B451AE" w:rsidRPr="00DF3E73" w:rsidRDefault="00B451AE" w:rsidP="00B451AE">
      <w:pPr>
        <w:spacing w:after="0" w:line="240" w:lineRule="auto"/>
        <w:ind w:firstLine="709"/>
        <w:jc w:val="both"/>
        <w:rPr>
          <w:rFonts w:ascii="Times New Roman" w:eastAsia="Calibri" w:hAnsi="Times New Roman" w:cs="Times New Roman"/>
          <w:b/>
          <w:sz w:val="24"/>
          <w:szCs w:val="24"/>
        </w:rPr>
      </w:pPr>
      <w:r w:rsidRPr="00DF3E73">
        <w:rPr>
          <w:rFonts w:ascii="Times New Roman" w:eastAsia="Calibri" w:hAnsi="Times New Roman" w:cs="Times New Roman"/>
          <w:b/>
          <w:sz w:val="24"/>
          <w:szCs w:val="24"/>
        </w:rPr>
        <w:t>Из зарубежной литературы</w:t>
      </w:r>
    </w:p>
    <w:p w:rsidR="00B451AE" w:rsidRPr="00DF3E73" w:rsidRDefault="00B451AE" w:rsidP="00B451AE">
      <w:pPr>
        <w:spacing w:after="0" w:line="240" w:lineRule="auto"/>
        <w:ind w:firstLine="709"/>
        <w:jc w:val="both"/>
        <w:rPr>
          <w:rFonts w:ascii="Times New Roman" w:eastAsia="Calibri" w:hAnsi="Times New Roman" w:cs="Times New Roman"/>
          <w:b/>
          <w:sz w:val="24"/>
          <w:szCs w:val="24"/>
        </w:rPr>
      </w:pPr>
    </w:p>
    <w:p w:rsidR="00B451AE" w:rsidRPr="00DF3E73" w:rsidRDefault="00B451AE" w:rsidP="00B451AE">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У. Шекспир</w:t>
      </w:r>
      <w:r w:rsidRPr="00DF3E73">
        <w:rPr>
          <w:rFonts w:ascii="Times New Roman" w:eastAsia="Calibri" w:hAnsi="Times New Roman" w:cs="Times New Roman"/>
          <w:sz w:val="24"/>
          <w:szCs w:val="24"/>
        </w:rPr>
        <w:t>. Краткие сведения об авторе. Сонеты: «Ее глаза на звезды не похожи…» (№130), «Когда на суд безмолвных, тайных дум…», «Прекрасное прекрасней во сто крат…», «Уж если ты разлюбишь, так - теперь…», «Люблю, - но реже говорю об этом…». Любовь и творчество как основные темы сонетов. Образ возлюбленной в сонетах Шекспира.</w:t>
      </w:r>
    </w:p>
    <w:p w:rsidR="00B451AE" w:rsidRPr="00DF3E73" w:rsidRDefault="00B451AE" w:rsidP="00B451AE">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МацуоБасё.</w:t>
      </w:r>
      <w:r w:rsidRPr="00DF3E73">
        <w:rPr>
          <w:rFonts w:ascii="Times New Roman" w:eastAsia="Calibri" w:hAnsi="Times New Roman" w:cs="Times New Roman"/>
          <w:sz w:val="24"/>
          <w:szCs w:val="24"/>
        </w:rPr>
        <w:t xml:space="preserve"> Образ поэта. Основные биографические сведения. Знакомство со стихотворениями, их тематикой, своеобразием образов и структуры. Хокку (хайку) как  жанр.</w:t>
      </w:r>
    </w:p>
    <w:p w:rsidR="00B451AE" w:rsidRPr="00DF3E73" w:rsidRDefault="00B451AE" w:rsidP="00B451AE">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Р. Бёрнс.</w:t>
      </w:r>
      <w:r w:rsidRPr="00DF3E73">
        <w:rPr>
          <w:rFonts w:ascii="Times New Roman" w:eastAsia="Calibri" w:hAnsi="Times New Roman" w:cs="Times New Roman"/>
          <w:sz w:val="24"/>
          <w:szCs w:val="24"/>
        </w:rPr>
        <w:t xml:space="preserve"> Краткие сведения об авторе. Стихотворения «Возвращение солдата», «Джон Ячменное Зерно» Основные мотивы стихотворений: чувство долга, воинская честь, народное представление о добре и силе. Аллегория.</w:t>
      </w:r>
    </w:p>
    <w:p w:rsidR="00B451AE" w:rsidRPr="00DF3E73" w:rsidRDefault="00B451AE" w:rsidP="00B451AE">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Р.Л. Стивенсон.</w:t>
      </w:r>
      <w:r w:rsidRPr="00DF3E73">
        <w:rPr>
          <w:rFonts w:ascii="Times New Roman" w:eastAsia="Calibri" w:hAnsi="Times New Roman" w:cs="Times New Roman"/>
          <w:sz w:val="24"/>
          <w:szCs w:val="24"/>
        </w:rPr>
        <w:t xml:space="preserve"> Краткие сведения об авторе. Роман «Остров сокровищ» (часть третья, «Мои приключения на суше») Приёмы создания   образов. Находчивость, любознательность  - наиболее привлекательные качества героев.</w:t>
      </w:r>
    </w:p>
    <w:p w:rsidR="00B451AE" w:rsidRPr="00DF3E73" w:rsidRDefault="00B451AE" w:rsidP="00B451AE">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 xml:space="preserve">А. де Сент-Экзюпери. </w:t>
      </w:r>
      <w:r w:rsidRPr="00DF3E73">
        <w:rPr>
          <w:rFonts w:ascii="Times New Roman" w:eastAsia="Calibri" w:hAnsi="Times New Roman" w:cs="Times New Roman"/>
          <w:sz w:val="24"/>
          <w:szCs w:val="24"/>
        </w:rPr>
        <w:t>Краткие сведения о писателе. Повесть-сказка «Маленький принц». Постановка «вечных» вопросов в философской сказке. Образы повествователя и Маленького принца. Мечта о разумно устроенном, красивом и справедливом мире. Непонятный мир взрослых, чуждый ребенку. Нравственная проблематика сказки «Маленький принц». Символическое значение образа Маленького принца. Роль метафоры и аллегории в произведении. Афоризмы в сказке.</w:t>
      </w:r>
    </w:p>
    <w:p w:rsidR="00B451AE" w:rsidRPr="00DF3E73" w:rsidRDefault="00B451AE" w:rsidP="00B451AE">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lastRenderedPageBreak/>
        <w:t xml:space="preserve">Р. Брэдбери. </w:t>
      </w:r>
      <w:r w:rsidRPr="00DF3E73">
        <w:rPr>
          <w:rFonts w:ascii="Times New Roman" w:eastAsia="Calibri" w:hAnsi="Times New Roman" w:cs="Times New Roman"/>
          <w:sz w:val="24"/>
          <w:szCs w:val="24"/>
        </w:rPr>
        <w:t>Рассказ «Все лето в один день». Особенности сюжета рассказа. Роль фантастического сюжета в раскрытии серьезных нравственных проблем. Образы детей. Смысл финала произведения. Противопоставление Венеры и Земли.</w:t>
      </w:r>
    </w:p>
    <w:p w:rsidR="00F7363D" w:rsidRPr="00DF3E73" w:rsidRDefault="00B451AE" w:rsidP="00F7363D">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 xml:space="preserve">Я. Купала. </w:t>
      </w:r>
      <w:r w:rsidRPr="00DF3E73">
        <w:rPr>
          <w:rFonts w:ascii="Times New Roman" w:eastAsia="Calibri" w:hAnsi="Times New Roman" w:cs="Times New Roman"/>
          <w:sz w:val="24"/>
          <w:szCs w:val="24"/>
        </w:rPr>
        <w:t>Основные биографические сведения. Отражение судьбы белорусского народа в стихах «Мужик», «А кто там идет?», «Алеся». М. Горький и М. Исаковский — переводчики Я. Купалы.</w:t>
      </w:r>
    </w:p>
    <w:p w:rsidR="00F7363D" w:rsidRPr="00DF3E73" w:rsidRDefault="00F7363D" w:rsidP="00F7363D">
      <w:pPr>
        <w:spacing w:after="0" w:line="240" w:lineRule="auto"/>
        <w:ind w:firstLine="709"/>
        <w:jc w:val="both"/>
        <w:rPr>
          <w:rFonts w:ascii="Times New Roman" w:eastAsia="Calibri" w:hAnsi="Times New Roman" w:cs="Times New Roman"/>
          <w:sz w:val="24"/>
          <w:szCs w:val="24"/>
        </w:rPr>
      </w:pPr>
    </w:p>
    <w:p w:rsidR="00F7363D" w:rsidRPr="00DF3E73" w:rsidRDefault="00F7363D" w:rsidP="00F7363D">
      <w:pPr>
        <w:spacing w:after="0" w:line="240" w:lineRule="auto"/>
        <w:ind w:firstLine="709"/>
        <w:jc w:val="both"/>
        <w:rPr>
          <w:rFonts w:ascii="Times New Roman" w:eastAsia="Calibri" w:hAnsi="Times New Roman" w:cs="Times New Roman"/>
          <w:b/>
          <w:sz w:val="24"/>
          <w:szCs w:val="24"/>
        </w:rPr>
      </w:pPr>
      <w:r w:rsidRPr="00DF3E73">
        <w:rPr>
          <w:rFonts w:ascii="Times New Roman" w:eastAsia="Calibri" w:hAnsi="Times New Roman" w:cs="Times New Roman"/>
          <w:b/>
          <w:sz w:val="24"/>
          <w:szCs w:val="24"/>
        </w:rPr>
        <w:t>8 класс</w:t>
      </w:r>
    </w:p>
    <w:p w:rsidR="00F7363D" w:rsidRPr="00DF3E73" w:rsidRDefault="00F7363D" w:rsidP="00F7363D">
      <w:pPr>
        <w:spacing w:after="0" w:line="240" w:lineRule="auto"/>
        <w:ind w:firstLine="709"/>
        <w:jc w:val="both"/>
        <w:rPr>
          <w:rFonts w:ascii="Times New Roman" w:eastAsia="Calibri" w:hAnsi="Times New Roman" w:cs="Times New Roman"/>
          <w:sz w:val="24"/>
          <w:szCs w:val="24"/>
        </w:rPr>
      </w:pPr>
    </w:p>
    <w:p w:rsidR="00F7363D" w:rsidRPr="00DF3E73" w:rsidRDefault="00F7363D" w:rsidP="00F7363D">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Введение</w:t>
      </w:r>
    </w:p>
    <w:p w:rsidR="00F7363D" w:rsidRPr="00DF3E73" w:rsidRDefault="00F7363D" w:rsidP="00F7363D">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sz w:val="24"/>
          <w:szCs w:val="24"/>
        </w:rPr>
        <w:t xml:space="preserve">Своеобразие курса литературы в 8 классе. Художественная литература и история. Значение художественного произведения в культурном наследии страны. Творческий процесс. </w:t>
      </w:r>
    </w:p>
    <w:p w:rsidR="00F7363D" w:rsidRPr="00DF3E73" w:rsidRDefault="00F7363D" w:rsidP="0040769C">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Теория литературы:</w:t>
      </w:r>
      <w:r w:rsidRPr="00DF3E73">
        <w:rPr>
          <w:rFonts w:ascii="Times New Roman" w:eastAsia="Calibri" w:hAnsi="Times New Roman" w:cs="Times New Roman"/>
          <w:sz w:val="24"/>
          <w:szCs w:val="24"/>
        </w:rPr>
        <w:t xml:space="preserve"> литература и история, писатель и его роль в развитии литературного процесса, жанры и роды литер</w:t>
      </w:r>
      <w:r w:rsidR="0040769C" w:rsidRPr="00DF3E73">
        <w:rPr>
          <w:rFonts w:ascii="Times New Roman" w:eastAsia="Calibri" w:hAnsi="Times New Roman" w:cs="Times New Roman"/>
          <w:sz w:val="24"/>
          <w:szCs w:val="24"/>
        </w:rPr>
        <w:t>атуры.</w:t>
      </w:r>
    </w:p>
    <w:p w:rsidR="00F7363D" w:rsidRPr="00DF3E73" w:rsidRDefault="00F7363D" w:rsidP="00F7363D">
      <w:pPr>
        <w:spacing w:after="0" w:line="240" w:lineRule="auto"/>
        <w:ind w:firstLine="709"/>
        <w:jc w:val="both"/>
        <w:rPr>
          <w:rFonts w:ascii="Times New Roman" w:eastAsia="Calibri" w:hAnsi="Times New Roman" w:cs="Times New Roman"/>
          <w:b/>
          <w:sz w:val="24"/>
          <w:szCs w:val="24"/>
        </w:rPr>
      </w:pPr>
      <w:r w:rsidRPr="00DF3E73">
        <w:rPr>
          <w:rFonts w:ascii="Times New Roman" w:eastAsia="Calibri" w:hAnsi="Times New Roman" w:cs="Times New Roman"/>
          <w:b/>
          <w:sz w:val="24"/>
          <w:szCs w:val="24"/>
        </w:rPr>
        <w:t>Из устного народного творчества</w:t>
      </w:r>
    </w:p>
    <w:p w:rsidR="00F7363D" w:rsidRPr="00DF3E73" w:rsidRDefault="00F7363D" w:rsidP="00F7363D">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sz w:val="24"/>
          <w:szCs w:val="24"/>
        </w:rPr>
        <w:t xml:space="preserve">Исторические песни: «Иван Грозный молится посыне», «Возвращение Филарета», «Разин и девка-астраханка», «Солдаты освобождают Смоленск» («Как повыше было города Смоленска...»). Периоды создания русских исторических песен. Связь с представлениями и исторической памятью и отражение их в народной песне; песни-плачи, средства выразительности в исторической песне; нравственная проблематика в исторической песне и песне-плаче. </w:t>
      </w:r>
    </w:p>
    <w:p w:rsidR="00F7363D" w:rsidRPr="00DF3E73" w:rsidRDefault="00F7363D" w:rsidP="00F7363D">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Теория литературы</w:t>
      </w:r>
      <w:r w:rsidRPr="00DF3E73">
        <w:rPr>
          <w:rFonts w:ascii="Times New Roman" w:eastAsia="Calibri" w:hAnsi="Times New Roman" w:cs="Times New Roman"/>
          <w:sz w:val="24"/>
          <w:szCs w:val="24"/>
        </w:rPr>
        <w:t xml:space="preserve">: песня как жанр фольклора, историческая песня, отличие исторической песни от былины, песня-плач. </w:t>
      </w:r>
    </w:p>
    <w:p w:rsidR="00F7363D" w:rsidRPr="00DF3E73" w:rsidRDefault="00F7363D" w:rsidP="00F7363D">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Развитие речи:</w:t>
      </w:r>
      <w:r w:rsidRPr="00DF3E73">
        <w:rPr>
          <w:rFonts w:ascii="Times New Roman" w:eastAsia="Calibri" w:hAnsi="Times New Roman" w:cs="Times New Roman"/>
          <w:sz w:val="24"/>
          <w:szCs w:val="24"/>
        </w:rPr>
        <w:t xml:space="preserve"> различные виды чтения, составление словаря одной из исторических песен. Связь с другими искусствами: прослушивание музыкальных записей песен; репродукция картины И. Репина «Иван Грозный и сын его Иван 16 ноября 1581 года» </w:t>
      </w:r>
    </w:p>
    <w:p w:rsidR="00F7363D" w:rsidRPr="00DF3E73" w:rsidRDefault="00F7363D" w:rsidP="00F7363D">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Краеведение</w:t>
      </w:r>
      <w:r w:rsidRPr="00DF3E73">
        <w:rPr>
          <w:rFonts w:ascii="Times New Roman" w:eastAsia="Calibri" w:hAnsi="Times New Roman" w:cs="Times New Roman"/>
          <w:sz w:val="24"/>
          <w:szCs w:val="24"/>
        </w:rPr>
        <w:t xml:space="preserve">: запись музыкального фольклора региона. </w:t>
      </w:r>
    </w:p>
    <w:p w:rsidR="00F7363D" w:rsidRPr="00DF3E73" w:rsidRDefault="00F7363D" w:rsidP="00F7363D">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Возможные виды внеурочной деятельности:</w:t>
      </w:r>
      <w:r w:rsidRPr="00DF3E73">
        <w:rPr>
          <w:rFonts w:ascii="Times New Roman" w:eastAsia="Calibri" w:hAnsi="Times New Roman" w:cs="Times New Roman"/>
          <w:sz w:val="24"/>
          <w:szCs w:val="24"/>
        </w:rPr>
        <w:t xml:space="preserve"> встреча с фольклорным коллективом, вечер народной песни.</w:t>
      </w:r>
    </w:p>
    <w:p w:rsidR="00F7363D" w:rsidRPr="00DF3E73" w:rsidRDefault="00F7363D" w:rsidP="00F7363D">
      <w:pPr>
        <w:spacing w:after="0" w:line="240" w:lineRule="auto"/>
        <w:ind w:firstLine="709"/>
        <w:jc w:val="both"/>
        <w:rPr>
          <w:rFonts w:ascii="Times New Roman" w:eastAsia="Calibri" w:hAnsi="Times New Roman" w:cs="Times New Roman"/>
          <w:b/>
          <w:sz w:val="24"/>
          <w:szCs w:val="24"/>
        </w:rPr>
      </w:pPr>
      <w:r w:rsidRPr="00DF3E73">
        <w:rPr>
          <w:rFonts w:ascii="Times New Roman" w:eastAsia="Calibri" w:hAnsi="Times New Roman" w:cs="Times New Roman"/>
          <w:b/>
          <w:sz w:val="24"/>
          <w:szCs w:val="24"/>
        </w:rPr>
        <w:t>Из древнерусской литературы</w:t>
      </w:r>
    </w:p>
    <w:p w:rsidR="00F7363D" w:rsidRPr="00DF3E73" w:rsidRDefault="00F7363D" w:rsidP="00F7363D">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sz w:val="24"/>
          <w:szCs w:val="24"/>
        </w:rPr>
        <w:t xml:space="preserve">«Житие Сергия Радонежского», Б.К. Зайцев «Преподобный Сергий Радонежский» (фрагмент), «Слово о погибели Русской земли», из «Жития Александра Невского». Тема добра и злавпроизведениях русской литературы. Глубина и сила нравственных представлений о человеке; благочестие, доброта, открытость, неспособность к насилию, святость, служение Богу, мудрость, готовность к подвигу во имя Руси — основные нравственные проблемы житийной литературы; тематическое и жанровое многообразие древнерусской литературы. </w:t>
      </w:r>
    </w:p>
    <w:p w:rsidR="00F7363D" w:rsidRPr="00DF3E73" w:rsidRDefault="00F7363D" w:rsidP="00F7363D">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Теория литературы</w:t>
      </w:r>
      <w:r w:rsidRPr="00DF3E73">
        <w:rPr>
          <w:rFonts w:ascii="Times New Roman" w:eastAsia="Calibri" w:hAnsi="Times New Roman" w:cs="Times New Roman"/>
          <w:sz w:val="24"/>
          <w:szCs w:val="24"/>
        </w:rPr>
        <w:t xml:space="preserve">: житийная литература, агиография; сказание, слово и моление  как жанры древнерусской литературы; летописный свод. </w:t>
      </w:r>
    </w:p>
    <w:p w:rsidR="00F7363D" w:rsidRPr="00DF3E73" w:rsidRDefault="00F7363D" w:rsidP="00F7363D">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Развитие речи:</w:t>
      </w:r>
      <w:r w:rsidRPr="00DF3E73">
        <w:rPr>
          <w:rFonts w:ascii="Times New Roman" w:eastAsia="Calibri" w:hAnsi="Times New Roman" w:cs="Times New Roman"/>
          <w:sz w:val="24"/>
          <w:szCs w:val="24"/>
        </w:rPr>
        <w:t xml:space="preserve"> различные виды чтения и пересказа, формулировки и запись выводов, наблюдения над лексическим составом произведений. </w:t>
      </w:r>
    </w:p>
    <w:p w:rsidR="00F7363D" w:rsidRPr="00DF3E73" w:rsidRDefault="00F7363D" w:rsidP="00F7363D">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Связь с другими искусствами</w:t>
      </w:r>
      <w:r w:rsidRPr="00DF3E73">
        <w:rPr>
          <w:rFonts w:ascii="Times New Roman" w:eastAsia="Calibri" w:hAnsi="Times New Roman" w:cs="Times New Roman"/>
          <w:sz w:val="24"/>
          <w:szCs w:val="24"/>
        </w:rPr>
        <w:t>: работа с иллюстрациями; икона святых благоверных князей-страстотерпцов Бориса и Глеба; древнерусская миниатюра; репродукция картины М. Нестерова «Видение отроку Варфоломею».</w:t>
      </w:r>
    </w:p>
    <w:p w:rsidR="00F7363D" w:rsidRPr="00DF3E73" w:rsidRDefault="00F7363D" w:rsidP="00F7363D">
      <w:pPr>
        <w:spacing w:after="0" w:line="240" w:lineRule="auto"/>
        <w:ind w:firstLine="709"/>
        <w:jc w:val="both"/>
        <w:rPr>
          <w:rFonts w:ascii="Times New Roman" w:eastAsia="Calibri" w:hAnsi="Times New Roman" w:cs="Times New Roman"/>
          <w:b/>
          <w:sz w:val="24"/>
          <w:szCs w:val="24"/>
        </w:rPr>
      </w:pPr>
      <w:r w:rsidRPr="00DF3E73">
        <w:rPr>
          <w:rFonts w:ascii="Times New Roman" w:eastAsia="Calibri" w:hAnsi="Times New Roman" w:cs="Times New Roman"/>
          <w:b/>
          <w:sz w:val="24"/>
          <w:szCs w:val="24"/>
        </w:rPr>
        <w:t>Из русской литературы XVIII века</w:t>
      </w:r>
    </w:p>
    <w:p w:rsidR="00F7363D" w:rsidRPr="00DF3E73" w:rsidRDefault="00F7363D" w:rsidP="00F7363D">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Г.Р. ДЕРЖАВИН</w:t>
      </w:r>
      <w:r w:rsidRPr="00DF3E73">
        <w:rPr>
          <w:rFonts w:ascii="Times New Roman" w:eastAsia="Calibri" w:hAnsi="Times New Roman" w:cs="Times New Roman"/>
          <w:sz w:val="24"/>
          <w:szCs w:val="24"/>
        </w:rPr>
        <w:t xml:space="preserve"> Поэт и государственный чиновник. Отражение в творчестве фактов биографии и личных представлений. Стихотворения: «Памятник», «Вельможа» (служба, служение, власть и народ, поэт и власть — основные мотивы стихотворений). Тема поэта и поэзии. </w:t>
      </w:r>
    </w:p>
    <w:p w:rsidR="00F7363D" w:rsidRPr="00DF3E73" w:rsidRDefault="00F7363D" w:rsidP="00F7363D">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Теория литературы</w:t>
      </w:r>
      <w:r w:rsidRPr="00DF3E73">
        <w:rPr>
          <w:rFonts w:ascii="Times New Roman" w:eastAsia="Calibri" w:hAnsi="Times New Roman" w:cs="Times New Roman"/>
          <w:sz w:val="24"/>
          <w:szCs w:val="24"/>
        </w:rPr>
        <w:t xml:space="preserve">: традиции классицизма в лирическом тексте; ода. </w:t>
      </w:r>
    </w:p>
    <w:p w:rsidR="00F7363D" w:rsidRPr="00DF3E73" w:rsidRDefault="00F7363D" w:rsidP="00F7363D">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lastRenderedPageBreak/>
        <w:t>Развитие речи:</w:t>
      </w:r>
      <w:r w:rsidRPr="00DF3E73">
        <w:rPr>
          <w:rFonts w:ascii="Times New Roman" w:eastAsia="Calibri" w:hAnsi="Times New Roman" w:cs="Times New Roman"/>
          <w:sz w:val="24"/>
          <w:szCs w:val="24"/>
        </w:rPr>
        <w:t xml:space="preserve"> выразительное чтение, письменный ответ на вопрос, запись ключевых слов и словосочетаний. Связь с другими искусствами: портрет Г.Р. Державина.</w:t>
      </w:r>
    </w:p>
    <w:p w:rsidR="002268CB" w:rsidRPr="00DF3E73" w:rsidRDefault="002268CB" w:rsidP="00F7363D">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sz w:val="24"/>
          <w:szCs w:val="24"/>
        </w:rPr>
        <w:t>Для заучивания наизусть: Г.Р. Державин. «Памятник».</w:t>
      </w:r>
    </w:p>
    <w:p w:rsidR="002268CB" w:rsidRPr="00DF3E73" w:rsidRDefault="00F7363D" w:rsidP="00F7363D">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Н.М. КАРАМЗИН</w:t>
      </w:r>
      <w:r w:rsidRPr="00DF3E73">
        <w:rPr>
          <w:rFonts w:ascii="Times New Roman" w:eastAsia="Calibri" w:hAnsi="Times New Roman" w:cs="Times New Roman"/>
          <w:sz w:val="24"/>
          <w:szCs w:val="24"/>
        </w:rPr>
        <w:t xml:space="preserve"> Основные вехи биографии. Карамзин и Пушкин. Повесть </w:t>
      </w:r>
    </w:p>
    <w:p w:rsidR="00F7363D" w:rsidRPr="00DF3E73" w:rsidRDefault="00F7363D" w:rsidP="00F7363D">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sz w:val="24"/>
          <w:szCs w:val="24"/>
        </w:rPr>
        <w:t xml:space="preserve">«Бедная Лиза» — новая эстетическая реальность. Основная проблематика и тематика, новый тип героя, образ Лизы. </w:t>
      </w:r>
    </w:p>
    <w:p w:rsidR="00F7363D" w:rsidRPr="00DF3E73" w:rsidRDefault="00F7363D" w:rsidP="00F7363D">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Теория литературы</w:t>
      </w:r>
      <w:r w:rsidRPr="00DF3E73">
        <w:rPr>
          <w:rFonts w:ascii="Times New Roman" w:eastAsia="Calibri" w:hAnsi="Times New Roman" w:cs="Times New Roman"/>
          <w:sz w:val="24"/>
          <w:szCs w:val="24"/>
        </w:rPr>
        <w:t xml:space="preserve">: сентиментализм как литературное течение, сентиментализм и классицизм (чувственное начало в противовес рациональному), жанр сентиментальной повести. </w:t>
      </w:r>
    </w:p>
    <w:p w:rsidR="00F7363D" w:rsidRPr="00DF3E73" w:rsidRDefault="00F7363D" w:rsidP="00F7363D">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Развитие речи:</w:t>
      </w:r>
      <w:r w:rsidRPr="00DF3E73">
        <w:rPr>
          <w:rFonts w:ascii="Times New Roman" w:eastAsia="Calibri" w:hAnsi="Times New Roman" w:cs="Times New Roman"/>
          <w:sz w:val="24"/>
          <w:szCs w:val="24"/>
        </w:rPr>
        <w:t xml:space="preserve"> различные виды чтения и пересказа, формулировка и запись выводов, похвальное слово историку и писателю. Защита реферата «Карамзин на страницах романа Ю.Н. Тынянова “Пушкин”». Связь с другими искусствами: портрет Н.М. Карамзина.</w:t>
      </w:r>
    </w:p>
    <w:p w:rsidR="00F7363D" w:rsidRPr="00DF3E73" w:rsidRDefault="00F7363D" w:rsidP="00F7363D">
      <w:pPr>
        <w:spacing w:after="0" w:line="240" w:lineRule="auto"/>
        <w:ind w:firstLine="709"/>
        <w:jc w:val="both"/>
        <w:rPr>
          <w:rFonts w:ascii="Times New Roman" w:eastAsia="Calibri" w:hAnsi="Times New Roman" w:cs="Times New Roman"/>
          <w:b/>
          <w:sz w:val="24"/>
          <w:szCs w:val="24"/>
        </w:rPr>
      </w:pPr>
      <w:r w:rsidRPr="00DF3E73">
        <w:rPr>
          <w:rFonts w:ascii="Times New Roman" w:eastAsia="Calibri" w:hAnsi="Times New Roman" w:cs="Times New Roman"/>
          <w:b/>
          <w:sz w:val="24"/>
          <w:szCs w:val="24"/>
        </w:rPr>
        <w:t>Из русской литературы XIX века</w:t>
      </w:r>
    </w:p>
    <w:p w:rsidR="00F7363D" w:rsidRPr="00DF3E73" w:rsidRDefault="00F7363D" w:rsidP="00F7363D">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sz w:val="24"/>
          <w:szCs w:val="24"/>
        </w:rPr>
        <w:t xml:space="preserve">В.А. Жуковский. </w:t>
      </w:r>
      <w:r w:rsidRPr="00DF3E73">
        <w:rPr>
          <w:rFonts w:ascii="Times New Roman" w:eastAsia="Calibri" w:hAnsi="Times New Roman" w:cs="Times New Roman"/>
          <w:i/>
          <w:sz w:val="24"/>
          <w:szCs w:val="24"/>
        </w:rPr>
        <w:t>«Лесной царь», «Невыразимое».</w:t>
      </w:r>
    </w:p>
    <w:p w:rsidR="00F7363D" w:rsidRPr="00DF3E73" w:rsidRDefault="00F7363D" w:rsidP="00F7363D">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sz w:val="24"/>
          <w:szCs w:val="24"/>
        </w:rPr>
        <w:t>К.Ф. Рылеев. «</w:t>
      </w:r>
      <w:r w:rsidRPr="00DF3E73">
        <w:rPr>
          <w:rFonts w:ascii="Times New Roman" w:eastAsia="Calibri" w:hAnsi="Times New Roman" w:cs="Times New Roman"/>
          <w:i/>
          <w:sz w:val="24"/>
          <w:szCs w:val="24"/>
        </w:rPr>
        <w:t>Иван Сусанин».</w:t>
      </w:r>
    </w:p>
    <w:p w:rsidR="00F7363D" w:rsidRPr="00DF3E73" w:rsidRDefault="00F7363D" w:rsidP="00F7363D">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sz w:val="24"/>
          <w:szCs w:val="24"/>
        </w:rPr>
        <w:t xml:space="preserve">Краткие сведения о поэтах. Основные темы, мотивы. Система образно-выразительных средств в балладе, художественное богатство поэтических произведений. В кругу собратьев по перу (Пушкин и поэты его круга). </w:t>
      </w:r>
    </w:p>
    <w:p w:rsidR="000809C7" w:rsidRPr="00DF3E73" w:rsidRDefault="00F7363D" w:rsidP="00F7363D">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Теория литературы</w:t>
      </w:r>
      <w:r w:rsidRPr="00DF3E73">
        <w:rPr>
          <w:rFonts w:ascii="Times New Roman" w:eastAsia="Calibri" w:hAnsi="Times New Roman" w:cs="Times New Roman"/>
          <w:sz w:val="24"/>
          <w:szCs w:val="24"/>
        </w:rPr>
        <w:t xml:space="preserve">: баллада (развитие представлений), элегия, жанровое образование — дума, песня, элементы романтизма, романтизм. </w:t>
      </w:r>
    </w:p>
    <w:p w:rsidR="000809C7" w:rsidRPr="00DF3E73" w:rsidRDefault="00F7363D" w:rsidP="00F7363D">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Развитие речи:</w:t>
      </w:r>
      <w:r w:rsidRPr="00DF3E73">
        <w:rPr>
          <w:rFonts w:ascii="Times New Roman" w:eastAsia="Calibri" w:hAnsi="Times New Roman" w:cs="Times New Roman"/>
          <w:sz w:val="24"/>
          <w:szCs w:val="24"/>
        </w:rPr>
        <w:t xml:space="preserve"> составление цитатного или тезисного плана, выразительное чтение наизусть, запись тезисного плана. </w:t>
      </w:r>
    </w:p>
    <w:p w:rsidR="000809C7" w:rsidRPr="00DF3E73" w:rsidRDefault="00F7363D" w:rsidP="00F7363D">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Связь с другими искусствами</w:t>
      </w:r>
      <w:r w:rsidRPr="00DF3E73">
        <w:rPr>
          <w:rFonts w:ascii="Times New Roman" w:eastAsia="Calibri" w:hAnsi="Times New Roman" w:cs="Times New Roman"/>
          <w:sz w:val="24"/>
          <w:szCs w:val="24"/>
        </w:rPr>
        <w:t xml:space="preserve">: работа с музыкальными произведениями. </w:t>
      </w:r>
    </w:p>
    <w:p w:rsidR="00F7363D" w:rsidRPr="00DF3E73" w:rsidRDefault="00F7363D" w:rsidP="00F7363D">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Возможные виды внеурочной деятельности:</w:t>
      </w:r>
      <w:r w:rsidRPr="00DF3E73">
        <w:rPr>
          <w:rFonts w:ascii="Times New Roman" w:eastAsia="Calibri" w:hAnsi="Times New Roman" w:cs="Times New Roman"/>
          <w:sz w:val="24"/>
          <w:szCs w:val="24"/>
        </w:rPr>
        <w:t xml:space="preserve"> вечер в литературной гостиной «Песни и романсы на стихи поэтов начала XIX века».</w:t>
      </w:r>
    </w:p>
    <w:p w:rsidR="002268CB" w:rsidRPr="00DF3E73" w:rsidRDefault="002268CB" w:rsidP="00F7363D">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sz w:val="24"/>
          <w:szCs w:val="24"/>
        </w:rPr>
        <w:t>Для заучивания наизусть: В.А. Жуковский. «Невыразимое».</w:t>
      </w:r>
    </w:p>
    <w:p w:rsidR="000809C7" w:rsidRPr="00DF3E73" w:rsidRDefault="00F7363D" w:rsidP="00F7363D">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А.С. ПУШКИН</w:t>
      </w:r>
    </w:p>
    <w:p w:rsidR="000809C7" w:rsidRPr="00DF3E73" w:rsidRDefault="00F7363D" w:rsidP="00F7363D">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sz w:val="24"/>
          <w:szCs w:val="24"/>
        </w:rPr>
        <w:t xml:space="preserve">Тематическое богатство поэзии А.С. Пушкина. Стихотворения: «И.И. Пущину», «Бесы». Роман «Капитанская дочка»: проблематика (любовь и дружба, любовь и долг, честь, вольнолюбие, осознание предначертанья, независимость, литература и история). Система образов романа. Отношение писателя к событиям и героям. Новый тип исторической прозы. </w:t>
      </w:r>
      <w:r w:rsidR="008A4335" w:rsidRPr="00DF3E73">
        <w:rPr>
          <w:rFonts w:ascii="Times New Roman" w:eastAsia="Calibri" w:hAnsi="Times New Roman" w:cs="Times New Roman"/>
          <w:sz w:val="24"/>
          <w:szCs w:val="24"/>
        </w:rPr>
        <w:t>«Повести Белкина»: «Метель»</w:t>
      </w:r>
      <w:r w:rsidR="00454C9C" w:rsidRPr="00DF3E73">
        <w:rPr>
          <w:rFonts w:ascii="Times New Roman" w:eastAsia="Calibri" w:hAnsi="Times New Roman" w:cs="Times New Roman"/>
          <w:sz w:val="24"/>
          <w:szCs w:val="24"/>
        </w:rPr>
        <w:t>, «Станционный смотритель»</w:t>
      </w:r>
    </w:p>
    <w:p w:rsidR="000809C7" w:rsidRPr="00DF3E73" w:rsidRDefault="00F7363D" w:rsidP="00F7363D">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Теория литературы:</w:t>
      </w:r>
      <w:r w:rsidRPr="00DF3E73">
        <w:rPr>
          <w:rFonts w:ascii="Times New Roman" w:eastAsia="Calibri" w:hAnsi="Times New Roman" w:cs="Times New Roman"/>
          <w:sz w:val="24"/>
          <w:szCs w:val="24"/>
        </w:rPr>
        <w:t xml:space="preserve"> эпиграмма, послание, художественновыразительная роль частей речи (местоимение), поэтическая интонация, исторический роман. </w:t>
      </w:r>
    </w:p>
    <w:p w:rsidR="000809C7" w:rsidRPr="00DF3E73" w:rsidRDefault="00F7363D" w:rsidP="00F7363D">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Развитие речи:</w:t>
      </w:r>
      <w:r w:rsidRPr="00DF3E73">
        <w:rPr>
          <w:rFonts w:ascii="Times New Roman" w:eastAsia="Calibri" w:hAnsi="Times New Roman" w:cs="Times New Roman"/>
          <w:sz w:val="24"/>
          <w:szCs w:val="24"/>
        </w:rPr>
        <w:t xml:space="preserve"> выразительное чтение, чтение наизусть, составление планов разных типов, подготовка тезисов, сочинение. </w:t>
      </w:r>
    </w:p>
    <w:p w:rsidR="000809C7" w:rsidRPr="00DF3E73" w:rsidRDefault="00F7363D" w:rsidP="00F7363D">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Связь с другими искусствами</w:t>
      </w:r>
      <w:r w:rsidRPr="00DF3E73">
        <w:rPr>
          <w:rFonts w:ascii="Times New Roman" w:eastAsia="Calibri" w:hAnsi="Times New Roman" w:cs="Times New Roman"/>
          <w:sz w:val="24"/>
          <w:szCs w:val="24"/>
        </w:rPr>
        <w:t xml:space="preserve">: портрет А.С. Пушкина; работа с иллюстрациями и музыкальными произведениями; портрет Екатерины II (художник В. Боровиковский). </w:t>
      </w:r>
    </w:p>
    <w:p w:rsidR="000809C7" w:rsidRPr="00DF3E73" w:rsidRDefault="00F7363D" w:rsidP="000809C7">
      <w:pPr>
        <w:spacing w:after="0" w:line="240" w:lineRule="auto"/>
        <w:ind w:firstLine="709"/>
        <w:jc w:val="both"/>
        <w:rPr>
          <w:rFonts w:ascii="Times New Roman" w:hAnsi="Times New Roman" w:cs="Times New Roman"/>
          <w:sz w:val="24"/>
          <w:szCs w:val="24"/>
        </w:rPr>
      </w:pPr>
      <w:r w:rsidRPr="00DF3E73">
        <w:rPr>
          <w:rFonts w:ascii="Times New Roman" w:eastAsia="Calibri" w:hAnsi="Times New Roman" w:cs="Times New Roman"/>
          <w:b/>
          <w:sz w:val="24"/>
          <w:szCs w:val="24"/>
        </w:rPr>
        <w:t>Краеведение:</w:t>
      </w:r>
      <w:r w:rsidRPr="00DF3E73">
        <w:rPr>
          <w:rFonts w:ascii="Times New Roman" w:eastAsia="Calibri" w:hAnsi="Times New Roman" w:cs="Times New Roman"/>
          <w:sz w:val="24"/>
          <w:szCs w:val="24"/>
        </w:rPr>
        <w:t xml:space="preserve"> дорогами Гринева и Пугачева (по страницам пушкинской повести и географическому атласу).</w:t>
      </w:r>
    </w:p>
    <w:p w:rsidR="000809C7" w:rsidRPr="00DF3E73" w:rsidRDefault="000809C7" w:rsidP="000809C7">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Возможные виды внеурочной деятельности</w:t>
      </w:r>
      <w:r w:rsidRPr="00DF3E73">
        <w:rPr>
          <w:rFonts w:ascii="Times New Roman" w:eastAsia="Calibri" w:hAnsi="Times New Roman" w:cs="Times New Roman"/>
          <w:sz w:val="24"/>
          <w:szCs w:val="24"/>
        </w:rPr>
        <w:t>: встреча в литературной гостиной «Адресаты лирики А.С. Пушкина».</w:t>
      </w:r>
    </w:p>
    <w:p w:rsidR="002268CB" w:rsidRPr="00DF3E73" w:rsidRDefault="002268CB" w:rsidP="0040769C">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sz w:val="24"/>
          <w:szCs w:val="24"/>
        </w:rPr>
        <w:t>Для заучивания наизус</w:t>
      </w:r>
      <w:r w:rsidR="0040769C" w:rsidRPr="00DF3E73">
        <w:rPr>
          <w:rFonts w:ascii="Times New Roman" w:eastAsia="Calibri" w:hAnsi="Times New Roman" w:cs="Times New Roman"/>
          <w:sz w:val="24"/>
          <w:szCs w:val="24"/>
        </w:rPr>
        <w:t>ть: А.С. Пушкин. «И.И. Пущину».</w:t>
      </w:r>
    </w:p>
    <w:p w:rsidR="000809C7" w:rsidRPr="00DF3E73" w:rsidRDefault="000809C7" w:rsidP="000809C7">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М.Ю. ЛЕРМОНТОВ</w:t>
      </w:r>
    </w:p>
    <w:p w:rsidR="000809C7" w:rsidRPr="00DF3E73" w:rsidRDefault="000809C7" w:rsidP="000809C7">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sz w:val="24"/>
          <w:szCs w:val="24"/>
        </w:rPr>
        <w:t xml:space="preserve">Кавказ в жизни и творчестве поэта. Поэма «Мцыри»: свободолюбие, готовность к самопожертвованию, гордость, сила духа — основные мотивы поэмы; художественная идея и средства ее выражения; образ-персонаж, образ-пейзаж. «Мцыри — любимый идеал Лермонтова» (В. Белинский). </w:t>
      </w:r>
    </w:p>
    <w:p w:rsidR="000809C7" w:rsidRPr="00DF3E73" w:rsidRDefault="000809C7" w:rsidP="000809C7">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Теория литературы:</w:t>
      </w:r>
      <w:r w:rsidRPr="00DF3E73">
        <w:rPr>
          <w:rFonts w:ascii="Times New Roman" w:eastAsia="Calibri" w:hAnsi="Times New Roman" w:cs="Times New Roman"/>
          <w:sz w:val="24"/>
          <w:szCs w:val="24"/>
        </w:rPr>
        <w:t xml:space="preserve"> сюжет и фабула в поэме; лироэпическая поэма; роль вступления, лирического монолога; поэтический синтаксис (риторические фигуры); романтические традиции. </w:t>
      </w:r>
    </w:p>
    <w:p w:rsidR="000809C7" w:rsidRPr="00DF3E73" w:rsidRDefault="000809C7" w:rsidP="000809C7">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lastRenderedPageBreak/>
        <w:t>Развитие речи:</w:t>
      </w:r>
      <w:r w:rsidRPr="00DF3E73">
        <w:rPr>
          <w:rFonts w:ascii="Times New Roman" w:eastAsia="Calibri" w:hAnsi="Times New Roman" w:cs="Times New Roman"/>
          <w:sz w:val="24"/>
          <w:szCs w:val="24"/>
        </w:rPr>
        <w:t xml:space="preserve"> различные виды чтения, чтение наизусть, составление цитатного плана, устное сочинение. </w:t>
      </w:r>
    </w:p>
    <w:p w:rsidR="000809C7" w:rsidRPr="00DF3E73" w:rsidRDefault="000809C7" w:rsidP="000809C7">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Связь с другими искусствами:</w:t>
      </w:r>
      <w:r w:rsidRPr="00DF3E73">
        <w:rPr>
          <w:rFonts w:ascii="Times New Roman" w:eastAsia="Calibri" w:hAnsi="Times New Roman" w:cs="Times New Roman"/>
          <w:sz w:val="24"/>
          <w:szCs w:val="24"/>
        </w:rPr>
        <w:t xml:space="preserve"> работа с иллюстрациями; репродукции картин М.Ю.Лермонтова. </w:t>
      </w:r>
    </w:p>
    <w:p w:rsidR="000809C7" w:rsidRPr="00DF3E73" w:rsidRDefault="000809C7" w:rsidP="000809C7">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Краеведение:</w:t>
      </w:r>
      <w:r w:rsidRPr="00DF3E73">
        <w:rPr>
          <w:rFonts w:ascii="Times New Roman" w:eastAsia="Calibri" w:hAnsi="Times New Roman" w:cs="Times New Roman"/>
          <w:sz w:val="24"/>
          <w:szCs w:val="24"/>
        </w:rPr>
        <w:t xml:space="preserve"> заочная литературно-краеведческая экскурсия «М.Ю. Лермонтов на Кавказе». </w:t>
      </w:r>
    </w:p>
    <w:p w:rsidR="000809C7" w:rsidRPr="00DF3E73" w:rsidRDefault="000809C7" w:rsidP="000809C7">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Возможные виды внеурочной деятельности:</w:t>
      </w:r>
      <w:r w:rsidRPr="00DF3E73">
        <w:rPr>
          <w:rFonts w:ascii="Times New Roman" w:eastAsia="Calibri" w:hAnsi="Times New Roman" w:cs="Times New Roman"/>
          <w:sz w:val="24"/>
          <w:szCs w:val="24"/>
        </w:rPr>
        <w:t xml:space="preserve"> час эстетического воспит</w:t>
      </w:r>
      <w:r w:rsidR="002268CB" w:rsidRPr="00DF3E73">
        <w:rPr>
          <w:rFonts w:ascii="Times New Roman" w:eastAsia="Calibri" w:hAnsi="Times New Roman" w:cs="Times New Roman"/>
          <w:sz w:val="24"/>
          <w:szCs w:val="24"/>
        </w:rPr>
        <w:t>ания «М.Ю.Лермонтов — художник».</w:t>
      </w:r>
    </w:p>
    <w:p w:rsidR="002268CB" w:rsidRPr="00DF3E73" w:rsidRDefault="002268CB" w:rsidP="0040769C">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sz w:val="24"/>
          <w:szCs w:val="24"/>
        </w:rPr>
        <w:t>Для заучивания наизусть: М.Ю</w:t>
      </w:r>
      <w:r w:rsidR="0040769C" w:rsidRPr="00DF3E73">
        <w:rPr>
          <w:rFonts w:ascii="Times New Roman" w:eastAsia="Calibri" w:hAnsi="Times New Roman" w:cs="Times New Roman"/>
          <w:sz w:val="24"/>
          <w:szCs w:val="24"/>
        </w:rPr>
        <w:t>. Лермонтов. «Мцыри» (отрывок).</w:t>
      </w:r>
    </w:p>
    <w:p w:rsidR="000809C7" w:rsidRPr="00DF3E73" w:rsidRDefault="000809C7" w:rsidP="000809C7">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Н.В. ГОГОЛЬ</w:t>
      </w:r>
    </w:p>
    <w:p w:rsidR="000809C7" w:rsidRPr="00DF3E73" w:rsidRDefault="000809C7" w:rsidP="000809C7">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sz w:val="24"/>
          <w:szCs w:val="24"/>
        </w:rPr>
        <w:t xml:space="preserve">Основные вехи биографии писателя. А.С. Пушкин и Н.В. Гоголь. Комедия «Ревизор»: творческая и сценическая история пьесы, русское чиновничество в сатирическом изображении Н.В. Гоголя: разоблачение пошлости, угодливости, чинопочитания, беспринципности, взяточничества, лживости и авантюризма, равнодушного отношения к служебному долгу. Основной конфликт пьесы и способы его разрешения. </w:t>
      </w:r>
    </w:p>
    <w:p w:rsidR="000809C7" w:rsidRPr="00DF3E73" w:rsidRDefault="000809C7" w:rsidP="000809C7">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Теория литературы</w:t>
      </w:r>
      <w:r w:rsidRPr="00DF3E73">
        <w:rPr>
          <w:rFonts w:ascii="Times New Roman" w:eastAsia="Calibri" w:hAnsi="Times New Roman" w:cs="Times New Roman"/>
          <w:sz w:val="24"/>
          <w:szCs w:val="24"/>
        </w:rPr>
        <w:t xml:space="preserve">: драма как род литературы, своеобразие драматических произведений, комедия, развитие понятий о юморе и сатире, «говорящие» фамилии. </w:t>
      </w:r>
    </w:p>
    <w:p w:rsidR="000809C7" w:rsidRPr="00DF3E73" w:rsidRDefault="000809C7" w:rsidP="000809C7">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Развитие речи:</w:t>
      </w:r>
      <w:r w:rsidRPr="00DF3E73">
        <w:rPr>
          <w:rFonts w:ascii="Times New Roman" w:eastAsia="Calibri" w:hAnsi="Times New Roman" w:cs="Times New Roman"/>
          <w:sz w:val="24"/>
          <w:szCs w:val="24"/>
        </w:rPr>
        <w:t xml:space="preserve"> различные виды чтения и комментирования, цитатный план, сочинение сопоставительного характера, формулировка тем творческих работ, подготовка вопросов для обсуждения. </w:t>
      </w:r>
    </w:p>
    <w:p w:rsidR="000809C7" w:rsidRPr="00DF3E73" w:rsidRDefault="000809C7" w:rsidP="000809C7">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Связь с другими искусствами</w:t>
      </w:r>
      <w:r w:rsidRPr="00DF3E73">
        <w:rPr>
          <w:rFonts w:ascii="Times New Roman" w:eastAsia="Calibri" w:hAnsi="Times New Roman" w:cs="Times New Roman"/>
          <w:sz w:val="24"/>
          <w:szCs w:val="24"/>
        </w:rPr>
        <w:t xml:space="preserve">: работа с иллюстрациями, инсценировка, сценическая история пьесы. </w:t>
      </w:r>
    </w:p>
    <w:p w:rsidR="000809C7" w:rsidRPr="00DF3E73" w:rsidRDefault="000809C7" w:rsidP="000809C7">
      <w:pPr>
        <w:spacing w:after="0" w:line="240" w:lineRule="auto"/>
        <w:ind w:firstLine="709"/>
        <w:jc w:val="both"/>
        <w:rPr>
          <w:rFonts w:ascii="Times New Roman" w:hAnsi="Times New Roman" w:cs="Times New Roman"/>
          <w:sz w:val="24"/>
          <w:szCs w:val="24"/>
        </w:rPr>
      </w:pPr>
      <w:r w:rsidRPr="00DF3E73">
        <w:rPr>
          <w:rFonts w:ascii="Times New Roman" w:eastAsia="Calibri" w:hAnsi="Times New Roman" w:cs="Times New Roman"/>
          <w:b/>
          <w:sz w:val="24"/>
          <w:szCs w:val="24"/>
        </w:rPr>
        <w:t>Краеведение:</w:t>
      </w:r>
      <w:r w:rsidRPr="00DF3E73">
        <w:rPr>
          <w:rFonts w:ascii="Times New Roman" w:eastAsia="Calibri" w:hAnsi="Times New Roman" w:cs="Times New Roman"/>
          <w:sz w:val="24"/>
          <w:szCs w:val="24"/>
        </w:rPr>
        <w:t xml:space="preserve"> Петербург в жизни и судьбе Н.В. Гоголя.</w:t>
      </w:r>
    </w:p>
    <w:p w:rsidR="000809C7" w:rsidRPr="00DF3E73" w:rsidRDefault="000809C7" w:rsidP="000809C7">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Возможные виды внеурочной деятельности</w:t>
      </w:r>
      <w:r w:rsidRPr="00DF3E73">
        <w:rPr>
          <w:rFonts w:ascii="Times New Roman" w:eastAsia="Calibri" w:hAnsi="Times New Roman" w:cs="Times New Roman"/>
          <w:sz w:val="24"/>
          <w:szCs w:val="24"/>
        </w:rPr>
        <w:t>: дискуссия в литературной гостиной «Долго ли смеяться над тем, над чем смеялся еще Н.В. Гоголь?»; час эстетического воспитания «Н.В. Гоголь и А.С. Пушкин».</w:t>
      </w:r>
    </w:p>
    <w:p w:rsidR="000809C7" w:rsidRPr="00DF3E73" w:rsidRDefault="000809C7" w:rsidP="000809C7">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И.С. ТУРГЕНЕВ</w:t>
      </w:r>
    </w:p>
    <w:p w:rsidR="000809C7" w:rsidRPr="00DF3E73" w:rsidRDefault="000809C7" w:rsidP="000809C7">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sz w:val="24"/>
          <w:szCs w:val="24"/>
        </w:rPr>
        <w:t xml:space="preserve">Основные вехи биографии И.С. Тургенева. Произведения писателя о любви: повесть «Ася». Возвышенное и трагическое в изображении жизни и судьбы героев. Образ Аси: любовь, нежность, верность, противоречивость характера. </w:t>
      </w:r>
    </w:p>
    <w:p w:rsidR="000809C7" w:rsidRPr="00DF3E73" w:rsidRDefault="000809C7" w:rsidP="000809C7">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Теория литературы</w:t>
      </w:r>
      <w:r w:rsidRPr="00DF3E73">
        <w:rPr>
          <w:rFonts w:ascii="Times New Roman" w:eastAsia="Calibri" w:hAnsi="Times New Roman" w:cs="Times New Roman"/>
          <w:sz w:val="24"/>
          <w:szCs w:val="24"/>
        </w:rPr>
        <w:t xml:space="preserve">: лирическая повесть, тропы и фигуры. </w:t>
      </w:r>
    </w:p>
    <w:p w:rsidR="000809C7" w:rsidRPr="00DF3E73" w:rsidRDefault="000809C7" w:rsidP="000809C7">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Развитие речи:</w:t>
      </w:r>
      <w:r w:rsidRPr="00DF3E73">
        <w:rPr>
          <w:rFonts w:ascii="Times New Roman" w:eastAsia="Calibri" w:hAnsi="Times New Roman" w:cs="Times New Roman"/>
          <w:sz w:val="24"/>
          <w:szCs w:val="24"/>
        </w:rPr>
        <w:t xml:space="preserve"> различные виды пересказа, тезисный план, дискуссия, письменная характеристика персонажа, отзыв о прочитанном. </w:t>
      </w:r>
    </w:p>
    <w:p w:rsidR="000809C7" w:rsidRPr="00DF3E73" w:rsidRDefault="000809C7" w:rsidP="000809C7">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Связь с другими искусствами:</w:t>
      </w:r>
      <w:r w:rsidRPr="00DF3E73">
        <w:rPr>
          <w:rFonts w:ascii="Times New Roman" w:eastAsia="Calibri" w:hAnsi="Times New Roman" w:cs="Times New Roman"/>
          <w:sz w:val="24"/>
          <w:szCs w:val="24"/>
        </w:rPr>
        <w:t xml:space="preserve"> работа с иллюстрациями; подбор музыкальных фрагментов для возможной инсценировки, рисунки учащихся. </w:t>
      </w:r>
    </w:p>
    <w:p w:rsidR="000809C7" w:rsidRPr="00DF3E73" w:rsidRDefault="000809C7" w:rsidP="000809C7">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Возможные виды внеурочной деятельности:</w:t>
      </w:r>
      <w:r w:rsidRPr="00DF3E73">
        <w:rPr>
          <w:rFonts w:ascii="Times New Roman" w:eastAsia="Calibri" w:hAnsi="Times New Roman" w:cs="Times New Roman"/>
          <w:sz w:val="24"/>
          <w:szCs w:val="24"/>
        </w:rPr>
        <w:t xml:space="preserve"> дискуссия в литературной гостиной (тема дискуссии формулируется учащимися).</w:t>
      </w:r>
    </w:p>
    <w:p w:rsidR="000809C7" w:rsidRPr="00DF3E73" w:rsidRDefault="000809C7" w:rsidP="000809C7">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Н.А. НЕКРАСОВ</w:t>
      </w:r>
    </w:p>
    <w:p w:rsidR="000809C7" w:rsidRPr="00DF3E73" w:rsidRDefault="000809C7" w:rsidP="000809C7">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sz w:val="24"/>
          <w:szCs w:val="24"/>
        </w:rPr>
        <w:t xml:space="preserve">Основные вехи биографии Н.А. Некрасова. Судьба и жизнь народная в изображении поэта. «Внимая ужасам войны...», «Зеленый Шум». Человек и природа в стихотворении. </w:t>
      </w:r>
    </w:p>
    <w:p w:rsidR="000809C7" w:rsidRPr="00DF3E73" w:rsidRDefault="000809C7" w:rsidP="000809C7">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Теория литературы</w:t>
      </w:r>
      <w:r w:rsidRPr="00DF3E73">
        <w:rPr>
          <w:rFonts w:ascii="Times New Roman" w:eastAsia="Calibri" w:hAnsi="Times New Roman" w:cs="Times New Roman"/>
          <w:sz w:val="24"/>
          <w:szCs w:val="24"/>
        </w:rPr>
        <w:t xml:space="preserve">: фольклорные приемы в поэзии; песня; народность (создание первичных представлений); выразительные средства художественной речи: эпитет, бессоюзие; роль глаголов и глагольных форм. </w:t>
      </w:r>
    </w:p>
    <w:p w:rsidR="000809C7" w:rsidRPr="00DF3E73" w:rsidRDefault="000809C7" w:rsidP="000809C7">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Развитие речи</w:t>
      </w:r>
      <w:r w:rsidRPr="00DF3E73">
        <w:rPr>
          <w:rFonts w:ascii="Times New Roman" w:eastAsia="Calibri" w:hAnsi="Times New Roman" w:cs="Times New Roman"/>
          <w:sz w:val="24"/>
          <w:szCs w:val="24"/>
        </w:rPr>
        <w:t xml:space="preserve">: выразительное чтение наизусть, составление словаря для характеристики лирического персонажа. </w:t>
      </w:r>
    </w:p>
    <w:p w:rsidR="000809C7" w:rsidRPr="00DF3E73" w:rsidRDefault="000809C7" w:rsidP="000809C7">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Связь с другими искусствами</w:t>
      </w:r>
      <w:r w:rsidRPr="00DF3E73">
        <w:rPr>
          <w:rFonts w:ascii="Times New Roman" w:eastAsia="Calibri" w:hAnsi="Times New Roman" w:cs="Times New Roman"/>
          <w:sz w:val="24"/>
          <w:szCs w:val="24"/>
        </w:rPr>
        <w:t>: использование музыкальных записей; репродукции картин А. Рылова «Зеленый шум» и А. Венецианова «Крестьянка с косой и граблями».</w:t>
      </w:r>
    </w:p>
    <w:p w:rsidR="002268CB" w:rsidRPr="00DF3E73" w:rsidRDefault="002268CB" w:rsidP="0040769C">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sz w:val="24"/>
          <w:szCs w:val="24"/>
        </w:rPr>
        <w:t>Для заучивания наизусть:Н.А. Нек</w:t>
      </w:r>
      <w:r w:rsidR="0040769C" w:rsidRPr="00DF3E73">
        <w:rPr>
          <w:rFonts w:ascii="Times New Roman" w:eastAsia="Calibri" w:hAnsi="Times New Roman" w:cs="Times New Roman"/>
          <w:sz w:val="24"/>
          <w:szCs w:val="24"/>
        </w:rPr>
        <w:t>расов. «Внимая ужасам войны…» .</w:t>
      </w:r>
    </w:p>
    <w:p w:rsidR="000809C7" w:rsidRPr="00DF3E73" w:rsidRDefault="000809C7" w:rsidP="000809C7">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А.А. ФЕТ</w:t>
      </w:r>
    </w:p>
    <w:p w:rsidR="000809C7" w:rsidRPr="00DF3E73" w:rsidRDefault="000809C7" w:rsidP="000809C7">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sz w:val="24"/>
          <w:szCs w:val="24"/>
        </w:rPr>
        <w:lastRenderedPageBreak/>
        <w:t xml:space="preserve">Краткие сведения о поэте. Мир природы и духовности в поэзии А.А. Фета: «Зреет рожь над жаркой нивой…», «Целый мир от красоты...», «Учись у них: у дуба, у березы...». Гармония чувств, единство с миром природы, духовность — основные мотивы лирики Фета. </w:t>
      </w:r>
    </w:p>
    <w:p w:rsidR="000809C7" w:rsidRPr="00DF3E73" w:rsidRDefault="000809C7" w:rsidP="000809C7">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Развитие речи</w:t>
      </w:r>
      <w:r w:rsidRPr="00DF3E73">
        <w:rPr>
          <w:rFonts w:ascii="Times New Roman" w:eastAsia="Calibri" w:hAnsi="Times New Roman" w:cs="Times New Roman"/>
          <w:sz w:val="24"/>
          <w:szCs w:val="24"/>
        </w:rPr>
        <w:t xml:space="preserve">: выразительное чтение, устное рисование, письменный ответ на вопрос. </w:t>
      </w:r>
    </w:p>
    <w:p w:rsidR="000809C7" w:rsidRPr="00DF3E73" w:rsidRDefault="000809C7" w:rsidP="000809C7">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Связь с другими искусствами:</w:t>
      </w:r>
      <w:r w:rsidRPr="00DF3E73">
        <w:rPr>
          <w:rFonts w:ascii="Times New Roman" w:eastAsia="Calibri" w:hAnsi="Times New Roman" w:cs="Times New Roman"/>
          <w:sz w:val="24"/>
          <w:szCs w:val="24"/>
        </w:rPr>
        <w:t xml:space="preserve"> портрет А.А. Фета; репродукция картины И.Шишкина «Дубы в Старом Петергофе». </w:t>
      </w:r>
    </w:p>
    <w:p w:rsidR="000809C7" w:rsidRPr="00DF3E73" w:rsidRDefault="000809C7" w:rsidP="000809C7">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Возможные виды внеурочной деятельности</w:t>
      </w:r>
      <w:r w:rsidRPr="00DF3E73">
        <w:rPr>
          <w:rFonts w:ascii="Times New Roman" w:eastAsia="Calibri" w:hAnsi="Times New Roman" w:cs="Times New Roman"/>
          <w:sz w:val="24"/>
          <w:szCs w:val="24"/>
        </w:rPr>
        <w:t xml:space="preserve">: литературный вечер «Стихи и песни о родине и родной природе поэтов XIX века»: </w:t>
      </w:r>
    </w:p>
    <w:p w:rsidR="000809C7" w:rsidRPr="00DF3E73" w:rsidRDefault="000809C7" w:rsidP="000809C7">
      <w:pPr>
        <w:spacing w:after="0" w:line="240" w:lineRule="auto"/>
        <w:ind w:firstLine="709"/>
        <w:jc w:val="both"/>
        <w:rPr>
          <w:rFonts w:ascii="Times New Roman" w:eastAsia="Calibri" w:hAnsi="Times New Roman" w:cs="Times New Roman"/>
          <w:i/>
          <w:sz w:val="24"/>
          <w:szCs w:val="24"/>
        </w:rPr>
      </w:pPr>
      <w:r w:rsidRPr="00DF3E73">
        <w:rPr>
          <w:rFonts w:ascii="Times New Roman" w:eastAsia="Calibri" w:hAnsi="Times New Roman" w:cs="Times New Roman"/>
          <w:sz w:val="24"/>
          <w:szCs w:val="24"/>
        </w:rPr>
        <w:t xml:space="preserve">Н.И. Гнедич. </w:t>
      </w:r>
      <w:r w:rsidRPr="00DF3E73">
        <w:rPr>
          <w:rFonts w:ascii="Times New Roman" w:eastAsia="Calibri" w:hAnsi="Times New Roman" w:cs="Times New Roman"/>
          <w:i/>
          <w:sz w:val="24"/>
          <w:szCs w:val="24"/>
        </w:rPr>
        <w:t>«Осень»;</w:t>
      </w:r>
    </w:p>
    <w:p w:rsidR="000809C7" w:rsidRPr="00DF3E73" w:rsidRDefault="000809C7" w:rsidP="000809C7">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sz w:val="24"/>
          <w:szCs w:val="24"/>
        </w:rPr>
        <w:t xml:space="preserve">П.А. Вяземский. </w:t>
      </w:r>
      <w:r w:rsidRPr="00DF3E73">
        <w:rPr>
          <w:rFonts w:ascii="Times New Roman" w:eastAsia="Calibri" w:hAnsi="Times New Roman" w:cs="Times New Roman"/>
          <w:i/>
          <w:sz w:val="24"/>
          <w:szCs w:val="24"/>
        </w:rPr>
        <w:t>«Береза», «Осень»;</w:t>
      </w:r>
    </w:p>
    <w:p w:rsidR="000809C7" w:rsidRPr="00DF3E73" w:rsidRDefault="000809C7" w:rsidP="000809C7">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sz w:val="24"/>
          <w:szCs w:val="24"/>
        </w:rPr>
        <w:t xml:space="preserve">А.Н. Майков. </w:t>
      </w:r>
      <w:r w:rsidRPr="00DF3E73">
        <w:rPr>
          <w:rFonts w:ascii="Times New Roman" w:eastAsia="Calibri" w:hAnsi="Times New Roman" w:cs="Times New Roman"/>
          <w:i/>
          <w:sz w:val="24"/>
          <w:szCs w:val="24"/>
        </w:rPr>
        <w:t>«Весна! Выставляется первая рама…»;</w:t>
      </w:r>
    </w:p>
    <w:p w:rsidR="000809C7" w:rsidRPr="00DF3E73" w:rsidRDefault="000809C7" w:rsidP="000809C7">
      <w:pPr>
        <w:spacing w:after="0" w:line="240" w:lineRule="auto"/>
        <w:ind w:firstLine="709"/>
        <w:jc w:val="both"/>
        <w:rPr>
          <w:rFonts w:ascii="Times New Roman" w:eastAsia="Calibri" w:hAnsi="Times New Roman" w:cs="Times New Roman"/>
          <w:i/>
          <w:sz w:val="24"/>
          <w:szCs w:val="24"/>
        </w:rPr>
      </w:pPr>
      <w:r w:rsidRPr="00DF3E73">
        <w:rPr>
          <w:rFonts w:ascii="Times New Roman" w:eastAsia="Calibri" w:hAnsi="Times New Roman" w:cs="Times New Roman"/>
          <w:sz w:val="24"/>
          <w:szCs w:val="24"/>
        </w:rPr>
        <w:t>А.Н. Плещеев</w:t>
      </w:r>
      <w:r w:rsidRPr="00DF3E73">
        <w:rPr>
          <w:rFonts w:ascii="Times New Roman" w:eastAsia="Calibri" w:hAnsi="Times New Roman" w:cs="Times New Roman"/>
          <w:i/>
          <w:sz w:val="24"/>
          <w:szCs w:val="24"/>
        </w:rPr>
        <w:t xml:space="preserve">. «Отчизна»; </w:t>
      </w:r>
    </w:p>
    <w:p w:rsidR="000809C7" w:rsidRPr="00DF3E73" w:rsidRDefault="000809C7" w:rsidP="000809C7">
      <w:pPr>
        <w:spacing w:after="0" w:line="240" w:lineRule="auto"/>
        <w:ind w:firstLine="709"/>
        <w:jc w:val="both"/>
        <w:rPr>
          <w:rFonts w:ascii="Times New Roman" w:eastAsia="Calibri" w:hAnsi="Times New Roman" w:cs="Times New Roman"/>
          <w:i/>
          <w:sz w:val="24"/>
          <w:szCs w:val="24"/>
        </w:rPr>
      </w:pPr>
      <w:r w:rsidRPr="00DF3E73">
        <w:rPr>
          <w:rFonts w:ascii="Times New Roman" w:eastAsia="Calibri" w:hAnsi="Times New Roman" w:cs="Times New Roman"/>
          <w:sz w:val="24"/>
          <w:szCs w:val="24"/>
        </w:rPr>
        <w:t xml:space="preserve">Н.П. Огарев. </w:t>
      </w:r>
      <w:r w:rsidRPr="00DF3E73">
        <w:rPr>
          <w:rFonts w:ascii="Times New Roman" w:eastAsia="Calibri" w:hAnsi="Times New Roman" w:cs="Times New Roman"/>
          <w:i/>
          <w:sz w:val="24"/>
          <w:szCs w:val="24"/>
        </w:rPr>
        <w:t xml:space="preserve">«Весною», «Осенью»; </w:t>
      </w:r>
    </w:p>
    <w:p w:rsidR="000809C7" w:rsidRPr="00DF3E73" w:rsidRDefault="000809C7" w:rsidP="000809C7">
      <w:pPr>
        <w:spacing w:after="0" w:line="240" w:lineRule="auto"/>
        <w:ind w:firstLine="709"/>
        <w:jc w:val="both"/>
        <w:rPr>
          <w:rFonts w:ascii="Times New Roman" w:eastAsia="Calibri" w:hAnsi="Times New Roman" w:cs="Times New Roman"/>
          <w:i/>
          <w:sz w:val="24"/>
          <w:szCs w:val="24"/>
        </w:rPr>
      </w:pPr>
      <w:r w:rsidRPr="00DF3E73">
        <w:rPr>
          <w:rFonts w:ascii="Times New Roman" w:eastAsia="Calibri" w:hAnsi="Times New Roman" w:cs="Times New Roman"/>
          <w:sz w:val="24"/>
          <w:szCs w:val="24"/>
        </w:rPr>
        <w:t xml:space="preserve">И.З. Суриков. </w:t>
      </w:r>
      <w:r w:rsidRPr="00DF3E73">
        <w:rPr>
          <w:rFonts w:ascii="Times New Roman" w:eastAsia="Calibri" w:hAnsi="Times New Roman" w:cs="Times New Roman"/>
          <w:i/>
          <w:sz w:val="24"/>
          <w:szCs w:val="24"/>
        </w:rPr>
        <w:t xml:space="preserve">«После дождя»; </w:t>
      </w:r>
    </w:p>
    <w:p w:rsidR="000809C7" w:rsidRPr="00DF3E73" w:rsidRDefault="000809C7" w:rsidP="000809C7">
      <w:pPr>
        <w:spacing w:after="0" w:line="240" w:lineRule="auto"/>
        <w:ind w:firstLine="709"/>
        <w:jc w:val="both"/>
        <w:rPr>
          <w:rFonts w:ascii="Times New Roman" w:eastAsia="Calibri" w:hAnsi="Times New Roman" w:cs="Times New Roman"/>
          <w:i/>
          <w:sz w:val="24"/>
          <w:szCs w:val="24"/>
        </w:rPr>
      </w:pPr>
      <w:r w:rsidRPr="00DF3E73">
        <w:rPr>
          <w:rFonts w:ascii="Times New Roman" w:eastAsia="Calibri" w:hAnsi="Times New Roman" w:cs="Times New Roman"/>
          <w:sz w:val="24"/>
          <w:szCs w:val="24"/>
        </w:rPr>
        <w:t xml:space="preserve">А.К. Толстой. </w:t>
      </w:r>
      <w:r w:rsidRPr="00DF3E73">
        <w:rPr>
          <w:rFonts w:ascii="Times New Roman" w:eastAsia="Calibri" w:hAnsi="Times New Roman" w:cs="Times New Roman"/>
          <w:i/>
          <w:sz w:val="24"/>
          <w:szCs w:val="24"/>
        </w:rPr>
        <w:t xml:space="preserve">«Вот уж снег последний в поле тает…»; </w:t>
      </w:r>
    </w:p>
    <w:p w:rsidR="000809C7" w:rsidRPr="00DF3E73" w:rsidRDefault="000809C7" w:rsidP="000809C7">
      <w:pPr>
        <w:spacing w:after="0" w:line="240" w:lineRule="auto"/>
        <w:ind w:firstLine="709"/>
        <w:jc w:val="both"/>
        <w:rPr>
          <w:rFonts w:ascii="Times New Roman" w:eastAsia="Calibri" w:hAnsi="Times New Roman" w:cs="Times New Roman"/>
          <w:i/>
          <w:sz w:val="24"/>
          <w:szCs w:val="24"/>
        </w:rPr>
      </w:pPr>
      <w:r w:rsidRPr="00DF3E73">
        <w:rPr>
          <w:rFonts w:ascii="Times New Roman" w:eastAsia="Calibri" w:hAnsi="Times New Roman" w:cs="Times New Roman"/>
          <w:sz w:val="24"/>
          <w:szCs w:val="24"/>
        </w:rPr>
        <w:t xml:space="preserve">И.Ф. Анненский. </w:t>
      </w:r>
      <w:r w:rsidRPr="00DF3E73">
        <w:rPr>
          <w:rFonts w:ascii="Times New Roman" w:eastAsia="Calibri" w:hAnsi="Times New Roman" w:cs="Times New Roman"/>
          <w:i/>
          <w:sz w:val="24"/>
          <w:szCs w:val="24"/>
        </w:rPr>
        <w:t>«Сентябрь», «Зимний романс» и др.</w:t>
      </w:r>
    </w:p>
    <w:p w:rsidR="002268CB" w:rsidRPr="00DF3E73" w:rsidRDefault="002268CB" w:rsidP="0040769C">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sz w:val="24"/>
          <w:szCs w:val="24"/>
        </w:rPr>
        <w:t>Для заучивания наизусть: А.А. Фет. Одно из стихотворений (по</w:t>
      </w:r>
      <w:r w:rsidR="0040769C" w:rsidRPr="00DF3E73">
        <w:rPr>
          <w:rFonts w:ascii="Times New Roman" w:eastAsia="Calibri" w:hAnsi="Times New Roman" w:cs="Times New Roman"/>
          <w:sz w:val="24"/>
          <w:szCs w:val="24"/>
        </w:rPr>
        <w:t xml:space="preserve"> выбору).</w:t>
      </w:r>
    </w:p>
    <w:p w:rsidR="003A6DFD" w:rsidRPr="00DF3E73" w:rsidRDefault="000809C7" w:rsidP="000809C7">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А.Н. ОСТРОВСКИЙ</w:t>
      </w:r>
    </w:p>
    <w:p w:rsidR="003A6DFD" w:rsidRPr="00DF3E73" w:rsidRDefault="000809C7" w:rsidP="000809C7">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sz w:val="24"/>
          <w:szCs w:val="24"/>
        </w:rPr>
        <w:t xml:space="preserve">Краткие сведения о писателе. Пьеса-сказка «Снегурочка» (фрагмент): своеобразие сюжета. Связь с мифологическими и сказочными сюжетами. Образ Снегурочки. Народные обряды, элементы фольклора в сказке. Язык персонажей. Творческая, сценическая история пьесы. </w:t>
      </w:r>
    </w:p>
    <w:p w:rsidR="000809C7" w:rsidRPr="00DF3E73" w:rsidRDefault="000809C7" w:rsidP="000809C7">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Теория литературы</w:t>
      </w:r>
      <w:r w:rsidRPr="00DF3E73">
        <w:rPr>
          <w:rFonts w:ascii="Times New Roman" w:eastAsia="Calibri" w:hAnsi="Times New Roman" w:cs="Times New Roman"/>
          <w:sz w:val="24"/>
          <w:szCs w:val="24"/>
        </w:rPr>
        <w:t>: драма. Развитие речи: чтение по ролям, письменный отзыв на эпизод, составление цитатного плана к сочинению. Связь с другими искусствами: эскизы декораций и костюмов к пьесе «Снегурочка», выполненные В. Васнецовым; прослушивание грамзаписи, музыкальная версия «Снегурочки». А.Н. Островский и Н.А. Римский-Корсаков.</w:t>
      </w:r>
    </w:p>
    <w:p w:rsidR="003A6DFD" w:rsidRPr="00DF3E73" w:rsidRDefault="000809C7" w:rsidP="000809C7">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Л.Н. ТОЛСТОЙ</w:t>
      </w:r>
    </w:p>
    <w:p w:rsidR="003A6DFD" w:rsidRPr="00DF3E73" w:rsidRDefault="000809C7" w:rsidP="003A6DFD">
      <w:pPr>
        <w:spacing w:after="0" w:line="240" w:lineRule="auto"/>
        <w:ind w:firstLine="709"/>
        <w:jc w:val="both"/>
        <w:rPr>
          <w:rFonts w:ascii="Times New Roman" w:hAnsi="Times New Roman" w:cs="Times New Roman"/>
          <w:sz w:val="24"/>
          <w:szCs w:val="24"/>
        </w:rPr>
      </w:pPr>
      <w:r w:rsidRPr="00DF3E73">
        <w:rPr>
          <w:rFonts w:ascii="Times New Roman" w:eastAsia="Calibri" w:hAnsi="Times New Roman" w:cs="Times New Roman"/>
          <w:sz w:val="24"/>
          <w:szCs w:val="24"/>
        </w:rPr>
        <w:t>Основные вехи биографии писателя. «Отрочество» (главы из повести); становление личности в борьбе против жестокости и произвола — рассказ «После бала». Нравственность и чувство долга, активный и пассивный протест, истинная и ложная красота, неучастие во зле, угасание любви — основные мотивы рассказа. Приемы создания образов. Судьба рассказчика для понимания художественной идеи произведения.</w:t>
      </w:r>
    </w:p>
    <w:p w:rsidR="003A6DFD" w:rsidRPr="00DF3E73" w:rsidRDefault="003A6DFD" w:rsidP="003A6DFD">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Теория литературы</w:t>
      </w:r>
      <w:r w:rsidRPr="00DF3E73">
        <w:rPr>
          <w:rFonts w:ascii="Times New Roman" w:eastAsia="Calibri" w:hAnsi="Times New Roman" w:cs="Times New Roman"/>
          <w:sz w:val="24"/>
          <w:szCs w:val="24"/>
        </w:rPr>
        <w:t xml:space="preserve">: автобиографическая проза, композиция и фабула рассказа. </w:t>
      </w:r>
    </w:p>
    <w:p w:rsidR="003A6DFD" w:rsidRPr="00DF3E73" w:rsidRDefault="003A6DFD" w:rsidP="003A6DFD">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Развитие речи</w:t>
      </w:r>
      <w:r w:rsidRPr="00DF3E73">
        <w:rPr>
          <w:rFonts w:ascii="Times New Roman" w:eastAsia="Calibri" w:hAnsi="Times New Roman" w:cs="Times New Roman"/>
          <w:sz w:val="24"/>
          <w:szCs w:val="24"/>
        </w:rPr>
        <w:t xml:space="preserve">: различные виды пересказа, тезисный план, сочинение-рассуждение. </w:t>
      </w:r>
    </w:p>
    <w:p w:rsidR="003A6DFD" w:rsidRPr="00DF3E73" w:rsidRDefault="003A6DFD" w:rsidP="003A6DFD">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Связь с другими искусствами</w:t>
      </w:r>
      <w:r w:rsidRPr="00DF3E73">
        <w:rPr>
          <w:rFonts w:ascii="Times New Roman" w:eastAsia="Calibri" w:hAnsi="Times New Roman" w:cs="Times New Roman"/>
          <w:sz w:val="24"/>
          <w:szCs w:val="24"/>
        </w:rPr>
        <w:t>: портрет Л.Н. Толстого; работа с иллюстрациями; рисунки учащихся.</w:t>
      </w:r>
    </w:p>
    <w:p w:rsidR="003A6DFD" w:rsidRPr="00DF3E73" w:rsidRDefault="003A6DFD" w:rsidP="003A6DFD">
      <w:pPr>
        <w:spacing w:after="0" w:line="240" w:lineRule="auto"/>
        <w:ind w:firstLine="709"/>
        <w:jc w:val="both"/>
        <w:rPr>
          <w:rFonts w:ascii="Times New Roman" w:eastAsia="Calibri" w:hAnsi="Times New Roman" w:cs="Times New Roman"/>
          <w:b/>
          <w:sz w:val="24"/>
          <w:szCs w:val="24"/>
        </w:rPr>
      </w:pPr>
      <w:r w:rsidRPr="00DF3E73">
        <w:rPr>
          <w:rFonts w:ascii="Times New Roman" w:eastAsia="Calibri" w:hAnsi="Times New Roman" w:cs="Times New Roman"/>
          <w:b/>
          <w:sz w:val="24"/>
          <w:szCs w:val="24"/>
        </w:rPr>
        <w:t>Из русской литературы XX века</w:t>
      </w:r>
    </w:p>
    <w:p w:rsidR="003A6DFD" w:rsidRPr="00DF3E73" w:rsidRDefault="003A6DFD" w:rsidP="003A6DFD">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М. ГОРЬКИЙ</w:t>
      </w:r>
    </w:p>
    <w:p w:rsidR="003A6DFD" w:rsidRPr="00DF3E73" w:rsidRDefault="003A6DFD" w:rsidP="003A6DFD">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sz w:val="24"/>
          <w:szCs w:val="24"/>
        </w:rPr>
        <w:t xml:space="preserve">Основные вехи биографии писателя. Рассказы «Макар Чудра», «Мой спутник». Проблема цели и смысла жизни,  истинные и ложные ценности жизни. Художественное своеобразие ранней прозы М. Горького. </w:t>
      </w:r>
    </w:p>
    <w:p w:rsidR="003A6DFD" w:rsidRPr="00DF3E73" w:rsidRDefault="003A6DFD" w:rsidP="003A6DFD">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Теория литературы</w:t>
      </w:r>
      <w:r w:rsidRPr="00DF3E73">
        <w:rPr>
          <w:rFonts w:ascii="Times New Roman" w:eastAsia="Calibri" w:hAnsi="Times New Roman" w:cs="Times New Roman"/>
          <w:sz w:val="24"/>
          <w:szCs w:val="24"/>
        </w:rPr>
        <w:t xml:space="preserve">: традиции романтизма, жанровое своеобразие, образ-символ. </w:t>
      </w:r>
    </w:p>
    <w:p w:rsidR="003A6DFD" w:rsidRPr="00DF3E73" w:rsidRDefault="003A6DFD" w:rsidP="003A6DFD">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Развитие речи</w:t>
      </w:r>
      <w:r w:rsidRPr="00DF3E73">
        <w:rPr>
          <w:rFonts w:ascii="Times New Roman" w:eastAsia="Calibri" w:hAnsi="Times New Roman" w:cs="Times New Roman"/>
          <w:sz w:val="24"/>
          <w:szCs w:val="24"/>
        </w:rPr>
        <w:t xml:space="preserve">: различные виды чтения и пересказа, цитатный план, сочинение с элементами рассуждения. </w:t>
      </w:r>
    </w:p>
    <w:p w:rsidR="003A6DFD" w:rsidRPr="00DF3E73" w:rsidRDefault="003A6DFD" w:rsidP="003A6DFD">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Связь с другими искусствами:</w:t>
      </w:r>
      <w:r w:rsidRPr="00DF3E73">
        <w:rPr>
          <w:rFonts w:ascii="Times New Roman" w:eastAsia="Calibri" w:hAnsi="Times New Roman" w:cs="Times New Roman"/>
          <w:sz w:val="24"/>
          <w:szCs w:val="24"/>
        </w:rPr>
        <w:t xml:space="preserve"> работа с иллюстрациями, рисунки учащихся, кинематографические версии ранних рассказов М. Горького. </w:t>
      </w:r>
    </w:p>
    <w:p w:rsidR="003A6DFD" w:rsidRPr="00DF3E73" w:rsidRDefault="003A6DFD" w:rsidP="003A6DFD">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Краеведение:</w:t>
      </w:r>
      <w:r w:rsidRPr="00DF3E73">
        <w:rPr>
          <w:rFonts w:ascii="Times New Roman" w:eastAsia="Calibri" w:hAnsi="Times New Roman" w:cs="Times New Roman"/>
          <w:sz w:val="24"/>
          <w:szCs w:val="24"/>
        </w:rPr>
        <w:t xml:space="preserve"> книжная выставка «От Нижнего Новгорода — по Руси».</w:t>
      </w:r>
    </w:p>
    <w:p w:rsidR="003A6DFD" w:rsidRPr="00DF3E73" w:rsidRDefault="003A6DFD" w:rsidP="003A6DFD">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В. В. МАЯКОВСКИЙ</w:t>
      </w:r>
    </w:p>
    <w:p w:rsidR="003A6DFD" w:rsidRPr="00DF3E73" w:rsidRDefault="003A6DFD" w:rsidP="003A6DFD">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sz w:val="24"/>
          <w:szCs w:val="24"/>
        </w:rPr>
        <w:lastRenderedPageBreak/>
        <w:t xml:space="preserve">Краткие сведения о поэте. «Я» и «вы», поэт и толпа в стихах В.В. Маяковского: «Хорошее отношение к лошадям». </w:t>
      </w:r>
    </w:p>
    <w:p w:rsidR="003A6DFD" w:rsidRPr="00DF3E73" w:rsidRDefault="003A6DFD" w:rsidP="003A6DFD">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Теория литературы</w:t>
      </w:r>
      <w:r w:rsidRPr="00DF3E73">
        <w:rPr>
          <w:rFonts w:ascii="Times New Roman" w:eastAsia="Calibri" w:hAnsi="Times New Roman" w:cs="Times New Roman"/>
          <w:sz w:val="24"/>
          <w:szCs w:val="24"/>
        </w:rPr>
        <w:t xml:space="preserve">: неологизмы, конфликт в лирическом стихотворении, рифма и ритм в лирическом стихотворении. </w:t>
      </w:r>
    </w:p>
    <w:p w:rsidR="003A6DFD" w:rsidRPr="00DF3E73" w:rsidRDefault="003A6DFD" w:rsidP="003A6DFD">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Развитие речи:</w:t>
      </w:r>
      <w:r w:rsidRPr="00DF3E73">
        <w:rPr>
          <w:rFonts w:ascii="Times New Roman" w:eastAsia="Calibri" w:hAnsi="Times New Roman" w:cs="Times New Roman"/>
          <w:sz w:val="24"/>
          <w:szCs w:val="24"/>
        </w:rPr>
        <w:t xml:space="preserve"> выразительное чтение, чтение наизусть. Возможные виды внеурочной деятельности: вечер в литературной гостиной «В.В.Маяковский — художник и актер». </w:t>
      </w:r>
    </w:p>
    <w:p w:rsidR="003A6DFD" w:rsidRPr="00DF3E73" w:rsidRDefault="003A6DFD" w:rsidP="003A6DFD">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Краеведение:</w:t>
      </w:r>
      <w:r w:rsidRPr="00DF3E73">
        <w:rPr>
          <w:rFonts w:ascii="Times New Roman" w:eastAsia="Calibri" w:hAnsi="Times New Roman" w:cs="Times New Roman"/>
          <w:sz w:val="24"/>
          <w:szCs w:val="24"/>
        </w:rPr>
        <w:t xml:space="preserve"> «Москва В. Маяковского». Литературная викторина по материалам конкурсных работ учащихся.</w:t>
      </w:r>
    </w:p>
    <w:p w:rsidR="003A6DFD" w:rsidRPr="00DF3E73" w:rsidRDefault="002268CB" w:rsidP="003A6DFD">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sz w:val="24"/>
          <w:szCs w:val="24"/>
        </w:rPr>
        <w:t>Для заучивания наизусть: В.В. Маяковский. Одно из стихотворений (по выбору).</w:t>
      </w:r>
    </w:p>
    <w:p w:rsidR="003A6DFD" w:rsidRPr="00DF3E73" w:rsidRDefault="003A6DFD" w:rsidP="003A6DFD">
      <w:pPr>
        <w:spacing w:after="0" w:line="240" w:lineRule="auto"/>
        <w:ind w:firstLine="709"/>
        <w:jc w:val="both"/>
        <w:rPr>
          <w:rFonts w:ascii="Times New Roman" w:eastAsia="Calibri" w:hAnsi="Times New Roman" w:cs="Times New Roman"/>
          <w:i/>
          <w:sz w:val="24"/>
          <w:szCs w:val="24"/>
        </w:rPr>
      </w:pPr>
      <w:r w:rsidRPr="00DF3E73">
        <w:rPr>
          <w:rFonts w:ascii="Times New Roman" w:eastAsia="Calibri" w:hAnsi="Times New Roman" w:cs="Times New Roman"/>
          <w:i/>
          <w:sz w:val="24"/>
          <w:szCs w:val="24"/>
        </w:rPr>
        <w:t>О серьезном — с улыбкой (сатира начала ХХ века)</w:t>
      </w:r>
    </w:p>
    <w:p w:rsidR="003A6DFD" w:rsidRPr="00DF3E73" w:rsidRDefault="003A6DFD" w:rsidP="003A6DFD">
      <w:pPr>
        <w:spacing w:after="0" w:line="240" w:lineRule="auto"/>
        <w:ind w:firstLine="709"/>
        <w:jc w:val="both"/>
        <w:rPr>
          <w:rFonts w:ascii="Times New Roman" w:eastAsia="Calibri" w:hAnsi="Times New Roman" w:cs="Times New Roman"/>
          <w:i/>
          <w:sz w:val="24"/>
          <w:szCs w:val="24"/>
        </w:rPr>
      </w:pPr>
      <w:r w:rsidRPr="00DF3E73">
        <w:rPr>
          <w:rFonts w:ascii="Times New Roman" w:eastAsia="Calibri" w:hAnsi="Times New Roman" w:cs="Times New Roman"/>
          <w:sz w:val="24"/>
          <w:szCs w:val="24"/>
        </w:rPr>
        <w:t xml:space="preserve">Н.А. Тэффи </w:t>
      </w:r>
      <w:r w:rsidRPr="00DF3E73">
        <w:rPr>
          <w:rFonts w:ascii="Times New Roman" w:eastAsia="Calibri" w:hAnsi="Times New Roman" w:cs="Times New Roman"/>
          <w:i/>
          <w:sz w:val="24"/>
          <w:szCs w:val="24"/>
        </w:rPr>
        <w:t xml:space="preserve">«Свои и чужие»; </w:t>
      </w:r>
    </w:p>
    <w:p w:rsidR="003A6DFD" w:rsidRPr="00DF3E73" w:rsidRDefault="003A6DFD" w:rsidP="003A6DFD">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sz w:val="24"/>
          <w:szCs w:val="24"/>
        </w:rPr>
        <w:t xml:space="preserve">М.М. Зощенко. </w:t>
      </w:r>
      <w:r w:rsidRPr="00DF3E73">
        <w:rPr>
          <w:rFonts w:ascii="Times New Roman" w:eastAsia="Calibri" w:hAnsi="Times New Roman" w:cs="Times New Roman"/>
          <w:i/>
          <w:sz w:val="24"/>
          <w:szCs w:val="24"/>
        </w:rPr>
        <w:t>«Обезьяний язык».</w:t>
      </w:r>
    </w:p>
    <w:p w:rsidR="003A6DFD" w:rsidRPr="00DF3E73" w:rsidRDefault="003A6DFD" w:rsidP="003A6DFD">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sz w:val="24"/>
          <w:szCs w:val="24"/>
        </w:rPr>
        <w:t xml:space="preserve">Большие проблемы «маленьких людей»; человек и государство; художественное своеобразие рассказов: от литературного анекдота — к фельетону, от фельетона — к юмористическому рассказу. </w:t>
      </w:r>
    </w:p>
    <w:p w:rsidR="003A6DFD" w:rsidRPr="00DF3E73" w:rsidRDefault="003A6DFD" w:rsidP="003A6DFD">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Теория литературы:</w:t>
      </w:r>
      <w:r w:rsidRPr="00DF3E73">
        <w:rPr>
          <w:rFonts w:ascii="Times New Roman" w:eastAsia="Calibri" w:hAnsi="Times New Roman" w:cs="Times New Roman"/>
          <w:sz w:val="24"/>
          <w:szCs w:val="24"/>
        </w:rPr>
        <w:t xml:space="preserve"> литературный анекдот, юмор, сатира, ирония, сарказм (расширение представлений о понятиях). </w:t>
      </w:r>
    </w:p>
    <w:p w:rsidR="003A6DFD" w:rsidRPr="00DF3E73" w:rsidRDefault="003A6DFD" w:rsidP="003A6DFD">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Развитие речи:</w:t>
      </w:r>
      <w:r w:rsidRPr="00DF3E73">
        <w:rPr>
          <w:rFonts w:ascii="Times New Roman" w:eastAsia="Calibri" w:hAnsi="Times New Roman" w:cs="Times New Roman"/>
          <w:sz w:val="24"/>
          <w:szCs w:val="24"/>
        </w:rPr>
        <w:t xml:space="preserve"> различные виды чтения и пересказа, составление словаря лексики персонажа.</w:t>
      </w:r>
    </w:p>
    <w:p w:rsidR="003A6DFD" w:rsidRPr="00DF3E73" w:rsidRDefault="003A6DFD" w:rsidP="003A6DFD">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Н.А. ЗАБОЛОЦКИЙ</w:t>
      </w:r>
    </w:p>
    <w:p w:rsidR="003A6DFD" w:rsidRPr="00DF3E73" w:rsidRDefault="003A6DFD" w:rsidP="003A6DFD">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sz w:val="24"/>
          <w:szCs w:val="24"/>
        </w:rPr>
        <w:t xml:space="preserve">Краткие сведения о поэте. Стихотворения: «Я не ищу гармонии в природе...», «Старая актриса», «Некрасивая девочка» (по выбору). Поэт труда, красоты, духовноcти. Тема творчества в лирике Н. Заболоцкого 1950—60-х годов. </w:t>
      </w:r>
    </w:p>
    <w:p w:rsidR="003A6DFD" w:rsidRPr="00DF3E73" w:rsidRDefault="003A6DFD" w:rsidP="003A6DFD">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Развитие речи:</w:t>
      </w:r>
      <w:r w:rsidRPr="00DF3E73">
        <w:rPr>
          <w:rFonts w:ascii="Times New Roman" w:eastAsia="Calibri" w:hAnsi="Times New Roman" w:cs="Times New Roman"/>
          <w:sz w:val="24"/>
          <w:szCs w:val="24"/>
        </w:rPr>
        <w:t xml:space="preserve"> выразительное чтение наизусть, сочинение-рассуждение. </w:t>
      </w:r>
    </w:p>
    <w:p w:rsidR="002268CB" w:rsidRPr="00DF3E73" w:rsidRDefault="003A6DFD" w:rsidP="003A6DFD">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Возможные виды внеурочной деятельности</w:t>
      </w:r>
      <w:r w:rsidRPr="00DF3E73">
        <w:rPr>
          <w:rFonts w:ascii="Times New Roman" w:eastAsia="Calibri" w:hAnsi="Times New Roman" w:cs="Times New Roman"/>
          <w:sz w:val="24"/>
          <w:szCs w:val="24"/>
        </w:rPr>
        <w:t>: час поэзии «Что есть красота?..».</w:t>
      </w:r>
    </w:p>
    <w:p w:rsidR="002268CB" w:rsidRPr="00DF3E73" w:rsidRDefault="002268CB" w:rsidP="0040769C">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sz w:val="24"/>
          <w:szCs w:val="24"/>
        </w:rPr>
        <w:t>Для заучивания наизусть:Н.А. За</w:t>
      </w:r>
      <w:r w:rsidR="0040769C" w:rsidRPr="00DF3E73">
        <w:rPr>
          <w:rFonts w:ascii="Times New Roman" w:eastAsia="Calibri" w:hAnsi="Times New Roman" w:cs="Times New Roman"/>
          <w:sz w:val="24"/>
          <w:szCs w:val="24"/>
        </w:rPr>
        <w:t>болоцкий. «Некрасивая девочка».</w:t>
      </w:r>
    </w:p>
    <w:p w:rsidR="003A6DFD" w:rsidRPr="00DF3E73" w:rsidRDefault="003A6DFD" w:rsidP="003A6DFD">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М.В. ИСАКОВСКИЙ</w:t>
      </w:r>
    </w:p>
    <w:p w:rsidR="003A6DFD" w:rsidRPr="00DF3E73" w:rsidRDefault="003A6DFD" w:rsidP="003A6DFD">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sz w:val="24"/>
          <w:szCs w:val="24"/>
        </w:rPr>
        <w:t xml:space="preserve">Основные вехи биографии поэта. Стихотворения: «Катюша», «Враги сожгли родную хату…», «Три ровесницы». Творческая история стихотворения «Катюша». Продолжение в творчестве М.В. Исаковского традиций устной народной поэзии и русской лирики XIX века. </w:t>
      </w:r>
    </w:p>
    <w:p w:rsidR="003A6DFD" w:rsidRPr="00DF3E73" w:rsidRDefault="003A6DFD" w:rsidP="003A6DFD">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Теория литературы</w:t>
      </w:r>
      <w:r w:rsidRPr="00DF3E73">
        <w:rPr>
          <w:rFonts w:ascii="Times New Roman" w:eastAsia="Calibri" w:hAnsi="Times New Roman" w:cs="Times New Roman"/>
          <w:sz w:val="24"/>
          <w:szCs w:val="24"/>
        </w:rPr>
        <w:t xml:space="preserve">: стилизация, устная народная поэзия, тема стихотворения. </w:t>
      </w:r>
    </w:p>
    <w:p w:rsidR="003A6DFD" w:rsidRPr="00DF3E73" w:rsidRDefault="003A6DFD" w:rsidP="003A6DFD">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Развитие речи</w:t>
      </w:r>
      <w:r w:rsidRPr="00DF3E73">
        <w:rPr>
          <w:rFonts w:ascii="Times New Roman" w:eastAsia="Calibri" w:hAnsi="Times New Roman" w:cs="Times New Roman"/>
          <w:sz w:val="24"/>
          <w:szCs w:val="24"/>
        </w:rPr>
        <w:t xml:space="preserve">: выразительное чтение. </w:t>
      </w:r>
    </w:p>
    <w:p w:rsidR="003A6DFD" w:rsidRPr="00DF3E73" w:rsidRDefault="003A6DFD" w:rsidP="003A6DFD">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sz w:val="24"/>
          <w:szCs w:val="24"/>
        </w:rPr>
        <w:t>Возможные виды внеурочной деятельности: литературно-музыкальный вечер «Живое наследие М.В. Исаковского».</w:t>
      </w:r>
    </w:p>
    <w:p w:rsidR="009D2BAC" w:rsidRPr="00DF3E73" w:rsidRDefault="009D2BAC" w:rsidP="0040769C">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sz w:val="24"/>
          <w:szCs w:val="24"/>
        </w:rPr>
        <w:t>Для заучивания наизусть:М.В. Исаковский. Одно</w:t>
      </w:r>
      <w:r w:rsidR="0040769C" w:rsidRPr="00DF3E73">
        <w:rPr>
          <w:rFonts w:ascii="Times New Roman" w:eastAsia="Calibri" w:hAnsi="Times New Roman" w:cs="Times New Roman"/>
          <w:sz w:val="24"/>
          <w:szCs w:val="24"/>
        </w:rPr>
        <w:t xml:space="preserve"> из стихотворений (по выбору). </w:t>
      </w:r>
    </w:p>
    <w:p w:rsidR="003A6DFD" w:rsidRPr="00DF3E73" w:rsidRDefault="003A6DFD" w:rsidP="003A6DFD">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А.Т. ТВАРДОВСКИЙ</w:t>
      </w:r>
    </w:p>
    <w:p w:rsidR="003A6DFD" w:rsidRPr="00DF3E73" w:rsidRDefault="003A6DFD" w:rsidP="003A6DFD">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sz w:val="24"/>
          <w:szCs w:val="24"/>
        </w:rPr>
        <w:t xml:space="preserve">Основные вехи биографии. Судьба страны в поэзии А.Т. Твардовского: «За далью — даль» (главы из поэмы). Россия на страницах поэмы. Ответственность художника перед страной — один из основных мотивов. Образ автора. Художественное своеобразие изученных глав. </w:t>
      </w:r>
    </w:p>
    <w:p w:rsidR="003A6DFD" w:rsidRPr="00DF3E73" w:rsidRDefault="003A6DFD" w:rsidP="003A6DFD">
      <w:pPr>
        <w:spacing w:after="0" w:line="240" w:lineRule="auto"/>
        <w:ind w:firstLine="709"/>
        <w:jc w:val="both"/>
        <w:rPr>
          <w:rFonts w:ascii="Times New Roman" w:hAnsi="Times New Roman" w:cs="Times New Roman"/>
          <w:sz w:val="24"/>
          <w:szCs w:val="24"/>
        </w:rPr>
      </w:pPr>
      <w:r w:rsidRPr="00DF3E73">
        <w:rPr>
          <w:rFonts w:ascii="Times New Roman" w:eastAsia="Calibri" w:hAnsi="Times New Roman" w:cs="Times New Roman"/>
          <w:b/>
          <w:sz w:val="24"/>
          <w:szCs w:val="24"/>
        </w:rPr>
        <w:t>Теория литературы</w:t>
      </w:r>
      <w:r w:rsidRPr="00DF3E73">
        <w:rPr>
          <w:rFonts w:ascii="Times New Roman" w:eastAsia="Calibri" w:hAnsi="Times New Roman" w:cs="Times New Roman"/>
          <w:sz w:val="24"/>
          <w:szCs w:val="24"/>
        </w:rPr>
        <w:t>: дорога и путешествие в эпосе Твардовского.</w:t>
      </w:r>
    </w:p>
    <w:p w:rsidR="003A6DFD" w:rsidRPr="00DF3E73" w:rsidRDefault="003A6DFD" w:rsidP="003A6DFD">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Развитие речи</w:t>
      </w:r>
      <w:r w:rsidRPr="00DF3E73">
        <w:rPr>
          <w:rFonts w:ascii="Times New Roman" w:eastAsia="Calibri" w:hAnsi="Times New Roman" w:cs="Times New Roman"/>
          <w:sz w:val="24"/>
          <w:szCs w:val="24"/>
        </w:rPr>
        <w:t xml:space="preserve">: различные виды чтения, цитатный план. </w:t>
      </w:r>
    </w:p>
    <w:p w:rsidR="003A6DFD" w:rsidRPr="00DF3E73" w:rsidRDefault="003A6DFD" w:rsidP="003A6DFD">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Краеведение</w:t>
      </w:r>
      <w:r w:rsidRPr="00DF3E73">
        <w:rPr>
          <w:rFonts w:ascii="Times New Roman" w:eastAsia="Calibri" w:hAnsi="Times New Roman" w:cs="Times New Roman"/>
          <w:sz w:val="24"/>
          <w:szCs w:val="24"/>
        </w:rPr>
        <w:t xml:space="preserve">: о России — с болью и любовью (выставка произведений А.Твардовского). </w:t>
      </w:r>
    </w:p>
    <w:p w:rsidR="003A6DFD" w:rsidRPr="00DF3E73" w:rsidRDefault="003A6DFD" w:rsidP="003A6DFD">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Возможные виды внеурочной деятельности</w:t>
      </w:r>
      <w:r w:rsidRPr="00DF3E73">
        <w:rPr>
          <w:rFonts w:ascii="Times New Roman" w:eastAsia="Calibri" w:hAnsi="Times New Roman" w:cs="Times New Roman"/>
          <w:sz w:val="24"/>
          <w:szCs w:val="24"/>
        </w:rPr>
        <w:t>: час поэзии «Судьба Отчизны»: А.А. Блок. «Есть минуты, когда не тревожит...»; В.В. Хлебников. «Мне мало нужно...»; Б.Л. Пастернак. «После вьюги»; М.В. Исаковский. «Катюша»; А.Т. Твардовский. «Я знаю, никакой моей вины…»; М.А. Светлов. «Веселая песня»; А.А. Вознесенский. «Слеги»; Р.И. Рождественский. «Мне такою нравится земля...»; В.С. Высоцкий. «Я не люблю» и др.</w:t>
      </w:r>
    </w:p>
    <w:p w:rsidR="009D2BAC" w:rsidRPr="00DF3E73" w:rsidRDefault="009D2BAC" w:rsidP="0040769C">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sz w:val="24"/>
          <w:szCs w:val="24"/>
        </w:rPr>
        <w:t>Для заучивания наизусть:А.Т. Твардовский</w:t>
      </w:r>
      <w:r w:rsidR="0040769C" w:rsidRPr="00DF3E73">
        <w:rPr>
          <w:rFonts w:ascii="Times New Roman" w:eastAsia="Calibri" w:hAnsi="Times New Roman" w:cs="Times New Roman"/>
          <w:sz w:val="24"/>
          <w:szCs w:val="24"/>
        </w:rPr>
        <w:t xml:space="preserve">. «За далью — даль» (отрывок). </w:t>
      </w:r>
    </w:p>
    <w:p w:rsidR="003A6DFD" w:rsidRPr="00DF3E73" w:rsidRDefault="003A6DFD" w:rsidP="003A6DFD">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lastRenderedPageBreak/>
        <w:t>В.П. АСТАФЬЕВ</w:t>
      </w:r>
    </w:p>
    <w:p w:rsidR="003A6DFD" w:rsidRPr="00DF3E73" w:rsidRDefault="003A6DFD" w:rsidP="003A6DFD">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sz w:val="24"/>
          <w:szCs w:val="24"/>
        </w:rPr>
        <w:t xml:space="preserve">Краткие сведения о писателе. Рассказ «Васюткино озеро». Образ главного героя. Борьба за спасение. Становление характера. </w:t>
      </w:r>
    </w:p>
    <w:p w:rsidR="002268CB" w:rsidRPr="00DF3E73" w:rsidRDefault="003A6DFD" w:rsidP="003A6DFD">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Развитие речи:</w:t>
      </w:r>
      <w:r w:rsidRPr="00DF3E73">
        <w:rPr>
          <w:rFonts w:ascii="Times New Roman" w:eastAsia="Calibri" w:hAnsi="Times New Roman" w:cs="Times New Roman"/>
          <w:sz w:val="24"/>
          <w:szCs w:val="24"/>
        </w:rPr>
        <w:t xml:space="preserve"> различные виды чтения, сложный план к сочинению, подбор эпиграфа. </w:t>
      </w:r>
    </w:p>
    <w:p w:rsidR="002268CB" w:rsidRPr="00DF3E73" w:rsidRDefault="003A6DFD" w:rsidP="003A6DFD">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Краеведение:</w:t>
      </w:r>
      <w:r w:rsidRPr="00DF3E73">
        <w:rPr>
          <w:rFonts w:ascii="Times New Roman" w:eastAsia="Calibri" w:hAnsi="Times New Roman" w:cs="Times New Roman"/>
          <w:sz w:val="24"/>
          <w:szCs w:val="24"/>
        </w:rPr>
        <w:t xml:space="preserve"> выставка «На родине писателя» (по материалам периодики и произведений В.П. Астафьева). </w:t>
      </w:r>
    </w:p>
    <w:p w:rsidR="003A6DFD" w:rsidRPr="00DF3E73" w:rsidRDefault="003A6DFD" w:rsidP="003A6DFD">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Возможные виды внеурочной деятельности:</w:t>
      </w:r>
      <w:r w:rsidRPr="00DF3E73">
        <w:rPr>
          <w:rFonts w:ascii="Times New Roman" w:eastAsia="Calibri" w:hAnsi="Times New Roman" w:cs="Times New Roman"/>
          <w:sz w:val="24"/>
          <w:szCs w:val="24"/>
        </w:rPr>
        <w:t xml:space="preserve"> литературный вечер «Музы не молчали»: А.А. Ахматова. «Нежно с девочками простились...»; Д.С. Самойлов. «Перебирая наши даты...»; М.В. Исаковский. «Враги сожгли родную хату»; К.М. Симонов. «Жди меня»; П.Г. Антокольский. «Сын» (отрывки из поэмы); О.Ф. Берггольц. «Памяти защитников»; М. Джалиль. «Мои песни», «Дуб»; Е.А. Евтушенко. «Свадьбы»; Р.Г. Гамзатов. «Журавли» и др.</w:t>
      </w:r>
    </w:p>
    <w:p w:rsidR="002268CB" w:rsidRPr="00DF3E73" w:rsidRDefault="003A6DFD" w:rsidP="003A6DFD">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В.Г</w:t>
      </w:r>
      <w:r w:rsidRPr="00DF3E73">
        <w:rPr>
          <w:rFonts w:ascii="Times New Roman" w:eastAsia="Calibri" w:hAnsi="Times New Roman" w:cs="Times New Roman"/>
          <w:sz w:val="24"/>
          <w:szCs w:val="24"/>
        </w:rPr>
        <w:t xml:space="preserve">. </w:t>
      </w:r>
      <w:r w:rsidRPr="00DF3E73">
        <w:rPr>
          <w:rFonts w:ascii="Times New Roman" w:eastAsia="Calibri" w:hAnsi="Times New Roman" w:cs="Times New Roman"/>
          <w:b/>
          <w:sz w:val="24"/>
          <w:szCs w:val="24"/>
        </w:rPr>
        <w:t>РАСПУТИН</w:t>
      </w:r>
    </w:p>
    <w:p w:rsidR="002268CB" w:rsidRPr="00DF3E73" w:rsidRDefault="003A6DFD" w:rsidP="002268CB">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sz w:val="24"/>
          <w:szCs w:val="24"/>
        </w:rPr>
        <w:t>Основные вехи биографии писателя. XX век на страницах прозы В. Распутина. Нравственная проблематика повести «Уроки французского». Новое раскрытие темы детей на страницах</w:t>
      </w:r>
      <w:r w:rsidR="002268CB" w:rsidRPr="00DF3E73">
        <w:rPr>
          <w:rFonts w:ascii="Times New Roman" w:eastAsia="Calibri" w:hAnsi="Times New Roman" w:cs="Times New Roman"/>
          <w:sz w:val="24"/>
          <w:szCs w:val="24"/>
        </w:rPr>
        <w:t xml:space="preserve"> повести. Центральный конфликт и основные образы повествования. Взгляд на вопросы сострадания, справедливости, на границы дозволенного. Мотивы милосердия, готовности прийти на помощь, способность к предотвращению жестокости, насилия в условиях силового соперничества. </w:t>
      </w:r>
    </w:p>
    <w:p w:rsidR="002268CB" w:rsidRPr="00DF3E73" w:rsidRDefault="002268CB" w:rsidP="002268CB">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Теория литературы</w:t>
      </w:r>
      <w:r w:rsidRPr="00DF3E73">
        <w:rPr>
          <w:rFonts w:ascii="Times New Roman" w:eastAsia="Calibri" w:hAnsi="Times New Roman" w:cs="Times New Roman"/>
          <w:sz w:val="24"/>
          <w:szCs w:val="24"/>
        </w:rPr>
        <w:t xml:space="preserve">: развитие представлений о типах рассказчика в художественной прозе. </w:t>
      </w:r>
    </w:p>
    <w:p w:rsidR="002268CB" w:rsidRPr="00DF3E73" w:rsidRDefault="002268CB" w:rsidP="002268CB">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Развитие речи:</w:t>
      </w:r>
      <w:r w:rsidRPr="00DF3E73">
        <w:rPr>
          <w:rFonts w:ascii="Times New Roman" w:eastAsia="Calibri" w:hAnsi="Times New Roman" w:cs="Times New Roman"/>
          <w:sz w:val="24"/>
          <w:szCs w:val="24"/>
        </w:rPr>
        <w:t xml:space="preserve"> составление словаря понятий, характеризующих различные нравственные представления, подготовка тезисов к уроку-диспуту. </w:t>
      </w:r>
    </w:p>
    <w:p w:rsidR="002268CB" w:rsidRPr="00DF3E73" w:rsidRDefault="002268CB" w:rsidP="002268CB">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Связь с другими искусствами:</w:t>
      </w:r>
      <w:r w:rsidRPr="00DF3E73">
        <w:rPr>
          <w:rFonts w:ascii="Times New Roman" w:eastAsia="Calibri" w:hAnsi="Times New Roman" w:cs="Times New Roman"/>
          <w:sz w:val="24"/>
          <w:szCs w:val="24"/>
        </w:rPr>
        <w:t xml:space="preserve"> повесть В. Распутина на киноэкране.</w:t>
      </w:r>
    </w:p>
    <w:p w:rsidR="002268CB" w:rsidRPr="00DF3E73" w:rsidRDefault="002268CB" w:rsidP="002268CB">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Из зарубежной литературы</w:t>
      </w:r>
    </w:p>
    <w:p w:rsidR="002268CB" w:rsidRPr="00DF3E73" w:rsidRDefault="002268CB" w:rsidP="002268CB">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У. ШЕКСПИР</w:t>
      </w:r>
    </w:p>
    <w:p w:rsidR="002268CB" w:rsidRPr="00DF3E73" w:rsidRDefault="002268CB" w:rsidP="002268CB">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sz w:val="24"/>
          <w:szCs w:val="24"/>
        </w:rPr>
        <w:t xml:space="preserve">Краткие сведения о писателе. Трагедия «Ромео и Джульетта» (фрагменты). Певец великих чувств и вечных тем (жизнь, смерть, любовь, проблема отцов и детей). Сценическая история пьесы, «Ромео и Джульетта» на русской сцене. </w:t>
      </w:r>
    </w:p>
    <w:p w:rsidR="002268CB" w:rsidRPr="00DF3E73" w:rsidRDefault="002268CB" w:rsidP="002268CB">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Теория литературы:</w:t>
      </w:r>
      <w:r w:rsidRPr="00DF3E73">
        <w:rPr>
          <w:rFonts w:ascii="Times New Roman" w:eastAsia="Calibri" w:hAnsi="Times New Roman" w:cs="Times New Roman"/>
          <w:sz w:val="24"/>
          <w:szCs w:val="24"/>
        </w:rPr>
        <w:t xml:space="preserve"> трагедия (основные признаки жанра). </w:t>
      </w:r>
    </w:p>
    <w:p w:rsidR="002268CB" w:rsidRPr="00DF3E73" w:rsidRDefault="002268CB" w:rsidP="002268CB">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Связь с другими искусствами</w:t>
      </w:r>
      <w:r w:rsidRPr="00DF3E73">
        <w:rPr>
          <w:rFonts w:ascii="Times New Roman" w:eastAsia="Calibri" w:hAnsi="Times New Roman" w:cs="Times New Roman"/>
          <w:sz w:val="24"/>
          <w:szCs w:val="24"/>
        </w:rPr>
        <w:t>: история театра.</w:t>
      </w:r>
    </w:p>
    <w:p w:rsidR="002268CB" w:rsidRPr="00DF3E73" w:rsidRDefault="002268CB" w:rsidP="002268CB">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М. СЕРВАНТЕС</w:t>
      </w:r>
    </w:p>
    <w:p w:rsidR="002268CB" w:rsidRPr="00DF3E73" w:rsidRDefault="002268CB" w:rsidP="002268CB">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sz w:val="24"/>
          <w:szCs w:val="24"/>
        </w:rPr>
        <w:t xml:space="preserve">Краткие сведения о писателе. Роман «Дон Кихот»: основная проблематика (идеальное и обыденное, возвышенное и приземленное, мечта и действительность) и художественная идея романа. Образ Дон Кихота. Позиция писателя. Тема Дон Кихота в русской литературе. Донкихотство. Теория литературы: роман, романный герой. </w:t>
      </w:r>
    </w:p>
    <w:p w:rsidR="009D2BAC" w:rsidRPr="00DF3E73" w:rsidRDefault="002268CB" w:rsidP="009D2BAC">
      <w:pPr>
        <w:spacing w:after="0" w:line="240" w:lineRule="auto"/>
        <w:ind w:firstLine="709"/>
        <w:jc w:val="both"/>
        <w:rPr>
          <w:rFonts w:ascii="Times New Roman" w:hAnsi="Times New Roman" w:cs="Times New Roman"/>
          <w:sz w:val="24"/>
          <w:szCs w:val="24"/>
        </w:rPr>
      </w:pPr>
      <w:r w:rsidRPr="00DF3E73">
        <w:rPr>
          <w:rFonts w:ascii="Times New Roman" w:eastAsia="Calibri" w:hAnsi="Times New Roman" w:cs="Times New Roman"/>
          <w:b/>
          <w:sz w:val="24"/>
          <w:szCs w:val="24"/>
        </w:rPr>
        <w:t>Развитие речи</w:t>
      </w:r>
      <w:r w:rsidRPr="00DF3E73">
        <w:rPr>
          <w:rFonts w:ascii="Times New Roman" w:eastAsia="Calibri" w:hAnsi="Times New Roman" w:cs="Times New Roman"/>
          <w:sz w:val="24"/>
          <w:szCs w:val="24"/>
        </w:rPr>
        <w:t>: дискуссия, различные форм</w:t>
      </w:r>
      <w:r w:rsidR="009D2BAC" w:rsidRPr="00DF3E73">
        <w:rPr>
          <w:rFonts w:ascii="Times New Roman" w:eastAsia="Calibri" w:hAnsi="Times New Roman" w:cs="Times New Roman"/>
          <w:sz w:val="24"/>
          <w:szCs w:val="24"/>
        </w:rPr>
        <w:t>ы пересказа, сообщения учащихся</w:t>
      </w:r>
    </w:p>
    <w:p w:rsidR="009D2BAC" w:rsidRPr="00DF3E73" w:rsidRDefault="009D2BAC" w:rsidP="009D2BAC">
      <w:pPr>
        <w:spacing w:after="0" w:line="240" w:lineRule="auto"/>
        <w:ind w:firstLine="709"/>
        <w:jc w:val="both"/>
        <w:rPr>
          <w:rFonts w:ascii="Times New Roman" w:hAnsi="Times New Roman" w:cs="Times New Roman"/>
          <w:sz w:val="24"/>
          <w:szCs w:val="24"/>
        </w:rPr>
      </w:pPr>
    </w:p>
    <w:p w:rsidR="009D2BAC" w:rsidRPr="00DF3E73" w:rsidRDefault="009D2BAC" w:rsidP="009D2BAC">
      <w:pPr>
        <w:spacing w:after="0" w:line="240" w:lineRule="auto"/>
        <w:ind w:firstLine="709"/>
        <w:jc w:val="both"/>
        <w:rPr>
          <w:rFonts w:ascii="Times New Roman" w:hAnsi="Times New Roman" w:cs="Times New Roman"/>
          <w:b/>
          <w:sz w:val="24"/>
          <w:szCs w:val="24"/>
        </w:rPr>
      </w:pPr>
      <w:r w:rsidRPr="00DF3E73">
        <w:rPr>
          <w:rFonts w:ascii="Times New Roman" w:hAnsi="Times New Roman" w:cs="Times New Roman"/>
          <w:b/>
          <w:sz w:val="24"/>
          <w:szCs w:val="24"/>
        </w:rPr>
        <w:t>9 класс</w:t>
      </w:r>
    </w:p>
    <w:p w:rsidR="009D2BAC" w:rsidRPr="00DF3E73" w:rsidRDefault="009D2BAC" w:rsidP="009D2BAC">
      <w:pPr>
        <w:spacing w:after="0" w:line="240" w:lineRule="auto"/>
        <w:ind w:firstLine="709"/>
        <w:jc w:val="both"/>
        <w:rPr>
          <w:rFonts w:ascii="Times New Roman" w:hAnsi="Times New Roman" w:cs="Times New Roman"/>
          <w:b/>
          <w:sz w:val="24"/>
          <w:szCs w:val="24"/>
        </w:rPr>
      </w:pPr>
    </w:p>
    <w:p w:rsidR="009D2BAC" w:rsidRPr="00DF3E73" w:rsidRDefault="009D2BAC" w:rsidP="009D2BAC">
      <w:pPr>
        <w:spacing w:after="0" w:line="240" w:lineRule="auto"/>
        <w:ind w:firstLine="709"/>
        <w:jc w:val="both"/>
        <w:rPr>
          <w:rFonts w:ascii="Times New Roman" w:eastAsia="Calibri" w:hAnsi="Times New Roman" w:cs="Times New Roman"/>
          <w:b/>
          <w:sz w:val="24"/>
          <w:szCs w:val="24"/>
        </w:rPr>
      </w:pPr>
      <w:r w:rsidRPr="00DF3E73">
        <w:rPr>
          <w:rFonts w:ascii="Times New Roman" w:eastAsia="Calibri" w:hAnsi="Times New Roman" w:cs="Times New Roman"/>
          <w:b/>
          <w:sz w:val="24"/>
          <w:szCs w:val="24"/>
        </w:rPr>
        <w:t xml:space="preserve">Введение </w:t>
      </w:r>
    </w:p>
    <w:p w:rsidR="009D2BAC" w:rsidRPr="00DF3E73" w:rsidRDefault="009D2BAC" w:rsidP="009D2BAC">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sz w:val="24"/>
          <w:szCs w:val="24"/>
        </w:rPr>
        <w:t xml:space="preserve">Цели и задачи изучения историко-литературного курса в 9 классе. История отечественной литературы как отражение особенностей культурно-исторического развития нации. Своеобразие литературных эпох, связь русской литературы с мировой культурой. Ведущие темы и мотивы русской классики (с обобщением изученного в основной школе). Основные литературные направления XVIII—XIX  и XX веков. </w:t>
      </w:r>
    </w:p>
    <w:p w:rsidR="009D2BAC" w:rsidRPr="00DF3E73" w:rsidRDefault="009D2BAC" w:rsidP="009D2BAC">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Теория литературы</w:t>
      </w:r>
      <w:r w:rsidRPr="00DF3E73">
        <w:rPr>
          <w:rFonts w:ascii="Times New Roman" w:eastAsia="Calibri" w:hAnsi="Times New Roman" w:cs="Times New Roman"/>
          <w:sz w:val="24"/>
          <w:szCs w:val="24"/>
        </w:rPr>
        <w:t xml:space="preserve">: историко-литературный процесс, литературное направление, «сквозные» темы и мотивы. </w:t>
      </w:r>
    </w:p>
    <w:p w:rsidR="009D2BAC" w:rsidRPr="00DF3E73" w:rsidRDefault="009D2BAC" w:rsidP="009D2BAC">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Развитие речи</w:t>
      </w:r>
      <w:r w:rsidRPr="00DF3E73">
        <w:rPr>
          <w:rFonts w:ascii="Times New Roman" w:eastAsia="Calibri" w:hAnsi="Times New Roman" w:cs="Times New Roman"/>
          <w:sz w:val="24"/>
          <w:szCs w:val="24"/>
        </w:rPr>
        <w:t>: оформление тезисов, обобщение читательского опыта.</w:t>
      </w:r>
    </w:p>
    <w:p w:rsidR="009D2BAC" w:rsidRPr="00DF3E73" w:rsidRDefault="009D2BAC" w:rsidP="009D2BAC">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Из древнерусской литературы</w:t>
      </w:r>
    </w:p>
    <w:p w:rsidR="009D2BAC" w:rsidRPr="00DF3E73" w:rsidRDefault="009D2BAC" w:rsidP="009D2BAC">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sz w:val="24"/>
          <w:szCs w:val="24"/>
        </w:rPr>
        <w:t xml:space="preserve">Жанровое и тематическое своеобразие древнерусской литературы. Историческая и художественная ценность «Слова о полку Игореве». Патриотическое звучание </w:t>
      </w:r>
      <w:r w:rsidRPr="00DF3E73">
        <w:rPr>
          <w:rFonts w:ascii="Times New Roman" w:eastAsia="Calibri" w:hAnsi="Times New Roman" w:cs="Times New Roman"/>
          <w:sz w:val="24"/>
          <w:szCs w:val="24"/>
        </w:rPr>
        <w:lastRenderedPageBreak/>
        <w:t>основной идеи поэмы, ее связь с проблематикой эпохи. Человек и природа в художественном мире поэмы, ее стилистические особенности. Проблема авторства «Слова...». Фольклорные, языческие и христианские мотивы и символы в поэме.</w:t>
      </w:r>
    </w:p>
    <w:p w:rsidR="009D2BAC" w:rsidRPr="00DF3E73" w:rsidRDefault="009D2BAC" w:rsidP="009D2BAC">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Теория литературы</w:t>
      </w:r>
      <w:r w:rsidRPr="00DF3E73">
        <w:rPr>
          <w:rFonts w:ascii="Times New Roman" w:eastAsia="Calibri" w:hAnsi="Times New Roman" w:cs="Times New Roman"/>
          <w:sz w:val="24"/>
          <w:szCs w:val="24"/>
        </w:rPr>
        <w:t xml:space="preserve">: слово как жанр древнерусской литературы, летопись, героическая поэма, историческая песня, плач; рефрен, психологический параллелизм, олицетворение. </w:t>
      </w:r>
    </w:p>
    <w:p w:rsidR="009D2BAC" w:rsidRPr="00DF3E73" w:rsidRDefault="009D2BAC" w:rsidP="009D2BAC">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Развитие речи</w:t>
      </w:r>
      <w:r w:rsidRPr="00DF3E73">
        <w:rPr>
          <w:rFonts w:ascii="Times New Roman" w:eastAsia="Calibri" w:hAnsi="Times New Roman" w:cs="Times New Roman"/>
          <w:sz w:val="24"/>
          <w:szCs w:val="24"/>
        </w:rPr>
        <w:t xml:space="preserve">: устное сообщение, сочинение. </w:t>
      </w:r>
    </w:p>
    <w:p w:rsidR="009D2BAC" w:rsidRPr="00DF3E73" w:rsidRDefault="009D2BAC" w:rsidP="009D2BAC">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Внутрипредметные связи:</w:t>
      </w:r>
      <w:r w:rsidRPr="00DF3E73">
        <w:rPr>
          <w:rFonts w:ascii="Times New Roman" w:eastAsia="Calibri" w:hAnsi="Times New Roman" w:cs="Times New Roman"/>
          <w:sz w:val="24"/>
          <w:szCs w:val="24"/>
        </w:rPr>
        <w:t xml:space="preserve"> «Слово...» и традиции былинного эпоса. </w:t>
      </w:r>
    </w:p>
    <w:p w:rsidR="009D2BAC" w:rsidRPr="00DF3E73" w:rsidRDefault="009D2BAC" w:rsidP="009D2BAC">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Связь с другими искусствами</w:t>
      </w:r>
      <w:r w:rsidRPr="00DF3E73">
        <w:rPr>
          <w:rFonts w:ascii="Times New Roman" w:eastAsia="Calibri" w:hAnsi="Times New Roman" w:cs="Times New Roman"/>
          <w:sz w:val="24"/>
          <w:szCs w:val="24"/>
        </w:rPr>
        <w:t xml:space="preserve">: художественные и музыкальные интерпретации «Слова...»; иконы А. Рублева «Святая Троица», «Спас Вседержитель», икона Божией Матери Владимирской. </w:t>
      </w:r>
    </w:p>
    <w:p w:rsidR="009D2BAC" w:rsidRPr="00DF3E73" w:rsidRDefault="009D2BAC" w:rsidP="009D2BAC">
      <w:pPr>
        <w:spacing w:after="0" w:line="240" w:lineRule="auto"/>
        <w:ind w:firstLine="709"/>
        <w:jc w:val="both"/>
        <w:rPr>
          <w:rFonts w:ascii="Times New Roman" w:eastAsia="Calibri" w:hAnsi="Times New Roman" w:cs="Times New Roman"/>
          <w:b/>
          <w:sz w:val="24"/>
          <w:szCs w:val="24"/>
        </w:rPr>
      </w:pPr>
      <w:r w:rsidRPr="00DF3E73">
        <w:rPr>
          <w:rFonts w:ascii="Times New Roman" w:eastAsia="Calibri" w:hAnsi="Times New Roman" w:cs="Times New Roman"/>
          <w:b/>
          <w:sz w:val="24"/>
          <w:szCs w:val="24"/>
        </w:rPr>
        <w:t>Из русской литературы XVIII века</w:t>
      </w:r>
    </w:p>
    <w:p w:rsidR="009D2BAC" w:rsidRPr="00DF3E73" w:rsidRDefault="009D2BAC" w:rsidP="009D2BAC">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sz w:val="24"/>
          <w:szCs w:val="24"/>
        </w:rPr>
        <w:t xml:space="preserve">Основные тенденции развития русской литературы в XVIII столетии. Самобытный характер русского классицизма, его важнейшие эстетические принципы и установки. Вклад А.Д. Кантемира и В.К. Тредиаковского в формирование новой поэзии. Значение творчества М.В. Ломоносова и Г.Р. Державина для последующего развития русского поэтического слова. Расцвет отечественной драматургии (А.П. Сумароков, Д.И. Фонвизин, Я.Б.Княжнин). Книга А.Н. Радищева «Путешествие из Петербурга в Москву» как явление литературной и общественной жизни. Жанровые особенности и идейное звучание «Путешествия...». Своеобразие художественного метода А.Н. Радищева (соединение черт классицизма и сентиментализма с реалистическими тенденциями). Поэтика «сердцеведения» в творчестве Н.М. Карамзина. Черты сентиментализма и предромантизма в произведениях Карамзина; роль писателя в совершенствовании русского литературного языка. </w:t>
      </w:r>
    </w:p>
    <w:p w:rsidR="009D2BAC" w:rsidRPr="00DF3E73" w:rsidRDefault="009D2BAC" w:rsidP="009D2BAC">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Теория литературы</w:t>
      </w:r>
      <w:r w:rsidRPr="00DF3E73">
        <w:rPr>
          <w:rFonts w:ascii="Times New Roman" w:eastAsia="Calibri" w:hAnsi="Times New Roman" w:cs="Times New Roman"/>
          <w:sz w:val="24"/>
          <w:szCs w:val="24"/>
        </w:rPr>
        <w:t xml:space="preserve">: теория «трех штилей», классицизм и сентиментализм как литературные направления; литература путешествий, панегирик, сатира, ода, комедия. </w:t>
      </w:r>
    </w:p>
    <w:p w:rsidR="009D2BAC" w:rsidRPr="00DF3E73" w:rsidRDefault="009D2BAC" w:rsidP="009D2BAC">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Развитие речи:</w:t>
      </w:r>
      <w:r w:rsidRPr="00DF3E73">
        <w:rPr>
          <w:rFonts w:ascii="Times New Roman" w:eastAsia="Calibri" w:hAnsi="Times New Roman" w:cs="Times New Roman"/>
          <w:sz w:val="24"/>
          <w:szCs w:val="24"/>
        </w:rPr>
        <w:t xml:space="preserve"> чтение наизусть, доклады и рефераты, сочинение. </w:t>
      </w:r>
    </w:p>
    <w:p w:rsidR="009D2BAC" w:rsidRPr="00DF3E73" w:rsidRDefault="009D2BAC" w:rsidP="009D2BAC">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Внутрипредметные связи</w:t>
      </w:r>
      <w:r w:rsidRPr="00DF3E73">
        <w:rPr>
          <w:rFonts w:ascii="Times New Roman" w:eastAsia="Calibri" w:hAnsi="Times New Roman" w:cs="Times New Roman"/>
          <w:sz w:val="24"/>
          <w:szCs w:val="24"/>
        </w:rPr>
        <w:t xml:space="preserve">: традиции западноевропейского классицизма в русской литературе XVIII века. </w:t>
      </w:r>
    </w:p>
    <w:p w:rsidR="009D2BAC" w:rsidRPr="00DF3E73" w:rsidRDefault="009D2BAC" w:rsidP="009D2BAC">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Связь с другими искусствами</w:t>
      </w:r>
      <w:r w:rsidRPr="00DF3E73">
        <w:rPr>
          <w:rFonts w:ascii="Times New Roman" w:eastAsia="Calibri" w:hAnsi="Times New Roman" w:cs="Times New Roman"/>
          <w:sz w:val="24"/>
          <w:szCs w:val="24"/>
        </w:rPr>
        <w:t>: классицизм в живописи и архитектуре.</w:t>
      </w:r>
    </w:p>
    <w:p w:rsidR="002E0D72" w:rsidRPr="00DF3E73" w:rsidRDefault="002E0D72" w:rsidP="002E0D72">
      <w:pPr>
        <w:spacing w:after="0" w:line="240" w:lineRule="auto"/>
        <w:ind w:firstLine="709"/>
        <w:jc w:val="both"/>
        <w:rPr>
          <w:rFonts w:ascii="Times New Roman" w:hAnsi="Times New Roman" w:cs="Times New Roman"/>
          <w:sz w:val="24"/>
          <w:szCs w:val="24"/>
        </w:rPr>
      </w:pPr>
      <w:r w:rsidRPr="00DF3E73">
        <w:rPr>
          <w:rFonts w:ascii="Times New Roman" w:eastAsia="Calibri" w:hAnsi="Times New Roman" w:cs="Times New Roman"/>
          <w:sz w:val="24"/>
          <w:szCs w:val="24"/>
        </w:rPr>
        <w:t>Для заучивания наизусть: М.В. Ломоносов. Одно из стихотворений (по выбору).</w:t>
      </w:r>
    </w:p>
    <w:p w:rsidR="002E0D72" w:rsidRPr="00DF3E73" w:rsidRDefault="002E0D72" w:rsidP="002E0D72">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sz w:val="24"/>
          <w:szCs w:val="24"/>
        </w:rPr>
        <w:t xml:space="preserve">Г.Р. Державин. Одно из стихотворений (по выбору). </w:t>
      </w:r>
    </w:p>
    <w:p w:rsidR="009D2BAC" w:rsidRPr="00DF3E73" w:rsidRDefault="009D2BAC" w:rsidP="009D2BAC">
      <w:pPr>
        <w:spacing w:after="0" w:line="240" w:lineRule="auto"/>
        <w:ind w:firstLine="709"/>
        <w:jc w:val="both"/>
        <w:rPr>
          <w:rFonts w:ascii="Times New Roman" w:eastAsia="Calibri" w:hAnsi="Times New Roman" w:cs="Times New Roman"/>
          <w:b/>
          <w:sz w:val="24"/>
          <w:szCs w:val="24"/>
        </w:rPr>
      </w:pPr>
      <w:r w:rsidRPr="00DF3E73">
        <w:rPr>
          <w:rFonts w:ascii="Times New Roman" w:eastAsia="Calibri" w:hAnsi="Times New Roman" w:cs="Times New Roman"/>
          <w:b/>
          <w:sz w:val="24"/>
          <w:szCs w:val="24"/>
        </w:rPr>
        <w:t>Русская литература первой половины XIX века</w:t>
      </w:r>
    </w:p>
    <w:p w:rsidR="009D2BAC" w:rsidRPr="00DF3E73" w:rsidRDefault="009D2BAC" w:rsidP="009D2BAC">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sz w:val="24"/>
          <w:szCs w:val="24"/>
        </w:rPr>
        <w:t xml:space="preserve">Становление и развитие русского романтизма в первой четверти XIX века. </w:t>
      </w:r>
    </w:p>
    <w:p w:rsidR="009D2BAC" w:rsidRPr="00DF3E73" w:rsidRDefault="009D2BAC" w:rsidP="009D2BAC">
      <w:pPr>
        <w:spacing w:after="0" w:line="240" w:lineRule="auto"/>
        <w:ind w:firstLine="709"/>
        <w:jc w:val="both"/>
        <w:rPr>
          <w:rFonts w:ascii="Times New Roman" w:hAnsi="Times New Roman" w:cs="Times New Roman"/>
          <w:sz w:val="24"/>
          <w:szCs w:val="24"/>
        </w:rPr>
      </w:pPr>
      <w:r w:rsidRPr="00DF3E73">
        <w:rPr>
          <w:rFonts w:ascii="Times New Roman" w:eastAsia="Calibri" w:hAnsi="Times New Roman" w:cs="Times New Roman"/>
          <w:sz w:val="24"/>
          <w:szCs w:val="24"/>
        </w:rPr>
        <w:t>Исторические предпосылки русского романтизма, его национальные особенности. Важнейшие черты эстетики романтизма и их воплощение в творчестве К.Н. Батюшкова, В.А. Жуковского, К.Ф. Рылеева, Е.А. Баратынского. Гражданское и психологическое течения в русском романтизме.</w:t>
      </w:r>
    </w:p>
    <w:p w:rsidR="009D2BAC" w:rsidRPr="00DF3E73" w:rsidRDefault="009D2BAC" w:rsidP="009D2BAC">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Теория литературы</w:t>
      </w:r>
      <w:r w:rsidRPr="00DF3E73">
        <w:rPr>
          <w:rFonts w:ascii="Times New Roman" w:eastAsia="Calibri" w:hAnsi="Times New Roman" w:cs="Times New Roman"/>
          <w:sz w:val="24"/>
          <w:szCs w:val="24"/>
        </w:rPr>
        <w:t xml:space="preserve">: романтизм как литературное направление, «школа гармонической точности», «гражданский романтизм»; романтическая элегия, баллада, песня, дружеское послание. </w:t>
      </w:r>
    </w:p>
    <w:p w:rsidR="009D2BAC" w:rsidRPr="00DF3E73" w:rsidRDefault="009D2BAC" w:rsidP="009D2BAC">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Развитие речи:</w:t>
      </w:r>
      <w:r w:rsidRPr="00DF3E73">
        <w:rPr>
          <w:rFonts w:ascii="Times New Roman" w:eastAsia="Calibri" w:hAnsi="Times New Roman" w:cs="Times New Roman"/>
          <w:sz w:val="24"/>
          <w:szCs w:val="24"/>
        </w:rPr>
        <w:t xml:space="preserve"> различные виды чтения, конкурсное чтение наизусть, самостоятельный комментарий к поэтическому тексту. </w:t>
      </w:r>
    </w:p>
    <w:p w:rsidR="009D2BAC" w:rsidRPr="00DF3E73" w:rsidRDefault="009D2BAC" w:rsidP="009D2BAC">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Внутрипредметные связи</w:t>
      </w:r>
      <w:r w:rsidRPr="00DF3E73">
        <w:rPr>
          <w:rFonts w:ascii="Times New Roman" w:eastAsia="Calibri" w:hAnsi="Times New Roman" w:cs="Times New Roman"/>
          <w:sz w:val="24"/>
          <w:szCs w:val="24"/>
        </w:rPr>
        <w:t xml:space="preserve">: романтизм в русской и западноевропейской поэзии. </w:t>
      </w:r>
    </w:p>
    <w:p w:rsidR="009D2BAC" w:rsidRPr="00DF3E73" w:rsidRDefault="009D2BAC" w:rsidP="009D2BAC">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Связь с другими искусствами</w:t>
      </w:r>
      <w:r w:rsidRPr="00DF3E73">
        <w:rPr>
          <w:rFonts w:ascii="Times New Roman" w:eastAsia="Calibri" w:hAnsi="Times New Roman" w:cs="Times New Roman"/>
          <w:sz w:val="24"/>
          <w:szCs w:val="24"/>
        </w:rPr>
        <w:t>: романтизм в живописи и музыке.</w:t>
      </w:r>
    </w:p>
    <w:p w:rsidR="002E0D72" w:rsidRPr="00DF3E73" w:rsidRDefault="002E0D72" w:rsidP="002E0D72">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sz w:val="24"/>
          <w:szCs w:val="24"/>
        </w:rPr>
        <w:t>Для заучивания наизусть: К.Н. Батюшков. Одно из стихотворений (по выбору).</w:t>
      </w:r>
    </w:p>
    <w:p w:rsidR="009D2BAC" w:rsidRPr="00DF3E73" w:rsidRDefault="009D2BAC" w:rsidP="00D86712">
      <w:pPr>
        <w:spacing w:after="0" w:line="240" w:lineRule="auto"/>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А.С. ГРИБОЕДОВ</w:t>
      </w:r>
    </w:p>
    <w:p w:rsidR="009D2BAC" w:rsidRPr="00DF3E73" w:rsidRDefault="009D2BAC" w:rsidP="009D2BAC">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sz w:val="24"/>
          <w:szCs w:val="24"/>
        </w:rPr>
        <w:t xml:space="preserve">Жизненный путь и литературная судьба А.С. Грибоедова. Творческая история комедии «Горе от ума». Своеобразие конфликта и тема ума в комедии. Идеалы и антиидеалы Чацкого. Фамусовская Москва как «срез» русской жизни начала XIX столетия. Чацкий и Молчалин. Образ Софьи в трактовке современников и критике разных лет. Особенности создания характеров и специфика языка грибоедовской комедии. И.А.Гончаров о «Горе от ума» (статья «Мильон терзаний»). Проблематика </w:t>
      </w:r>
      <w:r w:rsidRPr="00DF3E73">
        <w:rPr>
          <w:rFonts w:ascii="Times New Roman" w:eastAsia="Calibri" w:hAnsi="Times New Roman" w:cs="Times New Roman"/>
          <w:sz w:val="24"/>
          <w:szCs w:val="24"/>
        </w:rPr>
        <w:lastRenderedPageBreak/>
        <w:t xml:space="preserve">«Горя от ума» и литература предшествующих эпох (драматургия У. Шекспира и Ж.Б. Мольера). Чацкий и Гамлет: сопоставительный анализ образов. </w:t>
      </w:r>
    </w:p>
    <w:p w:rsidR="009D2BAC" w:rsidRPr="00DF3E73" w:rsidRDefault="009D2BAC" w:rsidP="009D2BAC">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Теория литературы</w:t>
      </w:r>
      <w:r w:rsidRPr="00DF3E73">
        <w:rPr>
          <w:rFonts w:ascii="Times New Roman" w:eastAsia="Calibri" w:hAnsi="Times New Roman" w:cs="Times New Roman"/>
          <w:sz w:val="24"/>
          <w:szCs w:val="24"/>
        </w:rPr>
        <w:t xml:space="preserve">: трагикомедия, вольный стих, двуединый конфликт, монолог, внесценический персонаж, антигерой, любовная интрига, финал-катастрофа. </w:t>
      </w:r>
    </w:p>
    <w:p w:rsidR="009D2BAC" w:rsidRPr="00DF3E73" w:rsidRDefault="009D2BAC" w:rsidP="009D2BAC">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Развитие речи:</w:t>
      </w:r>
      <w:r w:rsidRPr="00DF3E73">
        <w:rPr>
          <w:rFonts w:ascii="Times New Roman" w:eastAsia="Calibri" w:hAnsi="Times New Roman" w:cs="Times New Roman"/>
          <w:sz w:val="24"/>
          <w:szCs w:val="24"/>
        </w:rPr>
        <w:t xml:space="preserve"> чтение по ролям, письменный отзыв на спектакль, сочинение. </w:t>
      </w:r>
    </w:p>
    <w:p w:rsidR="009D2BAC" w:rsidRPr="00DF3E73" w:rsidRDefault="009D2BAC" w:rsidP="009D2BAC">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Внутрипредметные связи</w:t>
      </w:r>
      <w:r w:rsidRPr="00DF3E73">
        <w:rPr>
          <w:rFonts w:ascii="Times New Roman" w:eastAsia="Calibri" w:hAnsi="Times New Roman" w:cs="Times New Roman"/>
          <w:sz w:val="24"/>
          <w:szCs w:val="24"/>
        </w:rPr>
        <w:t xml:space="preserve">: черты классицизма и романтизма в «Горе от ума»; сопоставление с трагедией У. Шекспира «Гамлет, принц Датский». </w:t>
      </w:r>
    </w:p>
    <w:p w:rsidR="009D2BAC" w:rsidRPr="00DF3E73" w:rsidRDefault="009D2BAC" w:rsidP="009D2BAC">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Связь с другими искусствами</w:t>
      </w:r>
      <w:r w:rsidRPr="00DF3E73">
        <w:rPr>
          <w:rFonts w:ascii="Times New Roman" w:eastAsia="Calibri" w:hAnsi="Times New Roman" w:cs="Times New Roman"/>
          <w:sz w:val="24"/>
          <w:szCs w:val="24"/>
        </w:rPr>
        <w:t>: музыкальные произведения А.С. Грибоедова, сценическая история комедии «Горе от ума».</w:t>
      </w:r>
    </w:p>
    <w:p w:rsidR="009D2BAC" w:rsidRPr="00DF3E73" w:rsidRDefault="009D2BAC" w:rsidP="009D2BAC">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А.С. ПУШКИН</w:t>
      </w:r>
    </w:p>
    <w:p w:rsidR="009D2BAC" w:rsidRPr="00DF3E73" w:rsidRDefault="009D2BAC" w:rsidP="009D2BAC">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sz w:val="24"/>
          <w:szCs w:val="24"/>
        </w:rPr>
        <w:t xml:space="preserve">Жизненный и творческий путь А.С. Пушкина. Темы, мотивы и  жанровое многообразие его лирики (тема поэта и поэзии, лирика любви и дружбы, тема природы, вольнолюбивая лирика и др.): </w:t>
      </w:r>
      <w:r w:rsidRPr="00DF3E73">
        <w:rPr>
          <w:rFonts w:ascii="Times New Roman" w:eastAsia="Calibri" w:hAnsi="Times New Roman" w:cs="Times New Roman"/>
          <w:i/>
          <w:sz w:val="24"/>
          <w:szCs w:val="24"/>
        </w:rPr>
        <w:t xml:space="preserve">«К Чаадаеву», «К морю», «На холмах Грузии лежит ночная мгла...», «Арион», «Пророк», «Анчар», «Поэт», «Во глубине сибирских руд...», «Осень», «Стансы», «К***» («Я помню чудное мгновенье...»), «Я вас любил: любовь еще, быть может...», «Бесы», «Я памятник себе воздвиг нерукотворный...». </w:t>
      </w:r>
      <w:r w:rsidRPr="00DF3E73">
        <w:rPr>
          <w:rFonts w:ascii="Times New Roman" w:eastAsia="Calibri" w:hAnsi="Times New Roman" w:cs="Times New Roman"/>
          <w:sz w:val="24"/>
          <w:szCs w:val="24"/>
        </w:rPr>
        <w:t xml:space="preserve">Романтическая поэма </w:t>
      </w:r>
      <w:r w:rsidRPr="00DF3E73">
        <w:rPr>
          <w:rFonts w:ascii="Times New Roman" w:eastAsia="Calibri" w:hAnsi="Times New Roman" w:cs="Times New Roman"/>
          <w:i/>
          <w:sz w:val="24"/>
          <w:szCs w:val="24"/>
        </w:rPr>
        <w:t>«Кавказский пленник»,</w:t>
      </w:r>
      <w:r w:rsidRPr="00DF3E73">
        <w:rPr>
          <w:rFonts w:ascii="Times New Roman" w:eastAsia="Calibri" w:hAnsi="Times New Roman" w:cs="Times New Roman"/>
          <w:sz w:val="24"/>
          <w:szCs w:val="24"/>
        </w:rPr>
        <w:t xml:space="preserve"> ее художественное своеобразие и проблематика. Реализм </w:t>
      </w:r>
      <w:r w:rsidRPr="00DF3E73">
        <w:rPr>
          <w:rFonts w:ascii="Times New Roman" w:eastAsia="Calibri" w:hAnsi="Times New Roman" w:cs="Times New Roman"/>
          <w:i/>
          <w:sz w:val="24"/>
          <w:szCs w:val="24"/>
        </w:rPr>
        <w:t>«Повестей Белкина» и «Маленьких трагедий»</w:t>
      </w:r>
      <w:r w:rsidRPr="00DF3E73">
        <w:rPr>
          <w:rFonts w:ascii="Times New Roman" w:eastAsia="Calibri" w:hAnsi="Times New Roman" w:cs="Times New Roman"/>
          <w:sz w:val="24"/>
          <w:szCs w:val="24"/>
        </w:rPr>
        <w:t xml:space="preserve"> (общая характеристика). Нравственно-философское звучание пушкинской прозы и драматургии, мастерство писателя в создании характеров. Важнейшие этапы эволюции Пушкина-художника; христианские мотивы в творчестве писателя. «Чувства добрые» как лейтмотив пушкинской поэтики, критерий оценки литературных и жизненных явлений. «Евгений Онегин» как «свободный» роман и роман в стихах. Автор и его герой в образной системе романа. Тема онегинской хандры и ее преломление в «собранье пестрых глав». Онегин и Ленский. Образ Татьяны Лариной как «милый идеал» автора. Картины жизни русского дворянства в романе. Нравственно</w:t>
      </w:r>
      <w:r w:rsidR="002E0D72" w:rsidRPr="00DF3E73">
        <w:rPr>
          <w:rFonts w:ascii="Times New Roman" w:eastAsia="Calibri" w:hAnsi="Times New Roman" w:cs="Times New Roman"/>
          <w:sz w:val="24"/>
          <w:szCs w:val="24"/>
        </w:rPr>
        <w:t>-</w:t>
      </w:r>
      <w:r w:rsidRPr="00DF3E73">
        <w:rPr>
          <w:rFonts w:ascii="Times New Roman" w:eastAsia="Calibri" w:hAnsi="Times New Roman" w:cs="Times New Roman"/>
          <w:sz w:val="24"/>
          <w:szCs w:val="24"/>
        </w:rPr>
        <w:t xml:space="preserve">философская проблематика «Евгения Онегина». В.Г. Белинский о романе. </w:t>
      </w:r>
    </w:p>
    <w:p w:rsidR="009D2BAC" w:rsidRPr="00DF3E73" w:rsidRDefault="009D2BAC" w:rsidP="009D2BAC">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Теория литературы</w:t>
      </w:r>
      <w:r w:rsidRPr="00DF3E73">
        <w:rPr>
          <w:rFonts w:ascii="Times New Roman" w:eastAsia="Calibri" w:hAnsi="Times New Roman" w:cs="Times New Roman"/>
          <w:sz w:val="24"/>
          <w:szCs w:val="24"/>
        </w:rPr>
        <w:t xml:space="preserve">: эпикурейская лирика, дружеское послание, политическая ода, лирический отрывок, романтическая поэма, реализм, пародия, трагедия, роман в стихах, онегинская строфа, лирическое отступление. </w:t>
      </w:r>
    </w:p>
    <w:p w:rsidR="009D2BAC" w:rsidRPr="00DF3E73" w:rsidRDefault="009D2BAC" w:rsidP="009D2BAC">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Развитие речи:</w:t>
      </w:r>
      <w:r w:rsidRPr="00DF3E73">
        <w:rPr>
          <w:rFonts w:ascii="Times New Roman" w:eastAsia="Calibri" w:hAnsi="Times New Roman" w:cs="Times New Roman"/>
          <w:sz w:val="24"/>
          <w:szCs w:val="24"/>
        </w:rPr>
        <w:t xml:space="preserve"> чтение наизусть, различные виды пересказа и комментария, цитатный план, письменный анализ стихотворения, сочинения различных жанров. </w:t>
      </w:r>
    </w:p>
    <w:p w:rsidR="009D2BAC" w:rsidRPr="00DF3E73" w:rsidRDefault="009D2BAC" w:rsidP="009D2BAC">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Внутрипредметные связи</w:t>
      </w:r>
      <w:r w:rsidRPr="00DF3E73">
        <w:rPr>
          <w:rFonts w:ascii="Times New Roman" w:eastAsia="Calibri" w:hAnsi="Times New Roman" w:cs="Times New Roman"/>
          <w:sz w:val="24"/>
          <w:szCs w:val="24"/>
        </w:rPr>
        <w:t xml:space="preserve">: творчество А.С. Пушкина и поэзия Дж.Г. Байрона; образы В.А. Жуковского в пушкинской лирике; литературные реминисценции в «Евгении Онегине». </w:t>
      </w:r>
    </w:p>
    <w:p w:rsidR="009D2BAC" w:rsidRPr="00DF3E73" w:rsidRDefault="009D2BAC" w:rsidP="009D2BAC">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Связь с другими искусствами:</w:t>
      </w:r>
      <w:r w:rsidRPr="00DF3E73">
        <w:rPr>
          <w:rFonts w:ascii="Times New Roman" w:eastAsia="Calibri" w:hAnsi="Times New Roman" w:cs="Times New Roman"/>
          <w:sz w:val="24"/>
          <w:szCs w:val="24"/>
        </w:rPr>
        <w:t xml:space="preserve"> портрет А.С. Пушкина; репродукции картин русских художников первой трети XIX века; графические и музыкальные интерпретации произведений А.С. Пушкина.</w:t>
      </w:r>
    </w:p>
    <w:p w:rsidR="002E0D72" w:rsidRPr="00DF3E73" w:rsidRDefault="002E0D72" w:rsidP="002E0D72">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sz w:val="24"/>
          <w:szCs w:val="24"/>
        </w:rPr>
        <w:t>Для заучивания наизусть:А.С. Пушкин. Четыре — пять стихотворений (по выбору).</w:t>
      </w:r>
    </w:p>
    <w:p w:rsidR="002E0D72" w:rsidRPr="00DF3E73" w:rsidRDefault="009D2BAC" w:rsidP="002E0D72">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М.Ю. ЛЕРМОНТОВ</w:t>
      </w:r>
      <w:r w:rsidRPr="00DF3E73">
        <w:rPr>
          <w:rFonts w:ascii="Times New Roman" w:eastAsia="Calibri" w:hAnsi="Times New Roman" w:cs="Times New Roman"/>
          <w:sz w:val="24"/>
          <w:szCs w:val="24"/>
        </w:rPr>
        <w:t xml:space="preserve"> Жизненный и творческий путь М.Ю. Лермонтова. Темы и мотивы лермонтовской лирики (назначение художника, свобода и одиночество, судьба поэта и его поколения, патриотическая тема и др</w:t>
      </w:r>
      <w:r w:rsidRPr="00DF3E73">
        <w:rPr>
          <w:rFonts w:ascii="Times New Roman" w:eastAsia="Calibri" w:hAnsi="Times New Roman" w:cs="Times New Roman"/>
          <w:i/>
          <w:sz w:val="24"/>
          <w:szCs w:val="24"/>
        </w:rPr>
        <w:t>.): «Нет, я не Байрон, я другой...», «Я жить хочу! Хочу печали...», «Смерть Поэта», «Поэт» («Отделкой</w:t>
      </w:r>
      <w:r w:rsidR="002E0D72" w:rsidRPr="00DF3E73">
        <w:rPr>
          <w:rFonts w:ascii="Times New Roman" w:eastAsia="Calibri" w:hAnsi="Times New Roman" w:cs="Times New Roman"/>
          <w:i/>
          <w:sz w:val="24"/>
          <w:szCs w:val="24"/>
        </w:rPr>
        <w:t>золотой блистает мой кинжал...»), «И скучно и грустно», «Молитва» («В минуту жизни трудную...»), «Дума», «Пророк», «Выхожу один я на дорогу...», «Нет, не тебя так пылко я люблю...», «Три пальмы», «Когда волнуется желтеющая нива...», «Родина». «Герой нашего времени»</w:t>
      </w:r>
      <w:r w:rsidR="002E0D72" w:rsidRPr="00DF3E73">
        <w:rPr>
          <w:rFonts w:ascii="Times New Roman" w:eastAsia="Calibri" w:hAnsi="Times New Roman" w:cs="Times New Roman"/>
          <w:sz w:val="24"/>
          <w:szCs w:val="24"/>
        </w:rPr>
        <w:t xml:space="preserve"> как первый русский философскопсихологический роман. Своеобразие композиции и образной системы романа. Автор и его герой. Индивидуализм Печорина, его личностные  и социальные истоки. Печорин в ряду других персонажей романа. Черты романтизма и реализма в поэтике романа. Мастерство психологической обрисовки характеров. «История души человеческой» как главный объект повествования </w:t>
      </w:r>
      <w:r w:rsidR="002E0D72" w:rsidRPr="00DF3E73">
        <w:rPr>
          <w:rFonts w:ascii="Times New Roman" w:eastAsia="Calibri" w:hAnsi="Times New Roman" w:cs="Times New Roman"/>
          <w:sz w:val="24"/>
          <w:szCs w:val="24"/>
        </w:rPr>
        <w:lastRenderedPageBreak/>
        <w:t xml:space="preserve">в романе. В.Г. Белинский о романе. Печорин и Фауст: сопоставительный анализ двух образов. </w:t>
      </w:r>
    </w:p>
    <w:p w:rsidR="002E0D72" w:rsidRPr="00DF3E73" w:rsidRDefault="002E0D72" w:rsidP="002E0D72">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Теория литературы</w:t>
      </w:r>
      <w:r w:rsidRPr="00DF3E73">
        <w:rPr>
          <w:rFonts w:ascii="Times New Roman" w:eastAsia="Calibri" w:hAnsi="Times New Roman" w:cs="Times New Roman"/>
          <w:sz w:val="24"/>
          <w:szCs w:val="24"/>
        </w:rPr>
        <w:t xml:space="preserve">: байронический герой, пафос, лирический мотив, историческая дума, гражданская сатира, философский роман, психологический портрет, образ рассказчика, типический характер, повествовательный цикл. </w:t>
      </w:r>
    </w:p>
    <w:p w:rsidR="002E0D72" w:rsidRPr="00DF3E73" w:rsidRDefault="002E0D72" w:rsidP="002E0D72">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Развитие речи</w:t>
      </w:r>
      <w:r w:rsidRPr="00DF3E73">
        <w:rPr>
          <w:rFonts w:ascii="Times New Roman" w:eastAsia="Calibri" w:hAnsi="Times New Roman" w:cs="Times New Roman"/>
          <w:sz w:val="24"/>
          <w:szCs w:val="24"/>
        </w:rPr>
        <w:t xml:space="preserve">: различные виды чтения, письменный сопоставительный анализ стихотворений, сочинение в жанре эссе и литературно-критической статьи. </w:t>
      </w:r>
    </w:p>
    <w:p w:rsidR="002E0D72" w:rsidRPr="00DF3E73" w:rsidRDefault="002E0D72" w:rsidP="002E0D72">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Внутрипредметные связи:</w:t>
      </w:r>
      <w:r w:rsidRPr="00DF3E73">
        <w:rPr>
          <w:rFonts w:ascii="Times New Roman" w:eastAsia="Calibri" w:hAnsi="Times New Roman" w:cs="Times New Roman"/>
          <w:sz w:val="24"/>
          <w:szCs w:val="24"/>
        </w:rPr>
        <w:t xml:space="preserve"> Пушкин и Лермонтов: два «Пророка»; «байронизм» в лермонтовской лирике; Онегин и Печорин как два представителя «лишних» людей; Печорин и Фауст. </w:t>
      </w:r>
    </w:p>
    <w:p w:rsidR="002E0D72" w:rsidRPr="00DF3E73" w:rsidRDefault="002E0D72" w:rsidP="002E0D72">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Связь с другими искусствами</w:t>
      </w:r>
      <w:r w:rsidRPr="00DF3E73">
        <w:rPr>
          <w:rFonts w:ascii="Times New Roman" w:eastAsia="Calibri" w:hAnsi="Times New Roman" w:cs="Times New Roman"/>
          <w:sz w:val="24"/>
          <w:szCs w:val="24"/>
        </w:rPr>
        <w:t>: репродукции картин М.Ю. Лермонтова; живописные, графические и музыкальные интерпретации произведений М.Ю. Лермонтова; «Герой нашего времени» в театре и кино.</w:t>
      </w:r>
    </w:p>
    <w:p w:rsidR="002E0D72" w:rsidRPr="00DF3E73" w:rsidRDefault="002E0D72" w:rsidP="002E0D72">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sz w:val="24"/>
          <w:szCs w:val="24"/>
        </w:rPr>
        <w:t>Для заучивания наизусть:М.Ю. Лермонтов. Четыре — пять стихотворений (по выбору).</w:t>
      </w:r>
    </w:p>
    <w:p w:rsidR="002E0D72" w:rsidRPr="00DF3E73" w:rsidRDefault="002E0D72" w:rsidP="002E0D72">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Н.В. ГОГОЛЬ</w:t>
      </w:r>
    </w:p>
    <w:p w:rsidR="002E0D72" w:rsidRPr="00DF3E73" w:rsidRDefault="002E0D72" w:rsidP="002E0D72">
      <w:pPr>
        <w:spacing w:after="0" w:line="240" w:lineRule="auto"/>
        <w:ind w:firstLine="709"/>
        <w:jc w:val="both"/>
        <w:rPr>
          <w:rFonts w:ascii="Times New Roman" w:hAnsi="Times New Roman" w:cs="Times New Roman"/>
          <w:sz w:val="24"/>
          <w:szCs w:val="24"/>
        </w:rPr>
      </w:pPr>
      <w:r w:rsidRPr="00DF3E73">
        <w:rPr>
          <w:rFonts w:ascii="Times New Roman" w:eastAsia="Calibri" w:hAnsi="Times New Roman" w:cs="Times New Roman"/>
          <w:sz w:val="24"/>
          <w:szCs w:val="24"/>
        </w:rPr>
        <w:t>Жизнь и творчество Н.В. Гоголя. Поэма «Мертвые души» как вершинное произведение художника. Влияние «Божественной комедии» Данте на замысел гоголевской поэмы. Сюжетно-композиционное своеобразие «Мертвых душ» («городские» и «помещичьи» главы, «Повесть о капитане Копейкине»). Народная тема в поэме. Образ Чичикова и тема «живой» и «мертвой» души  в поэме. Фигура автора и роль лирических отступлений. Художественное мастерство Гоголя-прозаика, особенности его творческого метода.</w:t>
      </w:r>
    </w:p>
    <w:p w:rsidR="002E0D72" w:rsidRPr="00DF3E73" w:rsidRDefault="002E0D72" w:rsidP="002E0D72">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Теория литературы:</w:t>
      </w:r>
      <w:r w:rsidRPr="00DF3E73">
        <w:rPr>
          <w:rFonts w:ascii="Times New Roman" w:eastAsia="Calibri" w:hAnsi="Times New Roman" w:cs="Times New Roman"/>
          <w:sz w:val="24"/>
          <w:szCs w:val="24"/>
        </w:rPr>
        <w:t xml:space="preserve"> поэма в прозе, образ-символ, вставная повесть; ирония, художественное бытописание, литература путешествий, гротеск, художественная деталь, лирические отступления, фантастика. </w:t>
      </w:r>
    </w:p>
    <w:p w:rsidR="002E0D72" w:rsidRPr="00DF3E73" w:rsidRDefault="002E0D72" w:rsidP="002E0D72">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Развитие речи</w:t>
      </w:r>
      <w:r w:rsidRPr="00DF3E73">
        <w:rPr>
          <w:rFonts w:ascii="Times New Roman" w:eastAsia="Calibri" w:hAnsi="Times New Roman" w:cs="Times New Roman"/>
          <w:sz w:val="24"/>
          <w:szCs w:val="24"/>
        </w:rPr>
        <w:t xml:space="preserve">: пересказ с элементами цитирования, сочинение сопоставительного характера. </w:t>
      </w:r>
    </w:p>
    <w:p w:rsidR="002E0D72" w:rsidRPr="00DF3E73" w:rsidRDefault="002E0D72" w:rsidP="002E0D72">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Внутрипредметные связи</w:t>
      </w:r>
      <w:r w:rsidRPr="00DF3E73">
        <w:rPr>
          <w:rFonts w:ascii="Times New Roman" w:eastAsia="Calibri" w:hAnsi="Times New Roman" w:cs="Times New Roman"/>
          <w:sz w:val="24"/>
          <w:szCs w:val="24"/>
        </w:rPr>
        <w:t xml:space="preserve">: Н.В. Гоголь и А.С. Пушкин: история сюжета «Мертвых душ»; образ скупца в поэме Н.В. Гоголя и мировой литературе; «Мертвые души» Гоголя и «Божественная комедия» Данте. </w:t>
      </w:r>
    </w:p>
    <w:p w:rsidR="002E0D72" w:rsidRPr="00DF3E73" w:rsidRDefault="002E0D72" w:rsidP="002E0D72">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Связь с другими искусствами</w:t>
      </w:r>
      <w:r w:rsidRPr="00DF3E73">
        <w:rPr>
          <w:rFonts w:ascii="Times New Roman" w:eastAsia="Calibri" w:hAnsi="Times New Roman" w:cs="Times New Roman"/>
          <w:sz w:val="24"/>
          <w:szCs w:val="24"/>
        </w:rPr>
        <w:t>: портрет Н.В. Гоголя; поэма «Мертвые души» в иллюстрациях художников (А. Агин, П. Боклевский, Кукрыниксы).</w:t>
      </w:r>
    </w:p>
    <w:p w:rsidR="002E0D72" w:rsidRPr="00DF3E73" w:rsidRDefault="002E0D72" w:rsidP="002E0D72">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Русская литература второй половины XIX века</w:t>
      </w:r>
    </w:p>
    <w:p w:rsidR="002E0D72" w:rsidRPr="00DF3E73" w:rsidRDefault="002E0D72" w:rsidP="002E0D72">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sz w:val="24"/>
          <w:szCs w:val="24"/>
        </w:rPr>
        <w:t xml:space="preserve">(Обзор с обобщением ранее изученного) </w:t>
      </w:r>
    </w:p>
    <w:p w:rsidR="002E0D72" w:rsidRPr="00DF3E73" w:rsidRDefault="002E0D72" w:rsidP="002E0D72">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sz w:val="24"/>
          <w:szCs w:val="24"/>
        </w:rPr>
        <w:t>Развитие традиций отечественного реализма в русской литературе 1840—1890-х годов. Расцвет социально-психологической прозы (произведения И.А. Гончарова и И.С. Тургенева). Своеобразие сатирического дара М.Е. Салтыкова-Щедрина («История одного города»). Лирическая ситуация 50—80-х годов XIX века (поэзия Н.А. Некрасова, Ф.И.Тютчева, А.А. Фета, А.К. Толстого). Творчество А.Н. Островского как новый этап развития русского национального театра. Л.Н. Толстой и Ф.М. Достоевский как два типа художественного сознания (романы «Война и мир» и «Преступление и наказание»). Проза и драматургия А.П. Чехова в контексте рубежа веков. Нравственные и философские уроки</w:t>
      </w:r>
      <w:r w:rsidR="00D86712" w:rsidRPr="00DF3E73">
        <w:rPr>
          <w:rFonts w:ascii="Times New Roman" w:eastAsia="Calibri" w:hAnsi="Times New Roman" w:cs="Times New Roman"/>
          <w:sz w:val="24"/>
          <w:szCs w:val="24"/>
        </w:rPr>
        <w:t xml:space="preserve"> русской классики XIX столетия.</w:t>
      </w:r>
    </w:p>
    <w:p w:rsidR="002E0D72" w:rsidRPr="00DF3E73" w:rsidRDefault="002E0D72" w:rsidP="002E0D72">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 xml:space="preserve">Из русской литературы XX века </w:t>
      </w:r>
    </w:p>
    <w:p w:rsidR="002E0D72" w:rsidRPr="00DF3E73" w:rsidRDefault="002E0D72" w:rsidP="002E0D72">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sz w:val="24"/>
          <w:szCs w:val="24"/>
        </w:rPr>
        <w:t xml:space="preserve">(Обзор с обобщением ранее изученного) </w:t>
      </w:r>
    </w:p>
    <w:p w:rsidR="002E0D72" w:rsidRPr="00DF3E73" w:rsidRDefault="002E0D72" w:rsidP="002E0D72">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sz w:val="24"/>
          <w:szCs w:val="24"/>
        </w:rPr>
        <w:t xml:space="preserve">Своеобразие русской прозы рубежа веков (М. Горький, И.А. Бунин, А.И. Куприн). Драма М. Горького «На дне»). Серебряный век русской поэзии (символизм, акмеизм, футуризм). Многообразие поэтических голосов эпохи (лирика А.А. Блока, С.А. Есенина, В.В. Маяковского, А.А. Ахматовой, М.И. Цветаевой, Б.Л. Пастернака). Стихотворение Блока </w:t>
      </w:r>
      <w:r w:rsidRPr="00DF3E73">
        <w:rPr>
          <w:rFonts w:ascii="Times New Roman" w:eastAsia="Calibri" w:hAnsi="Times New Roman" w:cs="Times New Roman"/>
          <w:i/>
          <w:sz w:val="24"/>
          <w:szCs w:val="24"/>
        </w:rPr>
        <w:t>«Девушка пела в церковном хоре…»,</w:t>
      </w:r>
      <w:r w:rsidRPr="00DF3E73">
        <w:rPr>
          <w:rFonts w:ascii="Times New Roman" w:eastAsia="Calibri" w:hAnsi="Times New Roman" w:cs="Times New Roman"/>
          <w:sz w:val="24"/>
          <w:szCs w:val="24"/>
        </w:rPr>
        <w:t xml:space="preserve"> поэма </w:t>
      </w:r>
      <w:r w:rsidRPr="00DF3E73">
        <w:rPr>
          <w:rFonts w:ascii="Times New Roman" w:eastAsia="Calibri" w:hAnsi="Times New Roman" w:cs="Times New Roman"/>
          <w:i/>
          <w:sz w:val="24"/>
          <w:szCs w:val="24"/>
        </w:rPr>
        <w:t>«Двенадцать»:</w:t>
      </w:r>
      <w:r w:rsidRPr="00DF3E73">
        <w:rPr>
          <w:rFonts w:ascii="Times New Roman" w:eastAsia="Calibri" w:hAnsi="Times New Roman" w:cs="Times New Roman"/>
          <w:sz w:val="24"/>
          <w:szCs w:val="24"/>
        </w:rPr>
        <w:t xml:space="preserve"> метафорические образы, лирическая летопись истории России начала XX столетия. </w:t>
      </w:r>
    </w:p>
    <w:p w:rsidR="002E0D72" w:rsidRPr="00DF3E73" w:rsidRDefault="002E0D72" w:rsidP="002E0D72">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sz w:val="24"/>
          <w:szCs w:val="24"/>
        </w:rPr>
        <w:lastRenderedPageBreak/>
        <w:t xml:space="preserve">Своеобразие отечественной прозы первой половины XX века (творчество А.Н.Толстого, М.А. Булгакова, М.А. Шолохова, А.П. Платонова). Повесть Булгакова «Собачье сердце»: предупреждение об опасности социальных экспериментов. Рассказ Шолохова «Судьба человека»: повествование о трагедии и подвиге народа в годы Великой Отечественной войны. </w:t>
      </w:r>
    </w:p>
    <w:p w:rsidR="002E0D72" w:rsidRPr="00DF3E73" w:rsidRDefault="002E0D72" w:rsidP="002E0D72">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sz w:val="24"/>
          <w:szCs w:val="24"/>
        </w:rPr>
        <w:t xml:space="preserve">Литературный процесс 50—80-х годов (проза В.Г. Распутина, В.П. Астафьева, В.М.Шукшина, А.И. Солженицына, поэзия Е.А. Евтушенко, Н.М. Рубцова, Б.Ш.Окуджавы, В.С. Высоцкого). Рассказ Солженицына «Матренин двор»: праведнический характер русской крестьянки. </w:t>
      </w:r>
    </w:p>
    <w:p w:rsidR="002E0D72" w:rsidRPr="00DF3E73" w:rsidRDefault="002E0D72" w:rsidP="002E0D72">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sz w:val="24"/>
          <w:szCs w:val="24"/>
        </w:rPr>
        <w:t xml:space="preserve">Новейшая русская проза и поэзия 80—90-х годов (произведения В.П. Астафьева, В.Г. Распутина, Л.С. Петрушевской, В.О. Пелевина и др., лирика И.А. Бродского, О.А.Седаковой и др.). Противоречивость и драматизм современной литературной ситуации. </w:t>
      </w:r>
    </w:p>
    <w:p w:rsidR="002E0D72" w:rsidRPr="00DF3E73" w:rsidRDefault="002E0D72" w:rsidP="002E0D72">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Теория литературы</w:t>
      </w:r>
      <w:r w:rsidRPr="00DF3E73">
        <w:rPr>
          <w:rFonts w:ascii="Times New Roman" w:eastAsia="Calibri" w:hAnsi="Times New Roman" w:cs="Times New Roman"/>
          <w:sz w:val="24"/>
          <w:szCs w:val="24"/>
        </w:rPr>
        <w:t xml:space="preserve">: историко-литературный процесс, литературное направление, поэтическое течение, традиции и новаторство. </w:t>
      </w:r>
    </w:p>
    <w:p w:rsidR="009D2BAC" w:rsidRPr="00DF3E73" w:rsidRDefault="002E0D72" w:rsidP="002E0D72">
      <w:pPr>
        <w:spacing w:after="0" w:line="240" w:lineRule="auto"/>
        <w:ind w:firstLine="709"/>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Связь с другими искусствами</w:t>
      </w:r>
      <w:r w:rsidRPr="00DF3E73">
        <w:rPr>
          <w:rFonts w:ascii="Times New Roman" w:eastAsia="Calibri" w:hAnsi="Times New Roman" w:cs="Times New Roman"/>
          <w:sz w:val="24"/>
          <w:szCs w:val="24"/>
        </w:rPr>
        <w:t>: музыка, живопись, кино в контексте литературной эпохи.</w:t>
      </w:r>
    </w:p>
    <w:p w:rsidR="00C70D23" w:rsidRPr="00DF3E73" w:rsidRDefault="00923269" w:rsidP="009D2BAC">
      <w:pPr>
        <w:spacing w:after="0" w:line="240" w:lineRule="auto"/>
        <w:jc w:val="both"/>
        <w:rPr>
          <w:rFonts w:ascii="Times New Roman" w:eastAsia="Calibri" w:hAnsi="Times New Roman" w:cs="Times New Roman"/>
          <w:b/>
          <w:i/>
          <w:sz w:val="24"/>
          <w:szCs w:val="24"/>
        </w:rPr>
      </w:pPr>
      <w:r w:rsidRPr="00DF3E73">
        <w:rPr>
          <w:rFonts w:ascii="Times New Roman" w:eastAsia="Calibri" w:hAnsi="Times New Roman" w:cs="Times New Roman"/>
          <w:b/>
          <w:i/>
          <w:sz w:val="24"/>
          <w:szCs w:val="24"/>
        </w:rPr>
        <w:t>Из зарубежной литературы</w:t>
      </w:r>
    </w:p>
    <w:p w:rsidR="00C70D23" w:rsidRPr="00DF3E73" w:rsidRDefault="00C70D23" w:rsidP="009D2BAC">
      <w:pPr>
        <w:spacing w:after="0" w:line="240" w:lineRule="auto"/>
        <w:jc w:val="both"/>
        <w:rPr>
          <w:rFonts w:ascii="Times New Roman" w:eastAsia="Calibri" w:hAnsi="Times New Roman" w:cs="Times New Roman"/>
          <w:b/>
          <w:sz w:val="24"/>
          <w:szCs w:val="24"/>
        </w:rPr>
      </w:pPr>
      <w:r w:rsidRPr="00DF3E73">
        <w:rPr>
          <w:rFonts w:ascii="Times New Roman" w:eastAsia="Calibri" w:hAnsi="Times New Roman" w:cs="Times New Roman"/>
          <w:b/>
          <w:sz w:val="24"/>
          <w:szCs w:val="24"/>
        </w:rPr>
        <w:t xml:space="preserve">           У. ШЕКСПИР  </w:t>
      </w:r>
    </w:p>
    <w:p w:rsidR="00C70D23" w:rsidRPr="00DF3E73" w:rsidRDefault="00C70D23" w:rsidP="009D2BAC">
      <w:pPr>
        <w:spacing w:after="0" w:line="240" w:lineRule="auto"/>
        <w:jc w:val="both"/>
        <w:rPr>
          <w:rFonts w:ascii="Times New Roman" w:eastAsia="Calibri" w:hAnsi="Times New Roman" w:cs="Times New Roman"/>
          <w:sz w:val="24"/>
          <w:szCs w:val="24"/>
        </w:rPr>
      </w:pPr>
      <w:r w:rsidRPr="00DF3E73">
        <w:rPr>
          <w:rFonts w:ascii="Times New Roman" w:eastAsia="Calibri" w:hAnsi="Times New Roman" w:cs="Times New Roman"/>
          <w:sz w:val="24"/>
          <w:szCs w:val="24"/>
        </w:rPr>
        <w:t xml:space="preserve">           Жанровое многообразие драматургии У. Шекспира. Проблематика трагедий. Низкое и высокое, сиюминутное и общечеловеческое, злое и доброе в трагедии «Гамлет». Центральный конфликт пьесы. Образы Гамлета и Офелии в русском искусстве ХХ века.                        </w:t>
      </w:r>
      <w:r w:rsidRPr="00DF3E73">
        <w:rPr>
          <w:rFonts w:ascii="Times New Roman" w:eastAsia="Calibri" w:hAnsi="Times New Roman" w:cs="Times New Roman"/>
          <w:b/>
          <w:sz w:val="24"/>
          <w:szCs w:val="24"/>
        </w:rPr>
        <w:t>Теория литературы:</w:t>
      </w:r>
      <w:r w:rsidRPr="00DF3E73">
        <w:rPr>
          <w:rFonts w:ascii="Times New Roman" w:eastAsia="Calibri" w:hAnsi="Times New Roman" w:cs="Times New Roman"/>
          <w:sz w:val="24"/>
          <w:szCs w:val="24"/>
        </w:rPr>
        <w:t xml:space="preserve"> трагедия (развитие представлений), мистерия, сага; эпоха Возрождения. Универсальные учебные действия: запись основных положений лекции; выразительное чтение по ролям; подготовка сообщения, просмотр фрагмента кинофильма, работа с иллюстрациями. </w:t>
      </w:r>
    </w:p>
    <w:p w:rsidR="00C70D23" w:rsidRPr="00DF3E73" w:rsidRDefault="00C70D23" w:rsidP="009D2BAC">
      <w:pPr>
        <w:spacing w:after="0" w:line="240" w:lineRule="auto"/>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Внутрипредметные и межпредметные связи:</w:t>
      </w:r>
      <w:r w:rsidRPr="00DF3E73">
        <w:rPr>
          <w:rFonts w:ascii="Times New Roman" w:eastAsia="Calibri" w:hAnsi="Times New Roman" w:cs="Times New Roman"/>
          <w:sz w:val="24"/>
          <w:szCs w:val="24"/>
        </w:rPr>
        <w:t xml:space="preserve"> литература (А. Блок. «Я шел во тьме к заботам и веселью…», «Офелия в цветах, в уборе…», «Песня Офелии», «Я — Гамлет. Холодеет кровь…»; Б. Пастернак. «Уроки английского», «Гамлет»; М. Цветаева. «Диалог Гамлета с совестью»); изобразительное искусство (неизвестный художник. Прижизненный портрет У. Шекспира); театр (исполнители роли Гамлета: Сара Бернар, В. Высоцкий и др.; шекспировский фестиваль); кино («Гамлет» в постановке Г. Козинцева; Гамлет в исполнении И. Смоктуновского). </w:t>
      </w:r>
    </w:p>
    <w:p w:rsidR="00C70D23" w:rsidRPr="00DF3E73" w:rsidRDefault="00C70D23" w:rsidP="009D2BAC">
      <w:pPr>
        <w:spacing w:after="0" w:line="240" w:lineRule="auto"/>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Метапредметные ценности:</w:t>
      </w:r>
      <w:r w:rsidRPr="00DF3E73">
        <w:rPr>
          <w:rFonts w:ascii="Times New Roman" w:eastAsia="Calibri" w:hAnsi="Times New Roman" w:cs="Times New Roman"/>
          <w:sz w:val="24"/>
          <w:szCs w:val="24"/>
        </w:rPr>
        <w:t xml:space="preserve"> развитие нравственно-эстетических представлений (эстетика Возрождения; человек в искусстве; злодейство, мщение, любовь, жизнь и смерть). </w:t>
      </w:r>
    </w:p>
    <w:p w:rsidR="00C70D23" w:rsidRPr="00DF3E73" w:rsidRDefault="00C70D23" w:rsidP="009D2BAC">
      <w:pPr>
        <w:spacing w:after="0" w:line="240" w:lineRule="auto"/>
        <w:jc w:val="both"/>
        <w:rPr>
          <w:rFonts w:ascii="Times New Roman" w:eastAsia="Calibri" w:hAnsi="Times New Roman" w:cs="Times New Roman"/>
          <w:b/>
          <w:sz w:val="24"/>
          <w:szCs w:val="24"/>
        </w:rPr>
      </w:pPr>
      <w:r w:rsidRPr="00DF3E73">
        <w:rPr>
          <w:rFonts w:ascii="Times New Roman" w:eastAsia="Calibri" w:hAnsi="Times New Roman" w:cs="Times New Roman"/>
          <w:b/>
          <w:sz w:val="24"/>
          <w:szCs w:val="24"/>
        </w:rPr>
        <w:t xml:space="preserve">         Планируемые результаты </w:t>
      </w:r>
    </w:p>
    <w:p w:rsidR="00073E90" w:rsidRPr="00DF3E73" w:rsidRDefault="00C70D23" w:rsidP="009D2BAC">
      <w:pPr>
        <w:spacing w:after="0" w:line="240" w:lineRule="auto"/>
        <w:jc w:val="both"/>
        <w:rPr>
          <w:rFonts w:ascii="Times New Roman" w:eastAsia="Calibri" w:hAnsi="Times New Roman" w:cs="Times New Roman"/>
          <w:sz w:val="24"/>
          <w:szCs w:val="24"/>
        </w:rPr>
      </w:pPr>
      <w:r w:rsidRPr="00DF3E73">
        <w:rPr>
          <w:rFonts w:ascii="Times New Roman" w:eastAsia="Calibri" w:hAnsi="Times New Roman" w:cs="Times New Roman"/>
          <w:sz w:val="24"/>
          <w:szCs w:val="24"/>
        </w:rPr>
        <w:t>Ученик научится: — составлять тезисный план статьи учебника; — конспектировать лекцию учителя; — выразительно читать по ролям; — готовить сообщение.</w:t>
      </w:r>
    </w:p>
    <w:p w:rsidR="00073E90" w:rsidRPr="00DF3E73" w:rsidRDefault="00073E90" w:rsidP="009D2BAC">
      <w:pPr>
        <w:spacing w:after="0" w:line="240" w:lineRule="auto"/>
        <w:jc w:val="both"/>
        <w:rPr>
          <w:rFonts w:ascii="Times New Roman" w:eastAsia="Calibri" w:hAnsi="Times New Roman" w:cs="Times New Roman"/>
          <w:b/>
          <w:sz w:val="24"/>
          <w:szCs w:val="24"/>
        </w:rPr>
      </w:pPr>
      <w:r w:rsidRPr="00DF3E73">
        <w:rPr>
          <w:rFonts w:ascii="Times New Roman" w:eastAsia="Calibri" w:hAnsi="Times New Roman" w:cs="Times New Roman"/>
          <w:b/>
          <w:sz w:val="24"/>
          <w:szCs w:val="24"/>
        </w:rPr>
        <w:t xml:space="preserve">Ж.Б. МОЛЬЕР </w:t>
      </w:r>
    </w:p>
    <w:p w:rsidR="00073E90" w:rsidRPr="00DF3E73" w:rsidRDefault="00C70D23" w:rsidP="009D2BAC">
      <w:pPr>
        <w:spacing w:after="0" w:line="240" w:lineRule="auto"/>
        <w:jc w:val="both"/>
        <w:rPr>
          <w:rFonts w:ascii="Times New Roman" w:eastAsia="Calibri" w:hAnsi="Times New Roman" w:cs="Times New Roman"/>
          <w:sz w:val="24"/>
          <w:szCs w:val="24"/>
        </w:rPr>
      </w:pPr>
      <w:r w:rsidRPr="00DF3E73">
        <w:rPr>
          <w:rFonts w:ascii="Times New Roman" w:eastAsia="Calibri" w:hAnsi="Times New Roman" w:cs="Times New Roman"/>
          <w:sz w:val="24"/>
          <w:szCs w:val="24"/>
        </w:rPr>
        <w:t xml:space="preserve">Краткие сведения о драматурге. «Высокая комедия» Ж.Б. Мольера (обзор). Тематика и проблематика комедий Мольера. Комедия «Мнимый больной»: основной конфликт пьесы; объекты уничтожающего смеха; группировка образов в комедии. </w:t>
      </w:r>
    </w:p>
    <w:p w:rsidR="00073E90" w:rsidRPr="00DF3E73" w:rsidRDefault="00C70D23" w:rsidP="009D2BAC">
      <w:pPr>
        <w:spacing w:after="0" w:line="240" w:lineRule="auto"/>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Универсальные учебные действия:</w:t>
      </w:r>
      <w:r w:rsidRPr="00DF3E73">
        <w:rPr>
          <w:rFonts w:ascii="Times New Roman" w:eastAsia="Calibri" w:hAnsi="Times New Roman" w:cs="Times New Roman"/>
          <w:sz w:val="24"/>
          <w:szCs w:val="24"/>
        </w:rPr>
        <w:t xml:space="preserve"> запись основных положений лекции; подготовка сообщения; работа с иллюстрациями; выразительное чтение по ролям с элементами театрализации; составление тезисов статьи учебника. 132 </w:t>
      </w:r>
    </w:p>
    <w:p w:rsidR="00073E90" w:rsidRPr="00DF3E73" w:rsidRDefault="00C70D23" w:rsidP="009D2BAC">
      <w:pPr>
        <w:spacing w:after="0" w:line="240" w:lineRule="auto"/>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 xml:space="preserve">Внутрипредметные и межпредметные связи: </w:t>
      </w:r>
      <w:r w:rsidRPr="00DF3E73">
        <w:rPr>
          <w:rFonts w:ascii="Times New Roman" w:eastAsia="Calibri" w:hAnsi="Times New Roman" w:cs="Times New Roman"/>
          <w:sz w:val="24"/>
          <w:szCs w:val="24"/>
        </w:rPr>
        <w:t xml:space="preserve">изобразительное искусство (портреты Ж.Б. Мольера); кино («Мнимый больной» в советском киноискусстве); театр (пьесы Ж.Б. Мольера на сцене советских и российских театров). </w:t>
      </w:r>
    </w:p>
    <w:p w:rsidR="00073E90" w:rsidRPr="00DF3E73" w:rsidRDefault="00C70D23" w:rsidP="009D2BAC">
      <w:pPr>
        <w:spacing w:after="0" w:line="240" w:lineRule="auto"/>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Метапредметные ценности:</w:t>
      </w:r>
      <w:r w:rsidRPr="00DF3E73">
        <w:rPr>
          <w:rFonts w:ascii="Times New Roman" w:eastAsia="Calibri" w:hAnsi="Times New Roman" w:cs="Times New Roman"/>
          <w:sz w:val="24"/>
          <w:szCs w:val="24"/>
        </w:rPr>
        <w:t xml:space="preserve"> развитие нравственно-эстетических представлений при работе с системой ценностных понятий (обман, лукавство, ложь, правда). </w:t>
      </w:r>
    </w:p>
    <w:p w:rsidR="00073E90" w:rsidRPr="00DF3E73" w:rsidRDefault="00C70D23" w:rsidP="009D2BAC">
      <w:pPr>
        <w:spacing w:after="0" w:line="240" w:lineRule="auto"/>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Планируемые результаты</w:t>
      </w:r>
      <w:r w:rsidRPr="00DF3E73">
        <w:rPr>
          <w:rFonts w:ascii="Times New Roman" w:eastAsia="Calibri" w:hAnsi="Times New Roman" w:cs="Times New Roman"/>
          <w:sz w:val="24"/>
          <w:szCs w:val="24"/>
        </w:rPr>
        <w:t xml:space="preserve"> Ученик научится: — правильно интонировать речь персонажа при подготовке чтения по ролям; — определять конфликт в комедии; — </w:t>
      </w:r>
      <w:r w:rsidRPr="00DF3E73">
        <w:rPr>
          <w:rFonts w:ascii="Times New Roman" w:eastAsia="Calibri" w:hAnsi="Times New Roman" w:cs="Times New Roman"/>
          <w:sz w:val="24"/>
          <w:szCs w:val="24"/>
        </w:rPr>
        <w:lastRenderedPageBreak/>
        <w:t>характеризовать средства изображения комических персонажей; — выявлять идею произведения.</w:t>
      </w:r>
    </w:p>
    <w:p w:rsidR="00073E90" w:rsidRPr="00DF3E73" w:rsidRDefault="00073E90" w:rsidP="009D2BAC">
      <w:pPr>
        <w:spacing w:after="0" w:line="240" w:lineRule="auto"/>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 xml:space="preserve">          И.В. ГЁТЕ </w:t>
      </w:r>
    </w:p>
    <w:p w:rsidR="00073E90" w:rsidRPr="00DF3E73" w:rsidRDefault="00073E90" w:rsidP="009D2BAC">
      <w:pPr>
        <w:spacing w:after="0" w:line="240" w:lineRule="auto"/>
        <w:jc w:val="both"/>
        <w:rPr>
          <w:rFonts w:ascii="Times New Roman" w:eastAsia="Calibri" w:hAnsi="Times New Roman" w:cs="Times New Roman"/>
          <w:sz w:val="24"/>
          <w:szCs w:val="24"/>
        </w:rPr>
      </w:pPr>
      <w:r w:rsidRPr="00DF3E73">
        <w:rPr>
          <w:rFonts w:ascii="Times New Roman" w:eastAsia="Calibri" w:hAnsi="Times New Roman" w:cs="Times New Roman"/>
          <w:sz w:val="24"/>
          <w:szCs w:val="24"/>
        </w:rPr>
        <w:t xml:space="preserve">Краткие сведения о поэте. И.В. Гёте — выдающийся деятель немецкого Просвещения. «Фауст» — вершина философской литературы. И.В. Гёте в России. Теория литературы: готический роман, литература эпохи Просвещения. </w:t>
      </w:r>
    </w:p>
    <w:p w:rsidR="00073E90" w:rsidRPr="00DF3E73" w:rsidRDefault="00073E90" w:rsidP="009D2BAC">
      <w:pPr>
        <w:spacing w:after="0" w:line="240" w:lineRule="auto"/>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Универсальные учебные действия:</w:t>
      </w:r>
      <w:r w:rsidRPr="00DF3E73">
        <w:rPr>
          <w:rFonts w:ascii="Times New Roman" w:eastAsia="Calibri" w:hAnsi="Times New Roman" w:cs="Times New Roman"/>
          <w:sz w:val="24"/>
          <w:szCs w:val="24"/>
        </w:rPr>
        <w:t xml:space="preserve"> запись основных положений рассказа учителя; чтение и характеристика отдельных фрагментов трагедии; подготовка сообщения; художественный пересказ; дискуссия. </w:t>
      </w:r>
    </w:p>
    <w:p w:rsidR="00073E90" w:rsidRPr="00DF3E73" w:rsidRDefault="00073E90" w:rsidP="009D2BAC">
      <w:pPr>
        <w:spacing w:after="0" w:line="240" w:lineRule="auto"/>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Внутрипредметные и межпредметные связи:</w:t>
      </w:r>
      <w:r w:rsidRPr="00DF3E73">
        <w:rPr>
          <w:rFonts w:ascii="Times New Roman" w:eastAsia="Calibri" w:hAnsi="Times New Roman" w:cs="Times New Roman"/>
          <w:sz w:val="24"/>
          <w:szCs w:val="24"/>
        </w:rPr>
        <w:t xml:space="preserve"> литература (В.А. Жуковский. «К портрету Гёте», «К Гёте»; А.С. Пушкин. «Сцена из Фауста»; И.В. Гёте. «Утешение в слезах», «Мина», пер. В.А. Жуковского; М.Ю. Лермонтов. «Из Гёте» («Горные вершины…»); А.А. Фет. «Ночная песня путника (Из Гёте)»; И.Ф. Анненский. «Ночная песня странника I»; В.Я. Брюсов. «Ночная песня странника II»; Н.С. Гумилев. «Маргарита»; Б.Л. Пастернак. «Маргарита», «Мефистофель»); музыка («Фауст» в музыкальном искусстве: Л. Шпор. «Фауст», опера, 1818; Г. Берлиоз. «Осуждение Фауста», оратория, 1845–1846; Р. Шуман. Сцены из «Фауста» Гёте, для голоса, хора и оркестра, 1844–1853; Ш. Гуно. «Фауст», опера, 1859; А. Бойто. «Мефистофель», опера, 1868; Ф. Бузони. «Доктор Фауст», опера, 1916– 1925; С. Прокофьев. «Огненный ангел», опера, 1927–1955); изобразительное искусство (Э. Делакруа. «Фауст и Мефистофель»; М.А. Врубель. «Полет Фауста и Мефистофеля»); кино (Мефистофель и Фауст в киноискусстве).</w:t>
      </w:r>
      <w:r w:rsidRPr="00DF3E73">
        <w:rPr>
          <w:rFonts w:ascii="Times New Roman" w:eastAsia="Calibri" w:hAnsi="Times New Roman" w:cs="Times New Roman"/>
          <w:b/>
          <w:sz w:val="24"/>
          <w:szCs w:val="24"/>
        </w:rPr>
        <w:t>Метапредметные ценности:</w:t>
      </w:r>
      <w:r w:rsidRPr="00DF3E73">
        <w:rPr>
          <w:rFonts w:ascii="Times New Roman" w:eastAsia="Calibri" w:hAnsi="Times New Roman" w:cs="Times New Roman"/>
          <w:sz w:val="24"/>
          <w:szCs w:val="24"/>
        </w:rPr>
        <w:t xml:space="preserve"> развитие нравственно-эстетических представлений при анализе понятий добро и зло; ангел и дьявол. 133 </w:t>
      </w:r>
    </w:p>
    <w:p w:rsidR="00C70D23" w:rsidRPr="00DF3E73" w:rsidRDefault="00073E90" w:rsidP="009D2BAC">
      <w:pPr>
        <w:spacing w:after="0" w:line="240" w:lineRule="auto"/>
        <w:jc w:val="both"/>
        <w:rPr>
          <w:rFonts w:ascii="Times New Roman" w:eastAsia="Calibri" w:hAnsi="Times New Roman" w:cs="Times New Roman"/>
          <w:sz w:val="24"/>
          <w:szCs w:val="24"/>
        </w:rPr>
      </w:pPr>
      <w:r w:rsidRPr="00DF3E73">
        <w:rPr>
          <w:rFonts w:ascii="Times New Roman" w:eastAsia="Calibri" w:hAnsi="Times New Roman" w:cs="Times New Roman"/>
          <w:b/>
          <w:sz w:val="24"/>
          <w:szCs w:val="24"/>
        </w:rPr>
        <w:t xml:space="preserve">       Планируемые результаты</w:t>
      </w:r>
      <w:r w:rsidRPr="00DF3E73">
        <w:rPr>
          <w:rFonts w:ascii="Times New Roman" w:eastAsia="Calibri" w:hAnsi="Times New Roman" w:cs="Times New Roman"/>
          <w:sz w:val="24"/>
          <w:szCs w:val="24"/>
        </w:rPr>
        <w:t xml:space="preserve"> Ученик научится: — составлять тезисный план статьи учебника; — готовить сообщение о сюжетах «Фауста» в других искусствах; — на основе прочитанных фрагментов характеризовать личность Фауста и образ Мефистофеля; — готовить литературную композицию, посвященную Гёте и персонажам «Фауста»; — участвовать в дискуссии «Можно ли остановить мгновение?».</w:t>
      </w:r>
    </w:p>
    <w:p w:rsidR="00073E90" w:rsidRPr="00DF3E73" w:rsidRDefault="00073E90" w:rsidP="00073E90">
      <w:pPr>
        <w:spacing w:after="0" w:line="240" w:lineRule="auto"/>
        <w:ind w:firstLine="709"/>
        <w:jc w:val="both"/>
        <w:rPr>
          <w:rFonts w:ascii="Times New Roman" w:eastAsia="Calibri" w:hAnsi="Times New Roman" w:cs="Times New Roman"/>
          <w:b/>
          <w:sz w:val="24"/>
          <w:szCs w:val="24"/>
        </w:rPr>
      </w:pPr>
    </w:p>
    <w:p w:rsidR="00CD41C2" w:rsidRPr="00DF3E73" w:rsidRDefault="00E2000D" w:rsidP="006E6182">
      <w:pPr>
        <w:spacing w:after="0" w:line="240" w:lineRule="auto"/>
        <w:ind w:firstLine="709"/>
        <w:jc w:val="both"/>
        <w:rPr>
          <w:rFonts w:ascii="Times New Roman" w:eastAsia="Calibri" w:hAnsi="Times New Roman" w:cs="Times New Roman"/>
          <w:b/>
          <w:sz w:val="24"/>
          <w:szCs w:val="24"/>
        </w:rPr>
      </w:pPr>
      <w:r w:rsidRPr="00DF3E73">
        <w:rPr>
          <w:rFonts w:ascii="Times New Roman" w:eastAsia="Calibri" w:hAnsi="Times New Roman" w:cs="Times New Roman"/>
          <w:b/>
          <w:sz w:val="24"/>
          <w:szCs w:val="24"/>
        </w:rPr>
        <w:t xml:space="preserve">ТЕМАТИЧЕСКОЕ ПЛАНИРОВАНИЕ </w:t>
      </w:r>
    </w:p>
    <w:p w:rsidR="00CD41C2" w:rsidRPr="00DF3E73" w:rsidRDefault="00CD41C2" w:rsidP="006E6182">
      <w:pPr>
        <w:spacing w:after="0" w:line="240" w:lineRule="auto"/>
        <w:ind w:firstLine="709"/>
        <w:jc w:val="both"/>
        <w:rPr>
          <w:rFonts w:ascii="Times New Roman" w:eastAsia="Calibri" w:hAnsi="Times New Roman" w:cs="Times New Roman"/>
          <w:b/>
          <w:sz w:val="24"/>
          <w:szCs w:val="24"/>
        </w:rPr>
      </w:pPr>
      <w:r w:rsidRPr="00DF3E73">
        <w:rPr>
          <w:rFonts w:ascii="Times New Roman" w:eastAsia="Calibri" w:hAnsi="Times New Roman" w:cs="Times New Roman"/>
          <w:b/>
          <w:sz w:val="24"/>
          <w:szCs w:val="24"/>
        </w:rPr>
        <w:t>5 класс</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7513"/>
        <w:gridCol w:w="1134"/>
      </w:tblGrid>
      <w:tr w:rsidR="00CD41C2" w:rsidRPr="00DF3E73" w:rsidTr="006E6182">
        <w:trPr>
          <w:trHeight w:val="518"/>
        </w:trPr>
        <w:tc>
          <w:tcPr>
            <w:tcW w:w="851" w:type="dxa"/>
            <w:shd w:val="clear" w:color="auto" w:fill="auto"/>
            <w:noWrap/>
          </w:tcPr>
          <w:p w:rsidR="00CD41C2" w:rsidRPr="00DF3E73" w:rsidRDefault="00CD41C2" w:rsidP="00CD41C2">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b/>
                <w:sz w:val="24"/>
                <w:szCs w:val="24"/>
                <w:lang w:eastAsia="ru-RU"/>
              </w:rPr>
              <w:t>№</w:t>
            </w:r>
          </w:p>
          <w:p w:rsidR="00CD41C2" w:rsidRPr="00DF3E73" w:rsidRDefault="00CD41C2" w:rsidP="00CD41C2">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b/>
                <w:sz w:val="24"/>
                <w:szCs w:val="24"/>
                <w:lang w:eastAsia="ru-RU"/>
              </w:rPr>
              <w:t>урока</w:t>
            </w:r>
          </w:p>
        </w:tc>
        <w:tc>
          <w:tcPr>
            <w:tcW w:w="7513" w:type="dxa"/>
            <w:shd w:val="clear" w:color="auto" w:fill="auto"/>
            <w:noWrap/>
          </w:tcPr>
          <w:p w:rsidR="00CD41C2" w:rsidRPr="00DF3E73" w:rsidRDefault="00CD41C2" w:rsidP="00CD41C2">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b/>
                <w:sz w:val="24"/>
                <w:szCs w:val="24"/>
                <w:lang w:eastAsia="ru-RU"/>
              </w:rPr>
              <w:t>Раздел, тема урока</w:t>
            </w:r>
          </w:p>
        </w:tc>
        <w:tc>
          <w:tcPr>
            <w:tcW w:w="1134" w:type="dxa"/>
            <w:shd w:val="clear" w:color="auto" w:fill="auto"/>
            <w:noWrap/>
          </w:tcPr>
          <w:p w:rsidR="00CD41C2" w:rsidRPr="00DF3E73" w:rsidRDefault="00CD41C2" w:rsidP="00CD41C2">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b/>
                <w:sz w:val="24"/>
                <w:szCs w:val="24"/>
                <w:lang w:eastAsia="ru-RU"/>
              </w:rPr>
              <w:t>Кол-во</w:t>
            </w:r>
          </w:p>
          <w:p w:rsidR="00CD41C2" w:rsidRPr="00DF3E73" w:rsidRDefault="00CD41C2" w:rsidP="00CD41C2">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b/>
                <w:sz w:val="24"/>
                <w:szCs w:val="24"/>
                <w:lang w:eastAsia="ru-RU"/>
              </w:rPr>
              <w:t>часов</w:t>
            </w:r>
          </w:p>
        </w:tc>
      </w:tr>
      <w:tr w:rsidR="00CD41C2" w:rsidRPr="00DF3E73" w:rsidTr="000D1370">
        <w:tc>
          <w:tcPr>
            <w:tcW w:w="9498" w:type="dxa"/>
            <w:gridSpan w:val="3"/>
            <w:shd w:val="clear" w:color="auto" w:fill="auto"/>
            <w:noWrap/>
          </w:tcPr>
          <w:p w:rsidR="00CD41C2" w:rsidRPr="00DF3E73" w:rsidRDefault="00CD41C2" w:rsidP="00CD41C2">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b/>
                <w:sz w:val="24"/>
                <w:szCs w:val="24"/>
                <w:lang w:eastAsia="ru-RU"/>
              </w:rPr>
              <w:t>Введение</w:t>
            </w:r>
          </w:p>
        </w:tc>
      </w:tr>
      <w:tr w:rsidR="00CD41C2" w:rsidRPr="00DF3E73" w:rsidTr="000D1370">
        <w:tc>
          <w:tcPr>
            <w:tcW w:w="851" w:type="dxa"/>
            <w:shd w:val="clear" w:color="auto" w:fill="auto"/>
            <w:noWrap/>
          </w:tcPr>
          <w:p w:rsidR="00CD41C2" w:rsidRPr="00DF3E73" w:rsidRDefault="00CD41C2"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c>
          <w:tcPr>
            <w:tcW w:w="7513" w:type="dxa"/>
            <w:shd w:val="clear" w:color="auto" w:fill="auto"/>
            <w:noWrap/>
          </w:tcPr>
          <w:p w:rsidR="00CD41C2" w:rsidRPr="00DF3E73" w:rsidRDefault="00733791"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bidi="ru-RU"/>
              </w:rPr>
              <w:t>Книга - твой друг</w:t>
            </w:r>
          </w:p>
        </w:tc>
        <w:tc>
          <w:tcPr>
            <w:tcW w:w="1134" w:type="dxa"/>
            <w:shd w:val="clear" w:color="auto" w:fill="auto"/>
            <w:noWrap/>
          </w:tcPr>
          <w:p w:rsidR="00CD41C2" w:rsidRPr="00DF3E73" w:rsidRDefault="00CD41C2"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CD41C2" w:rsidRPr="00DF3E73" w:rsidTr="000D1370">
        <w:tc>
          <w:tcPr>
            <w:tcW w:w="9498" w:type="dxa"/>
            <w:gridSpan w:val="3"/>
            <w:shd w:val="clear" w:color="auto" w:fill="auto"/>
            <w:noWrap/>
          </w:tcPr>
          <w:p w:rsidR="00CD41C2" w:rsidRPr="00DF3E73" w:rsidRDefault="00CD41C2" w:rsidP="00CD41C2">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b/>
                <w:sz w:val="24"/>
                <w:szCs w:val="24"/>
                <w:lang w:eastAsia="ru-RU"/>
              </w:rPr>
              <w:t xml:space="preserve">Из греческой мифологии </w:t>
            </w:r>
          </w:p>
        </w:tc>
      </w:tr>
      <w:tr w:rsidR="00CD41C2" w:rsidRPr="00DF3E73" w:rsidTr="000D1370">
        <w:tc>
          <w:tcPr>
            <w:tcW w:w="851" w:type="dxa"/>
            <w:shd w:val="clear" w:color="auto" w:fill="auto"/>
            <w:noWrap/>
          </w:tcPr>
          <w:p w:rsidR="00CD41C2" w:rsidRPr="00DF3E73" w:rsidRDefault="00CD41C2"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2</w:t>
            </w:r>
          </w:p>
        </w:tc>
        <w:tc>
          <w:tcPr>
            <w:tcW w:w="7513" w:type="dxa"/>
            <w:shd w:val="clear" w:color="auto" w:fill="auto"/>
            <w:noWrap/>
          </w:tcPr>
          <w:p w:rsidR="00CD41C2" w:rsidRPr="00DF3E73" w:rsidRDefault="00733791"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bidi="ru-RU"/>
              </w:rPr>
              <w:t>Античный миф. «Рождение Зевса».</w:t>
            </w:r>
          </w:p>
        </w:tc>
        <w:tc>
          <w:tcPr>
            <w:tcW w:w="1134" w:type="dxa"/>
            <w:shd w:val="clear" w:color="auto" w:fill="auto"/>
            <w:noWrap/>
          </w:tcPr>
          <w:p w:rsidR="00CD41C2" w:rsidRPr="00DF3E73" w:rsidRDefault="00CD41C2"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CD41C2" w:rsidRPr="00DF3E73" w:rsidTr="000D1370">
        <w:trPr>
          <w:trHeight w:val="321"/>
        </w:trPr>
        <w:tc>
          <w:tcPr>
            <w:tcW w:w="851" w:type="dxa"/>
            <w:shd w:val="clear" w:color="auto" w:fill="auto"/>
            <w:noWrap/>
          </w:tcPr>
          <w:p w:rsidR="00CD41C2" w:rsidRPr="00DF3E73" w:rsidRDefault="00CD41C2"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3</w:t>
            </w:r>
          </w:p>
        </w:tc>
        <w:tc>
          <w:tcPr>
            <w:tcW w:w="7513" w:type="dxa"/>
            <w:shd w:val="clear" w:color="auto" w:fill="auto"/>
            <w:noWrap/>
          </w:tcPr>
          <w:p w:rsidR="00CD41C2" w:rsidRPr="00DF3E73" w:rsidRDefault="00733791" w:rsidP="00CD41C2">
            <w:pPr>
              <w:tabs>
                <w:tab w:val="left" w:pos="4185"/>
              </w:tabs>
              <w:spacing w:after="0" w:line="240" w:lineRule="auto"/>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bidi="ru-RU"/>
              </w:rPr>
              <w:t>Миф «Олимп».</w:t>
            </w:r>
          </w:p>
        </w:tc>
        <w:tc>
          <w:tcPr>
            <w:tcW w:w="1134" w:type="dxa"/>
            <w:shd w:val="clear" w:color="auto" w:fill="auto"/>
            <w:noWrap/>
          </w:tcPr>
          <w:p w:rsidR="00CD41C2" w:rsidRPr="00DF3E73" w:rsidRDefault="00CD41C2"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r w:rsidRPr="00DF3E73">
              <w:rPr>
                <w:rFonts w:ascii="Times New Roman" w:eastAsia="Times New Roman" w:hAnsi="Times New Roman" w:cs="Times New Roman"/>
                <w:sz w:val="24"/>
                <w:szCs w:val="24"/>
                <w:lang w:eastAsia="ru-RU"/>
              </w:rPr>
              <w:tab/>
            </w:r>
          </w:p>
        </w:tc>
      </w:tr>
      <w:tr w:rsidR="00CD41C2" w:rsidRPr="00DF3E73" w:rsidTr="000D1370">
        <w:trPr>
          <w:trHeight w:val="321"/>
        </w:trPr>
        <w:tc>
          <w:tcPr>
            <w:tcW w:w="851" w:type="dxa"/>
            <w:shd w:val="clear" w:color="auto" w:fill="auto"/>
            <w:noWrap/>
          </w:tcPr>
          <w:p w:rsidR="00CD41C2" w:rsidRPr="00DF3E73" w:rsidRDefault="00733791"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4</w:t>
            </w:r>
          </w:p>
        </w:tc>
        <w:tc>
          <w:tcPr>
            <w:tcW w:w="7513" w:type="dxa"/>
            <w:shd w:val="clear" w:color="auto" w:fill="auto"/>
            <w:noWrap/>
          </w:tcPr>
          <w:p w:rsidR="00CD41C2" w:rsidRPr="00DF3E73" w:rsidRDefault="00733791" w:rsidP="00CD41C2">
            <w:pPr>
              <w:tabs>
                <w:tab w:val="left" w:pos="4185"/>
              </w:tabs>
              <w:spacing w:after="0" w:line="240" w:lineRule="auto"/>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bidi="ru-RU"/>
              </w:rPr>
              <w:t>«Одиссей на острове циклопов. Полифем».</w:t>
            </w:r>
          </w:p>
        </w:tc>
        <w:tc>
          <w:tcPr>
            <w:tcW w:w="1134" w:type="dxa"/>
            <w:shd w:val="clear" w:color="auto" w:fill="auto"/>
            <w:noWrap/>
          </w:tcPr>
          <w:p w:rsidR="00CD41C2" w:rsidRPr="00DF3E73" w:rsidRDefault="00733791"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733791" w:rsidRPr="00DF3E73" w:rsidTr="000D1370">
        <w:trPr>
          <w:trHeight w:val="321"/>
        </w:trPr>
        <w:tc>
          <w:tcPr>
            <w:tcW w:w="9498" w:type="dxa"/>
            <w:gridSpan w:val="3"/>
            <w:shd w:val="clear" w:color="auto" w:fill="auto"/>
            <w:noWrap/>
          </w:tcPr>
          <w:p w:rsidR="00733791" w:rsidRPr="00DF3E73" w:rsidRDefault="00562C84" w:rsidP="00CD41C2">
            <w:pPr>
              <w:tabs>
                <w:tab w:val="left" w:pos="4185"/>
              </w:tabs>
              <w:spacing w:after="0" w:line="240" w:lineRule="auto"/>
              <w:rPr>
                <w:rFonts w:ascii="Times New Roman" w:eastAsia="Times New Roman" w:hAnsi="Times New Roman" w:cs="Times New Roman"/>
                <w:b/>
                <w:i/>
                <w:sz w:val="24"/>
                <w:szCs w:val="24"/>
                <w:lang w:eastAsia="ru-RU"/>
              </w:rPr>
            </w:pPr>
            <w:r w:rsidRPr="00DF3E73">
              <w:rPr>
                <w:rFonts w:ascii="Times New Roman" w:eastAsia="Times New Roman" w:hAnsi="Times New Roman" w:cs="Times New Roman"/>
                <w:b/>
                <w:i/>
                <w:sz w:val="24"/>
                <w:szCs w:val="24"/>
                <w:lang w:eastAsia="ru-RU"/>
              </w:rPr>
              <w:t>Из литературы ХIХ века</w:t>
            </w:r>
          </w:p>
        </w:tc>
      </w:tr>
      <w:tr w:rsidR="00733791" w:rsidRPr="00DF3E73" w:rsidTr="000D1370">
        <w:trPr>
          <w:trHeight w:val="321"/>
        </w:trPr>
        <w:tc>
          <w:tcPr>
            <w:tcW w:w="851" w:type="dxa"/>
            <w:shd w:val="clear" w:color="auto" w:fill="auto"/>
            <w:noWrap/>
          </w:tcPr>
          <w:p w:rsidR="00733791" w:rsidRPr="00DF3E73" w:rsidRDefault="00733791"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5</w:t>
            </w:r>
          </w:p>
        </w:tc>
        <w:tc>
          <w:tcPr>
            <w:tcW w:w="7513" w:type="dxa"/>
            <w:shd w:val="clear" w:color="auto" w:fill="auto"/>
            <w:noWrap/>
          </w:tcPr>
          <w:p w:rsidR="00733791" w:rsidRPr="00DF3E73" w:rsidRDefault="00733791" w:rsidP="00CD41C2">
            <w:pPr>
              <w:tabs>
                <w:tab w:val="left" w:pos="4185"/>
              </w:tabs>
              <w:spacing w:after="0" w:line="240" w:lineRule="auto"/>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bidi="ru-RU"/>
              </w:rPr>
              <w:t>Краткие сведения об А.С.Пушкине. Заочная экскурсия по пушкинским местам.</w:t>
            </w:r>
          </w:p>
        </w:tc>
        <w:tc>
          <w:tcPr>
            <w:tcW w:w="1134" w:type="dxa"/>
            <w:shd w:val="clear" w:color="auto" w:fill="auto"/>
            <w:noWrap/>
          </w:tcPr>
          <w:p w:rsidR="00733791" w:rsidRPr="00DF3E73" w:rsidRDefault="00733791"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733791" w:rsidRPr="00DF3E73" w:rsidTr="000D1370">
        <w:trPr>
          <w:trHeight w:val="321"/>
        </w:trPr>
        <w:tc>
          <w:tcPr>
            <w:tcW w:w="851" w:type="dxa"/>
            <w:shd w:val="clear" w:color="auto" w:fill="auto"/>
            <w:noWrap/>
          </w:tcPr>
          <w:p w:rsidR="00733791" w:rsidRPr="00DF3E73" w:rsidRDefault="00733791"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6</w:t>
            </w:r>
          </w:p>
        </w:tc>
        <w:tc>
          <w:tcPr>
            <w:tcW w:w="7513" w:type="dxa"/>
            <w:shd w:val="clear" w:color="auto" w:fill="auto"/>
            <w:noWrap/>
          </w:tcPr>
          <w:p w:rsidR="00733791" w:rsidRPr="00DF3E73" w:rsidRDefault="00733791" w:rsidP="00CD41C2">
            <w:pPr>
              <w:tabs>
                <w:tab w:val="left" w:pos="4185"/>
              </w:tabs>
              <w:spacing w:after="0" w:line="240" w:lineRule="auto"/>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bidi="ru-RU"/>
              </w:rPr>
              <w:t>А.С. Пушкин. Стихотворение «Няне».</w:t>
            </w:r>
          </w:p>
        </w:tc>
        <w:tc>
          <w:tcPr>
            <w:tcW w:w="1134" w:type="dxa"/>
            <w:shd w:val="clear" w:color="auto" w:fill="auto"/>
            <w:noWrap/>
          </w:tcPr>
          <w:p w:rsidR="00733791" w:rsidRPr="00DF3E73" w:rsidRDefault="00733791"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733791" w:rsidRPr="00DF3E73" w:rsidTr="000D1370">
        <w:trPr>
          <w:trHeight w:val="321"/>
        </w:trPr>
        <w:tc>
          <w:tcPr>
            <w:tcW w:w="851" w:type="dxa"/>
            <w:shd w:val="clear" w:color="auto" w:fill="auto"/>
            <w:noWrap/>
          </w:tcPr>
          <w:p w:rsidR="00733791" w:rsidRPr="00DF3E73" w:rsidRDefault="00733791"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7</w:t>
            </w:r>
          </w:p>
        </w:tc>
        <w:tc>
          <w:tcPr>
            <w:tcW w:w="7513" w:type="dxa"/>
            <w:shd w:val="clear" w:color="auto" w:fill="auto"/>
            <w:noWrap/>
          </w:tcPr>
          <w:p w:rsidR="00733791" w:rsidRPr="00DF3E73" w:rsidRDefault="00733791" w:rsidP="00CD41C2">
            <w:pPr>
              <w:tabs>
                <w:tab w:val="left" w:pos="4185"/>
              </w:tabs>
              <w:spacing w:after="0" w:line="240" w:lineRule="auto"/>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bidi="ru-RU"/>
              </w:rPr>
              <w:t>А.С.Пушкин. «Сказка о мёртвой царевне и о семи богаты</w:t>
            </w:r>
            <w:r w:rsidRPr="00DF3E73">
              <w:rPr>
                <w:rFonts w:ascii="Times New Roman" w:eastAsia="Times New Roman" w:hAnsi="Times New Roman" w:cs="Times New Roman"/>
                <w:iCs/>
                <w:sz w:val="24"/>
                <w:szCs w:val="24"/>
                <w:lang w:eastAsia="ru-RU" w:bidi="ru-RU"/>
              </w:rPr>
              <w:softHyphen/>
              <w:t>рях».</w:t>
            </w:r>
          </w:p>
        </w:tc>
        <w:tc>
          <w:tcPr>
            <w:tcW w:w="1134" w:type="dxa"/>
            <w:shd w:val="clear" w:color="auto" w:fill="auto"/>
            <w:noWrap/>
          </w:tcPr>
          <w:p w:rsidR="00733791" w:rsidRPr="00DF3E73" w:rsidRDefault="00733791"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733791" w:rsidRPr="00DF3E73" w:rsidTr="000D1370">
        <w:trPr>
          <w:trHeight w:val="321"/>
        </w:trPr>
        <w:tc>
          <w:tcPr>
            <w:tcW w:w="851" w:type="dxa"/>
            <w:shd w:val="clear" w:color="auto" w:fill="auto"/>
            <w:noWrap/>
          </w:tcPr>
          <w:p w:rsidR="00733791" w:rsidRPr="00DF3E73" w:rsidRDefault="00733791"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8</w:t>
            </w:r>
          </w:p>
        </w:tc>
        <w:tc>
          <w:tcPr>
            <w:tcW w:w="7513" w:type="dxa"/>
            <w:shd w:val="clear" w:color="auto" w:fill="auto"/>
            <w:noWrap/>
          </w:tcPr>
          <w:p w:rsidR="00733791" w:rsidRPr="00DF3E73" w:rsidRDefault="00733791" w:rsidP="00CD41C2">
            <w:pPr>
              <w:tabs>
                <w:tab w:val="left" w:pos="4185"/>
              </w:tabs>
              <w:spacing w:after="0" w:line="240" w:lineRule="auto"/>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bidi="ru-RU"/>
              </w:rPr>
              <w:t>Черты сходства и различия волшебной и литературной сказки.</w:t>
            </w:r>
          </w:p>
        </w:tc>
        <w:tc>
          <w:tcPr>
            <w:tcW w:w="1134" w:type="dxa"/>
            <w:shd w:val="clear" w:color="auto" w:fill="auto"/>
            <w:noWrap/>
          </w:tcPr>
          <w:p w:rsidR="00733791" w:rsidRPr="00DF3E73" w:rsidRDefault="00733791"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733791" w:rsidRPr="00DF3E73" w:rsidTr="000D1370">
        <w:trPr>
          <w:trHeight w:val="321"/>
        </w:trPr>
        <w:tc>
          <w:tcPr>
            <w:tcW w:w="851" w:type="dxa"/>
            <w:shd w:val="clear" w:color="auto" w:fill="auto"/>
            <w:noWrap/>
          </w:tcPr>
          <w:p w:rsidR="00733791" w:rsidRPr="00DF3E73" w:rsidRDefault="00733791"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9</w:t>
            </w:r>
          </w:p>
        </w:tc>
        <w:tc>
          <w:tcPr>
            <w:tcW w:w="7513" w:type="dxa"/>
            <w:shd w:val="clear" w:color="auto" w:fill="auto"/>
            <w:noWrap/>
          </w:tcPr>
          <w:p w:rsidR="00733791" w:rsidRPr="00DF3E73" w:rsidRDefault="00733791" w:rsidP="00CD41C2">
            <w:pPr>
              <w:tabs>
                <w:tab w:val="left" w:pos="4185"/>
              </w:tabs>
              <w:spacing w:after="0" w:line="240" w:lineRule="auto"/>
              <w:rPr>
                <w:rFonts w:ascii="Times New Roman" w:eastAsia="Times New Roman" w:hAnsi="Times New Roman" w:cs="Times New Roman"/>
                <w:iCs/>
                <w:sz w:val="24"/>
                <w:szCs w:val="24"/>
                <w:lang w:eastAsia="ru-RU" w:bidi="ru-RU"/>
              </w:rPr>
            </w:pPr>
            <w:r w:rsidRPr="00DF3E73">
              <w:rPr>
                <w:rFonts w:ascii="Times New Roman" w:eastAsia="Times New Roman" w:hAnsi="Times New Roman" w:cs="Times New Roman"/>
                <w:iCs/>
                <w:sz w:val="24"/>
                <w:szCs w:val="24"/>
                <w:lang w:eastAsia="ru-RU" w:bidi="ru-RU"/>
              </w:rPr>
              <w:t>А.С.Пушкин. «Руслан и Людмила» (отрывок).</w:t>
            </w:r>
          </w:p>
        </w:tc>
        <w:tc>
          <w:tcPr>
            <w:tcW w:w="1134" w:type="dxa"/>
            <w:shd w:val="clear" w:color="auto" w:fill="auto"/>
            <w:noWrap/>
          </w:tcPr>
          <w:p w:rsidR="00733791" w:rsidRPr="00DF3E73" w:rsidRDefault="00733791"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733791" w:rsidRPr="00DF3E73" w:rsidTr="000D1370">
        <w:trPr>
          <w:trHeight w:val="321"/>
        </w:trPr>
        <w:tc>
          <w:tcPr>
            <w:tcW w:w="851" w:type="dxa"/>
            <w:shd w:val="clear" w:color="auto" w:fill="auto"/>
            <w:noWrap/>
          </w:tcPr>
          <w:p w:rsidR="00733791" w:rsidRPr="00DF3E73" w:rsidRDefault="00733791"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10</w:t>
            </w:r>
          </w:p>
        </w:tc>
        <w:tc>
          <w:tcPr>
            <w:tcW w:w="7513" w:type="dxa"/>
            <w:shd w:val="clear" w:color="auto" w:fill="auto"/>
            <w:noWrap/>
          </w:tcPr>
          <w:p w:rsidR="00733791" w:rsidRPr="00DF3E73" w:rsidRDefault="00733791" w:rsidP="00CD41C2">
            <w:pPr>
              <w:tabs>
                <w:tab w:val="left" w:pos="4185"/>
              </w:tabs>
              <w:spacing w:after="0" w:line="240" w:lineRule="auto"/>
              <w:rPr>
                <w:rFonts w:ascii="Times New Roman" w:eastAsia="Times New Roman" w:hAnsi="Times New Roman" w:cs="Times New Roman"/>
                <w:iCs/>
                <w:sz w:val="24"/>
                <w:szCs w:val="24"/>
                <w:lang w:eastAsia="ru-RU" w:bidi="ru-RU"/>
              </w:rPr>
            </w:pPr>
            <w:r w:rsidRPr="00DF3E73">
              <w:rPr>
                <w:rFonts w:ascii="Times New Roman" w:eastAsia="Times New Roman" w:hAnsi="Times New Roman" w:cs="Times New Roman"/>
                <w:iCs/>
                <w:sz w:val="24"/>
                <w:szCs w:val="24"/>
                <w:lang w:eastAsia="ru-RU" w:bidi="ru-RU"/>
              </w:rPr>
              <w:t>А.С.Пушкин. Стихотворение «Зимняя дорога».</w:t>
            </w:r>
          </w:p>
        </w:tc>
        <w:tc>
          <w:tcPr>
            <w:tcW w:w="1134" w:type="dxa"/>
            <w:shd w:val="clear" w:color="auto" w:fill="auto"/>
            <w:noWrap/>
          </w:tcPr>
          <w:p w:rsidR="00733791" w:rsidRPr="00DF3E73" w:rsidRDefault="00733791"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733791" w:rsidRPr="00DF3E73" w:rsidTr="006E6182">
        <w:trPr>
          <w:trHeight w:val="276"/>
        </w:trPr>
        <w:tc>
          <w:tcPr>
            <w:tcW w:w="851" w:type="dxa"/>
            <w:shd w:val="clear" w:color="auto" w:fill="auto"/>
            <w:noWrap/>
          </w:tcPr>
          <w:p w:rsidR="00733791" w:rsidRPr="00DF3E73" w:rsidRDefault="00733791"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11</w:t>
            </w:r>
          </w:p>
        </w:tc>
        <w:tc>
          <w:tcPr>
            <w:tcW w:w="7513" w:type="dxa"/>
            <w:shd w:val="clear" w:color="auto" w:fill="auto"/>
            <w:noWrap/>
          </w:tcPr>
          <w:p w:rsidR="00733791" w:rsidRPr="00DF3E73" w:rsidRDefault="00733791" w:rsidP="00FB7669">
            <w:pPr>
              <w:spacing w:after="0" w:line="240" w:lineRule="auto"/>
              <w:jc w:val="both"/>
              <w:rPr>
                <w:rFonts w:ascii="Times New Roman" w:eastAsia="Times New Roman" w:hAnsi="Times New Roman" w:cs="Times New Roman"/>
                <w:i/>
                <w:sz w:val="24"/>
                <w:szCs w:val="24"/>
                <w:lang w:eastAsia="ru-RU"/>
              </w:rPr>
            </w:pPr>
            <w:r w:rsidRPr="00DF3E73">
              <w:rPr>
                <w:rFonts w:ascii="Times New Roman" w:eastAsia="Times New Roman" w:hAnsi="Times New Roman" w:cs="Times New Roman"/>
                <w:iCs/>
                <w:sz w:val="24"/>
                <w:szCs w:val="24"/>
                <w:lang w:eastAsia="ru-RU" w:bidi="ru-RU"/>
              </w:rPr>
              <w:t>Поэзия XIX века о родной природе.</w:t>
            </w:r>
            <w:r w:rsidR="00FB7669" w:rsidRPr="00DF3E73">
              <w:rPr>
                <w:rFonts w:ascii="Times New Roman" w:eastAsia="Times New Roman" w:hAnsi="Times New Roman" w:cs="Times New Roman"/>
                <w:i/>
                <w:sz w:val="24"/>
                <w:szCs w:val="24"/>
                <w:lang w:eastAsia="ru-RU"/>
              </w:rPr>
              <w:t xml:space="preserve">М.Ю. Лермонтов. «Когда волнуется желтеющая нива...» Е.А. Баратынский. «Весна, весна! как воздух чист!..»  Ф.И. Тютчев. «Весенняя гроза», «Весенние воды», «Есть в осени первоначальной...», А.А. Фет. «Чудная картина...» </w:t>
            </w:r>
            <w:r w:rsidR="00FB7669" w:rsidRPr="00DF3E73">
              <w:rPr>
                <w:rFonts w:ascii="Times New Roman" w:hAnsi="Times New Roman" w:cs="Times New Roman"/>
                <w:i/>
                <w:sz w:val="24"/>
                <w:szCs w:val="24"/>
              </w:rPr>
              <w:lastRenderedPageBreak/>
              <w:t>«Шепот, робкое дыханье…»</w:t>
            </w:r>
            <w:r w:rsidR="00FB7669" w:rsidRPr="00DF3E73">
              <w:rPr>
                <w:rFonts w:ascii="Times New Roman" w:eastAsia="Times New Roman" w:hAnsi="Times New Roman" w:cs="Times New Roman"/>
                <w:i/>
                <w:sz w:val="24"/>
                <w:szCs w:val="24"/>
                <w:lang w:eastAsia="ru-RU"/>
              </w:rPr>
              <w:t>И.З. Суриков. «В ночном».</w:t>
            </w:r>
          </w:p>
        </w:tc>
        <w:tc>
          <w:tcPr>
            <w:tcW w:w="1134" w:type="dxa"/>
            <w:shd w:val="clear" w:color="auto" w:fill="auto"/>
            <w:noWrap/>
          </w:tcPr>
          <w:p w:rsidR="00733791" w:rsidRPr="00DF3E73" w:rsidRDefault="00733791"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lastRenderedPageBreak/>
              <w:t>1</w:t>
            </w:r>
          </w:p>
        </w:tc>
      </w:tr>
      <w:tr w:rsidR="00733791" w:rsidRPr="00DF3E73" w:rsidTr="000D1370">
        <w:trPr>
          <w:trHeight w:val="321"/>
        </w:trPr>
        <w:tc>
          <w:tcPr>
            <w:tcW w:w="851" w:type="dxa"/>
            <w:shd w:val="clear" w:color="auto" w:fill="auto"/>
            <w:noWrap/>
          </w:tcPr>
          <w:p w:rsidR="00733791" w:rsidRPr="00DF3E73" w:rsidRDefault="00733791"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lastRenderedPageBreak/>
              <w:t>12</w:t>
            </w:r>
          </w:p>
        </w:tc>
        <w:tc>
          <w:tcPr>
            <w:tcW w:w="7513" w:type="dxa"/>
            <w:shd w:val="clear" w:color="auto" w:fill="auto"/>
            <w:noWrap/>
          </w:tcPr>
          <w:p w:rsidR="00733791" w:rsidRPr="00DF3E73" w:rsidRDefault="00733791" w:rsidP="00CD41C2">
            <w:pPr>
              <w:tabs>
                <w:tab w:val="left" w:pos="4185"/>
              </w:tabs>
              <w:spacing w:after="0" w:line="240" w:lineRule="auto"/>
              <w:rPr>
                <w:rFonts w:ascii="Times New Roman" w:eastAsia="Times New Roman" w:hAnsi="Times New Roman" w:cs="Times New Roman"/>
                <w:iCs/>
                <w:sz w:val="24"/>
                <w:szCs w:val="24"/>
                <w:lang w:eastAsia="ru-RU" w:bidi="ru-RU"/>
              </w:rPr>
            </w:pPr>
            <w:r w:rsidRPr="00DF3E73">
              <w:rPr>
                <w:rFonts w:ascii="Times New Roman" w:eastAsia="Times New Roman" w:hAnsi="Times New Roman" w:cs="Times New Roman"/>
                <w:iCs/>
                <w:sz w:val="24"/>
                <w:szCs w:val="24"/>
                <w:lang w:eastAsia="ru-RU" w:bidi="ru-RU"/>
              </w:rPr>
              <w:t>Краткие сведения о М.Ю.Лермонтове Заочная экскурсия по лермонтовским местам.</w:t>
            </w:r>
          </w:p>
        </w:tc>
        <w:tc>
          <w:tcPr>
            <w:tcW w:w="1134" w:type="dxa"/>
            <w:shd w:val="clear" w:color="auto" w:fill="auto"/>
            <w:noWrap/>
          </w:tcPr>
          <w:p w:rsidR="00733791" w:rsidRPr="00DF3E73" w:rsidRDefault="00733791"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733791" w:rsidRPr="00DF3E73" w:rsidTr="000D1370">
        <w:trPr>
          <w:trHeight w:val="321"/>
        </w:trPr>
        <w:tc>
          <w:tcPr>
            <w:tcW w:w="851" w:type="dxa"/>
            <w:shd w:val="clear" w:color="auto" w:fill="auto"/>
            <w:noWrap/>
          </w:tcPr>
          <w:p w:rsidR="00733791" w:rsidRPr="00DF3E73" w:rsidRDefault="00733791"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13-14</w:t>
            </w:r>
          </w:p>
        </w:tc>
        <w:tc>
          <w:tcPr>
            <w:tcW w:w="7513" w:type="dxa"/>
            <w:shd w:val="clear" w:color="auto" w:fill="auto"/>
            <w:noWrap/>
          </w:tcPr>
          <w:p w:rsidR="00733791" w:rsidRPr="00DF3E73" w:rsidRDefault="00733791" w:rsidP="00CD41C2">
            <w:pPr>
              <w:tabs>
                <w:tab w:val="left" w:pos="4185"/>
              </w:tabs>
              <w:spacing w:after="0" w:line="240" w:lineRule="auto"/>
              <w:rPr>
                <w:rFonts w:ascii="Times New Roman" w:eastAsia="Times New Roman" w:hAnsi="Times New Roman" w:cs="Times New Roman"/>
                <w:iCs/>
                <w:sz w:val="24"/>
                <w:szCs w:val="24"/>
                <w:lang w:eastAsia="ru-RU" w:bidi="ru-RU"/>
              </w:rPr>
            </w:pPr>
            <w:r w:rsidRPr="00DF3E73">
              <w:rPr>
                <w:rFonts w:ascii="Times New Roman" w:eastAsia="Times New Roman" w:hAnsi="Times New Roman" w:cs="Times New Roman"/>
                <w:iCs/>
                <w:sz w:val="24"/>
                <w:szCs w:val="24"/>
                <w:lang w:eastAsia="ru-RU" w:bidi="ru-RU"/>
              </w:rPr>
              <w:t>Стихотворение М.Ю.Лермонтова «Бородино». Историче</w:t>
            </w:r>
            <w:r w:rsidRPr="00DF3E73">
              <w:rPr>
                <w:rFonts w:ascii="Times New Roman" w:eastAsia="Times New Roman" w:hAnsi="Times New Roman" w:cs="Times New Roman"/>
                <w:iCs/>
                <w:sz w:val="24"/>
                <w:szCs w:val="24"/>
                <w:lang w:eastAsia="ru-RU" w:bidi="ru-RU"/>
              </w:rPr>
              <w:softHyphen/>
              <w:t>ская основа и прототипы героев.</w:t>
            </w:r>
          </w:p>
        </w:tc>
        <w:tc>
          <w:tcPr>
            <w:tcW w:w="1134" w:type="dxa"/>
            <w:shd w:val="clear" w:color="auto" w:fill="auto"/>
            <w:noWrap/>
          </w:tcPr>
          <w:p w:rsidR="00733791" w:rsidRPr="00DF3E73" w:rsidRDefault="00733791"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2</w:t>
            </w:r>
          </w:p>
        </w:tc>
      </w:tr>
      <w:tr w:rsidR="00733791" w:rsidRPr="00DF3E73" w:rsidTr="000D1370">
        <w:trPr>
          <w:trHeight w:val="321"/>
        </w:trPr>
        <w:tc>
          <w:tcPr>
            <w:tcW w:w="851" w:type="dxa"/>
            <w:shd w:val="clear" w:color="auto" w:fill="auto"/>
            <w:noWrap/>
          </w:tcPr>
          <w:p w:rsidR="00733791" w:rsidRPr="00DF3E73" w:rsidRDefault="00733791"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15</w:t>
            </w:r>
          </w:p>
        </w:tc>
        <w:tc>
          <w:tcPr>
            <w:tcW w:w="7513" w:type="dxa"/>
            <w:shd w:val="clear" w:color="auto" w:fill="auto"/>
            <w:noWrap/>
          </w:tcPr>
          <w:p w:rsidR="00733791" w:rsidRPr="00DF3E73" w:rsidRDefault="00733791" w:rsidP="00CD41C2">
            <w:pPr>
              <w:tabs>
                <w:tab w:val="left" w:pos="4185"/>
              </w:tabs>
              <w:spacing w:after="0" w:line="240" w:lineRule="auto"/>
              <w:rPr>
                <w:rFonts w:ascii="Times New Roman" w:eastAsia="Times New Roman" w:hAnsi="Times New Roman" w:cs="Times New Roman"/>
                <w:iCs/>
                <w:sz w:val="24"/>
                <w:szCs w:val="24"/>
                <w:lang w:eastAsia="ru-RU" w:bidi="ru-RU"/>
              </w:rPr>
            </w:pPr>
            <w:r w:rsidRPr="00DF3E73">
              <w:rPr>
                <w:rFonts w:ascii="Times New Roman" w:eastAsia="Times New Roman" w:hAnsi="Times New Roman" w:cs="Times New Roman"/>
                <w:iCs/>
                <w:sz w:val="24"/>
                <w:szCs w:val="24"/>
                <w:lang w:eastAsia="ru-RU" w:bidi="ru-RU"/>
              </w:rPr>
              <w:t>Средства художественной выразительности в стихотворе</w:t>
            </w:r>
            <w:r w:rsidRPr="00DF3E73">
              <w:rPr>
                <w:rFonts w:ascii="Times New Roman" w:eastAsia="Times New Roman" w:hAnsi="Times New Roman" w:cs="Times New Roman"/>
                <w:iCs/>
                <w:sz w:val="24"/>
                <w:szCs w:val="24"/>
                <w:lang w:eastAsia="ru-RU" w:bidi="ru-RU"/>
              </w:rPr>
              <w:softHyphen/>
              <w:t>нии М.Ю.Лермонтова «Бородино».</w:t>
            </w:r>
          </w:p>
        </w:tc>
        <w:tc>
          <w:tcPr>
            <w:tcW w:w="1134" w:type="dxa"/>
            <w:shd w:val="clear" w:color="auto" w:fill="auto"/>
            <w:noWrap/>
          </w:tcPr>
          <w:p w:rsidR="00733791" w:rsidRPr="00DF3E73" w:rsidRDefault="00733791"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733791" w:rsidRPr="00DF3E73" w:rsidTr="000D1370">
        <w:trPr>
          <w:trHeight w:val="321"/>
        </w:trPr>
        <w:tc>
          <w:tcPr>
            <w:tcW w:w="851" w:type="dxa"/>
            <w:shd w:val="clear" w:color="auto" w:fill="auto"/>
            <w:noWrap/>
          </w:tcPr>
          <w:p w:rsidR="00733791" w:rsidRPr="00DF3E73" w:rsidRDefault="00733791"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16-17</w:t>
            </w:r>
          </w:p>
        </w:tc>
        <w:tc>
          <w:tcPr>
            <w:tcW w:w="7513" w:type="dxa"/>
            <w:shd w:val="clear" w:color="auto" w:fill="auto"/>
            <w:noWrap/>
          </w:tcPr>
          <w:p w:rsidR="00733791" w:rsidRPr="00DF3E73" w:rsidRDefault="00733791" w:rsidP="00CD41C2">
            <w:pPr>
              <w:tabs>
                <w:tab w:val="left" w:pos="4185"/>
              </w:tabs>
              <w:spacing w:after="0" w:line="240" w:lineRule="auto"/>
              <w:rPr>
                <w:rFonts w:ascii="Times New Roman" w:eastAsia="Times New Roman" w:hAnsi="Times New Roman" w:cs="Times New Roman"/>
                <w:iCs/>
                <w:sz w:val="24"/>
                <w:szCs w:val="24"/>
                <w:lang w:eastAsia="ru-RU" w:bidi="ru-RU"/>
              </w:rPr>
            </w:pPr>
            <w:r w:rsidRPr="00DF3E73">
              <w:rPr>
                <w:rFonts w:ascii="Times New Roman" w:eastAsia="Times New Roman" w:hAnsi="Times New Roman" w:cs="Times New Roman"/>
                <w:iCs/>
                <w:sz w:val="24"/>
                <w:szCs w:val="24"/>
                <w:lang w:eastAsia="ru-RU" w:bidi="ru-RU"/>
              </w:rPr>
              <w:t>Р/р. Подготовка к сочинению «Путешествие на поле сла</w:t>
            </w:r>
            <w:r w:rsidRPr="00DF3E73">
              <w:rPr>
                <w:rFonts w:ascii="Times New Roman" w:eastAsia="Times New Roman" w:hAnsi="Times New Roman" w:cs="Times New Roman"/>
                <w:iCs/>
                <w:sz w:val="24"/>
                <w:szCs w:val="24"/>
                <w:lang w:eastAsia="ru-RU" w:bidi="ru-RU"/>
              </w:rPr>
              <w:softHyphen/>
              <w:t>вы». (Повествование о событиях от лица их участников). Анализ письменных работ</w:t>
            </w:r>
          </w:p>
        </w:tc>
        <w:tc>
          <w:tcPr>
            <w:tcW w:w="1134" w:type="dxa"/>
            <w:shd w:val="clear" w:color="auto" w:fill="auto"/>
            <w:noWrap/>
          </w:tcPr>
          <w:p w:rsidR="00733791" w:rsidRPr="00DF3E73" w:rsidRDefault="00733791"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2</w:t>
            </w:r>
          </w:p>
        </w:tc>
      </w:tr>
      <w:tr w:rsidR="00733791" w:rsidRPr="00DF3E73" w:rsidTr="000D1370">
        <w:trPr>
          <w:trHeight w:val="321"/>
        </w:trPr>
        <w:tc>
          <w:tcPr>
            <w:tcW w:w="851" w:type="dxa"/>
            <w:shd w:val="clear" w:color="auto" w:fill="auto"/>
            <w:noWrap/>
          </w:tcPr>
          <w:p w:rsidR="00733791" w:rsidRPr="00DF3E73" w:rsidRDefault="00733791"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18</w:t>
            </w:r>
          </w:p>
        </w:tc>
        <w:tc>
          <w:tcPr>
            <w:tcW w:w="7513" w:type="dxa"/>
            <w:shd w:val="clear" w:color="auto" w:fill="auto"/>
            <w:noWrap/>
          </w:tcPr>
          <w:p w:rsidR="00733791" w:rsidRPr="00DF3E73" w:rsidRDefault="00733791" w:rsidP="00CD41C2">
            <w:pPr>
              <w:tabs>
                <w:tab w:val="left" w:pos="4185"/>
              </w:tabs>
              <w:spacing w:after="0" w:line="240" w:lineRule="auto"/>
              <w:rPr>
                <w:rFonts w:ascii="Times New Roman" w:eastAsia="Times New Roman" w:hAnsi="Times New Roman" w:cs="Times New Roman"/>
                <w:iCs/>
                <w:sz w:val="24"/>
                <w:szCs w:val="24"/>
                <w:lang w:eastAsia="ru-RU" w:bidi="ru-RU"/>
              </w:rPr>
            </w:pPr>
            <w:r w:rsidRPr="00DF3E73">
              <w:rPr>
                <w:rFonts w:ascii="Times New Roman" w:eastAsia="Times New Roman" w:hAnsi="Times New Roman" w:cs="Times New Roman"/>
                <w:iCs/>
                <w:sz w:val="24"/>
                <w:szCs w:val="24"/>
                <w:lang w:eastAsia="ru-RU" w:bidi="ru-RU"/>
              </w:rPr>
              <w:t>Н.В.Гоголь. Краткие сведения о писателе. Малороссия в жизни и судьбе Н.В.Гоголя.</w:t>
            </w:r>
          </w:p>
        </w:tc>
        <w:tc>
          <w:tcPr>
            <w:tcW w:w="1134" w:type="dxa"/>
            <w:shd w:val="clear" w:color="auto" w:fill="auto"/>
            <w:noWrap/>
          </w:tcPr>
          <w:p w:rsidR="00733791" w:rsidRPr="00DF3E73" w:rsidRDefault="00733791"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733791" w:rsidRPr="00DF3E73" w:rsidTr="000D1370">
        <w:trPr>
          <w:trHeight w:val="321"/>
        </w:trPr>
        <w:tc>
          <w:tcPr>
            <w:tcW w:w="851" w:type="dxa"/>
            <w:shd w:val="clear" w:color="auto" w:fill="auto"/>
            <w:noWrap/>
          </w:tcPr>
          <w:p w:rsidR="00733791" w:rsidRPr="00DF3E73" w:rsidRDefault="00733791"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19</w:t>
            </w:r>
          </w:p>
        </w:tc>
        <w:tc>
          <w:tcPr>
            <w:tcW w:w="7513" w:type="dxa"/>
            <w:shd w:val="clear" w:color="auto" w:fill="auto"/>
            <w:noWrap/>
          </w:tcPr>
          <w:p w:rsidR="00733791" w:rsidRPr="00DF3E73" w:rsidRDefault="00733791" w:rsidP="00CD41C2">
            <w:pPr>
              <w:tabs>
                <w:tab w:val="left" w:pos="4185"/>
              </w:tabs>
              <w:spacing w:after="0" w:line="240" w:lineRule="auto"/>
              <w:rPr>
                <w:rFonts w:ascii="Times New Roman" w:eastAsia="Times New Roman" w:hAnsi="Times New Roman" w:cs="Times New Roman"/>
                <w:iCs/>
                <w:sz w:val="24"/>
                <w:szCs w:val="24"/>
                <w:lang w:eastAsia="ru-RU" w:bidi="ru-RU"/>
              </w:rPr>
            </w:pPr>
            <w:r w:rsidRPr="00DF3E73">
              <w:rPr>
                <w:rFonts w:ascii="Times New Roman" w:eastAsia="Times New Roman" w:hAnsi="Times New Roman" w:cs="Times New Roman"/>
                <w:iCs/>
                <w:sz w:val="24"/>
                <w:szCs w:val="24"/>
                <w:lang w:eastAsia="ru-RU" w:bidi="ru-RU"/>
              </w:rPr>
              <w:t>Н.В.Гоголь. «Ночь перед Рождеством». Фольклорные ис</w:t>
            </w:r>
            <w:r w:rsidRPr="00DF3E73">
              <w:rPr>
                <w:rFonts w:ascii="Times New Roman" w:eastAsia="Times New Roman" w:hAnsi="Times New Roman" w:cs="Times New Roman"/>
                <w:iCs/>
                <w:sz w:val="24"/>
                <w:szCs w:val="24"/>
                <w:lang w:eastAsia="ru-RU" w:bidi="ru-RU"/>
              </w:rPr>
              <w:softHyphen/>
              <w:t>точники и мотивы. Историческая основа повести. Оксана и кузнец Вакула</w:t>
            </w:r>
          </w:p>
        </w:tc>
        <w:tc>
          <w:tcPr>
            <w:tcW w:w="1134" w:type="dxa"/>
            <w:shd w:val="clear" w:color="auto" w:fill="auto"/>
            <w:noWrap/>
          </w:tcPr>
          <w:p w:rsidR="00733791" w:rsidRPr="00DF3E73" w:rsidRDefault="00733791"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733791" w:rsidRPr="00DF3E73" w:rsidTr="000D1370">
        <w:trPr>
          <w:trHeight w:val="321"/>
        </w:trPr>
        <w:tc>
          <w:tcPr>
            <w:tcW w:w="851" w:type="dxa"/>
            <w:shd w:val="clear" w:color="auto" w:fill="auto"/>
            <w:noWrap/>
          </w:tcPr>
          <w:p w:rsidR="00733791" w:rsidRPr="00DF3E73" w:rsidRDefault="00733791"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20-21</w:t>
            </w:r>
          </w:p>
        </w:tc>
        <w:tc>
          <w:tcPr>
            <w:tcW w:w="7513" w:type="dxa"/>
            <w:shd w:val="clear" w:color="auto" w:fill="auto"/>
            <w:noWrap/>
          </w:tcPr>
          <w:p w:rsidR="00733791" w:rsidRPr="00DF3E73" w:rsidRDefault="00733791" w:rsidP="00CD41C2">
            <w:pPr>
              <w:tabs>
                <w:tab w:val="left" w:pos="4185"/>
              </w:tabs>
              <w:spacing w:after="0" w:line="240" w:lineRule="auto"/>
              <w:rPr>
                <w:rFonts w:ascii="Times New Roman" w:eastAsia="Times New Roman" w:hAnsi="Times New Roman" w:cs="Times New Roman"/>
                <w:iCs/>
                <w:sz w:val="24"/>
                <w:szCs w:val="24"/>
                <w:lang w:eastAsia="ru-RU" w:bidi="ru-RU"/>
              </w:rPr>
            </w:pPr>
            <w:r w:rsidRPr="00DF3E73">
              <w:rPr>
                <w:rFonts w:ascii="Times New Roman" w:eastAsia="Times New Roman" w:hAnsi="Times New Roman" w:cs="Times New Roman"/>
                <w:iCs/>
                <w:sz w:val="24"/>
                <w:szCs w:val="24"/>
                <w:lang w:eastAsia="ru-RU" w:bidi="ru-RU"/>
              </w:rPr>
              <w:t>Фантастика и реальность в повести Н.В.Гоголя «Ночь пе</w:t>
            </w:r>
            <w:r w:rsidRPr="00DF3E73">
              <w:rPr>
                <w:rFonts w:ascii="Times New Roman" w:eastAsia="Times New Roman" w:hAnsi="Times New Roman" w:cs="Times New Roman"/>
                <w:iCs/>
                <w:sz w:val="24"/>
                <w:szCs w:val="24"/>
                <w:lang w:eastAsia="ru-RU" w:bidi="ru-RU"/>
              </w:rPr>
              <w:softHyphen/>
              <w:t>ред Рождеством».</w:t>
            </w:r>
          </w:p>
        </w:tc>
        <w:tc>
          <w:tcPr>
            <w:tcW w:w="1134" w:type="dxa"/>
            <w:shd w:val="clear" w:color="auto" w:fill="auto"/>
            <w:noWrap/>
          </w:tcPr>
          <w:p w:rsidR="00733791" w:rsidRPr="00DF3E73" w:rsidRDefault="00733791"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2</w:t>
            </w:r>
          </w:p>
        </w:tc>
      </w:tr>
      <w:tr w:rsidR="00733791" w:rsidRPr="00DF3E73" w:rsidTr="000D1370">
        <w:trPr>
          <w:trHeight w:val="321"/>
        </w:trPr>
        <w:tc>
          <w:tcPr>
            <w:tcW w:w="851" w:type="dxa"/>
            <w:shd w:val="clear" w:color="auto" w:fill="auto"/>
            <w:noWrap/>
          </w:tcPr>
          <w:p w:rsidR="00733791" w:rsidRPr="00DF3E73" w:rsidRDefault="00733791"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22</w:t>
            </w:r>
          </w:p>
        </w:tc>
        <w:tc>
          <w:tcPr>
            <w:tcW w:w="7513" w:type="dxa"/>
            <w:shd w:val="clear" w:color="auto" w:fill="auto"/>
            <w:noWrap/>
          </w:tcPr>
          <w:p w:rsidR="00733791" w:rsidRPr="00DF3E73" w:rsidRDefault="00733791" w:rsidP="00CD41C2">
            <w:pPr>
              <w:tabs>
                <w:tab w:val="left" w:pos="4185"/>
              </w:tabs>
              <w:spacing w:after="0" w:line="240" w:lineRule="auto"/>
              <w:rPr>
                <w:rFonts w:ascii="Times New Roman" w:eastAsia="Times New Roman" w:hAnsi="Times New Roman" w:cs="Times New Roman"/>
                <w:iCs/>
                <w:sz w:val="24"/>
                <w:szCs w:val="24"/>
                <w:lang w:eastAsia="ru-RU" w:bidi="ru-RU"/>
              </w:rPr>
            </w:pPr>
            <w:r w:rsidRPr="00DF3E73">
              <w:rPr>
                <w:rFonts w:ascii="Times New Roman" w:eastAsia="Times New Roman" w:hAnsi="Times New Roman" w:cs="Times New Roman"/>
                <w:iCs/>
                <w:sz w:val="24"/>
                <w:szCs w:val="24"/>
                <w:lang w:eastAsia="ru-RU" w:bidi="ru-RU"/>
              </w:rPr>
              <w:t>Детские впечатления И.С.Тургенева. Заочная экскурсия в Спасское-Лутовиново.</w:t>
            </w:r>
          </w:p>
        </w:tc>
        <w:tc>
          <w:tcPr>
            <w:tcW w:w="1134" w:type="dxa"/>
            <w:shd w:val="clear" w:color="auto" w:fill="auto"/>
            <w:noWrap/>
          </w:tcPr>
          <w:p w:rsidR="00733791" w:rsidRPr="00DF3E73" w:rsidRDefault="00733791"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733791" w:rsidRPr="00DF3E73" w:rsidTr="000D1370">
        <w:trPr>
          <w:trHeight w:val="321"/>
        </w:trPr>
        <w:tc>
          <w:tcPr>
            <w:tcW w:w="851" w:type="dxa"/>
            <w:shd w:val="clear" w:color="auto" w:fill="auto"/>
            <w:noWrap/>
          </w:tcPr>
          <w:p w:rsidR="00733791" w:rsidRPr="00DF3E73" w:rsidRDefault="00733791"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23</w:t>
            </w:r>
          </w:p>
        </w:tc>
        <w:tc>
          <w:tcPr>
            <w:tcW w:w="7513" w:type="dxa"/>
            <w:shd w:val="clear" w:color="auto" w:fill="auto"/>
            <w:noWrap/>
          </w:tcPr>
          <w:p w:rsidR="00733791" w:rsidRPr="00DF3E73" w:rsidRDefault="00733791" w:rsidP="00CD41C2">
            <w:pPr>
              <w:tabs>
                <w:tab w:val="left" w:pos="4185"/>
              </w:tabs>
              <w:spacing w:after="0" w:line="240" w:lineRule="auto"/>
              <w:rPr>
                <w:rFonts w:ascii="Times New Roman" w:eastAsia="Times New Roman" w:hAnsi="Times New Roman" w:cs="Times New Roman"/>
                <w:iCs/>
                <w:sz w:val="24"/>
                <w:szCs w:val="24"/>
                <w:lang w:eastAsia="ru-RU" w:bidi="ru-RU"/>
              </w:rPr>
            </w:pPr>
            <w:r w:rsidRPr="00DF3E73">
              <w:rPr>
                <w:rFonts w:ascii="Times New Roman" w:eastAsia="Times New Roman" w:hAnsi="Times New Roman" w:cs="Times New Roman"/>
                <w:iCs/>
                <w:sz w:val="24"/>
                <w:szCs w:val="24"/>
                <w:lang w:eastAsia="ru-RU" w:bidi="ru-RU"/>
              </w:rPr>
              <w:t>И.С.Тургенев. Рассказ «Муму». Образ Герасима</w:t>
            </w:r>
          </w:p>
        </w:tc>
        <w:tc>
          <w:tcPr>
            <w:tcW w:w="1134" w:type="dxa"/>
            <w:shd w:val="clear" w:color="auto" w:fill="auto"/>
            <w:noWrap/>
          </w:tcPr>
          <w:p w:rsidR="00733791" w:rsidRPr="00DF3E73" w:rsidRDefault="00733791"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733791" w:rsidRPr="00DF3E73" w:rsidTr="000D1370">
        <w:trPr>
          <w:trHeight w:val="321"/>
        </w:trPr>
        <w:tc>
          <w:tcPr>
            <w:tcW w:w="851" w:type="dxa"/>
            <w:shd w:val="clear" w:color="auto" w:fill="auto"/>
            <w:noWrap/>
          </w:tcPr>
          <w:p w:rsidR="00733791" w:rsidRPr="00DF3E73" w:rsidRDefault="00733791"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24</w:t>
            </w:r>
          </w:p>
        </w:tc>
        <w:tc>
          <w:tcPr>
            <w:tcW w:w="7513" w:type="dxa"/>
            <w:shd w:val="clear" w:color="auto" w:fill="auto"/>
            <w:noWrap/>
          </w:tcPr>
          <w:p w:rsidR="00733791" w:rsidRPr="00DF3E73" w:rsidRDefault="00733791" w:rsidP="00CD41C2">
            <w:pPr>
              <w:tabs>
                <w:tab w:val="left" w:pos="4185"/>
              </w:tabs>
              <w:spacing w:after="0" w:line="240" w:lineRule="auto"/>
              <w:rPr>
                <w:rFonts w:ascii="Times New Roman" w:eastAsia="Times New Roman" w:hAnsi="Times New Roman" w:cs="Times New Roman"/>
                <w:iCs/>
                <w:sz w:val="24"/>
                <w:szCs w:val="24"/>
                <w:lang w:eastAsia="ru-RU" w:bidi="ru-RU"/>
              </w:rPr>
            </w:pPr>
            <w:r w:rsidRPr="00DF3E73">
              <w:rPr>
                <w:rFonts w:ascii="Times New Roman" w:eastAsia="Times New Roman" w:hAnsi="Times New Roman" w:cs="Times New Roman"/>
                <w:iCs/>
                <w:sz w:val="24"/>
                <w:szCs w:val="24"/>
                <w:lang w:eastAsia="ru-RU" w:bidi="ru-RU"/>
              </w:rPr>
              <w:t>Богатырский облик и нравственное превосходство Гераси</w:t>
            </w:r>
            <w:r w:rsidRPr="00DF3E73">
              <w:rPr>
                <w:rFonts w:ascii="Times New Roman" w:eastAsia="Times New Roman" w:hAnsi="Times New Roman" w:cs="Times New Roman"/>
                <w:iCs/>
                <w:sz w:val="24"/>
                <w:szCs w:val="24"/>
                <w:lang w:eastAsia="ru-RU" w:bidi="ru-RU"/>
              </w:rPr>
              <w:softHyphen/>
              <w:t>ма над барыней и её челядью.</w:t>
            </w:r>
          </w:p>
        </w:tc>
        <w:tc>
          <w:tcPr>
            <w:tcW w:w="1134" w:type="dxa"/>
            <w:shd w:val="clear" w:color="auto" w:fill="auto"/>
            <w:noWrap/>
          </w:tcPr>
          <w:p w:rsidR="00733791" w:rsidRPr="00DF3E73" w:rsidRDefault="00733791"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733791" w:rsidRPr="00DF3E73" w:rsidTr="000D1370">
        <w:trPr>
          <w:trHeight w:val="321"/>
        </w:trPr>
        <w:tc>
          <w:tcPr>
            <w:tcW w:w="851" w:type="dxa"/>
            <w:shd w:val="clear" w:color="auto" w:fill="auto"/>
            <w:noWrap/>
          </w:tcPr>
          <w:p w:rsidR="00733791" w:rsidRPr="00DF3E73" w:rsidRDefault="00733791"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25</w:t>
            </w:r>
          </w:p>
        </w:tc>
        <w:tc>
          <w:tcPr>
            <w:tcW w:w="7513" w:type="dxa"/>
            <w:shd w:val="clear" w:color="auto" w:fill="auto"/>
            <w:noWrap/>
          </w:tcPr>
          <w:p w:rsidR="00733791" w:rsidRPr="00DF3E73" w:rsidRDefault="00733791" w:rsidP="00CD41C2">
            <w:pPr>
              <w:tabs>
                <w:tab w:val="left" w:pos="4185"/>
              </w:tabs>
              <w:spacing w:after="0" w:line="240" w:lineRule="auto"/>
              <w:rPr>
                <w:rFonts w:ascii="Times New Roman" w:eastAsia="Times New Roman" w:hAnsi="Times New Roman" w:cs="Times New Roman"/>
                <w:iCs/>
                <w:sz w:val="24"/>
                <w:szCs w:val="24"/>
                <w:lang w:eastAsia="ru-RU" w:bidi="ru-RU"/>
              </w:rPr>
            </w:pPr>
            <w:r w:rsidRPr="00DF3E73">
              <w:rPr>
                <w:rFonts w:ascii="Times New Roman" w:eastAsia="Times New Roman" w:hAnsi="Times New Roman" w:cs="Times New Roman"/>
                <w:iCs/>
                <w:sz w:val="24"/>
                <w:szCs w:val="24"/>
                <w:lang w:eastAsia="ru-RU" w:bidi="ru-RU"/>
              </w:rPr>
              <w:t>Герасим и Муму. Немой протест героя - символ немоты крепостных крестьян.</w:t>
            </w:r>
          </w:p>
        </w:tc>
        <w:tc>
          <w:tcPr>
            <w:tcW w:w="1134" w:type="dxa"/>
            <w:shd w:val="clear" w:color="auto" w:fill="auto"/>
            <w:noWrap/>
          </w:tcPr>
          <w:p w:rsidR="00733791" w:rsidRPr="00DF3E73" w:rsidRDefault="00733791"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733791" w:rsidRPr="00DF3E73" w:rsidTr="000D1370">
        <w:trPr>
          <w:trHeight w:val="321"/>
        </w:trPr>
        <w:tc>
          <w:tcPr>
            <w:tcW w:w="851" w:type="dxa"/>
            <w:shd w:val="clear" w:color="auto" w:fill="auto"/>
            <w:noWrap/>
          </w:tcPr>
          <w:p w:rsidR="00733791" w:rsidRPr="00DF3E73" w:rsidRDefault="00733791"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26</w:t>
            </w:r>
          </w:p>
        </w:tc>
        <w:tc>
          <w:tcPr>
            <w:tcW w:w="7513" w:type="dxa"/>
            <w:shd w:val="clear" w:color="auto" w:fill="auto"/>
            <w:noWrap/>
          </w:tcPr>
          <w:p w:rsidR="00733791" w:rsidRPr="00DF3E73" w:rsidRDefault="00733791" w:rsidP="00CD41C2">
            <w:pPr>
              <w:tabs>
                <w:tab w:val="left" w:pos="4185"/>
              </w:tabs>
              <w:spacing w:after="0" w:line="240" w:lineRule="auto"/>
              <w:rPr>
                <w:rFonts w:ascii="Times New Roman" w:eastAsia="Times New Roman" w:hAnsi="Times New Roman" w:cs="Times New Roman"/>
                <w:iCs/>
                <w:sz w:val="24"/>
                <w:szCs w:val="24"/>
                <w:lang w:eastAsia="ru-RU" w:bidi="ru-RU"/>
              </w:rPr>
            </w:pPr>
            <w:r w:rsidRPr="00DF3E73">
              <w:rPr>
                <w:rFonts w:ascii="Times New Roman" w:eastAsia="Times New Roman" w:hAnsi="Times New Roman" w:cs="Times New Roman"/>
                <w:iCs/>
                <w:sz w:val="24"/>
                <w:szCs w:val="24"/>
                <w:lang w:eastAsia="ru-RU" w:bidi="ru-RU"/>
              </w:rPr>
              <w:t>Р/р. сочинение «Эпизод рассказа, который произвёл на ме</w:t>
            </w:r>
            <w:r w:rsidRPr="00DF3E73">
              <w:rPr>
                <w:rFonts w:ascii="Times New Roman" w:eastAsia="Times New Roman" w:hAnsi="Times New Roman" w:cs="Times New Roman"/>
                <w:iCs/>
                <w:sz w:val="24"/>
                <w:szCs w:val="24"/>
                <w:lang w:eastAsia="ru-RU" w:bidi="ru-RU"/>
              </w:rPr>
              <w:softHyphen/>
              <w:t>ня самое сильное впечатление».</w:t>
            </w:r>
          </w:p>
        </w:tc>
        <w:tc>
          <w:tcPr>
            <w:tcW w:w="1134" w:type="dxa"/>
            <w:shd w:val="clear" w:color="auto" w:fill="auto"/>
            <w:noWrap/>
          </w:tcPr>
          <w:p w:rsidR="00733791" w:rsidRPr="00DF3E73" w:rsidRDefault="00733791"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733791" w:rsidRPr="00DF3E73" w:rsidTr="000D1370">
        <w:trPr>
          <w:trHeight w:val="321"/>
        </w:trPr>
        <w:tc>
          <w:tcPr>
            <w:tcW w:w="851" w:type="dxa"/>
            <w:shd w:val="clear" w:color="auto" w:fill="auto"/>
            <w:noWrap/>
          </w:tcPr>
          <w:p w:rsidR="00733791" w:rsidRPr="00DF3E73" w:rsidRDefault="00733791"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27</w:t>
            </w:r>
          </w:p>
        </w:tc>
        <w:tc>
          <w:tcPr>
            <w:tcW w:w="7513" w:type="dxa"/>
            <w:shd w:val="clear" w:color="auto" w:fill="auto"/>
            <w:noWrap/>
          </w:tcPr>
          <w:p w:rsidR="00733791" w:rsidRPr="00DF3E73" w:rsidRDefault="00733791" w:rsidP="00CD41C2">
            <w:pPr>
              <w:tabs>
                <w:tab w:val="left" w:pos="4185"/>
              </w:tabs>
              <w:spacing w:after="0" w:line="240" w:lineRule="auto"/>
              <w:rPr>
                <w:rFonts w:ascii="Times New Roman" w:eastAsia="Times New Roman" w:hAnsi="Times New Roman" w:cs="Times New Roman"/>
                <w:iCs/>
                <w:sz w:val="24"/>
                <w:szCs w:val="24"/>
                <w:lang w:eastAsia="ru-RU" w:bidi="ru-RU"/>
              </w:rPr>
            </w:pPr>
            <w:r w:rsidRPr="00DF3E73">
              <w:rPr>
                <w:rFonts w:ascii="Times New Roman" w:eastAsia="Times New Roman" w:hAnsi="Times New Roman" w:cs="Times New Roman"/>
                <w:iCs/>
                <w:sz w:val="24"/>
                <w:szCs w:val="24"/>
                <w:lang w:eastAsia="ru-RU" w:bidi="ru-RU"/>
              </w:rPr>
              <w:t>Анализ сочинений. И.С.Тургенев. Стихотворения в прозе «Воробей», «Русский язык».</w:t>
            </w:r>
          </w:p>
        </w:tc>
        <w:tc>
          <w:tcPr>
            <w:tcW w:w="1134" w:type="dxa"/>
            <w:shd w:val="clear" w:color="auto" w:fill="auto"/>
            <w:noWrap/>
          </w:tcPr>
          <w:p w:rsidR="00733791" w:rsidRPr="00DF3E73" w:rsidRDefault="00733791"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733791" w:rsidRPr="00DF3E73" w:rsidTr="000D1370">
        <w:trPr>
          <w:trHeight w:val="321"/>
        </w:trPr>
        <w:tc>
          <w:tcPr>
            <w:tcW w:w="851" w:type="dxa"/>
            <w:shd w:val="clear" w:color="auto" w:fill="auto"/>
            <w:noWrap/>
          </w:tcPr>
          <w:p w:rsidR="00733791" w:rsidRPr="00DF3E73" w:rsidRDefault="00733791"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28</w:t>
            </w:r>
          </w:p>
        </w:tc>
        <w:tc>
          <w:tcPr>
            <w:tcW w:w="7513" w:type="dxa"/>
            <w:shd w:val="clear" w:color="auto" w:fill="auto"/>
            <w:noWrap/>
          </w:tcPr>
          <w:p w:rsidR="00733791" w:rsidRPr="00DF3E73" w:rsidRDefault="00733791" w:rsidP="00CD41C2">
            <w:pPr>
              <w:tabs>
                <w:tab w:val="left" w:pos="4185"/>
              </w:tabs>
              <w:spacing w:after="0" w:line="240" w:lineRule="auto"/>
              <w:rPr>
                <w:rFonts w:ascii="Times New Roman" w:eastAsia="Times New Roman" w:hAnsi="Times New Roman" w:cs="Times New Roman"/>
                <w:iCs/>
                <w:sz w:val="24"/>
                <w:szCs w:val="24"/>
                <w:lang w:eastAsia="ru-RU" w:bidi="ru-RU"/>
              </w:rPr>
            </w:pPr>
            <w:r w:rsidRPr="00DF3E73">
              <w:rPr>
                <w:rFonts w:ascii="Times New Roman" w:eastAsia="Times New Roman" w:hAnsi="Times New Roman" w:cs="Times New Roman"/>
                <w:iCs/>
                <w:sz w:val="24"/>
                <w:szCs w:val="24"/>
                <w:lang w:eastAsia="ru-RU" w:bidi="ru-RU"/>
              </w:rPr>
              <w:t>Стихотворение в прозе И.С.Тургенева «Два богача».</w:t>
            </w:r>
          </w:p>
        </w:tc>
        <w:tc>
          <w:tcPr>
            <w:tcW w:w="1134" w:type="dxa"/>
            <w:shd w:val="clear" w:color="auto" w:fill="auto"/>
            <w:noWrap/>
          </w:tcPr>
          <w:p w:rsidR="00733791" w:rsidRPr="00DF3E73" w:rsidRDefault="00733791"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733791" w:rsidRPr="00DF3E73" w:rsidTr="000D1370">
        <w:trPr>
          <w:trHeight w:val="321"/>
        </w:trPr>
        <w:tc>
          <w:tcPr>
            <w:tcW w:w="851" w:type="dxa"/>
            <w:shd w:val="clear" w:color="auto" w:fill="auto"/>
            <w:noWrap/>
          </w:tcPr>
          <w:p w:rsidR="00733791" w:rsidRPr="00DF3E73" w:rsidRDefault="00733791"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29</w:t>
            </w:r>
          </w:p>
        </w:tc>
        <w:tc>
          <w:tcPr>
            <w:tcW w:w="7513" w:type="dxa"/>
            <w:shd w:val="clear" w:color="auto" w:fill="auto"/>
            <w:noWrap/>
          </w:tcPr>
          <w:p w:rsidR="00733791" w:rsidRPr="00DF3E73" w:rsidRDefault="00733791" w:rsidP="00CD41C2">
            <w:pPr>
              <w:tabs>
                <w:tab w:val="left" w:pos="4185"/>
              </w:tabs>
              <w:spacing w:after="0" w:line="240" w:lineRule="auto"/>
              <w:rPr>
                <w:rFonts w:ascii="Times New Roman" w:eastAsia="Times New Roman" w:hAnsi="Times New Roman" w:cs="Times New Roman"/>
                <w:iCs/>
                <w:sz w:val="24"/>
                <w:szCs w:val="24"/>
                <w:lang w:eastAsia="ru-RU" w:bidi="ru-RU"/>
              </w:rPr>
            </w:pPr>
            <w:r w:rsidRPr="00DF3E73">
              <w:rPr>
                <w:rFonts w:ascii="Times New Roman" w:eastAsia="Times New Roman" w:hAnsi="Times New Roman" w:cs="Times New Roman"/>
                <w:iCs/>
                <w:sz w:val="24"/>
                <w:szCs w:val="24"/>
                <w:lang w:eastAsia="ru-RU" w:bidi="ru-RU"/>
              </w:rPr>
              <w:t>Н.А.Некрасов. Детские впечатления поэта. Заочная экскур</w:t>
            </w:r>
            <w:r w:rsidRPr="00DF3E73">
              <w:rPr>
                <w:rFonts w:ascii="Times New Roman" w:eastAsia="Times New Roman" w:hAnsi="Times New Roman" w:cs="Times New Roman"/>
                <w:iCs/>
                <w:sz w:val="24"/>
                <w:szCs w:val="24"/>
                <w:lang w:eastAsia="ru-RU" w:bidi="ru-RU"/>
              </w:rPr>
              <w:softHyphen/>
              <w:t>сия в Грешнево.</w:t>
            </w:r>
          </w:p>
        </w:tc>
        <w:tc>
          <w:tcPr>
            <w:tcW w:w="1134" w:type="dxa"/>
            <w:shd w:val="clear" w:color="auto" w:fill="auto"/>
            <w:noWrap/>
          </w:tcPr>
          <w:p w:rsidR="00733791" w:rsidRPr="00DF3E73" w:rsidRDefault="00733791"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733791" w:rsidRPr="00DF3E73" w:rsidTr="000D1370">
        <w:trPr>
          <w:trHeight w:val="321"/>
        </w:trPr>
        <w:tc>
          <w:tcPr>
            <w:tcW w:w="851" w:type="dxa"/>
            <w:shd w:val="clear" w:color="auto" w:fill="auto"/>
            <w:noWrap/>
          </w:tcPr>
          <w:p w:rsidR="00733791" w:rsidRPr="00DF3E73" w:rsidRDefault="00733791"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30</w:t>
            </w:r>
          </w:p>
        </w:tc>
        <w:tc>
          <w:tcPr>
            <w:tcW w:w="7513" w:type="dxa"/>
            <w:shd w:val="clear" w:color="auto" w:fill="auto"/>
            <w:noWrap/>
          </w:tcPr>
          <w:p w:rsidR="00733791" w:rsidRPr="00DF3E73" w:rsidRDefault="00B47289" w:rsidP="00CD41C2">
            <w:pPr>
              <w:tabs>
                <w:tab w:val="left" w:pos="4185"/>
              </w:tabs>
              <w:spacing w:after="0" w:line="240" w:lineRule="auto"/>
              <w:rPr>
                <w:rFonts w:ascii="Times New Roman" w:eastAsia="Times New Roman" w:hAnsi="Times New Roman" w:cs="Times New Roman"/>
                <w:iCs/>
                <w:sz w:val="24"/>
                <w:szCs w:val="24"/>
                <w:lang w:eastAsia="ru-RU" w:bidi="ru-RU"/>
              </w:rPr>
            </w:pPr>
            <w:r w:rsidRPr="00DF3E73">
              <w:rPr>
                <w:rFonts w:ascii="Times New Roman" w:eastAsia="Times New Roman" w:hAnsi="Times New Roman" w:cs="Times New Roman"/>
                <w:iCs/>
                <w:sz w:val="24"/>
                <w:szCs w:val="24"/>
                <w:lang w:eastAsia="ru-RU" w:bidi="ru-RU"/>
              </w:rPr>
              <w:t>Н.А.Некрасов. Особенности композиции стихотворения «Крестьянские дети».</w:t>
            </w:r>
          </w:p>
        </w:tc>
        <w:tc>
          <w:tcPr>
            <w:tcW w:w="1134" w:type="dxa"/>
            <w:shd w:val="clear" w:color="auto" w:fill="auto"/>
            <w:noWrap/>
          </w:tcPr>
          <w:p w:rsidR="00733791" w:rsidRPr="00DF3E73" w:rsidRDefault="00733791"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733791" w:rsidRPr="00DF3E73" w:rsidTr="000D1370">
        <w:trPr>
          <w:trHeight w:val="321"/>
        </w:trPr>
        <w:tc>
          <w:tcPr>
            <w:tcW w:w="851" w:type="dxa"/>
            <w:shd w:val="clear" w:color="auto" w:fill="auto"/>
            <w:noWrap/>
          </w:tcPr>
          <w:p w:rsidR="00733791" w:rsidRPr="00DF3E73" w:rsidRDefault="00733791"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31</w:t>
            </w:r>
          </w:p>
        </w:tc>
        <w:tc>
          <w:tcPr>
            <w:tcW w:w="7513" w:type="dxa"/>
            <w:shd w:val="clear" w:color="auto" w:fill="auto"/>
            <w:noWrap/>
          </w:tcPr>
          <w:p w:rsidR="00733791" w:rsidRPr="00DF3E73" w:rsidRDefault="00B47289" w:rsidP="00CD41C2">
            <w:pPr>
              <w:tabs>
                <w:tab w:val="left" w:pos="4185"/>
              </w:tabs>
              <w:spacing w:after="0" w:line="240" w:lineRule="auto"/>
              <w:rPr>
                <w:rFonts w:ascii="Times New Roman" w:eastAsia="Times New Roman" w:hAnsi="Times New Roman" w:cs="Times New Roman"/>
                <w:iCs/>
                <w:sz w:val="24"/>
                <w:szCs w:val="24"/>
                <w:lang w:eastAsia="ru-RU" w:bidi="ru-RU"/>
              </w:rPr>
            </w:pPr>
            <w:r w:rsidRPr="00DF3E73">
              <w:rPr>
                <w:rFonts w:ascii="Times New Roman" w:eastAsia="Times New Roman" w:hAnsi="Times New Roman" w:cs="Times New Roman"/>
                <w:iCs/>
                <w:sz w:val="24"/>
                <w:szCs w:val="24"/>
                <w:lang w:eastAsia="ru-RU" w:bidi="ru-RU"/>
              </w:rPr>
              <w:t>Основная тема стихотворения «Крестьянские дети» и спо</w:t>
            </w:r>
            <w:r w:rsidRPr="00DF3E73">
              <w:rPr>
                <w:rFonts w:ascii="Times New Roman" w:eastAsia="Times New Roman" w:hAnsi="Times New Roman" w:cs="Times New Roman"/>
                <w:iCs/>
                <w:sz w:val="24"/>
                <w:szCs w:val="24"/>
                <w:lang w:eastAsia="ru-RU" w:bidi="ru-RU"/>
              </w:rPr>
              <w:softHyphen/>
              <w:t>собы ее раскрытия. Отношение автора к персонажам</w:t>
            </w:r>
          </w:p>
        </w:tc>
        <w:tc>
          <w:tcPr>
            <w:tcW w:w="1134" w:type="dxa"/>
            <w:shd w:val="clear" w:color="auto" w:fill="auto"/>
            <w:noWrap/>
          </w:tcPr>
          <w:p w:rsidR="00733791" w:rsidRPr="00DF3E73" w:rsidRDefault="00733791"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733791" w:rsidRPr="00DF3E73" w:rsidTr="000D1370">
        <w:trPr>
          <w:trHeight w:val="321"/>
        </w:trPr>
        <w:tc>
          <w:tcPr>
            <w:tcW w:w="851" w:type="dxa"/>
            <w:shd w:val="clear" w:color="auto" w:fill="auto"/>
            <w:noWrap/>
          </w:tcPr>
          <w:p w:rsidR="00733791" w:rsidRPr="00DF3E73" w:rsidRDefault="00733791"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32</w:t>
            </w:r>
          </w:p>
        </w:tc>
        <w:tc>
          <w:tcPr>
            <w:tcW w:w="7513" w:type="dxa"/>
            <w:shd w:val="clear" w:color="auto" w:fill="auto"/>
            <w:noWrap/>
          </w:tcPr>
          <w:p w:rsidR="00733791" w:rsidRPr="00DF3E73" w:rsidRDefault="00B47289" w:rsidP="00CD41C2">
            <w:pPr>
              <w:tabs>
                <w:tab w:val="left" w:pos="4185"/>
              </w:tabs>
              <w:spacing w:after="0" w:line="240" w:lineRule="auto"/>
              <w:rPr>
                <w:rFonts w:ascii="Times New Roman" w:eastAsia="Times New Roman" w:hAnsi="Times New Roman" w:cs="Times New Roman"/>
                <w:iCs/>
                <w:sz w:val="24"/>
                <w:szCs w:val="24"/>
                <w:lang w:eastAsia="ru-RU" w:bidi="ru-RU"/>
              </w:rPr>
            </w:pPr>
            <w:r w:rsidRPr="00DF3E73">
              <w:rPr>
                <w:rFonts w:ascii="Times New Roman" w:eastAsia="Times New Roman" w:hAnsi="Times New Roman" w:cs="Times New Roman"/>
                <w:iCs/>
                <w:sz w:val="24"/>
                <w:szCs w:val="24"/>
                <w:lang w:eastAsia="ru-RU" w:bidi="ru-RU"/>
              </w:rPr>
              <w:t>Н.А.Некрасов. Стихотворение «Тройка».</w:t>
            </w:r>
          </w:p>
        </w:tc>
        <w:tc>
          <w:tcPr>
            <w:tcW w:w="1134" w:type="dxa"/>
            <w:shd w:val="clear" w:color="auto" w:fill="auto"/>
            <w:noWrap/>
          </w:tcPr>
          <w:p w:rsidR="00733791" w:rsidRPr="00DF3E73" w:rsidRDefault="00733791"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B47289" w:rsidRPr="00DF3E73" w:rsidTr="000D1370">
        <w:trPr>
          <w:trHeight w:val="321"/>
        </w:trPr>
        <w:tc>
          <w:tcPr>
            <w:tcW w:w="851" w:type="dxa"/>
            <w:shd w:val="clear" w:color="auto" w:fill="auto"/>
            <w:noWrap/>
          </w:tcPr>
          <w:p w:rsidR="00B47289" w:rsidRPr="00DF3E73" w:rsidRDefault="00B47289"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33</w:t>
            </w:r>
          </w:p>
        </w:tc>
        <w:tc>
          <w:tcPr>
            <w:tcW w:w="7513" w:type="dxa"/>
            <w:shd w:val="clear" w:color="auto" w:fill="auto"/>
            <w:noWrap/>
          </w:tcPr>
          <w:p w:rsidR="00B47289" w:rsidRPr="00DF3E73" w:rsidRDefault="00B47289" w:rsidP="00CD41C2">
            <w:pPr>
              <w:tabs>
                <w:tab w:val="left" w:pos="4185"/>
              </w:tabs>
              <w:spacing w:after="0" w:line="240" w:lineRule="auto"/>
              <w:rPr>
                <w:rFonts w:ascii="Times New Roman" w:eastAsia="Times New Roman" w:hAnsi="Times New Roman" w:cs="Times New Roman"/>
                <w:iCs/>
                <w:sz w:val="24"/>
                <w:szCs w:val="24"/>
                <w:lang w:eastAsia="ru-RU" w:bidi="ru-RU"/>
              </w:rPr>
            </w:pPr>
            <w:r w:rsidRPr="00DF3E73">
              <w:rPr>
                <w:rFonts w:ascii="Times New Roman" w:eastAsia="Times New Roman" w:hAnsi="Times New Roman" w:cs="Times New Roman"/>
                <w:iCs/>
                <w:sz w:val="24"/>
                <w:szCs w:val="24"/>
                <w:lang w:eastAsia="ru-RU" w:bidi="ru-RU"/>
              </w:rPr>
              <w:t>Л.Н.Толстой. Сведения о писателе. Историко-литературная основа рассказа «Кавказский пленник». Заочная экскурсия в Ясную Поляну.</w:t>
            </w:r>
          </w:p>
        </w:tc>
        <w:tc>
          <w:tcPr>
            <w:tcW w:w="1134" w:type="dxa"/>
            <w:shd w:val="clear" w:color="auto" w:fill="auto"/>
            <w:noWrap/>
          </w:tcPr>
          <w:p w:rsidR="00B47289" w:rsidRPr="00DF3E73" w:rsidRDefault="00B47289"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B47289" w:rsidRPr="00DF3E73" w:rsidTr="000D1370">
        <w:trPr>
          <w:trHeight w:val="321"/>
        </w:trPr>
        <w:tc>
          <w:tcPr>
            <w:tcW w:w="851" w:type="dxa"/>
            <w:shd w:val="clear" w:color="auto" w:fill="auto"/>
            <w:noWrap/>
          </w:tcPr>
          <w:p w:rsidR="00B47289" w:rsidRPr="00DF3E73" w:rsidRDefault="00B47289"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34</w:t>
            </w:r>
          </w:p>
        </w:tc>
        <w:tc>
          <w:tcPr>
            <w:tcW w:w="7513" w:type="dxa"/>
            <w:shd w:val="clear" w:color="auto" w:fill="auto"/>
            <w:noWrap/>
          </w:tcPr>
          <w:p w:rsidR="00B47289" w:rsidRPr="00DF3E73" w:rsidRDefault="00B47289" w:rsidP="00CD41C2">
            <w:pPr>
              <w:tabs>
                <w:tab w:val="left" w:pos="4185"/>
              </w:tabs>
              <w:spacing w:after="0" w:line="240" w:lineRule="auto"/>
              <w:rPr>
                <w:rFonts w:ascii="Times New Roman" w:eastAsia="Times New Roman" w:hAnsi="Times New Roman" w:cs="Times New Roman"/>
                <w:iCs/>
                <w:sz w:val="24"/>
                <w:szCs w:val="24"/>
                <w:lang w:eastAsia="ru-RU" w:bidi="ru-RU"/>
              </w:rPr>
            </w:pPr>
            <w:r w:rsidRPr="00DF3E73">
              <w:rPr>
                <w:rFonts w:ascii="Times New Roman" w:eastAsia="Times New Roman" w:hAnsi="Times New Roman" w:cs="Times New Roman"/>
                <w:iCs/>
                <w:sz w:val="24"/>
                <w:szCs w:val="24"/>
                <w:lang w:eastAsia="ru-RU" w:bidi="ru-RU"/>
              </w:rPr>
              <w:t>Л.Н.Толстой. «Кавказский пленник». Жилин и Костылин в плену</w:t>
            </w:r>
          </w:p>
        </w:tc>
        <w:tc>
          <w:tcPr>
            <w:tcW w:w="1134" w:type="dxa"/>
            <w:shd w:val="clear" w:color="auto" w:fill="auto"/>
            <w:noWrap/>
          </w:tcPr>
          <w:p w:rsidR="00B47289" w:rsidRPr="00DF3E73" w:rsidRDefault="00B47289"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B47289" w:rsidRPr="00DF3E73" w:rsidTr="000D1370">
        <w:trPr>
          <w:trHeight w:val="321"/>
        </w:trPr>
        <w:tc>
          <w:tcPr>
            <w:tcW w:w="851" w:type="dxa"/>
            <w:shd w:val="clear" w:color="auto" w:fill="auto"/>
            <w:noWrap/>
          </w:tcPr>
          <w:p w:rsidR="00B47289" w:rsidRPr="00DF3E73" w:rsidRDefault="00B47289"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35</w:t>
            </w:r>
          </w:p>
        </w:tc>
        <w:tc>
          <w:tcPr>
            <w:tcW w:w="7513" w:type="dxa"/>
            <w:shd w:val="clear" w:color="auto" w:fill="auto"/>
            <w:noWrap/>
          </w:tcPr>
          <w:p w:rsidR="00B47289" w:rsidRPr="00DF3E73" w:rsidRDefault="00B47289" w:rsidP="00CD41C2">
            <w:pPr>
              <w:tabs>
                <w:tab w:val="left" w:pos="4185"/>
              </w:tabs>
              <w:spacing w:after="0" w:line="240" w:lineRule="auto"/>
              <w:rPr>
                <w:rFonts w:ascii="Times New Roman" w:eastAsia="Times New Roman" w:hAnsi="Times New Roman" w:cs="Times New Roman"/>
                <w:iCs/>
                <w:sz w:val="24"/>
                <w:szCs w:val="24"/>
                <w:lang w:eastAsia="ru-RU" w:bidi="ru-RU"/>
              </w:rPr>
            </w:pPr>
            <w:r w:rsidRPr="00DF3E73">
              <w:rPr>
                <w:rFonts w:ascii="Times New Roman" w:eastAsia="Times New Roman" w:hAnsi="Times New Roman" w:cs="Times New Roman"/>
                <w:iCs/>
                <w:sz w:val="24"/>
                <w:szCs w:val="24"/>
                <w:lang w:eastAsia="ru-RU" w:bidi="ru-RU"/>
              </w:rPr>
              <w:t>Две жизненные позиции в рассказе «Кавказский пленник». Художественная идея рассказа.</w:t>
            </w:r>
          </w:p>
        </w:tc>
        <w:tc>
          <w:tcPr>
            <w:tcW w:w="1134" w:type="dxa"/>
            <w:shd w:val="clear" w:color="auto" w:fill="auto"/>
            <w:noWrap/>
          </w:tcPr>
          <w:p w:rsidR="00B47289" w:rsidRPr="00DF3E73" w:rsidRDefault="00B47289"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B47289" w:rsidRPr="00DF3E73" w:rsidTr="000D1370">
        <w:trPr>
          <w:trHeight w:val="321"/>
        </w:trPr>
        <w:tc>
          <w:tcPr>
            <w:tcW w:w="851" w:type="dxa"/>
            <w:shd w:val="clear" w:color="auto" w:fill="auto"/>
            <w:noWrap/>
          </w:tcPr>
          <w:p w:rsidR="00B47289" w:rsidRPr="00DF3E73" w:rsidRDefault="00B47289"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36-37</w:t>
            </w:r>
          </w:p>
        </w:tc>
        <w:tc>
          <w:tcPr>
            <w:tcW w:w="7513" w:type="dxa"/>
            <w:shd w:val="clear" w:color="auto" w:fill="auto"/>
            <w:noWrap/>
          </w:tcPr>
          <w:p w:rsidR="00B47289" w:rsidRPr="00DF3E73" w:rsidRDefault="00B47289" w:rsidP="00CD41C2">
            <w:pPr>
              <w:tabs>
                <w:tab w:val="left" w:pos="4185"/>
              </w:tabs>
              <w:spacing w:after="0" w:line="240" w:lineRule="auto"/>
              <w:rPr>
                <w:rFonts w:ascii="Times New Roman" w:eastAsia="Times New Roman" w:hAnsi="Times New Roman" w:cs="Times New Roman"/>
                <w:iCs/>
                <w:sz w:val="24"/>
                <w:szCs w:val="24"/>
                <w:lang w:eastAsia="ru-RU" w:bidi="ru-RU"/>
              </w:rPr>
            </w:pPr>
            <w:r w:rsidRPr="00DF3E73">
              <w:rPr>
                <w:rFonts w:ascii="Times New Roman" w:eastAsia="Times New Roman" w:hAnsi="Times New Roman" w:cs="Times New Roman"/>
                <w:iCs/>
                <w:sz w:val="24"/>
                <w:szCs w:val="24"/>
                <w:lang w:eastAsia="ru-RU" w:bidi="ru-RU"/>
              </w:rPr>
              <w:t>Р/р. Подготовка к сочинению «Над чем меня заставил за</w:t>
            </w:r>
            <w:r w:rsidRPr="00DF3E73">
              <w:rPr>
                <w:rFonts w:ascii="Times New Roman" w:eastAsia="Times New Roman" w:hAnsi="Times New Roman" w:cs="Times New Roman"/>
                <w:iCs/>
                <w:sz w:val="24"/>
                <w:szCs w:val="24"/>
                <w:lang w:eastAsia="ru-RU" w:bidi="ru-RU"/>
              </w:rPr>
              <w:softHyphen/>
              <w:t>думаться рассказ Л.Н.Толстого «Кавказский пленник»?» Анализ сочинений</w:t>
            </w:r>
          </w:p>
        </w:tc>
        <w:tc>
          <w:tcPr>
            <w:tcW w:w="1134" w:type="dxa"/>
            <w:shd w:val="clear" w:color="auto" w:fill="auto"/>
            <w:noWrap/>
          </w:tcPr>
          <w:p w:rsidR="00B47289" w:rsidRPr="00DF3E73" w:rsidRDefault="00B47289"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2</w:t>
            </w:r>
          </w:p>
        </w:tc>
      </w:tr>
      <w:tr w:rsidR="00B47289" w:rsidRPr="00DF3E73" w:rsidTr="000D1370">
        <w:trPr>
          <w:trHeight w:val="321"/>
        </w:trPr>
        <w:tc>
          <w:tcPr>
            <w:tcW w:w="851" w:type="dxa"/>
            <w:shd w:val="clear" w:color="auto" w:fill="auto"/>
            <w:noWrap/>
          </w:tcPr>
          <w:p w:rsidR="00B47289" w:rsidRPr="00DF3E73" w:rsidRDefault="00B47289"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38</w:t>
            </w:r>
          </w:p>
        </w:tc>
        <w:tc>
          <w:tcPr>
            <w:tcW w:w="7513" w:type="dxa"/>
            <w:shd w:val="clear" w:color="auto" w:fill="auto"/>
            <w:noWrap/>
          </w:tcPr>
          <w:p w:rsidR="00B47289" w:rsidRPr="00DF3E73" w:rsidRDefault="00B47289" w:rsidP="00CD41C2">
            <w:pPr>
              <w:tabs>
                <w:tab w:val="left" w:pos="4185"/>
              </w:tabs>
              <w:spacing w:after="0" w:line="240" w:lineRule="auto"/>
              <w:rPr>
                <w:rFonts w:ascii="Times New Roman" w:eastAsia="Times New Roman" w:hAnsi="Times New Roman" w:cs="Times New Roman"/>
                <w:iCs/>
                <w:sz w:val="24"/>
                <w:szCs w:val="24"/>
                <w:lang w:eastAsia="ru-RU" w:bidi="ru-RU"/>
              </w:rPr>
            </w:pPr>
            <w:r w:rsidRPr="00DF3E73">
              <w:rPr>
                <w:rFonts w:ascii="Times New Roman" w:eastAsia="Times New Roman" w:hAnsi="Times New Roman" w:cs="Times New Roman"/>
                <w:iCs/>
                <w:sz w:val="24"/>
                <w:szCs w:val="24"/>
                <w:lang w:eastAsia="ru-RU" w:bidi="ru-RU"/>
              </w:rPr>
              <w:t>Детские и юношеские годы А.П.Чехова. Семья А.П.Чехова. Книга в жизни А.П.Чехова.</w:t>
            </w:r>
          </w:p>
        </w:tc>
        <w:tc>
          <w:tcPr>
            <w:tcW w:w="1134" w:type="dxa"/>
            <w:shd w:val="clear" w:color="auto" w:fill="auto"/>
            <w:noWrap/>
          </w:tcPr>
          <w:p w:rsidR="00B47289" w:rsidRPr="00DF3E73" w:rsidRDefault="00B47289"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B47289" w:rsidRPr="00DF3E73" w:rsidTr="000D1370">
        <w:trPr>
          <w:trHeight w:val="321"/>
        </w:trPr>
        <w:tc>
          <w:tcPr>
            <w:tcW w:w="851" w:type="dxa"/>
            <w:shd w:val="clear" w:color="auto" w:fill="auto"/>
            <w:noWrap/>
          </w:tcPr>
          <w:p w:rsidR="00B47289" w:rsidRPr="00DF3E73" w:rsidRDefault="00B47289"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39</w:t>
            </w:r>
          </w:p>
        </w:tc>
        <w:tc>
          <w:tcPr>
            <w:tcW w:w="7513" w:type="dxa"/>
            <w:shd w:val="clear" w:color="auto" w:fill="auto"/>
            <w:noWrap/>
          </w:tcPr>
          <w:p w:rsidR="00B47289" w:rsidRPr="00DF3E73" w:rsidRDefault="00B47289" w:rsidP="00CD41C2">
            <w:pPr>
              <w:tabs>
                <w:tab w:val="left" w:pos="4185"/>
              </w:tabs>
              <w:spacing w:after="0" w:line="240" w:lineRule="auto"/>
              <w:rPr>
                <w:rFonts w:ascii="Times New Roman" w:eastAsia="Times New Roman" w:hAnsi="Times New Roman" w:cs="Times New Roman"/>
                <w:iCs/>
                <w:sz w:val="24"/>
                <w:szCs w:val="24"/>
                <w:lang w:eastAsia="ru-RU" w:bidi="ru-RU"/>
              </w:rPr>
            </w:pPr>
            <w:r w:rsidRPr="00DF3E73">
              <w:rPr>
                <w:rFonts w:ascii="Times New Roman" w:eastAsia="Times New Roman" w:hAnsi="Times New Roman" w:cs="Times New Roman"/>
                <w:iCs/>
                <w:sz w:val="24"/>
                <w:szCs w:val="24"/>
                <w:lang w:eastAsia="ru-RU" w:bidi="ru-RU"/>
              </w:rPr>
              <w:t>Рассказ А.П.Чехова «Злоумышленник». Приёмы создания характеров и ситуаций. Жанровое своеобразие рассказа. Работа над проектом.</w:t>
            </w:r>
          </w:p>
        </w:tc>
        <w:tc>
          <w:tcPr>
            <w:tcW w:w="1134" w:type="dxa"/>
            <w:shd w:val="clear" w:color="auto" w:fill="auto"/>
            <w:noWrap/>
          </w:tcPr>
          <w:p w:rsidR="00B47289" w:rsidRPr="00DF3E73" w:rsidRDefault="00B47289"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B47289" w:rsidRPr="00DF3E73" w:rsidTr="000D1370">
        <w:trPr>
          <w:trHeight w:val="321"/>
        </w:trPr>
        <w:tc>
          <w:tcPr>
            <w:tcW w:w="851" w:type="dxa"/>
            <w:shd w:val="clear" w:color="auto" w:fill="auto"/>
            <w:noWrap/>
          </w:tcPr>
          <w:p w:rsidR="00B47289" w:rsidRPr="00DF3E73" w:rsidRDefault="00B47289"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40</w:t>
            </w:r>
          </w:p>
        </w:tc>
        <w:tc>
          <w:tcPr>
            <w:tcW w:w="7513" w:type="dxa"/>
            <w:shd w:val="clear" w:color="auto" w:fill="auto"/>
            <w:noWrap/>
          </w:tcPr>
          <w:p w:rsidR="00B47289" w:rsidRPr="00DF3E73" w:rsidRDefault="00B47289" w:rsidP="00CD41C2">
            <w:pPr>
              <w:tabs>
                <w:tab w:val="left" w:pos="4185"/>
              </w:tabs>
              <w:spacing w:after="0" w:line="240" w:lineRule="auto"/>
              <w:rPr>
                <w:rFonts w:ascii="Times New Roman" w:eastAsia="Times New Roman" w:hAnsi="Times New Roman" w:cs="Times New Roman"/>
                <w:iCs/>
                <w:sz w:val="24"/>
                <w:szCs w:val="24"/>
                <w:lang w:eastAsia="ru-RU" w:bidi="ru-RU"/>
              </w:rPr>
            </w:pPr>
            <w:r w:rsidRPr="00DF3E73">
              <w:rPr>
                <w:rFonts w:ascii="Times New Roman" w:eastAsia="Times New Roman" w:hAnsi="Times New Roman" w:cs="Times New Roman"/>
                <w:iCs/>
                <w:sz w:val="24"/>
                <w:szCs w:val="24"/>
                <w:lang w:eastAsia="ru-RU" w:bidi="ru-RU"/>
              </w:rPr>
              <w:t>Рассказ А.П.Чехова «Пересолил». Работа над проектом.</w:t>
            </w:r>
          </w:p>
        </w:tc>
        <w:tc>
          <w:tcPr>
            <w:tcW w:w="1134" w:type="dxa"/>
            <w:shd w:val="clear" w:color="auto" w:fill="auto"/>
            <w:noWrap/>
          </w:tcPr>
          <w:p w:rsidR="00B47289" w:rsidRPr="00DF3E73" w:rsidRDefault="00B47289"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B47289" w:rsidRPr="00DF3E73" w:rsidTr="000D1370">
        <w:trPr>
          <w:trHeight w:val="321"/>
        </w:trPr>
        <w:tc>
          <w:tcPr>
            <w:tcW w:w="851" w:type="dxa"/>
            <w:shd w:val="clear" w:color="auto" w:fill="auto"/>
            <w:noWrap/>
          </w:tcPr>
          <w:p w:rsidR="00B47289" w:rsidRPr="00DF3E73" w:rsidRDefault="00B47289"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41</w:t>
            </w:r>
          </w:p>
        </w:tc>
        <w:tc>
          <w:tcPr>
            <w:tcW w:w="7513" w:type="dxa"/>
            <w:shd w:val="clear" w:color="auto" w:fill="auto"/>
            <w:noWrap/>
          </w:tcPr>
          <w:p w:rsidR="00B47289" w:rsidRPr="00DF3E73" w:rsidRDefault="00B47289" w:rsidP="00CD41C2">
            <w:pPr>
              <w:tabs>
                <w:tab w:val="left" w:pos="4185"/>
              </w:tabs>
              <w:spacing w:after="0" w:line="240" w:lineRule="auto"/>
              <w:rPr>
                <w:rFonts w:ascii="Times New Roman" w:eastAsia="Times New Roman" w:hAnsi="Times New Roman" w:cs="Times New Roman"/>
                <w:iCs/>
                <w:sz w:val="24"/>
                <w:szCs w:val="24"/>
                <w:lang w:eastAsia="ru-RU" w:bidi="ru-RU"/>
              </w:rPr>
            </w:pPr>
            <w:r w:rsidRPr="00DF3E73">
              <w:rPr>
                <w:rFonts w:ascii="Times New Roman" w:eastAsia="Times New Roman" w:hAnsi="Times New Roman" w:cs="Times New Roman"/>
                <w:iCs/>
                <w:sz w:val="24"/>
                <w:szCs w:val="24"/>
                <w:lang w:eastAsia="ru-RU" w:bidi="ru-RU"/>
              </w:rPr>
              <w:t>Р/р. Сочинение-юмористический рассказ о случае из жиз</w:t>
            </w:r>
            <w:r w:rsidRPr="00DF3E73">
              <w:rPr>
                <w:rFonts w:ascii="Times New Roman" w:eastAsia="Times New Roman" w:hAnsi="Times New Roman" w:cs="Times New Roman"/>
                <w:iCs/>
                <w:sz w:val="24"/>
                <w:szCs w:val="24"/>
                <w:lang w:eastAsia="ru-RU" w:bidi="ru-RU"/>
              </w:rPr>
              <w:softHyphen/>
              <w:t>ни.</w:t>
            </w:r>
          </w:p>
        </w:tc>
        <w:tc>
          <w:tcPr>
            <w:tcW w:w="1134" w:type="dxa"/>
            <w:shd w:val="clear" w:color="auto" w:fill="auto"/>
            <w:noWrap/>
          </w:tcPr>
          <w:p w:rsidR="00B47289" w:rsidRPr="00DF3E73" w:rsidRDefault="00B47289"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B47289" w:rsidRPr="00DF3E73" w:rsidTr="000D1370">
        <w:trPr>
          <w:trHeight w:val="321"/>
        </w:trPr>
        <w:tc>
          <w:tcPr>
            <w:tcW w:w="851" w:type="dxa"/>
            <w:shd w:val="clear" w:color="auto" w:fill="auto"/>
            <w:noWrap/>
          </w:tcPr>
          <w:p w:rsidR="00B47289" w:rsidRPr="00DF3E73" w:rsidRDefault="00B47289"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42</w:t>
            </w:r>
          </w:p>
        </w:tc>
        <w:tc>
          <w:tcPr>
            <w:tcW w:w="7513" w:type="dxa"/>
            <w:shd w:val="clear" w:color="auto" w:fill="auto"/>
            <w:noWrap/>
          </w:tcPr>
          <w:p w:rsidR="00B47289" w:rsidRPr="00DF3E73" w:rsidRDefault="00B47289" w:rsidP="00CD41C2">
            <w:pPr>
              <w:tabs>
                <w:tab w:val="left" w:pos="4185"/>
              </w:tabs>
              <w:spacing w:after="0" w:line="240" w:lineRule="auto"/>
              <w:rPr>
                <w:rFonts w:ascii="Times New Roman" w:eastAsia="Times New Roman" w:hAnsi="Times New Roman" w:cs="Times New Roman"/>
                <w:iCs/>
                <w:sz w:val="24"/>
                <w:szCs w:val="24"/>
                <w:lang w:eastAsia="ru-RU" w:bidi="ru-RU"/>
              </w:rPr>
            </w:pPr>
            <w:r w:rsidRPr="00DF3E73">
              <w:rPr>
                <w:rFonts w:ascii="Times New Roman" w:eastAsia="Times New Roman" w:hAnsi="Times New Roman" w:cs="Times New Roman"/>
                <w:iCs/>
                <w:sz w:val="24"/>
                <w:szCs w:val="24"/>
                <w:lang w:eastAsia="ru-RU" w:bidi="ru-RU"/>
              </w:rPr>
              <w:t>Презентация проекта «Краткость - сестра таланта» (по творчеству А.П.Чехова).</w:t>
            </w:r>
          </w:p>
        </w:tc>
        <w:tc>
          <w:tcPr>
            <w:tcW w:w="1134" w:type="dxa"/>
            <w:shd w:val="clear" w:color="auto" w:fill="auto"/>
            <w:noWrap/>
          </w:tcPr>
          <w:p w:rsidR="00B47289" w:rsidRPr="00DF3E73" w:rsidRDefault="00B47289"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B47289" w:rsidRPr="00DF3E73" w:rsidTr="000D1370">
        <w:trPr>
          <w:trHeight w:val="321"/>
        </w:trPr>
        <w:tc>
          <w:tcPr>
            <w:tcW w:w="851" w:type="dxa"/>
            <w:shd w:val="clear" w:color="auto" w:fill="auto"/>
            <w:noWrap/>
          </w:tcPr>
          <w:p w:rsidR="00B47289" w:rsidRPr="00DF3E73" w:rsidRDefault="00B47289"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43</w:t>
            </w:r>
          </w:p>
        </w:tc>
        <w:tc>
          <w:tcPr>
            <w:tcW w:w="7513" w:type="dxa"/>
            <w:shd w:val="clear" w:color="auto" w:fill="auto"/>
            <w:noWrap/>
          </w:tcPr>
          <w:p w:rsidR="00B47289" w:rsidRPr="00DF3E73" w:rsidRDefault="00B47289" w:rsidP="00CD41C2">
            <w:pPr>
              <w:tabs>
                <w:tab w:val="left" w:pos="4185"/>
              </w:tabs>
              <w:spacing w:after="0" w:line="240" w:lineRule="auto"/>
              <w:rPr>
                <w:rFonts w:ascii="Times New Roman" w:eastAsia="Times New Roman" w:hAnsi="Times New Roman" w:cs="Times New Roman"/>
                <w:iCs/>
                <w:sz w:val="24"/>
                <w:szCs w:val="24"/>
                <w:lang w:eastAsia="ru-RU" w:bidi="ru-RU"/>
              </w:rPr>
            </w:pPr>
            <w:r w:rsidRPr="00DF3E73">
              <w:rPr>
                <w:rFonts w:ascii="Times New Roman" w:eastAsia="Times New Roman" w:hAnsi="Times New Roman" w:cs="Times New Roman"/>
                <w:iCs/>
                <w:sz w:val="24"/>
                <w:szCs w:val="24"/>
                <w:lang w:eastAsia="ru-RU" w:bidi="ru-RU"/>
              </w:rPr>
              <w:t xml:space="preserve">Краткие сведения об И.А.Бунине. Заочная экскурсия по бунинским </w:t>
            </w:r>
            <w:r w:rsidRPr="00DF3E73">
              <w:rPr>
                <w:rFonts w:ascii="Times New Roman" w:eastAsia="Times New Roman" w:hAnsi="Times New Roman" w:cs="Times New Roman"/>
                <w:iCs/>
                <w:sz w:val="24"/>
                <w:szCs w:val="24"/>
                <w:lang w:eastAsia="ru-RU" w:bidi="ru-RU"/>
              </w:rPr>
              <w:lastRenderedPageBreak/>
              <w:t>местам.</w:t>
            </w:r>
          </w:p>
        </w:tc>
        <w:tc>
          <w:tcPr>
            <w:tcW w:w="1134" w:type="dxa"/>
            <w:shd w:val="clear" w:color="auto" w:fill="auto"/>
            <w:noWrap/>
          </w:tcPr>
          <w:p w:rsidR="00B47289" w:rsidRPr="00DF3E73" w:rsidRDefault="00B47289"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lastRenderedPageBreak/>
              <w:t>1</w:t>
            </w:r>
          </w:p>
        </w:tc>
      </w:tr>
      <w:tr w:rsidR="00B47289" w:rsidRPr="00DF3E73" w:rsidTr="000D1370">
        <w:trPr>
          <w:trHeight w:val="321"/>
        </w:trPr>
        <w:tc>
          <w:tcPr>
            <w:tcW w:w="851" w:type="dxa"/>
            <w:shd w:val="clear" w:color="auto" w:fill="auto"/>
            <w:noWrap/>
          </w:tcPr>
          <w:p w:rsidR="00B47289" w:rsidRPr="00DF3E73" w:rsidRDefault="00B47289"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lastRenderedPageBreak/>
              <w:t>44</w:t>
            </w:r>
          </w:p>
        </w:tc>
        <w:tc>
          <w:tcPr>
            <w:tcW w:w="7513" w:type="dxa"/>
            <w:shd w:val="clear" w:color="auto" w:fill="auto"/>
            <w:noWrap/>
          </w:tcPr>
          <w:p w:rsidR="00B47289" w:rsidRPr="00DF3E73" w:rsidRDefault="00B47289" w:rsidP="00CD41C2">
            <w:pPr>
              <w:tabs>
                <w:tab w:val="left" w:pos="4185"/>
              </w:tabs>
              <w:spacing w:after="0" w:line="240" w:lineRule="auto"/>
              <w:rPr>
                <w:rFonts w:ascii="Times New Roman" w:eastAsia="Times New Roman" w:hAnsi="Times New Roman" w:cs="Times New Roman"/>
                <w:iCs/>
                <w:sz w:val="24"/>
                <w:szCs w:val="24"/>
                <w:lang w:eastAsia="ru-RU" w:bidi="ru-RU"/>
              </w:rPr>
            </w:pPr>
            <w:r w:rsidRPr="00DF3E73">
              <w:rPr>
                <w:rFonts w:ascii="Times New Roman" w:eastAsia="Times New Roman" w:hAnsi="Times New Roman" w:cs="Times New Roman"/>
                <w:iCs/>
                <w:sz w:val="24"/>
                <w:szCs w:val="24"/>
                <w:lang w:eastAsia="ru-RU" w:bidi="ru-RU"/>
              </w:rPr>
              <w:t>Стихотворение И.Бунина «Густой зеленый ельник у доро</w:t>
            </w:r>
            <w:r w:rsidRPr="00DF3E73">
              <w:rPr>
                <w:rFonts w:ascii="Times New Roman" w:eastAsia="Times New Roman" w:hAnsi="Times New Roman" w:cs="Times New Roman"/>
                <w:iCs/>
                <w:sz w:val="24"/>
                <w:szCs w:val="24"/>
                <w:lang w:eastAsia="ru-RU" w:bidi="ru-RU"/>
              </w:rPr>
              <w:softHyphen/>
              <w:t>ги...». Тема природы и приёмы её реализации.</w:t>
            </w:r>
          </w:p>
        </w:tc>
        <w:tc>
          <w:tcPr>
            <w:tcW w:w="1134" w:type="dxa"/>
            <w:shd w:val="clear" w:color="auto" w:fill="auto"/>
            <w:noWrap/>
          </w:tcPr>
          <w:p w:rsidR="00B47289" w:rsidRPr="00DF3E73" w:rsidRDefault="00B47289"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B47289" w:rsidRPr="00DF3E73" w:rsidTr="000D1370">
        <w:trPr>
          <w:trHeight w:val="321"/>
        </w:trPr>
        <w:tc>
          <w:tcPr>
            <w:tcW w:w="851" w:type="dxa"/>
            <w:shd w:val="clear" w:color="auto" w:fill="auto"/>
            <w:noWrap/>
          </w:tcPr>
          <w:p w:rsidR="00B47289" w:rsidRPr="00DF3E73" w:rsidRDefault="00B47289"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45</w:t>
            </w:r>
          </w:p>
        </w:tc>
        <w:tc>
          <w:tcPr>
            <w:tcW w:w="7513" w:type="dxa"/>
            <w:shd w:val="clear" w:color="auto" w:fill="auto"/>
            <w:noWrap/>
          </w:tcPr>
          <w:p w:rsidR="00B47289" w:rsidRPr="00DF3E73" w:rsidRDefault="00B47289" w:rsidP="00CD41C2">
            <w:pPr>
              <w:tabs>
                <w:tab w:val="left" w:pos="4185"/>
              </w:tabs>
              <w:spacing w:after="0" w:line="240" w:lineRule="auto"/>
              <w:rPr>
                <w:rFonts w:ascii="Times New Roman" w:eastAsia="Times New Roman" w:hAnsi="Times New Roman" w:cs="Times New Roman"/>
                <w:iCs/>
                <w:sz w:val="24"/>
                <w:szCs w:val="24"/>
                <w:lang w:eastAsia="ru-RU" w:bidi="ru-RU"/>
              </w:rPr>
            </w:pPr>
            <w:r w:rsidRPr="00DF3E73">
              <w:rPr>
                <w:rFonts w:ascii="Times New Roman" w:eastAsia="Times New Roman" w:hAnsi="Times New Roman" w:cs="Times New Roman"/>
                <w:iCs/>
                <w:sz w:val="24"/>
                <w:szCs w:val="24"/>
                <w:lang w:eastAsia="ru-RU" w:bidi="ru-RU"/>
              </w:rPr>
              <w:t>И.А.Бунин. Рассказ «В деревне»</w:t>
            </w:r>
          </w:p>
        </w:tc>
        <w:tc>
          <w:tcPr>
            <w:tcW w:w="1134" w:type="dxa"/>
            <w:shd w:val="clear" w:color="auto" w:fill="auto"/>
            <w:noWrap/>
          </w:tcPr>
          <w:p w:rsidR="00B47289" w:rsidRPr="00DF3E73" w:rsidRDefault="00B47289"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B47289" w:rsidRPr="00DF3E73" w:rsidTr="000D1370">
        <w:trPr>
          <w:trHeight w:val="321"/>
        </w:trPr>
        <w:tc>
          <w:tcPr>
            <w:tcW w:w="851" w:type="dxa"/>
            <w:shd w:val="clear" w:color="auto" w:fill="auto"/>
            <w:noWrap/>
          </w:tcPr>
          <w:p w:rsidR="00B47289" w:rsidRPr="00DF3E73" w:rsidRDefault="00B47289"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46</w:t>
            </w:r>
          </w:p>
        </w:tc>
        <w:tc>
          <w:tcPr>
            <w:tcW w:w="7513" w:type="dxa"/>
            <w:shd w:val="clear" w:color="auto" w:fill="auto"/>
            <w:noWrap/>
          </w:tcPr>
          <w:p w:rsidR="00B47289" w:rsidRPr="00DF3E73" w:rsidRDefault="00B47289" w:rsidP="00CD41C2">
            <w:pPr>
              <w:tabs>
                <w:tab w:val="left" w:pos="4185"/>
              </w:tabs>
              <w:spacing w:after="0" w:line="240" w:lineRule="auto"/>
              <w:rPr>
                <w:rFonts w:ascii="Times New Roman" w:eastAsia="Times New Roman" w:hAnsi="Times New Roman" w:cs="Times New Roman"/>
                <w:iCs/>
                <w:sz w:val="24"/>
                <w:szCs w:val="24"/>
                <w:lang w:eastAsia="ru-RU" w:bidi="ru-RU"/>
              </w:rPr>
            </w:pPr>
            <w:r w:rsidRPr="00DF3E73">
              <w:rPr>
                <w:rFonts w:ascii="Times New Roman" w:eastAsia="Times New Roman" w:hAnsi="Times New Roman" w:cs="Times New Roman"/>
                <w:iCs/>
                <w:sz w:val="24"/>
                <w:szCs w:val="24"/>
                <w:lang w:eastAsia="ru-RU" w:bidi="ru-RU"/>
              </w:rPr>
              <w:t>И.А.Бунин. «Подснежник».</w:t>
            </w:r>
          </w:p>
        </w:tc>
        <w:tc>
          <w:tcPr>
            <w:tcW w:w="1134" w:type="dxa"/>
            <w:shd w:val="clear" w:color="auto" w:fill="auto"/>
            <w:noWrap/>
          </w:tcPr>
          <w:p w:rsidR="00B47289" w:rsidRPr="00DF3E73" w:rsidRDefault="00B47289"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B47289" w:rsidRPr="00DF3E73" w:rsidTr="000D1370">
        <w:trPr>
          <w:trHeight w:val="321"/>
        </w:trPr>
        <w:tc>
          <w:tcPr>
            <w:tcW w:w="851" w:type="dxa"/>
            <w:shd w:val="clear" w:color="auto" w:fill="auto"/>
            <w:noWrap/>
          </w:tcPr>
          <w:p w:rsidR="00B47289" w:rsidRPr="00DF3E73" w:rsidRDefault="00B47289"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47</w:t>
            </w:r>
          </w:p>
        </w:tc>
        <w:tc>
          <w:tcPr>
            <w:tcW w:w="7513" w:type="dxa"/>
            <w:shd w:val="clear" w:color="auto" w:fill="auto"/>
            <w:noWrap/>
          </w:tcPr>
          <w:p w:rsidR="00B47289" w:rsidRPr="00DF3E73" w:rsidRDefault="00B47289" w:rsidP="00CD41C2">
            <w:pPr>
              <w:tabs>
                <w:tab w:val="left" w:pos="4185"/>
              </w:tabs>
              <w:spacing w:after="0" w:line="240" w:lineRule="auto"/>
              <w:rPr>
                <w:rFonts w:ascii="Times New Roman" w:eastAsia="Times New Roman" w:hAnsi="Times New Roman" w:cs="Times New Roman"/>
                <w:iCs/>
                <w:sz w:val="24"/>
                <w:szCs w:val="24"/>
                <w:lang w:eastAsia="ru-RU" w:bidi="ru-RU"/>
              </w:rPr>
            </w:pPr>
            <w:r w:rsidRPr="00DF3E73">
              <w:rPr>
                <w:rFonts w:ascii="Times New Roman" w:eastAsia="Times New Roman" w:hAnsi="Times New Roman" w:cs="Times New Roman"/>
                <w:iCs/>
                <w:sz w:val="24"/>
                <w:szCs w:val="24"/>
                <w:lang w:eastAsia="ru-RU" w:bidi="ru-RU"/>
              </w:rPr>
              <w:t>И.А.Бунин. «Подснежник».</w:t>
            </w:r>
          </w:p>
        </w:tc>
        <w:tc>
          <w:tcPr>
            <w:tcW w:w="1134" w:type="dxa"/>
            <w:shd w:val="clear" w:color="auto" w:fill="auto"/>
            <w:noWrap/>
          </w:tcPr>
          <w:p w:rsidR="00B47289" w:rsidRPr="00DF3E73" w:rsidRDefault="00B47289"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B47289" w:rsidRPr="00DF3E73" w:rsidTr="000D1370">
        <w:trPr>
          <w:trHeight w:val="321"/>
        </w:trPr>
        <w:tc>
          <w:tcPr>
            <w:tcW w:w="851" w:type="dxa"/>
            <w:shd w:val="clear" w:color="auto" w:fill="auto"/>
            <w:noWrap/>
          </w:tcPr>
          <w:p w:rsidR="00B47289" w:rsidRPr="00DF3E73" w:rsidRDefault="00B47289"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48</w:t>
            </w:r>
          </w:p>
        </w:tc>
        <w:tc>
          <w:tcPr>
            <w:tcW w:w="7513" w:type="dxa"/>
            <w:shd w:val="clear" w:color="auto" w:fill="auto"/>
            <w:noWrap/>
          </w:tcPr>
          <w:p w:rsidR="00B47289" w:rsidRPr="00DF3E73" w:rsidRDefault="00B47289" w:rsidP="00CD41C2">
            <w:pPr>
              <w:tabs>
                <w:tab w:val="left" w:pos="4185"/>
              </w:tabs>
              <w:spacing w:after="0" w:line="240" w:lineRule="auto"/>
              <w:rPr>
                <w:rFonts w:ascii="Times New Roman" w:eastAsia="Times New Roman" w:hAnsi="Times New Roman" w:cs="Times New Roman"/>
                <w:iCs/>
                <w:sz w:val="24"/>
                <w:szCs w:val="24"/>
                <w:lang w:eastAsia="ru-RU" w:bidi="ru-RU"/>
              </w:rPr>
            </w:pPr>
            <w:r w:rsidRPr="00DF3E73">
              <w:rPr>
                <w:rFonts w:ascii="Times New Roman" w:eastAsia="Times New Roman" w:hAnsi="Times New Roman" w:cs="Times New Roman"/>
                <w:iCs/>
                <w:sz w:val="24"/>
                <w:szCs w:val="24"/>
                <w:lang w:eastAsia="ru-RU" w:bidi="ru-RU"/>
              </w:rPr>
              <w:t>Л.Н.Андреев. «Петька на даче». Противопоставление мира города и дачи в рассказе. Тематика и нравственная про</w:t>
            </w:r>
            <w:r w:rsidRPr="00DF3E73">
              <w:rPr>
                <w:rFonts w:ascii="Times New Roman" w:eastAsia="Times New Roman" w:hAnsi="Times New Roman" w:cs="Times New Roman"/>
                <w:iCs/>
                <w:sz w:val="24"/>
                <w:szCs w:val="24"/>
                <w:lang w:eastAsia="ru-RU" w:bidi="ru-RU"/>
              </w:rPr>
              <w:softHyphen/>
              <w:t>блематика рассказа.</w:t>
            </w:r>
          </w:p>
        </w:tc>
        <w:tc>
          <w:tcPr>
            <w:tcW w:w="1134" w:type="dxa"/>
            <w:shd w:val="clear" w:color="auto" w:fill="auto"/>
            <w:noWrap/>
          </w:tcPr>
          <w:p w:rsidR="00B47289" w:rsidRPr="00DF3E73" w:rsidRDefault="00B47289"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B47289" w:rsidRPr="00DF3E73" w:rsidTr="000D1370">
        <w:trPr>
          <w:trHeight w:val="321"/>
        </w:trPr>
        <w:tc>
          <w:tcPr>
            <w:tcW w:w="851" w:type="dxa"/>
            <w:shd w:val="clear" w:color="auto" w:fill="auto"/>
            <w:noWrap/>
          </w:tcPr>
          <w:p w:rsidR="00B47289" w:rsidRPr="00DF3E73" w:rsidRDefault="00B47289"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49</w:t>
            </w:r>
          </w:p>
        </w:tc>
        <w:tc>
          <w:tcPr>
            <w:tcW w:w="7513" w:type="dxa"/>
            <w:shd w:val="clear" w:color="auto" w:fill="auto"/>
            <w:noWrap/>
          </w:tcPr>
          <w:p w:rsidR="00B47289" w:rsidRPr="00DF3E73" w:rsidRDefault="00B47289" w:rsidP="00CD41C2">
            <w:pPr>
              <w:tabs>
                <w:tab w:val="left" w:pos="4185"/>
              </w:tabs>
              <w:spacing w:after="0" w:line="240" w:lineRule="auto"/>
              <w:rPr>
                <w:rFonts w:ascii="Times New Roman" w:eastAsia="Times New Roman" w:hAnsi="Times New Roman" w:cs="Times New Roman"/>
                <w:iCs/>
                <w:sz w:val="24"/>
                <w:szCs w:val="24"/>
                <w:lang w:eastAsia="ru-RU" w:bidi="ru-RU"/>
              </w:rPr>
            </w:pPr>
            <w:r w:rsidRPr="00DF3E73">
              <w:rPr>
                <w:rFonts w:ascii="Times New Roman" w:eastAsia="Times New Roman" w:hAnsi="Times New Roman" w:cs="Times New Roman"/>
                <w:iCs/>
                <w:sz w:val="24"/>
                <w:szCs w:val="24"/>
                <w:lang w:eastAsia="ru-RU" w:bidi="ru-RU"/>
              </w:rPr>
              <w:t>А.И.Куприн. Краткие сведения о писателе. Заочная экскур</w:t>
            </w:r>
            <w:r w:rsidRPr="00DF3E73">
              <w:rPr>
                <w:rFonts w:ascii="Times New Roman" w:eastAsia="Times New Roman" w:hAnsi="Times New Roman" w:cs="Times New Roman"/>
                <w:iCs/>
                <w:sz w:val="24"/>
                <w:szCs w:val="24"/>
                <w:lang w:eastAsia="ru-RU" w:bidi="ru-RU"/>
              </w:rPr>
              <w:softHyphen/>
              <w:t>сия в музей А.И.Куприна в Наровчате.</w:t>
            </w:r>
          </w:p>
        </w:tc>
        <w:tc>
          <w:tcPr>
            <w:tcW w:w="1134" w:type="dxa"/>
            <w:shd w:val="clear" w:color="auto" w:fill="auto"/>
            <w:noWrap/>
          </w:tcPr>
          <w:p w:rsidR="00B47289" w:rsidRPr="00DF3E73" w:rsidRDefault="00B47289"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B47289" w:rsidRPr="00DF3E73" w:rsidTr="000D1370">
        <w:trPr>
          <w:trHeight w:val="321"/>
        </w:trPr>
        <w:tc>
          <w:tcPr>
            <w:tcW w:w="851" w:type="dxa"/>
            <w:shd w:val="clear" w:color="auto" w:fill="auto"/>
            <w:noWrap/>
          </w:tcPr>
          <w:p w:rsidR="00B47289" w:rsidRPr="00DF3E73" w:rsidRDefault="00B47289"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50</w:t>
            </w:r>
          </w:p>
        </w:tc>
        <w:tc>
          <w:tcPr>
            <w:tcW w:w="7513" w:type="dxa"/>
            <w:shd w:val="clear" w:color="auto" w:fill="auto"/>
            <w:noWrap/>
          </w:tcPr>
          <w:p w:rsidR="00B47289" w:rsidRPr="00DF3E73" w:rsidRDefault="00B47289" w:rsidP="00CD41C2">
            <w:pPr>
              <w:tabs>
                <w:tab w:val="left" w:pos="4185"/>
              </w:tabs>
              <w:spacing w:after="0" w:line="240" w:lineRule="auto"/>
              <w:rPr>
                <w:rFonts w:ascii="Times New Roman" w:eastAsia="Times New Roman" w:hAnsi="Times New Roman" w:cs="Times New Roman"/>
                <w:b/>
                <w:iCs/>
                <w:sz w:val="24"/>
                <w:szCs w:val="24"/>
                <w:lang w:eastAsia="ru-RU" w:bidi="ru-RU"/>
              </w:rPr>
            </w:pPr>
            <w:r w:rsidRPr="00DF3E73">
              <w:rPr>
                <w:rFonts w:ascii="Times New Roman" w:eastAsia="Times New Roman" w:hAnsi="Times New Roman" w:cs="Times New Roman"/>
                <w:b/>
                <w:iCs/>
                <w:sz w:val="24"/>
                <w:szCs w:val="24"/>
                <w:lang w:eastAsia="ru-RU" w:bidi="ru-RU"/>
              </w:rPr>
              <w:t>А.И.Куприн. Краткие сведения о писателе. Заочная экскур</w:t>
            </w:r>
            <w:r w:rsidRPr="00DF3E73">
              <w:rPr>
                <w:rFonts w:ascii="Times New Roman" w:eastAsia="Times New Roman" w:hAnsi="Times New Roman" w:cs="Times New Roman"/>
                <w:b/>
                <w:iCs/>
                <w:sz w:val="24"/>
                <w:szCs w:val="24"/>
                <w:lang w:eastAsia="ru-RU" w:bidi="ru-RU"/>
              </w:rPr>
              <w:softHyphen/>
              <w:t>сия в музей А.И.Куприна в Наровчате.</w:t>
            </w:r>
          </w:p>
        </w:tc>
        <w:tc>
          <w:tcPr>
            <w:tcW w:w="1134" w:type="dxa"/>
            <w:shd w:val="clear" w:color="auto" w:fill="auto"/>
            <w:noWrap/>
          </w:tcPr>
          <w:p w:rsidR="00B47289" w:rsidRPr="00DF3E73" w:rsidRDefault="00B47289"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B47289" w:rsidRPr="00DF3E73" w:rsidTr="000D1370">
        <w:trPr>
          <w:trHeight w:val="321"/>
        </w:trPr>
        <w:tc>
          <w:tcPr>
            <w:tcW w:w="851" w:type="dxa"/>
            <w:shd w:val="clear" w:color="auto" w:fill="auto"/>
            <w:noWrap/>
          </w:tcPr>
          <w:p w:rsidR="00B47289" w:rsidRPr="00DF3E73" w:rsidRDefault="00B47289"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51</w:t>
            </w:r>
          </w:p>
        </w:tc>
        <w:tc>
          <w:tcPr>
            <w:tcW w:w="7513" w:type="dxa"/>
            <w:shd w:val="clear" w:color="auto" w:fill="auto"/>
            <w:noWrap/>
          </w:tcPr>
          <w:p w:rsidR="00B47289" w:rsidRPr="00DF3E73" w:rsidRDefault="00B47289" w:rsidP="00CD41C2">
            <w:pPr>
              <w:tabs>
                <w:tab w:val="left" w:pos="4185"/>
              </w:tabs>
              <w:spacing w:after="0" w:line="240" w:lineRule="auto"/>
              <w:rPr>
                <w:rFonts w:ascii="Times New Roman" w:eastAsia="Times New Roman" w:hAnsi="Times New Roman" w:cs="Times New Roman"/>
                <w:iCs/>
                <w:sz w:val="24"/>
                <w:szCs w:val="24"/>
                <w:lang w:eastAsia="ru-RU" w:bidi="ru-RU"/>
              </w:rPr>
            </w:pPr>
            <w:r w:rsidRPr="00DF3E73">
              <w:rPr>
                <w:rFonts w:ascii="Times New Roman" w:eastAsia="Times New Roman" w:hAnsi="Times New Roman" w:cs="Times New Roman"/>
                <w:iCs/>
                <w:sz w:val="24"/>
                <w:szCs w:val="24"/>
                <w:lang w:eastAsia="ru-RU" w:bidi="ru-RU"/>
              </w:rPr>
              <w:t>Р/р. Обучение анализу эпизода.</w:t>
            </w:r>
          </w:p>
        </w:tc>
        <w:tc>
          <w:tcPr>
            <w:tcW w:w="1134" w:type="dxa"/>
            <w:shd w:val="clear" w:color="auto" w:fill="auto"/>
            <w:noWrap/>
          </w:tcPr>
          <w:p w:rsidR="00B47289" w:rsidRPr="00DF3E73" w:rsidRDefault="00B47289"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B47289" w:rsidRPr="00DF3E73" w:rsidTr="000D1370">
        <w:trPr>
          <w:trHeight w:val="321"/>
        </w:trPr>
        <w:tc>
          <w:tcPr>
            <w:tcW w:w="851" w:type="dxa"/>
            <w:shd w:val="clear" w:color="auto" w:fill="auto"/>
            <w:noWrap/>
          </w:tcPr>
          <w:p w:rsidR="00B47289" w:rsidRPr="00DF3E73" w:rsidRDefault="00B47289"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52</w:t>
            </w:r>
          </w:p>
        </w:tc>
        <w:tc>
          <w:tcPr>
            <w:tcW w:w="7513" w:type="dxa"/>
            <w:shd w:val="clear" w:color="auto" w:fill="auto"/>
            <w:noWrap/>
          </w:tcPr>
          <w:p w:rsidR="00B47289" w:rsidRPr="00DF3E73" w:rsidRDefault="00B47289" w:rsidP="00CD41C2">
            <w:pPr>
              <w:tabs>
                <w:tab w:val="left" w:pos="4185"/>
              </w:tabs>
              <w:spacing w:after="0" w:line="240" w:lineRule="auto"/>
              <w:rPr>
                <w:rFonts w:ascii="Times New Roman" w:eastAsia="Times New Roman" w:hAnsi="Times New Roman" w:cs="Times New Roman"/>
                <w:iCs/>
                <w:sz w:val="24"/>
                <w:szCs w:val="24"/>
                <w:lang w:eastAsia="ru-RU" w:bidi="ru-RU"/>
              </w:rPr>
            </w:pPr>
            <w:r w:rsidRPr="00DF3E73">
              <w:rPr>
                <w:rFonts w:ascii="Times New Roman" w:eastAsia="Times New Roman" w:hAnsi="Times New Roman" w:cs="Times New Roman"/>
                <w:iCs/>
                <w:sz w:val="24"/>
                <w:szCs w:val="24"/>
                <w:lang w:eastAsia="ru-RU" w:bidi="ru-RU"/>
              </w:rPr>
              <w:t>Детские впечатления А.А.Блока. Книга в жизни юного А.А.Блока. Блоковские места.</w:t>
            </w:r>
          </w:p>
        </w:tc>
        <w:tc>
          <w:tcPr>
            <w:tcW w:w="1134" w:type="dxa"/>
            <w:shd w:val="clear" w:color="auto" w:fill="auto"/>
            <w:noWrap/>
          </w:tcPr>
          <w:p w:rsidR="00B47289" w:rsidRPr="00DF3E73" w:rsidRDefault="00B47289"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B47289" w:rsidRPr="00DF3E73" w:rsidTr="000D1370">
        <w:trPr>
          <w:trHeight w:val="321"/>
        </w:trPr>
        <w:tc>
          <w:tcPr>
            <w:tcW w:w="851" w:type="dxa"/>
            <w:shd w:val="clear" w:color="auto" w:fill="auto"/>
            <w:noWrap/>
          </w:tcPr>
          <w:p w:rsidR="00B47289" w:rsidRPr="00DF3E73" w:rsidRDefault="00B47289"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53</w:t>
            </w:r>
          </w:p>
        </w:tc>
        <w:tc>
          <w:tcPr>
            <w:tcW w:w="7513" w:type="dxa"/>
            <w:shd w:val="clear" w:color="auto" w:fill="auto"/>
            <w:noWrap/>
          </w:tcPr>
          <w:p w:rsidR="00B47289" w:rsidRPr="00DF3E73" w:rsidRDefault="00B47289" w:rsidP="00CD41C2">
            <w:pPr>
              <w:tabs>
                <w:tab w:val="left" w:pos="4185"/>
              </w:tabs>
              <w:spacing w:after="0" w:line="240" w:lineRule="auto"/>
              <w:rPr>
                <w:rFonts w:ascii="Times New Roman" w:eastAsia="Times New Roman" w:hAnsi="Times New Roman" w:cs="Times New Roman"/>
                <w:iCs/>
                <w:sz w:val="24"/>
                <w:szCs w:val="24"/>
                <w:lang w:eastAsia="ru-RU" w:bidi="ru-RU"/>
              </w:rPr>
            </w:pPr>
            <w:r w:rsidRPr="00DF3E73">
              <w:rPr>
                <w:rFonts w:ascii="Times New Roman" w:eastAsia="Times New Roman" w:hAnsi="Times New Roman" w:cs="Times New Roman"/>
                <w:iCs/>
                <w:sz w:val="24"/>
                <w:szCs w:val="24"/>
                <w:lang w:eastAsia="ru-RU" w:bidi="ru-RU"/>
              </w:rPr>
              <w:t>А.А.Блок. «Летний вечер», «Полный месяц встал над лу</w:t>
            </w:r>
            <w:r w:rsidRPr="00DF3E73">
              <w:rPr>
                <w:rFonts w:ascii="Times New Roman" w:eastAsia="Times New Roman" w:hAnsi="Times New Roman" w:cs="Times New Roman"/>
                <w:iCs/>
                <w:sz w:val="24"/>
                <w:szCs w:val="24"/>
                <w:lang w:eastAsia="ru-RU" w:bidi="ru-RU"/>
              </w:rPr>
              <w:softHyphen/>
              <w:t>гом...</w:t>
            </w:r>
          </w:p>
        </w:tc>
        <w:tc>
          <w:tcPr>
            <w:tcW w:w="1134" w:type="dxa"/>
            <w:shd w:val="clear" w:color="auto" w:fill="auto"/>
            <w:noWrap/>
          </w:tcPr>
          <w:p w:rsidR="00B47289" w:rsidRPr="00DF3E73" w:rsidRDefault="00B47289"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B47289" w:rsidRPr="00DF3E73" w:rsidTr="000D1370">
        <w:trPr>
          <w:trHeight w:val="321"/>
        </w:trPr>
        <w:tc>
          <w:tcPr>
            <w:tcW w:w="851" w:type="dxa"/>
            <w:shd w:val="clear" w:color="auto" w:fill="auto"/>
            <w:noWrap/>
          </w:tcPr>
          <w:p w:rsidR="00B47289" w:rsidRPr="00DF3E73" w:rsidRDefault="00B47289"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54</w:t>
            </w:r>
          </w:p>
        </w:tc>
        <w:tc>
          <w:tcPr>
            <w:tcW w:w="7513" w:type="dxa"/>
            <w:shd w:val="clear" w:color="auto" w:fill="auto"/>
            <w:noWrap/>
          </w:tcPr>
          <w:p w:rsidR="00B47289" w:rsidRPr="00DF3E73" w:rsidRDefault="00B47289" w:rsidP="00CD41C2">
            <w:pPr>
              <w:tabs>
                <w:tab w:val="left" w:pos="4185"/>
              </w:tabs>
              <w:spacing w:after="0" w:line="240" w:lineRule="auto"/>
              <w:rPr>
                <w:rFonts w:ascii="Times New Roman" w:eastAsia="Times New Roman" w:hAnsi="Times New Roman" w:cs="Times New Roman"/>
                <w:iCs/>
                <w:sz w:val="24"/>
                <w:szCs w:val="24"/>
                <w:lang w:eastAsia="ru-RU" w:bidi="ru-RU"/>
              </w:rPr>
            </w:pPr>
            <w:r w:rsidRPr="00DF3E73">
              <w:rPr>
                <w:rFonts w:ascii="Times New Roman" w:eastAsia="Times New Roman" w:hAnsi="Times New Roman" w:cs="Times New Roman"/>
                <w:iCs/>
                <w:sz w:val="24"/>
                <w:szCs w:val="24"/>
                <w:lang w:eastAsia="ru-RU" w:bidi="ru-RU"/>
              </w:rPr>
              <w:t>С.А.Есенин. Детские годы. В есенинском Константинове.</w:t>
            </w:r>
          </w:p>
        </w:tc>
        <w:tc>
          <w:tcPr>
            <w:tcW w:w="1134" w:type="dxa"/>
            <w:shd w:val="clear" w:color="auto" w:fill="auto"/>
            <w:noWrap/>
          </w:tcPr>
          <w:p w:rsidR="00B47289" w:rsidRPr="00DF3E73" w:rsidRDefault="00B47289"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B47289" w:rsidRPr="00DF3E73" w:rsidTr="000D1370">
        <w:trPr>
          <w:trHeight w:val="321"/>
        </w:trPr>
        <w:tc>
          <w:tcPr>
            <w:tcW w:w="851" w:type="dxa"/>
            <w:shd w:val="clear" w:color="auto" w:fill="auto"/>
            <w:noWrap/>
          </w:tcPr>
          <w:p w:rsidR="00B47289" w:rsidRPr="00DF3E73" w:rsidRDefault="00B47289"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55</w:t>
            </w:r>
          </w:p>
        </w:tc>
        <w:tc>
          <w:tcPr>
            <w:tcW w:w="7513" w:type="dxa"/>
            <w:shd w:val="clear" w:color="auto" w:fill="auto"/>
            <w:noWrap/>
          </w:tcPr>
          <w:p w:rsidR="00B47289" w:rsidRPr="00DF3E73" w:rsidRDefault="00B47289" w:rsidP="00CD41C2">
            <w:pPr>
              <w:tabs>
                <w:tab w:val="left" w:pos="4185"/>
              </w:tabs>
              <w:spacing w:after="0" w:line="240" w:lineRule="auto"/>
              <w:rPr>
                <w:rFonts w:ascii="Times New Roman" w:eastAsia="Times New Roman" w:hAnsi="Times New Roman" w:cs="Times New Roman"/>
                <w:iCs/>
                <w:sz w:val="24"/>
                <w:szCs w:val="24"/>
                <w:lang w:eastAsia="ru-RU" w:bidi="ru-RU"/>
              </w:rPr>
            </w:pPr>
            <w:r w:rsidRPr="00DF3E73">
              <w:rPr>
                <w:rFonts w:ascii="Times New Roman" w:eastAsia="Times New Roman" w:hAnsi="Times New Roman" w:cs="Times New Roman"/>
                <w:iCs/>
                <w:sz w:val="24"/>
                <w:szCs w:val="24"/>
                <w:lang w:eastAsia="ru-RU" w:bidi="ru-RU"/>
              </w:rPr>
              <w:t>С.А.Есенин «Ты запой мне ту песню, что прежде.»</w:t>
            </w:r>
          </w:p>
        </w:tc>
        <w:tc>
          <w:tcPr>
            <w:tcW w:w="1134" w:type="dxa"/>
            <w:shd w:val="clear" w:color="auto" w:fill="auto"/>
            <w:noWrap/>
          </w:tcPr>
          <w:p w:rsidR="00B47289" w:rsidRPr="00DF3E73" w:rsidRDefault="00B47289"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B47289" w:rsidRPr="00DF3E73" w:rsidTr="000D1370">
        <w:trPr>
          <w:trHeight w:val="321"/>
        </w:trPr>
        <w:tc>
          <w:tcPr>
            <w:tcW w:w="851" w:type="dxa"/>
            <w:shd w:val="clear" w:color="auto" w:fill="auto"/>
            <w:noWrap/>
          </w:tcPr>
          <w:p w:rsidR="00B47289" w:rsidRPr="00DF3E73" w:rsidRDefault="00B47289"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56</w:t>
            </w:r>
          </w:p>
        </w:tc>
        <w:tc>
          <w:tcPr>
            <w:tcW w:w="7513" w:type="dxa"/>
            <w:shd w:val="clear" w:color="auto" w:fill="auto"/>
            <w:noWrap/>
          </w:tcPr>
          <w:p w:rsidR="00B47289" w:rsidRPr="00DF3E73" w:rsidRDefault="00B47289" w:rsidP="00CD41C2">
            <w:pPr>
              <w:tabs>
                <w:tab w:val="left" w:pos="4185"/>
              </w:tabs>
              <w:spacing w:after="0" w:line="240" w:lineRule="auto"/>
              <w:rPr>
                <w:rFonts w:ascii="Times New Roman" w:eastAsia="Times New Roman" w:hAnsi="Times New Roman" w:cs="Times New Roman"/>
                <w:iCs/>
                <w:sz w:val="24"/>
                <w:szCs w:val="24"/>
                <w:lang w:eastAsia="ru-RU" w:bidi="ru-RU"/>
              </w:rPr>
            </w:pPr>
            <w:r w:rsidRPr="00DF3E73">
              <w:rPr>
                <w:rFonts w:ascii="Times New Roman" w:eastAsia="Times New Roman" w:hAnsi="Times New Roman" w:cs="Times New Roman"/>
                <w:iCs/>
                <w:sz w:val="24"/>
                <w:szCs w:val="24"/>
                <w:lang w:eastAsia="ru-RU" w:bidi="ru-RU"/>
              </w:rPr>
              <w:t>С.А.Есенин «Поёт зима - аукает.», «Нивы сжаты, рощи голы.»</w:t>
            </w:r>
          </w:p>
        </w:tc>
        <w:tc>
          <w:tcPr>
            <w:tcW w:w="1134" w:type="dxa"/>
            <w:shd w:val="clear" w:color="auto" w:fill="auto"/>
            <w:noWrap/>
          </w:tcPr>
          <w:p w:rsidR="00B47289" w:rsidRPr="00DF3E73" w:rsidRDefault="00B47289"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250A05" w:rsidRPr="00DF3E73" w:rsidTr="000D1370">
        <w:trPr>
          <w:trHeight w:val="321"/>
        </w:trPr>
        <w:tc>
          <w:tcPr>
            <w:tcW w:w="851" w:type="dxa"/>
            <w:shd w:val="clear" w:color="auto" w:fill="auto"/>
            <w:noWrap/>
          </w:tcPr>
          <w:p w:rsidR="00250A05" w:rsidRPr="00DF3E73" w:rsidRDefault="00250A05"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57</w:t>
            </w:r>
          </w:p>
        </w:tc>
        <w:tc>
          <w:tcPr>
            <w:tcW w:w="7513" w:type="dxa"/>
            <w:shd w:val="clear" w:color="auto" w:fill="auto"/>
            <w:noWrap/>
          </w:tcPr>
          <w:p w:rsidR="00250A05" w:rsidRPr="00DF3E73" w:rsidRDefault="00250A05" w:rsidP="00CD41C2">
            <w:pPr>
              <w:tabs>
                <w:tab w:val="left" w:pos="4185"/>
              </w:tabs>
              <w:spacing w:after="0" w:line="240" w:lineRule="auto"/>
              <w:rPr>
                <w:rFonts w:ascii="Times New Roman" w:eastAsia="Times New Roman" w:hAnsi="Times New Roman" w:cs="Times New Roman"/>
                <w:iCs/>
                <w:sz w:val="24"/>
                <w:szCs w:val="24"/>
                <w:lang w:eastAsia="ru-RU" w:bidi="ru-RU"/>
              </w:rPr>
            </w:pPr>
            <w:r w:rsidRPr="00DF3E73">
              <w:rPr>
                <w:rFonts w:ascii="Times New Roman" w:eastAsia="Times New Roman" w:hAnsi="Times New Roman" w:cs="Times New Roman"/>
                <w:iCs/>
                <w:sz w:val="24"/>
                <w:szCs w:val="24"/>
                <w:lang w:eastAsia="ru-RU" w:bidi="ru-RU"/>
              </w:rPr>
              <w:t>А.П.Платонов. Краткие сведения о писателе.</w:t>
            </w:r>
          </w:p>
        </w:tc>
        <w:tc>
          <w:tcPr>
            <w:tcW w:w="1134" w:type="dxa"/>
            <w:shd w:val="clear" w:color="auto" w:fill="auto"/>
            <w:noWrap/>
          </w:tcPr>
          <w:p w:rsidR="00250A05" w:rsidRPr="00DF3E73" w:rsidRDefault="00250A05"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250A05" w:rsidRPr="00DF3E73" w:rsidTr="000D1370">
        <w:trPr>
          <w:trHeight w:val="321"/>
        </w:trPr>
        <w:tc>
          <w:tcPr>
            <w:tcW w:w="851" w:type="dxa"/>
            <w:shd w:val="clear" w:color="auto" w:fill="auto"/>
            <w:noWrap/>
          </w:tcPr>
          <w:p w:rsidR="00250A05" w:rsidRPr="00DF3E73" w:rsidRDefault="00250A05"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58</w:t>
            </w:r>
          </w:p>
        </w:tc>
        <w:tc>
          <w:tcPr>
            <w:tcW w:w="7513" w:type="dxa"/>
            <w:shd w:val="clear" w:color="auto" w:fill="auto"/>
            <w:noWrap/>
          </w:tcPr>
          <w:p w:rsidR="00250A05" w:rsidRPr="00DF3E73" w:rsidRDefault="00250A05" w:rsidP="00CD41C2">
            <w:pPr>
              <w:tabs>
                <w:tab w:val="left" w:pos="4185"/>
              </w:tabs>
              <w:spacing w:after="0" w:line="240" w:lineRule="auto"/>
              <w:rPr>
                <w:rFonts w:ascii="Times New Roman" w:eastAsia="Times New Roman" w:hAnsi="Times New Roman" w:cs="Times New Roman"/>
                <w:iCs/>
                <w:sz w:val="24"/>
                <w:szCs w:val="24"/>
                <w:lang w:eastAsia="ru-RU" w:bidi="ru-RU"/>
              </w:rPr>
            </w:pPr>
            <w:r w:rsidRPr="00DF3E73">
              <w:rPr>
                <w:rFonts w:ascii="Times New Roman" w:eastAsia="Times New Roman" w:hAnsi="Times New Roman" w:cs="Times New Roman"/>
                <w:iCs/>
                <w:sz w:val="24"/>
                <w:szCs w:val="24"/>
                <w:lang w:eastAsia="ru-RU" w:bidi="ru-RU"/>
              </w:rPr>
              <w:t>А.П.Платонов. Мир глазами ребёнка в рассказе «Никита».</w:t>
            </w:r>
          </w:p>
        </w:tc>
        <w:tc>
          <w:tcPr>
            <w:tcW w:w="1134" w:type="dxa"/>
            <w:shd w:val="clear" w:color="auto" w:fill="auto"/>
            <w:noWrap/>
          </w:tcPr>
          <w:p w:rsidR="00250A05" w:rsidRPr="00DF3E73" w:rsidRDefault="00250A05"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250A05" w:rsidRPr="00DF3E73" w:rsidTr="000D1370">
        <w:trPr>
          <w:trHeight w:val="321"/>
        </w:trPr>
        <w:tc>
          <w:tcPr>
            <w:tcW w:w="851" w:type="dxa"/>
            <w:shd w:val="clear" w:color="auto" w:fill="auto"/>
            <w:noWrap/>
          </w:tcPr>
          <w:p w:rsidR="00250A05" w:rsidRPr="00DF3E73" w:rsidRDefault="00250A05"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59</w:t>
            </w:r>
          </w:p>
        </w:tc>
        <w:tc>
          <w:tcPr>
            <w:tcW w:w="7513" w:type="dxa"/>
            <w:shd w:val="clear" w:color="auto" w:fill="auto"/>
            <w:noWrap/>
          </w:tcPr>
          <w:p w:rsidR="00250A05" w:rsidRPr="00DF3E73" w:rsidRDefault="00250A05" w:rsidP="00CD41C2">
            <w:pPr>
              <w:tabs>
                <w:tab w:val="left" w:pos="4185"/>
              </w:tabs>
              <w:spacing w:after="0" w:line="240" w:lineRule="auto"/>
              <w:rPr>
                <w:rFonts w:ascii="Times New Roman" w:eastAsia="Times New Roman" w:hAnsi="Times New Roman" w:cs="Times New Roman"/>
                <w:iCs/>
                <w:sz w:val="24"/>
                <w:szCs w:val="24"/>
                <w:lang w:eastAsia="ru-RU" w:bidi="ru-RU"/>
              </w:rPr>
            </w:pPr>
            <w:r w:rsidRPr="00DF3E73">
              <w:rPr>
                <w:rFonts w:ascii="Times New Roman" w:eastAsia="Times New Roman" w:hAnsi="Times New Roman" w:cs="Times New Roman"/>
                <w:iCs/>
                <w:sz w:val="24"/>
                <w:szCs w:val="24"/>
                <w:lang w:eastAsia="ru-RU" w:bidi="ru-RU"/>
              </w:rPr>
              <w:t>А.П.Платонов. «Цветок на земле».</w:t>
            </w:r>
          </w:p>
        </w:tc>
        <w:tc>
          <w:tcPr>
            <w:tcW w:w="1134" w:type="dxa"/>
            <w:shd w:val="clear" w:color="auto" w:fill="auto"/>
            <w:noWrap/>
          </w:tcPr>
          <w:p w:rsidR="00250A05" w:rsidRPr="00DF3E73" w:rsidRDefault="00250A05"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250A05" w:rsidRPr="00DF3E73" w:rsidTr="000D1370">
        <w:trPr>
          <w:trHeight w:val="321"/>
        </w:trPr>
        <w:tc>
          <w:tcPr>
            <w:tcW w:w="851" w:type="dxa"/>
            <w:shd w:val="clear" w:color="auto" w:fill="auto"/>
            <w:noWrap/>
          </w:tcPr>
          <w:p w:rsidR="00250A05" w:rsidRPr="00DF3E73" w:rsidRDefault="00250A05"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60</w:t>
            </w:r>
          </w:p>
        </w:tc>
        <w:tc>
          <w:tcPr>
            <w:tcW w:w="7513" w:type="dxa"/>
            <w:shd w:val="clear" w:color="auto" w:fill="auto"/>
            <w:noWrap/>
          </w:tcPr>
          <w:p w:rsidR="00250A05" w:rsidRPr="00DF3E73" w:rsidRDefault="00250A05" w:rsidP="00CD41C2">
            <w:pPr>
              <w:tabs>
                <w:tab w:val="left" w:pos="4185"/>
              </w:tabs>
              <w:spacing w:after="0" w:line="240" w:lineRule="auto"/>
              <w:rPr>
                <w:rFonts w:ascii="Times New Roman" w:eastAsia="Times New Roman" w:hAnsi="Times New Roman" w:cs="Times New Roman"/>
                <w:iCs/>
                <w:sz w:val="24"/>
                <w:szCs w:val="24"/>
                <w:lang w:eastAsia="ru-RU" w:bidi="ru-RU"/>
              </w:rPr>
            </w:pPr>
            <w:r w:rsidRPr="00DF3E73">
              <w:rPr>
                <w:rFonts w:ascii="Times New Roman" w:eastAsia="Times New Roman" w:hAnsi="Times New Roman" w:cs="Times New Roman"/>
                <w:iCs/>
                <w:sz w:val="24"/>
                <w:szCs w:val="24"/>
                <w:lang w:eastAsia="ru-RU" w:bidi="ru-RU"/>
              </w:rPr>
              <w:t>П.П.Бажов. Краткие сведения о писателе.</w:t>
            </w:r>
          </w:p>
        </w:tc>
        <w:tc>
          <w:tcPr>
            <w:tcW w:w="1134" w:type="dxa"/>
            <w:shd w:val="clear" w:color="auto" w:fill="auto"/>
            <w:noWrap/>
          </w:tcPr>
          <w:p w:rsidR="00250A05" w:rsidRPr="00DF3E73" w:rsidRDefault="00250A05"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250A05" w:rsidRPr="00DF3E73" w:rsidTr="000D1370">
        <w:trPr>
          <w:trHeight w:val="321"/>
        </w:trPr>
        <w:tc>
          <w:tcPr>
            <w:tcW w:w="851" w:type="dxa"/>
            <w:shd w:val="clear" w:color="auto" w:fill="auto"/>
            <w:noWrap/>
          </w:tcPr>
          <w:p w:rsidR="00250A05" w:rsidRPr="00DF3E73" w:rsidRDefault="00250A05"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61</w:t>
            </w:r>
          </w:p>
        </w:tc>
        <w:tc>
          <w:tcPr>
            <w:tcW w:w="7513" w:type="dxa"/>
            <w:shd w:val="clear" w:color="auto" w:fill="auto"/>
            <w:noWrap/>
          </w:tcPr>
          <w:p w:rsidR="00250A05" w:rsidRPr="00DF3E73" w:rsidRDefault="00250A05" w:rsidP="00CD41C2">
            <w:pPr>
              <w:tabs>
                <w:tab w:val="left" w:pos="4185"/>
              </w:tabs>
              <w:spacing w:after="0" w:line="240" w:lineRule="auto"/>
              <w:rPr>
                <w:rFonts w:ascii="Times New Roman" w:eastAsia="Times New Roman" w:hAnsi="Times New Roman" w:cs="Times New Roman"/>
                <w:iCs/>
                <w:sz w:val="24"/>
                <w:szCs w:val="24"/>
                <w:lang w:eastAsia="ru-RU" w:bidi="ru-RU"/>
              </w:rPr>
            </w:pPr>
            <w:r w:rsidRPr="00DF3E73">
              <w:rPr>
                <w:rFonts w:ascii="Times New Roman" w:eastAsia="Times New Roman" w:hAnsi="Times New Roman" w:cs="Times New Roman"/>
                <w:iCs/>
                <w:sz w:val="24"/>
                <w:szCs w:val="24"/>
                <w:lang w:eastAsia="ru-RU" w:bidi="ru-RU"/>
              </w:rPr>
              <w:t>П.Бажов «Каменный цветок». Человек труда в сказе П.Бажова.</w:t>
            </w:r>
          </w:p>
        </w:tc>
        <w:tc>
          <w:tcPr>
            <w:tcW w:w="1134" w:type="dxa"/>
            <w:shd w:val="clear" w:color="auto" w:fill="auto"/>
            <w:noWrap/>
          </w:tcPr>
          <w:p w:rsidR="00250A05" w:rsidRPr="00DF3E73" w:rsidRDefault="00250A05"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250A05" w:rsidRPr="00DF3E73" w:rsidTr="000D1370">
        <w:trPr>
          <w:trHeight w:val="321"/>
        </w:trPr>
        <w:tc>
          <w:tcPr>
            <w:tcW w:w="851" w:type="dxa"/>
            <w:shd w:val="clear" w:color="auto" w:fill="auto"/>
            <w:noWrap/>
          </w:tcPr>
          <w:p w:rsidR="00250A05" w:rsidRPr="00DF3E73" w:rsidRDefault="00250A05"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62</w:t>
            </w:r>
          </w:p>
        </w:tc>
        <w:tc>
          <w:tcPr>
            <w:tcW w:w="7513" w:type="dxa"/>
            <w:shd w:val="clear" w:color="auto" w:fill="auto"/>
            <w:noWrap/>
          </w:tcPr>
          <w:p w:rsidR="00250A05" w:rsidRPr="00DF3E73" w:rsidRDefault="00250A05" w:rsidP="00CD41C2">
            <w:pPr>
              <w:tabs>
                <w:tab w:val="left" w:pos="4185"/>
              </w:tabs>
              <w:spacing w:after="0" w:line="240" w:lineRule="auto"/>
              <w:rPr>
                <w:rFonts w:ascii="Times New Roman" w:eastAsia="Times New Roman" w:hAnsi="Times New Roman" w:cs="Times New Roman"/>
                <w:iCs/>
                <w:sz w:val="24"/>
                <w:szCs w:val="24"/>
                <w:lang w:eastAsia="ru-RU" w:bidi="ru-RU"/>
              </w:rPr>
            </w:pPr>
            <w:r w:rsidRPr="00DF3E73">
              <w:rPr>
                <w:rFonts w:ascii="Times New Roman" w:eastAsia="Times New Roman" w:hAnsi="Times New Roman" w:cs="Times New Roman"/>
                <w:iCs/>
                <w:sz w:val="24"/>
                <w:szCs w:val="24"/>
                <w:lang w:eastAsia="ru-RU" w:bidi="ru-RU"/>
              </w:rPr>
              <w:t>П.П.Бажов. «Каменный цветок». Приёмы создания худо</w:t>
            </w:r>
            <w:r w:rsidRPr="00DF3E73">
              <w:rPr>
                <w:rFonts w:ascii="Times New Roman" w:eastAsia="Times New Roman" w:hAnsi="Times New Roman" w:cs="Times New Roman"/>
                <w:iCs/>
                <w:sz w:val="24"/>
                <w:szCs w:val="24"/>
                <w:lang w:eastAsia="ru-RU" w:bidi="ru-RU"/>
              </w:rPr>
              <w:softHyphen/>
              <w:t>жественного образа.</w:t>
            </w:r>
          </w:p>
        </w:tc>
        <w:tc>
          <w:tcPr>
            <w:tcW w:w="1134" w:type="dxa"/>
            <w:shd w:val="clear" w:color="auto" w:fill="auto"/>
            <w:noWrap/>
          </w:tcPr>
          <w:p w:rsidR="00250A05" w:rsidRPr="00DF3E73" w:rsidRDefault="00250A05"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250A05" w:rsidRPr="00DF3E73" w:rsidTr="000D1370">
        <w:trPr>
          <w:trHeight w:val="321"/>
        </w:trPr>
        <w:tc>
          <w:tcPr>
            <w:tcW w:w="851" w:type="dxa"/>
            <w:shd w:val="clear" w:color="auto" w:fill="auto"/>
            <w:noWrap/>
          </w:tcPr>
          <w:p w:rsidR="00250A05" w:rsidRPr="00DF3E73" w:rsidRDefault="00250A05"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63</w:t>
            </w:r>
          </w:p>
        </w:tc>
        <w:tc>
          <w:tcPr>
            <w:tcW w:w="7513" w:type="dxa"/>
            <w:shd w:val="clear" w:color="auto" w:fill="auto"/>
            <w:noWrap/>
          </w:tcPr>
          <w:p w:rsidR="00250A05" w:rsidRPr="00DF3E73" w:rsidRDefault="00250A05" w:rsidP="00CD41C2">
            <w:pPr>
              <w:tabs>
                <w:tab w:val="left" w:pos="4185"/>
              </w:tabs>
              <w:spacing w:after="0" w:line="240" w:lineRule="auto"/>
              <w:rPr>
                <w:rFonts w:ascii="Times New Roman" w:eastAsia="Times New Roman" w:hAnsi="Times New Roman" w:cs="Times New Roman"/>
                <w:iCs/>
                <w:sz w:val="24"/>
                <w:szCs w:val="24"/>
                <w:lang w:eastAsia="ru-RU" w:bidi="ru-RU"/>
              </w:rPr>
            </w:pPr>
            <w:r w:rsidRPr="00DF3E73">
              <w:rPr>
                <w:rFonts w:ascii="Times New Roman" w:eastAsia="Times New Roman" w:hAnsi="Times New Roman" w:cs="Times New Roman"/>
                <w:iCs/>
                <w:sz w:val="24"/>
                <w:szCs w:val="24"/>
                <w:lang w:eastAsia="ru-RU" w:bidi="ru-RU"/>
              </w:rPr>
              <w:t>Н.Н.Носов. Краткие сведения о жизни и творчестве писателя. Литературная викторина.</w:t>
            </w:r>
          </w:p>
        </w:tc>
        <w:tc>
          <w:tcPr>
            <w:tcW w:w="1134" w:type="dxa"/>
            <w:shd w:val="clear" w:color="auto" w:fill="auto"/>
            <w:noWrap/>
          </w:tcPr>
          <w:p w:rsidR="00250A05" w:rsidRPr="00DF3E73" w:rsidRDefault="00250A05"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250A05" w:rsidRPr="00DF3E73" w:rsidTr="000D1370">
        <w:trPr>
          <w:trHeight w:val="321"/>
        </w:trPr>
        <w:tc>
          <w:tcPr>
            <w:tcW w:w="851" w:type="dxa"/>
            <w:shd w:val="clear" w:color="auto" w:fill="auto"/>
            <w:noWrap/>
          </w:tcPr>
          <w:p w:rsidR="00250A05" w:rsidRPr="00DF3E73" w:rsidRDefault="00250A05"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64</w:t>
            </w:r>
          </w:p>
        </w:tc>
        <w:tc>
          <w:tcPr>
            <w:tcW w:w="7513" w:type="dxa"/>
            <w:shd w:val="clear" w:color="auto" w:fill="auto"/>
            <w:noWrap/>
          </w:tcPr>
          <w:p w:rsidR="00250A05" w:rsidRPr="00DF3E73" w:rsidRDefault="00250A05" w:rsidP="00CD41C2">
            <w:pPr>
              <w:tabs>
                <w:tab w:val="left" w:pos="4185"/>
              </w:tabs>
              <w:spacing w:after="0" w:line="240" w:lineRule="auto"/>
              <w:rPr>
                <w:rFonts w:ascii="Times New Roman" w:eastAsia="Times New Roman" w:hAnsi="Times New Roman" w:cs="Times New Roman"/>
                <w:iCs/>
                <w:sz w:val="24"/>
                <w:szCs w:val="24"/>
                <w:lang w:eastAsia="ru-RU" w:bidi="ru-RU"/>
              </w:rPr>
            </w:pPr>
            <w:r w:rsidRPr="00DF3E73">
              <w:rPr>
                <w:rFonts w:ascii="Times New Roman" w:eastAsia="Times New Roman" w:hAnsi="Times New Roman" w:cs="Times New Roman"/>
                <w:iCs/>
                <w:sz w:val="24"/>
                <w:szCs w:val="24"/>
                <w:lang w:eastAsia="ru-RU" w:bidi="ru-RU"/>
              </w:rPr>
              <w:t>Н.Н.Носов. Рассказ «Три охотника». Тема, система обра</w:t>
            </w:r>
            <w:r w:rsidRPr="00DF3E73">
              <w:rPr>
                <w:rFonts w:ascii="Times New Roman" w:eastAsia="Times New Roman" w:hAnsi="Times New Roman" w:cs="Times New Roman"/>
                <w:iCs/>
                <w:sz w:val="24"/>
                <w:szCs w:val="24"/>
                <w:lang w:eastAsia="ru-RU" w:bidi="ru-RU"/>
              </w:rPr>
              <w:softHyphen/>
              <w:t>зов.</w:t>
            </w:r>
          </w:p>
        </w:tc>
        <w:tc>
          <w:tcPr>
            <w:tcW w:w="1134" w:type="dxa"/>
            <w:shd w:val="clear" w:color="auto" w:fill="auto"/>
            <w:noWrap/>
          </w:tcPr>
          <w:p w:rsidR="00250A05" w:rsidRPr="00DF3E73" w:rsidRDefault="00250A05"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250A05" w:rsidRPr="00DF3E73" w:rsidTr="000D1370">
        <w:trPr>
          <w:trHeight w:val="321"/>
        </w:trPr>
        <w:tc>
          <w:tcPr>
            <w:tcW w:w="851" w:type="dxa"/>
            <w:shd w:val="clear" w:color="auto" w:fill="auto"/>
            <w:noWrap/>
          </w:tcPr>
          <w:p w:rsidR="00250A05" w:rsidRPr="00DF3E73" w:rsidRDefault="00250A05"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65</w:t>
            </w:r>
          </w:p>
        </w:tc>
        <w:tc>
          <w:tcPr>
            <w:tcW w:w="7513" w:type="dxa"/>
            <w:shd w:val="clear" w:color="auto" w:fill="auto"/>
            <w:noWrap/>
          </w:tcPr>
          <w:p w:rsidR="00250A05" w:rsidRPr="00DF3E73" w:rsidRDefault="00250A05" w:rsidP="00CD41C2">
            <w:pPr>
              <w:tabs>
                <w:tab w:val="left" w:pos="4185"/>
              </w:tabs>
              <w:spacing w:after="0" w:line="240" w:lineRule="auto"/>
              <w:rPr>
                <w:rFonts w:ascii="Times New Roman" w:eastAsia="Times New Roman" w:hAnsi="Times New Roman" w:cs="Times New Roman"/>
                <w:iCs/>
                <w:sz w:val="24"/>
                <w:szCs w:val="24"/>
                <w:lang w:eastAsia="ru-RU" w:bidi="ru-RU"/>
              </w:rPr>
            </w:pPr>
            <w:r w:rsidRPr="00DF3E73">
              <w:rPr>
                <w:rFonts w:ascii="Times New Roman" w:eastAsia="Times New Roman" w:hAnsi="Times New Roman" w:cs="Times New Roman"/>
                <w:iCs/>
                <w:sz w:val="24"/>
                <w:szCs w:val="24"/>
                <w:lang w:eastAsia="ru-RU" w:bidi="ru-RU"/>
              </w:rPr>
              <w:t>В.П.Астафьев. Краткие сведения о писателе. Рассказ «Васюткино озеро».</w:t>
            </w:r>
          </w:p>
        </w:tc>
        <w:tc>
          <w:tcPr>
            <w:tcW w:w="1134" w:type="dxa"/>
            <w:shd w:val="clear" w:color="auto" w:fill="auto"/>
            <w:noWrap/>
          </w:tcPr>
          <w:p w:rsidR="00250A05" w:rsidRPr="00DF3E73" w:rsidRDefault="00250A05"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250A05" w:rsidRPr="00DF3E73" w:rsidTr="000D1370">
        <w:trPr>
          <w:trHeight w:val="321"/>
        </w:trPr>
        <w:tc>
          <w:tcPr>
            <w:tcW w:w="851" w:type="dxa"/>
            <w:shd w:val="clear" w:color="auto" w:fill="auto"/>
            <w:noWrap/>
          </w:tcPr>
          <w:p w:rsidR="00250A05" w:rsidRPr="00DF3E73" w:rsidRDefault="00250A05"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66</w:t>
            </w:r>
          </w:p>
        </w:tc>
        <w:tc>
          <w:tcPr>
            <w:tcW w:w="7513" w:type="dxa"/>
            <w:shd w:val="clear" w:color="auto" w:fill="auto"/>
            <w:noWrap/>
          </w:tcPr>
          <w:p w:rsidR="00250A05" w:rsidRPr="00DF3E73" w:rsidRDefault="00250A05" w:rsidP="00CD41C2">
            <w:pPr>
              <w:tabs>
                <w:tab w:val="left" w:pos="4185"/>
              </w:tabs>
              <w:spacing w:after="0" w:line="240" w:lineRule="auto"/>
              <w:rPr>
                <w:rFonts w:ascii="Times New Roman" w:eastAsia="Times New Roman" w:hAnsi="Times New Roman" w:cs="Times New Roman"/>
                <w:iCs/>
                <w:sz w:val="24"/>
                <w:szCs w:val="24"/>
                <w:lang w:eastAsia="ru-RU" w:bidi="ru-RU"/>
              </w:rPr>
            </w:pPr>
            <w:r w:rsidRPr="00DF3E73">
              <w:rPr>
                <w:rFonts w:ascii="Times New Roman" w:eastAsia="Times New Roman" w:hAnsi="Times New Roman" w:cs="Times New Roman"/>
                <w:iCs/>
                <w:sz w:val="24"/>
                <w:szCs w:val="24"/>
                <w:lang w:eastAsia="ru-RU" w:bidi="ru-RU"/>
              </w:rPr>
              <w:t>В.П.Астафьев. Рассказ «Васюткино озеро».</w:t>
            </w:r>
          </w:p>
        </w:tc>
        <w:tc>
          <w:tcPr>
            <w:tcW w:w="1134" w:type="dxa"/>
            <w:shd w:val="clear" w:color="auto" w:fill="auto"/>
            <w:noWrap/>
          </w:tcPr>
          <w:p w:rsidR="00250A05" w:rsidRPr="00DF3E73" w:rsidRDefault="00250A05"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250A05" w:rsidRPr="00DF3E73" w:rsidTr="000D1370">
        <w:trPr>
          <w:trHeight w:val="321"/>
        </w:trPr>
        <w:tc>
          <w:tcPr>
            <w:tcW w:w="851" w:type="dxa"/>
            <w:shd w:val="clear" w:color="auto" w:fill="auto"/>
            <w:noWrap/>
          </w:tcPr>
          <w:p w:rsidR="00250A05" w:rsidRPr="00DF3E73" w:rsidRDefault="00250A05"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67</w:t>
            </w:r>
          </w:p>
        </w:tc>
        <w:tc>
          <w:tcPr>
            <w:tcW w:w="7513" w:type="dxa"/>
            <w:shd w:val="clear" w:color="auto" w:fill="auto"/>
            <w:noWrap/>
          </w:tcPr>
          <w:p w:rsidR="00250A05" w:rsidRPr="00DF3E73" w:rsidRDefault="00250A05" w:rsidP="00CD41C2">
            <w:pPr>
              <w:tabs>
                <w:tab w:val="left" w:pos="4185"/>
              </w:tabs>
              <w:spacing w:after="0" w:line="240" w:lineRule="auto"/>
              <w:rPr>
                <w:rFonts w:ascii="Times New Roman" w:eastAsia="Times New Roman" w:hAnsi="Times New Roman" w:cs="Times New Roman"/>
                <w:iCs/>
                <w:sz w:val="24"/>
                <w:szCs w:val="24"/>
                <w:lang w:eastAsia="ru-RU" w:bidi="ru-RU"/>
              </w:rPr>
            </w:pPr>
            <w:r w:rsidRPr="00DF3E73">
              <w:rPr>
                <w:rFonts w:ascii="Times New Roman" w:eastAsia="Times New Roman" w:hAnsi="Times New Roman" w:cs="Times New Roman"/>
                <w:iCs/>
                <w:sz w:val="24"/>
                <w:szCs w:val="24"/>
                <w:lang w:eastAsia="ru-RU" w:bidi="ru-RU"/>
              </w:rPr>
              <w:t>Е.И.Носов. «Как патефон петуха от смерти спас». Мир глазами ребёнка. Юмористическое и лирическое в расска</w:t>
            </w:r>
            <w:r w:rsidRPr="00DF3E73">
              <w:rPr>
                <w:rFonts w:ascii="Times New Roman" w:eastAsia="Times New Roman" w:hAnsi="Times New Roman" w:cs="Times New Roman"/>
                <w:iCs/>
                <w:sz w:val="24"/>
                <w:szCs w:val="24"/>
                <w:lang w:eastAsia="ru-RU" w:bidi="ru-RU"/>
              </w:rPr>
              <w:softHyphen/>
              <w:t>зе.</w:t>
            </w:r>
          </w:p>
        </w:tc>
        <w:tc>
          <w:tcPr>
            <w:tcW w:w="1134" w:type="dxa"/>
            <w:shd w:val="clear" w:color="auto" w:fill="auto"/>
            <w:noWrap/>
          </w:tcPr>
          <w:p w:rsidR="00250A05" w:rsidRPr="00DF3E73" w:rsidRDefault="00250A05"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250A05" w:rsidRPr="00DF3E73" w:rsidTr="000D1370">
        <w:trPr>
          <w:trHeight w:val="321"/>
        </w:trPr>
        <w:tc>
          <w:tcPr>
            <w:tcW w:w="851" w:type="dxa"/>
            <w:shd w:val="clear" w:color="auto" w:fill="auto"/>
            <w:noWrap/>
          </w:tcPr>
          <w:p w:rsidR="00250A05" w:rsidRPr="00DF3E73" w:rsidRDefault="00250A05"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68</w:t>
            </w:r>
          </w:p>
        </w:tc>
        <w:tc>
          <w:tcPr>
            <w:tcW w:w="7513" w:type="dxa"/>
            <w:shd w:val="clear" w:color="auto" w:fill="auto"/>
            <w:noWrap/>
          </w:tcPr>
          <w:p w:rsidR="00250A05" w:rsidRPr="00DF3E73" w:rsidRDefault="00250A05" w:rsidP="00CD41C2">
            <w:pPr>
              <w:tabs>
                <w:tab w:val="left" w:pos="4185"/>
              </w:tabs>
              <w:spacing w:after="0" w:line="240" w:lineRule="auto"/>
              <w:rPr>
                <w:rFonts w:ascii="Times New Roman" w:eastAsia="Times New Roman" w:hAnsi="Times New Roman" w:cs="Times New Roman"/>
                <w:iCs/>
                <w:sz w:val="24"/>
                <w:szCs w:val="24"/>
                <w:lang w:eastAsia="ru-RU" w:bidi="ru-RU"/>
              </w:rPr>
            </w:pPr>
            <w:r w:rsidRPr="00DF3E73">
              <w:rPr>
                <w:rFonts w:ascii="Times New Roman" w:eastAsia="Times New Roman" w:hAnsi="Times New Roman" w:cs="Times New Roman"/>
                <w:iCs/>
                <w:sz w:val="24"/>
                <w:szCs w:val="24"/>
                <w:lang w:eastAsia="ru-RU" w:bidi="ru-RU"/>
              </w:rPr>
              <w:t>Родная природа в произведениях писателей XX века.</w:t>
            </w:r>
          </w:p>
        </w:tc>
        <w:tc>
          <w:tcPr>
            <w:tcW w:w="1134" w:type="dxa"/>
            <w:shd w:val="clear" w:color="auto" w:fill="auto"/>
            <w:noWrap/>
          </w:tcPr>
          <w:p w:rsidR="00250A05" w:rsidRPr="00DF3E73" w:rsidRDefault="00250A05"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250A05" w:rsidRPr="00DF3E73" w:rsidTr="000D1370">
        <w:trPr>
          <w:trHeight w:val="321"/>
        </w:trPr>
        <w:tc>
          <w:tcPr>
            <w:tcW w:w="851" w:type="dxa"/>
            <w:shd w:val="clear" w:color="auto" w:fill="auto"/>
            <w:noWrap/>
          </w:tcPr>
          <w:p w:rsidR="00250A05" w:rsidRPr="00DF3E73" w:rsidRDefault="00250A05"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69</w:t>
            </w:r>
          </w:p>
        </w:tc>
        <w:tc>
          <w:tcPr>
            <w:tcW w:w="7513" w:type="dxa"/>
            <w:shd w:val="clear" w:color="auto" w:fill="auto"/>
            <w:noWrap/>
          </w:tcPr>
          <w:p w:rsidR="00250A05" w:rsidRPr="00DF3E73" w:rsidRDefault="00250A05" w:rsidP="00CD41C2">
            <w:pPr>
              <w:tabs>
                <w:tab w:val="left" w:pos="4185"/>
              </w:tabs>
              <w:spacing w:after="0" w:line="240" w:lineRule="auto"/>
              <w:rPr>
                <w:rFonts w:ascii="Times New Roman" w:eastAsia="Times New Roman" w:hAnsi="Times New Roman" w:cs="Times New Roman"/>
                <w:iCs/>
                <w:sz w:val="24"/>
                <w:szCs w:val="24"/>
                <w:lang w:eastAsia="ru-RU" w:bidi="ru-RU"/>
              </w:rPr>
            </w:pPr>
            <w:r w:rsidRPr="00DF3E73">
              <w:rPr>
                <w:rFonts w:ascii="Times New Roman" w:eastAsia="Times New Roman" w:hAnsi="Times New Roman" w:cs="Times New Roman"/>
                <w:iCs/>
                <w:sz w:val="24"/>
                <w:szCs w:val="24"/>
                <w:lang w:eastAsia="ru-RU" w:bidi="ru-RU"/>
              </w:rPr>
              <w:t>В.И.Белов. «Весенняя ночь».</w:t>
            </w:r>
          </w:p>
        </w:tc>
        <w:tc>
          <w:tcPr>
            <w:tcW w:w="1134" w:type="dxa"/>
            <w:shd w:val="clear" w:color="auto" w:fill="auto"/>
            <w:noWrap/>
          </w:tcPr>
          <w:p w:rsidR="00250A05" w:rsidRPr="00DF3E73" w:rsidRDefault="00250A05"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250A05" w:rsidRPr="00DF3E73" w:rsidTr="000D1370">
        <w:trPr>
          <w:trHeight w:val="321"/>
        </w:trPr>
        <w:tc>
          <w:tcPr>
            <w:tcW w:w="851" w:type="dxa"/>
            <w:shd w:val="clear" w:color="auto" w:fill="auto"/>
            <w:noWrap/>
          </w:tcPr>
          <w:p w:rsidR="00250A05" w:rsidRPr="00DF3E73" w:rsidRDefault="00250A05"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70</w:t>
            </w:r>
          </w:p>
        </w:tc>
        <w:tc>
          <w:tcPr>
            <w:tcW w:w="7513" w:type="dxa"/>
            <w:shd w:val="clear" w:color="auto" w:fill="auto"/>
            <w:noWrap/>
          </w:tcPr>
          <w:p w:rsidR="00250A05" w:rsidRPr="00DF3E73" w:rsidRDefault="00250A05" w:rsidP="00CD41C2">
            <w:pPr>
              <w:tabs>
                <w:tab w:val="left" w:pos="4185"/>
              </w:tabs>
              <w:spacing w:after="0" w:line="240" w:lineRule="auto"/>
              <w:rPr>
                <w:rFonts w:ascii="Times New Roman" w:eastAsia="Times New Roman" w:hAnsi="Times New Roman" w:cs="Times New Roman"/>
                <w:iCs/>
                <w:sz w:val="24"/>
                <w:szCs w:val="24"/>
                <w:lang w:eastAsia="ru-RU" w:bidi="ru-RU"/>
              </w:rPr>
            </w:pPr>
            <w:r w:rsidRPr="00DF3E73">
              <w:rPr>
                <w:rFonts w:ascii="Times New Roman" w:eastAsia="Times New Roman" w:hAnsi="Times New Roman" w:cs="Times New Roman"/>
                <w:iCs/>
                <w:sz w:val="24"/>
                <w:szCs w:val="24"/>
                <w:lang w:eastAsia="ru-RU" w:bidi="ru-RU"/>
              </w:rPr>
              <w:t>В.Г.Распутин. «Век живи - век люби».</w:t>
            </w:r>
          </w:p>
        </w:tc>
        <w:tc>
          <w:tcPr>
            <w:tcW w:w="1134" w:type="dxa"/>
            <w:shd w:val="clear" w:color="auto" w:fill="auto"/>
            <w:noWrap/>
          </w:tcPr>
          <w:p w:rsidR="00250A05" w:rsidRPr="00DF3E73" w:rsidRDefault="00250A05"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D74AEC" w:rsidRPr="00DF3E73" w:rsidTr="006E6182">
        <w:trPr>
          <w:trHeight w:val="692"/>
        </w:trPr>
        <w:tc>
          <w:tcPr>
            <w:tcW w:w="851" w:type="dxa"/>
            <w:shd w:val="clear" w:color="auto" w:fill="auto"/>
            <w:noWrap/>
          </w:tcPr>
          <w:p w:rsidR="00D74AEC" w:rsidRPr="00DF3E73" w:rsidRDefault="00584D9F"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71</w:t>
            </w:r>
          </w:p>
        </w:tc>
        <w:tc>
          <w:tcPr>
            <w:tcW w:w="7513" w:type="dxa"/>
            <w:shd w:val="clear" w:color="auto" w:fill="auto"/>
            <w:noWrap/>
          </w:tcPr>
          <w:p w:rsidR="00D74AEC" w:rsidRPr="00DF3E73" w:rsidRDefault="00D74AEC" w:rsidP="00D74AEC">
            <w:pPr>
              <w:widowControl w:val="0"/>
              <w:autoSpaceDE w:val="0"/>
              <w:autoSpaceDN w:val="0"/>
              <w:adjustRightInd w:val="0"/>
              <w:spacing w:after="0" w:line="240" w:lineRule="auto"/>
              <w:ind w:left="2" w:right="107"/>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Проза и поэзия о подростках и для подростков последних десятилетий авторов- лауреатов премий и конкурсов.</w:t>
            </w:r>
          </w:p>
          <w:p w:rsidR="00D74AEC" w:rsidRPr="00DF3E73" w:rsidRDefault="00D74AEC" w:rsidP="006E6182">
            <w:pPr>
              <w:spacing w:after="0" w:line="235" w:lineRule="auto"/>
              <w:rPr>
                <w:rFonts w:ascii="Times New Roman" w:eastAsia="Times New Roman" w:hAnsi="Times New Roman" w:cs="Times New Roman"/>
                <w:sz w:val="24"/>
                <w:szCs w:val="24"/>
              </w:rPr>
            </w:pPr>
            <w:r w:rsidRPr="00DF3E73">
              <w:rPr>
                <w:rFonts w:ascii="Times New Roman" w:eastAsia="Times New Roman" w:hAnsi="Times New Roman" w:cs="Times New Roman"/>
                <w:i/>
                <w:sz w:val="24"/>
                <w:szCs w:val="24"/>
                <w:lang w:eastAsia="ru-RU"/>
              </w:rPr>
              <w:t>О.Громова «Сахарный ребенок»</w:t>
            </w:r>
            <w:r w:rsidRPr="00DF3E73">
              <w:rPr>
                <w:rFonts w:ascii="Times New Roman" w:eastAsia="Times New Roman" w:hAnsi="Times New Roman" w:cs="Times New Roman"/>
                <w:sz w:val="24"/>
                <w:szCs w:val="24"/>
              </w:rPr>
              <w:t xml:space="preserve"> Система образов произведения.</w:t>
            </w:r>
          </w:p>
        </w:tc>
        <w:tc>
          <w:tcPr>
            <w:tcW w:w="1134" w:type="dxa"/>
            <w:shd w:val="clear" w:color="auto" w:fill="auto"/>
            <w:noWrap/>
          </w:tcPr>
          <w:p w:rsidR="00D74AEC" w:rsidRPr="00DF3E73" w:rsidRDefault="00D74AEC" w:rsidP="00CD41C2">
            <w:pPr>
              <w:tabs>
                <w:tab w:val="left" w:pos="4185"/>
              </w:tabs>
              <w:spacing w:after="0" w:line="240" w:lineRule="auto"/>
              <w:rPr>
                <w:rFonts w:ascii="Times New Roman" w:eastAsia="Times New Roman" w:hAnsi="Times New Roman" w:cs="Times New Roman"/>
                <w:sz w:val="24"/>
                <w:szCs w:val="24"/>
                <w:lang w:eastAsia="ru-RU"/>
              </w:rPr>
            </w:pPr>
          </w:p>
        </w:tc>
      </w:tr>
      <w:tr w:rsidR="00D74AEC" w:rsidRPr="00DF3E73" w:rsidTr="000D1370">
        <w:trPr>
          <w:trHeight w:val="321"/>
        </w:trPr>
        <w:tc>
          <w:tcPr>
            <w:tcW w:w="851" w:type="dxa"/>
            <w:shd w:val="clear" w:color="auto" w:fill="auto"/>
            <w:noWrap/>
          </w:tcPr>
          <w:p w:rsidR="00D74AEC" w:rsidRPr="00DF3E73" w:rsidRDefault="00584D9F"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72</w:t>
            </w:r>
          </w:p>
        </w:tc>
        <w:tc>
          <w:tcPr>
            <w:tcW w:w="7513" w:type="dxa"/>
            <w:shd w:val="clear" w:color="auto" w:fill="auto"/>
            <w:noWrap/>
          </w:tcPr>
          <w:p w:rsidR="00D74AEC" w:rsidRPr="00DF3E73" w:rsidRDefault="00584D9F" w:rsidP="00D74AEC">
            <w:pPr>
              <w:widowControl w:val="0"/>
              <w:tabs>
                <w:tab w:val="center" w:pos="107"/>
                <w:tab w:val="center" w:pos="1868"/>
              </w:tabs>
              <w:autoSpaceDE w:val="0"/>
              <w:autoSpaceDN w:val="0"/>
              <w:adjustRightInd w:val="0"/>
              <w:spacing w:after="17" w:line="256" w:lineRule="auto"/>
              <w:rPr>
                <w:rFonts w:ascii="Times New Roman" w:eastAsia="Times New Roman" w:hAnsi="Times New Roman" w:cs="Times New Roman"/>
                <w:sz w:val="24"/>
                <w:szCs w:val="24"/>
              </w:rPr>
            </w:pPr>
            <w:r w:rsidRPr="00DF3E73">
              <w:rPr>
                <w:rFonts w:ascii="Times New Roman" w:eastAsia="Times New Roman" w:hAnsi="Times New Roman" w:cs="Times New Roman"/>
                <w:sz w:val="24"/>
                <w:szCs w:val="24"/>
                <w:lang w:eastAsia="ru-RU"/>
              </w:rPr>
              <w:t xml:space="preserve">Проза и поэзия о подростках и для подростков </w:t>
            </w:r>
            <w:r w:rsidR="00D74AEC" w:rsidRPr="00DF3E73">
              <w:rPr>
                <w:rFonts w:ascii="Times New Roman" w:eastAsia="Times New Roman" w:hAnsi="Times New Roman" w:cs="Times New Roman"/>
                <w:sz w:val="24"/>
                <w:szCs w:val="24"/>
              </w:rPr>
              <w:t>А. Гиваргизов.Стихотворения.</w:t>
            </w:r>
          </w:p>
        </w:tc>
        <w:tc>
          <w:tcPr>
            <w:tcW w:w="1134" w:type="dxa"/>
            <w:shd w:val="clear" w:color="auto" w:fill="auto"/>
            <w:noWrap/>
          </w:tcPr>
          <w:p w:rsidR="00D74AEC" w:rsidRPr="00DF3E73" w:rsidRDefault="00D74AEC" w:rsidP="00CD41C2">
            <w:pPr>
              <w:tabs>
                <w:tab w:val="left" w:pos="4185"/>
              </w:tabs>
              <w:spacing w:after="0" w:line="240" w:lineRule="auto"/>
              <w:rPr>
                <w:rFonts w:ascii="Times New Roman" w:eastAsia="Times New Roman" w:hAnsi="Times New Roman" w:cs="Times New Roman"/>
                <w:sz w:val="24"/>
                <w:szCs w:val="24"/>
                <w:lang w:eastAsia="ru-RU"/>
              </w:rPr>
            </w:pPr>
          </w:p>
        </w:tc>
      </w:tr>
      <w:tr w:rsidR="00250A05" w:rsidRPr="00DF3E73" w:rsidTr="000D1370">
        <w:trPr>
          <w:trHeight w:val="321"/>
        </w:trPr>
        <w:tc>
          <w:tcPr>
            <w:tcW w:w="851" w:type="dxa"/>
            <w:shd w:val="clear" w:color="auto" w:fill="auto"/>
            <w:noWrap/>
          </w:tcPr>
          <w:p w:rsidR="00250A05" w:rsidRPr="00DF3E73" w:rsidRDefault="00584D9F"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73</w:t>
            </w:r>
          </w:p>
        </w:tc>
        <w:tc>
          <w:tcPr>
            <w:tcW w:w="7513" w:type="dxa"/>
            <w:shd w:val="clear" w:color="auto" w:fill="auto"/>
            <w:noWrap/>
          </w:tcPr>
          <w:p w:rsidR="00250A05" w:rsidRPr="00DF3E73" w:rsidRDefault="00250A05" w:rsidP="00CD41C2">
            <w:pPr>
              <w:tabs>
                <w:tab w:val="left" w:pos="4185"/>
              </w:tabs>
              <w:spacing w:after="0" w:line="240" w:lineRule="auto"/>
              <w:rPr>
                <w:rFonts w:ascii="Times New Roman" w:eastAsia="Times New Roman" w:hAnsi="Times New Roman" w:cs="Times New Roman"/>
                <w:iCs/>
                <w:sz w:val="24"/>
                <w:szCs w:val="24"/>
                <w:lang w:eastAsia="ru-RU" w:bidi="ru-RU"/>
              </w:rPr>
            </w:pPr>
            <w:r w:rsidRPr="00DF3E73">
              <w:rPr>
                <w:rFonts w:ascii="Times New Roman" w:eastAsia="Times New Roman" w:hAnsi="Times New Roman" w:cs="Times New Roman"/>
                <w:iCs/>
                <w:sz w:val="24"/>
                <w:szCs w:val="24"/>
                <w:lang w:eastAsia="ru-RU" w:bidi="ru-RU"/>
              </w:rPr>
              <w:t>Краткие сведения о Д.Дефо. «Жизнь и удивительные при</w:t>
            </w:r>
            <w:r w:rsidRPr="00DF3E73">
              <w:rPr>
                <w:rFonts w:ascii="Times New Roman" w:eastAsia="Times New Roman" w:hAnsi="Times New Roman" w:cs="Times New Roman"/>
                <w:iCs/>
                <w:sz w:val="24"/>
                <w:szCs w:val="24"/>
                <w:lang w:eastAsia="ru-RU" w:bidi="ru-RU"/>
              </w:rPr>
              <w:softHyphen/>
              <w:t>ключения Робинзона Крузо».</w:t>
            </w:r>
          </w:p>
        </w:tc>
        <w:tc>
          <w:tcPr>
            <w:tcW w:w="1134" w:type="dxa"/>
            <w:shd w:val="clear" w:color="auto" w:fill="auto"/>
            <w:noWrap/>
          </w:tcPr>
          <w:p w:rsidR="00250A05" w:rsidRPr="00DF3E73" w:rsidRDefault="00250A05"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250A05" w:rsidRPr="00DF3E73" w:rsidTr="000D1370">
        <w:trPr>
          <w:trHeight w:val="321"/>
        </w:trPr>
        <w:tc>
          <w:tcPr>
            <w:tcW w:w="851" w:type="dxa"/>
            <w:shd w:val="clear" w:color="auto" w:fill="auto"/>
            <w:noWrap/>
          </w:tcPr>
          <w:p w:rsidR="00250A05" w:rsidRPr="00DF3E73" w:rsidRDefault="00584D9F"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74</w:t>
            </w:r>
          </w:p>
        </w:tc>
        <w:tc>
          <w:tcPr>
            <w:tcW w:w="7513" w:type="dxa"/>
            <w:shd w:val="clear" w:color="auto" w:fill="auto"/>
            <w:noWrap/>
          </w:tcPr>
          <w:p w:rsidR="00250A05" w:rsidRPr="00DF3E73" w:rsidRDefault="00250A05" w:rsidP="00CD41C2">
            <w:pPr>
              <w:tabs>
                <w:tab w:val="left" w:pos="4185"/>
              </w:tabs>
              <w:spacing w:after="0" w:line="240" w:lineRule="auto"/>
              <w:rPr>
                <w:rFonts w:ascii="Times New Roman" w:eastAsia="Times New Roman" w:hAnsi="Times New Roman" w:cs="Times New Roman"/>
                <w:iCs/>
                <w:sz w:val="24"/>
                <w:szCs w:val="24"/>
                <w:lang w:eastAsia="ru-RU" w:bidi="ru-RU"/>
              </w:rPr>
            </w:pPr>
            <w:r w:rsidRPr="00DF3E73">
              <w:rPr>
                <w:rFonts w:ascii="Times New Roman" w:eastAsia="Times New Roman" w:hAnsi="Times New Roman" w:cs="Times New Roman"/>
                <w:iCs/>
                <w:sz w:val="24"/>
                <w:szCs w:val="24"/>
                <w:lang w:eastAsia="ru-RU" w:bidi="ru-RU"/>
              </w:rPr>
              <w:t>Д.Дефо. «Жизнь и удивительные приключения Робинзона Крузо».</w:t>
            </w:r>
          </w:p>
        </w:tc>
        <w:tc>
          <w:tcPr>
            <w:tcW w:w="1134" w:type="dxa"/>
            <w:shd w:val="clear" w:color="auto" w:fill="auto"/>
            <w:noWrap/>
          </w:tcPr>
          <w:p w:rsidR="00250A05" w:rsidRPr="00DF3E73" w:rsidRDefault="00250A05"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250A05" w:rsidRPr="00DF3E73" w:rsidTr="000D1370">
        <w:trPr>
          <w:trHeight w:val="321"/>
        </w:trPr>
        <w:tc>
          <w:tcPr>
            <w:tcW w:w="851" w:type="dxa"/>
            <w:shd w:val="clear" w:color="auto" w:fill="auto"/>
            <w:noWrap/>
          </w:tcPr>
          <w:p w:rsidR="00250A05" w:rsidRPr="00DF3E73" w:rsidRDefault="00584D9F"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75</w:t>
            </w:r>
          </w:p>
        </w:tc>
        <w:tc>
          <w:tcPr>
            <w:tcW w:w="7513" w:type="dxa"/>
            <w:shd w:val="clear" w:color="auto" w:fill="auto"/>
            <w:noWrap/>
          </w:tcPr>
          <w:p w:rsidR="00250A05" w:rsidRPr="00DF3E73" w:rsidRDefault="00250A05" w:rsidP="00CD41C2">
            <w:pPr>
              <w:tabs>
                <w:tab w:val="left" w:pos="4185"/>
              </w:tabs>
              <w:spacing w:after="0" w:line="240" w:lineRule="auto"/>
              <w:rPr>
                <w:rFonts w:ascii="Times New Roman" w:eastAsia="Times New Roman" w:hAnsi="Times New Roman" w:cs="Times New Roman"/>
                <w:iCs/>
                <w:sz w:val="24"/>
                <w:szCs w:val="24"/>
                <w:lang w:eastAsia="ru-RU" w:bidi="ru-RU"/>
              </w:rPr>
            </w:pPr>
            <w:r w:rsidRPr="00DF3E73">
              <w:rPr>
                <w:rFonts w:ascii="Times New Roman" w:eastAsia="Times New Roman" w:hAnsi="Times New Roman" w:cs="Times New Roman"/>
                <w:iCs/>
                <w:sz w:val="24"/>
                <w:szCs w:val="24"/>
                <w:lang w:eastAsia="ru-RU" w:bidi="ru-RU"/>
              </w:rPr>
              <w:t>Х.К.Андерсен. Краткие сведения о писателе. Заочная экскурсия на родину сказочника.</w:t>
            </w:r>
          </w:p>
        </w:tc>
        <w:tc>
          <w:tcPr>
            <w:tcW w:w="1134" w:type="dxa"/>
            <w:shd w:val="clear" w:color="auto" w:fill="auto"/>
            <w:noWrap/>
          </w:tcPr>
          <w:p w:rsidR="00250A05" w:rsidRPr="00DF3E73" w:rsidRDefault="00250A05"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250A05" w:rsidRPr="00DF3E73" w:rsidTr="000D1370">
        <w:trPr>
          <w:trHeight w:val="321"/>
        </w:trPr>
        <w:tc>
          <w:tcPr>
            <w:tcW w:w="851" w:type="dxa"/>
            <w:shd w:val="clear" w:color="auto" w:fill="auto"/>
            <w:noWrap/>
          </w:tcPr>
          <w:p w:rsidR="00250A05" w:rsidRPr="00DF3E73" w:rsidRDefault="00584D9F"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76</w:t>
            </w:r>
          </w:p>
        </w:tc>
        <w:tc>
          <w:tcPr>
            <w:tcW w:w="7513" w:type="dxa"/>
            <w:shd w:val="clear" w:color="auto" w:fill="auto"/>
            <w:noWrap/>
          </w:tcPr>
          <w:p w:rsidR="00250A05" w:rsidRPr="00DF3E73" w:rsidRDefault="00250A05" w:rsidP="00CD41C2">
            <w:pPr>
              <w:tabs>
                <w:tab w:val="left" w:pos="4185"/>
              </w:tabs>
              <w:spacing w:after="0" w:line="240" w:lineRule="auto"/>
              <w:rPr>
                <w:rFonts w:ascii="Times New Roman" w:eastAsia="Times New Roman" w:hAnsi="Times New Roman" w:cs="Times New Roman"/>
                <w:iCs/>
                <w:sz w:val="24"/>
                <w:szCs w:val="24"/>
                <w:lang w:eastAsia="ru-RU" w:bidi="ru-RU"/>
              </w:rPr>
            </w:pPr>
            <w:r w:rsidRPr="00DF3E73">
              <w:rPr>
                <w:rFonts w:ascii="Times New Roman" w:eastAsia="Times New Roman" w:hAnsi="Times New Roman" w:cs="Times New Roman"/>
                <w:iCs/>
                <w:sz w:val="24"/>
                <w:szCs w:val="24"/>
                <w:lang w:eastAsia="ru-RU" w:bidi="ru-RU"/>
              </w:rPr>
              <w:t>Сказка Х.К.Андерсена «Соловей». Внутренняя и внешняя красота</w:t>
            </w:r>
          </w:p>
        </w:tc>
        <w:tc>
          <w:tcPr>
            <w:tcW w:w="1134" w:type="dxa"/>
            <w:shd w:val="clear" w:color="auto" w:fill="auto"/>
            <w:noWrap/>
          </w:tcPr>
          <w:p w:rsidR="00250A05" w:rsidRPr="00DF3E73" w:rsidRDefault="00250A05"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250A05" w:rsidRPr="00DF3E73" w:rsidTr="000D1370">
        <w:trPr>
          <w:trHeight w:val="321"/>
        </w:trPr>
        <w:tc>
          <w:tcPr>
            <w:tcW w:w="851" w:type="dxa"/>
            <w:shd w:val="clear" w:color="auto" w:fill="auto"/>
            <w:noWrap/>
          </w:tcPr>
          <w:p w:rsidR="00250A05" w:rsidRPr="00DF3E73" w:rsidRDefault="00584D9F"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lastRenderedPageBreak/>
              <w:t>77</w:t>
            </w:r>
          </w:p>
        </w:tc>
        <w:tc>
          <w:tcPr>
            <w:tcW w:w="7513" w:type="dxa"/>
            <w:shd w:val="clear" w:color="auto" w:fill="auto"/>
            <w:noWrap/>
          </w:tcPr>
          <w:p w:rsidR="00250A05" w:rsidRPr="00DF3E73" w:rsidRDefault="00250A05" w:rsidP="00CD41C2">
            <w:pPr>
              <w:tabs>
                <w:tab w:val="left" w:pos="4185"/>
              </w:tabs>
              <w:spacing w:after="0" w:line="240" w:lineRule="auto"/>
              <w:rPr>
                <w:rFonts w:ascii="Times New Roman" w:eastAsia="Times New Roman" w:hAnsi="Times New Roman" w:cs="Times New Roman"/>
                <w:iCs/>
                <w:sz w:val="24"/>
                <w:szCs w:val="24"/>
                <w:lang w:eastAsia="ru-RU" w:bidi="ru-RU"/>
              </w:rPr>
            </w:pPr>
            <w:r w:rsidRPr="00DF3E73">
              <w:rPr>
                <w:rFonts w:ascii="Times New Roman" w:eastAsia="Times New Roman" w:hAnsi="Times New Roman" w:cs="Times New Roman"/>
                <w:iCs/>
                <w:sz w:val="24"/>
                <w:szCs w:val="24"/>
                <w:lang w:eastAsia="ru-RU" w:bidi="ru-RU"/>
              </w:rPr>
              <w:t>Краткие сведения о М.Твене. Автобиографические мотивы в произведениях М.Твена.</w:t>
            </w:r>
          </w:p>
        </w:tc>
        <w:tc>
          <w:tcPr>
            <w:tcW w:w="1134" w:type="dxa"/>
            <w:shd w:val="clear" w:color="auto" w:fill="auto"/>
            <w:noWrap/>
          </w:tcPr>
          <w:p w:rsidR="00250A05" w:rsidRPr="00DF3E73" w:rsidRDefault="00250A05"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250A05" w:rsidRPr="00DF3E73" w:rsidTr="000D1370">
        <w:trPr>
          <w:trHeight w:val="321"/>
        </w:trPr>
        <w:tc>
          <w:tcPr>
            <w:tcW w:w="851" w:type="dxa"/>
            <w:shd w:val="clear" w:color="auto" w:fill="auto"/>
            <w:noWrap/>
          </w:tcPr>
          <w:p w:rsidR="00250A05" w:rsidRPr="00DF3E73" w:rsidRDefault="00584D9F"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78</w:t>
            </w:r>
          </w:p>
        </w:tc>
        <w:tc>
          <w:tcPr>
            <w:tcW w:w="7513" w:type="dxa"/>
            <w:shd w:val="clear" w:color="auto" w:fill="auto"/>
            <w:noWrap/>
          </w:tcPr>
          <w:p w:rsidR="00250A05" w:rsidRPr="00DF3E73" w:rsidRDefault="00250A05" w:rsidP="00CD41C2">
            <w:pPr>
              <w:tabs>
                <w:tab w:val="left" w:pos="4185"/>
              </w:tabs>
              <w:spacing w:after="0" w:line="240" w:lineRule="auto"/>
              <w:rPr>
                <w:rFonts w:ascii="Times New Roman" w:eastAsia="Times New Roman" w:hAnsi="Times New Roman" w:cs="Times New Roman"/>
                <w:iCs/>
                <w:sz w:val="24"/>
                <w:szCs w:val="24"/>
                <w:lang w:eastAsia="ru-RU" w:bidi="ru-RU"/>
              </w:rPr>
            </w:pPr>
            <w:r w:rsidRPr="00DF3E73">
              <w:rPr>
                <w:rFonts w:ascii="Times New Roman" w:eastAsia="Times New Roman" w:hAnsi="Times New Roman" w:cs="Times New Roman"/>
                <w:iCs/>
                <w:sz w:val="24"/>
                <w:szCs w:val="24"/>
                <w:lang w:eastAsia="ru-RU" w:bidi="ru-RU"/>
              </w:rPr>
              <w:t>М.Твен. «Приключения Тома Сойера» (отрывок): мир дет</w:t>
            </w:r>
            <w:r w:rsidRPr="00DF3E73">
              <w:rPr>
                <w:rFonts w:ascii="Times New Roman" w:eastAsia="Times New Roman" w:hAnsi="Times New Roman" w:cs="Times New Roman"/>
                <w:iCs/>
                <w:sz w:val="24"/>
                <w:szCs w:val="24"/>
                <w:lang w:eastAsia="ru-RU" w:bidi="ru-RU"/>
              </w:rPr>
              <w:softHyphen/>
              <w:t>ства и мир взрослых.</w:t>
            </w:r>
          </w:p>
        </w:tc>
        <w:tc>
          <w:tcPr>
            <w:tcW w:w="1134" w:type="dxa"/>
            <w:shd w:val="clear" w:color="auto" w:fill="auto"/>
            <w:noWrap/>
          </w:tcPr>
          <w:p w:rsidR="00250A05" w:rsidRPr="00DF3E73" w:rsidRDefault="00250A05"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250A05" w:rsidRPr="00DF3E73" w:rsidTr="000D1370">
        <w:trPr>
          <w:trHeight w:val="321"/>
        </w:trPr>
        <w:tc>
          <w:tcPr>
            <w:tcW w:w="851" w:type="dxa"/>
            <w:shd w:val="clear" w:color="auto" w:fill="auto"/>
            <w:noWrap/>
          </w:tcPr>
          <w:p w:rsidR="00250A05" w:rsidRPr="00DF3E73" w:rsidRDefault="00584D9F"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79</w:t>
            </w:r>
          </w:p>
        </w:tc>
        <w:tc>
          <w:tcPr>
            <w:tcW w:w="7513" w:type="dxa"/>
            <w:shd w:val="clear" w:color="auto" w:fill="auto"/>
            <w:noWrap/>
          </w:tcPr>
          <w:p w:rsidR="00250A05" w:rsidRPr="00DF3E73" w:rsidRDefault="00250A05" w:rsidP="00CD41C2">
            <w:pPr>
              <w:tabs>
                <w:tab w:val="left" w:pos="4185"/>
              </w:tabs>
              <w:spacing w:after="0" w:line="240" w:lineRule="auto"/>
              <w:rPr>
                <w:rFonts w:ascii="Times New Roman" w:eastAsia="Times New Roman" w:hAnsi="Times New Roman" w:cs="Times New Roman"/>
                <w:iCs/>
                <w:sz w:val="24"/>
                <w:szCs w:val="24"/>
                <w:lang w:eastAsia="ru-RU" w:bidi="ru-RU"/>
              </w:rPr>
            </w:pPr>
            <w:r w:rsidRPr="00DF3E73">
              <w:rPr>
                <w:rFonts w:ascii="Times New Roman" w:eastAsia="Times New Roman" w:hAnsi="Times New Roman" w:cs="Times New Roman"/>
                <w:iCs/>
                <w:sz w:val="24"/>
                <w:szCs w:val="24"/>
                <w:lang w:eastAsia="ru-RU" w:bidi="ru-RU"/>
              </w:rPr>
              <w:t>Жизнерадостность, неутомимый интерес к жизни, бурная энергия Тома Сойера.</w:t>
            </w:r>
          </w:p>
        </w:tc>
        <w:tc>
          <w:tcPr>
            <w:tcW w:w="1134" w:type="dxa"/>
            <w:shd w:val="clear" w:color="auto" w:fill="auto"/>
            <w:noWrap/>
          </w:tcPr>
          <w:p w:rsidR="00250A05" w:rsidRPr="00DF3E73" w:rsidRDefault="00250A05"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250A05" w:rsidRPr="00DF3E73" w:rsidTr="000D1370">
        <w:trPr>
          <w:trHeight w:val="321"/>
        </w:trPr>
        <w:tc>
          <w:tcPr>
            <w:tcW w:w="851" w:type="dxa"/>
            <w:shd w:val="clear" w:color="auto" w:fill="auto"/>
            <w:noWrap/>
          </w:tcPr>
          <w:p w:rsidR="00250A05" w:rsidRPr="00DF3E73" w:rsidRDefault="00584D9F"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80</w:t>
            </w:r>
          </w:p>
        </w:tc>
        <w:tc>
          <w:tcPr>
            <w:tcW w:w="7513" w:type="dxa"/>
            <w:shd w:val="clear" w:color="auto" w:fill="auto"/>
            <w:noWrap/>
          </w:tcPr>
          <w:p w:rsidR="00250A05" w:rsidRPr="00DF3E73" w:rsidRDefault="00250A05" w:rsidP="00CD41C2">
            <w:pPr>
              <w:tabs>
                <w:tab w:val="left" w:pos="4185"/>
              </w:tabs>
              <w:spacing w:after="0" w:line="240" w:lineRule="auto"/>
              <w:rPr>
                <w:rFonts w:ascii="Times New Roman" w:eastAsia="Times New Roman" w:hAnsi="Times New Roman" w:cs="Times New Roman"/>
                <w:iCs/>
                <w:sz w:val="24"/>
                <w:szCs w:val="24"/>
                <w:lang w:eastAsia="ru-RU" w:bidi="ru-RU"/>
              </w:rPr>
            </w:pPr>
            <w:r w:rsidRPr="00DF3E73">
              <w:rPr>
                <w:rFonts w:ascii="Times New Roman" w:eastAsia="Times New Roman" w:hAnsi="Times New Roman" w:cs="Times New Roman"/>
                <w:iCs/>
                <w:sz w:val="24"/>
                <w:szCs w:val="24"/>
                <w:lang w:eastAsia="ru-RU" w:bidi="ru-RU"/>
              </w:rPr>
              <w:t>Ж.Рони-Старший. Повесть «Борьба за огонь». Гуманисти</w:t>
            </w:r>
            <w:r w:rsidRPr="00DF3E73">
              <w:rPr>
                <w:rFonts w:ascii="Times New Roman" w:eastAsia="Times New Roman" w:hAnsi="Times New Roman" w:cs="Times New Roman"/>
                <w:iCs/>
                <w:sz w:val="24"/>
                <w:szCs w:val="24"/>
                <w:lang w:eastAsia="ru-RU" w:bidi="ru-RU"/>
              </w:rPr>
              <w:softHyphen/>
              <w:t>ческое изображение древнего человека.</w:t>
            </w:r>
          </w:p>
        </w:tc>
        <w:tc>
          <w:tcPr>
            <w:tcW w:w="1134" w:type="dxa"/>
            <w:shd w:val="clear" w:color="auto" w:fill="auto"/>
            <w:noWrap/>
          </w:tcPr>
          <w:p w:rsidR="00250A05" w:rsidRPr="00DF3E73" w:rsidRDefault="00250A05"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250A05" w:rsidRPr="00DF3E73" w:rsidTr="000D1370">
        <w:trPr>
          <w:trHeight w:val="321"/>
        </w:trPr>
        <w:tc>
          <w:tcPr>
            <w:tcW w:w="851" w:type="dxa"/>
            <w:shd w:val="clear" w:color="auto" w:fill="auto"/>
            <w:noWrap/>
          </w:tcPr>
          <w:p w:rsidR="00250A05" w:rsidRPr="00DF3E73" w:rsidRDefault="00584D9F"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81</w:t>
            </w:r>
          </w:p>
        </w:tc>
        <w:tc>
          <w:tcPr>
            <w:tcW w:w="7513" w:type="dxa"/>
            <w:shd w:val="clear" w:color="auto" w:fill="auto"/>
            <w:noWrap/>
          </w:tcPr>
          <w:p w:rsidR="00250A05" w:rsidRPr="00DF3E73" w:rsidRDefault="00250A05" w:rsidP="00CD41C2">
            <w:pPr>
              <w:tabs>
                <w:tab w:val="left" w:pos="4185"/>
              </w:tabs>
              <w:spacing w:after="0" w:line="240" w:lineRule="auto"/>
              <w:rPr>
                <w:rFonts w:ascii="Times New Roman" w:eastAsia="Times New Roman" w:hAnsi="Times New Roman" w:cs="Times New Roman"/>
                <w:iCs/>
                <w:sz w:val="24"/>
                <w:szCs w:val="24"/>
                <w:lang w:eastAsia="ru-RU" w:bidi="ru-RU"/>
              </w:rPr>
            </w:pPr>
            <w:r w:rsidRPr="00DF3E73">
              <w:rPr>
                <w:rFonts w:ascii="Times New Roman" w:eastAsia="Times New Roman" w:hAnsi="Times New Roman" w:cs="Times New Roman"/>
                <w:iCs/>
                <w:sz w:val="24"/>
                <w:szCs w:val="24"/>
                <w:lang w:eastAsia="ru-RU" w:bidi="ru-RU"/>
              </w:rPr>
              <w:t>Краткие сведения о Дж.Лондоне.</w:t>
            </w:r>
            <w:r w:rsidR="000D1C9A" w:rsidRPr="00DF3E73">
              <w:rPr>
                <w:rFonts w:ascii="Times New Roman" w:eastAsia="Times New Roman" w:hAnsi="Times New Roman" w:cs="Times New Roman"/>
                <w:iCs/>
                <w:sz w:val="24"/>
                <w:szCs w:val="24"/>
                <w:lang w:eastAsia="ru-RU" w:bidi="ru-RU"/>
              </w:rPr>
              <w:t>Д.Лондон. Раннее взросление подростка в «Сказании о Кише».</w:t>
            </w:r>
          </w:p>
        </w:tc>
        <w:tc>
          <w:tcPr>
            <w:tcW w:w="1134" w:type="dxa"/>
            <w:shd w:val="clear" w:color="auto" w:fill="auto"/>
            <w:noWrap/>
          </w:tcPr>
          <w:p w:rsidR="00250A05" w:rsidRPr="00DF3E73" w:rsidRDefault="00250A05"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250A05" w:rsidRPr="00DF3E73" w:rsidTr="000D1370">
        <w:trPr>
          <w:trHeight w:val="321"/>
        </w:trPr>
        <w:tc>
          <w:tcPr>
            <w:tcW w:w="851" w:type="dxa"/>
            <w:shd w:val="clear" w:color="auto" w:fill="auto"/>
            <w:noWrap/>
          </w:tcPr>
          <w:p w:rsidR="00250A05" w:rsidRPr="00DF3E73" w:rsidRDefault="00584D9F"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82</w:t>
            </w:r>
          </w:p>
        </w:tc>
        <w:tc>
          <w:tcPr>
            <w:tcW w:w="7513" w:type="dxa"/>
            <w:shd w:val="clear" w:color="auto" w:fill="auto"/>
            <w:noWrap/>
          </w:tcPr>
          <w:p w:rsidR="00250A05" w:rsidRPr="00DF3E73" w:rsidRDefault="000D1C9A" w:rsidP="00CD41C2">
            <w:pPr>
              <w:tabs>
                <w:tab w:val="left" w:pos="4185"/>
              </w:tabs>
              <w:spacing w:after="0" w:line="240" w:lineRule="auto"/>
              <w:rPr>
                <w:rFonts w:ascii="Times New Roman" w:eastAsia="Times New Roman" w:hAnsi="Times New Roman" w:cs="Times New Roman"/>
                <w:iCs/>
                <w:sz w:val="24"/>
                <w:szCs w:val="24"/>
                <w:lang w:eastAsia="ru-RU" w:bidi="ru-RU"/>
              </w:rPr>
            </w:pPr>
            <w:r w:rsidRPr="00DF3E73">
              <w:rPr>
                <w:rFonts w:ascii="Times New Roman" w:eastAsia="Times New Roman" w:hAnsi="Times New Roman" w:cs="Times New Roman"/>
                <w:iCs/>
                <w:sz w:val="24"/>
                <w:szCs w:val="24"/>
                <w:lang w:eastAsia="ru-RU" w:bidi="ru-RU"/>
              </w:rPr>
              <w:t>Астрид Линдгрен. Краткие сведения о писательнице. Отрывки из романа «Приключения Эмиля из Леннеберги»</w:t>
            </w:r>
          </w:p>
        </w:tc>
        <w:tc>
          <w:tcPr>
            <w:tcW w:w="1134" w:type="dxa"/>
            <w:shd w:val="clear" w:color="auto" w:fill="auto"/>
            <w:noWrap/>
          </w:tcPr>
          <w:p w:rsidR="00250A05" w:rsidRPr="00DF3E73" w:rsidRDefault="00250A05"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250A05" w:rsidRPr="00DF3E73" w:rsidTr="000D1370">
        <w:trPr>
          <w:trHeight w:val="321"/>
        </w:trPr>
        <w:tc>
          <w:tcPr>
            <w:tcW w:w="851" w:type="dxa"/>
            <w:shd w:val="clear" w:color="auto" w:fill="auto"/>
            <w:noWrap/>
          </w:tcPr>
          <w:p w:rsidR="00250A05" w:rsidRPr="00DF3E73" w:rsidRDefault="000D1C9A"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83</w:t>
            </w:r>
          </w:p>
        </w:tc>
        <w:tc>
          <w:tcPr>
            <w:tcW w:w="7513" w:type="dxa"/>
            <w:shd w:val="clear" w:color="auto" w:fill="auto"/>
            <w:noWrap/>
          </w:tcPr>
          <w:p w:rsidR="00250A05" w:rsidRPr="00DF3E73" w:rsidRDefault="000D1C9A" w:rsidP="000D1C9A">
            <w:pPr>
              <w:widowControl w:val="0"/>
              <w:autoSpaceDE w:val="0"/>
              <w:autoSpaceDN w:val="0"/>
              <w:adjustRightInd w:val="0"/>
              <w:spacing w:after="0" w:line="256" w:lineRule="auto"/>
              <w:ind w:right="52"/>
              <w:rPr>
                <w:rFonts w:ascii="Times New Roman" w:eastAsia="Times New Roman" w:hAnsi="Times New Roman" w:cs="Times New Roman"/>
                <w:sz w:val="24"/>
                <w:szCs w:val="24"/>
              </w:rPr>
            </w:pPr>
            <w:r w:rsidRPr="00DF3E73">
              <w:rPr>
                <w:rFonts w:ascii="Times New Roman" w:eastAsia="Times New Roman" w:hAnsi="Times New Roman" w:cs="Times New Roman"/>
                <w:sz w:val="24"/>
                <w:szCs w:val="24"/>
              </w:rPr>
              <w:t xml:space="preserve">С.Каста – шведский писатель. Особенности творчества. </w:t>
            </w:r>
          </w:p>
        </w:tc>
        <w:tc>
          <w:tcPr>
            <w:tcW w:w="1134" w:type="dxa"/>
            <w:shd w:val="clear" w:color="auto" w:fill="auto"/>
            <w:noWrap/>
          </w:tcPr>
          <w:p w:rsidR="00250A05" w:rsidRPr="00DF3E73" w:rsidRDefault="00584D9F"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250A05" w:rsidRPr="00DF3E73" w:rsidTr="000D1370">
        <w:trPr>
          <w:trHeight w:val="321"/>
        </w:trPr>
        <w:tc>
          <w:tcPr>
            <w:tcW w:w="851" w:type="dxa"/>
            <w:shd w:val="clear" w:color="auto" w:fill="auto"/>
            <w:noWrap/>
          </w:tcPr>
          <w:p w:rsidR="00250A05" w:rsidRPr="00DF3E73" w:rsidRDefault="000D1C9A"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84</w:t>
            </w:r>
          </w:p>
        </w:tc>
        <w:tc>
          <w:tcPr>
            <w:tcW w:w="7513" w:type="dxa"/>
            <w:shd w:val="clear" w:color="auto" w:fill="auto"/>
            <w:noWrap/>
          </w:tcPr>
          <w:p w:rsidR="00250A05" w:rsidRPr="00DF3E73" w:rsidRDefault="000D1C9A" w:rsidP="00CD41C2">
            <w:pPr>
              <w:tabs>
                <w:tab w:val="left" w:pos="4185"/>
              </w:tabs>
              <w:spacing w:after="0" w:line="240" w:lineRule="auto"/>
              <w:rPr>
                <w:rFonts w:ascii="Times New Roman" w:eastAsia="Times New Roman" w:hAnsi="Times New Roman" w:cs="Times New Roman"/>
                <w:iCs/>
                <w:sz w:val="24"/>
                <w:szCs w:val="24"/>
                <w:lang w:eastAsia="ru-RU" w:bidi="ru-RU"/>
              </w:rPr>
            </w:pPr>
            <w:r w:rsidRPr="00DF3E73">
              <w:rPr>
                <w:rFonts w:ascii="Times New Roman" w:eastAsia="Times New Roman" w:hAnsi="Times New Roman" w:cs="Times New Roman"/>
                <w:sz w:val="24"/>
                <w:szCs w:val="24"/>
              </w:rPr>
              <w:t>С.Каста. «Какого цвета мистер Лис?»</w:t>
            </w:r>
          </w:p>
        </w:tc>
        <w:tc>
          <w:tcPr>
            <w:tcW w:w="1134" w:type="dxa"/>
            <w:shd w:val="clear" w:color="auto" w:fill="auto"/>
            <w:noWrap/>
          </w:tcPr>
          <w:p w:rsidR="00250A05" w:rsidRPr="00DF3E73" w:rsidRDefault="00250A05"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C9A" w:rsidRPr="00DF3E73" w:rsidTr="000D1370">
        <w:trPr>
          <w:trHeight w:val="321"/>
        </w:trPr>
        <w:tc>
          <w:tcPr>
            <w:tcW w:w="851" w:type="dxa"/>
            <w:shd w:val="clear" w:color="auto" w:fill="auto"/>
            <w:noWrap/>
          </w:tcPr>
          <w:p w:rsidR="000D1C9A" w:rsidRPr="00DF3E73" w:rsidRDefault="000D1C9A"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85</w:t>
            </w:r>
          </w:p>
        </w:tc>
        <w:tc>
          <w:tcPr>
            <w:tcW w:w="7513" w:type="dxa"/>
            <w:shd w:val="clear" w:color="auto" w:fill="auto"/>
            <w:noWrap/>
          </w:tcPr>
          <w:p w:rsidR="000D1C9A" w:rsidRPr="00DF3E73" w:rsidRDefault="000D1C9A" w:rsidP="00CD41C2">
            <w:pPr>
              <w:tabs>
                <w:tab w:val="left" w:pos="4185"/>
              </w:tabs>
              <w:spacing w:after="0" w:line="240" w:lineRule="auto"/>
              <w:rPr>
                <w:rFonts w:ascii="Times New Roman" w:eastAsia="Times New Roman" w:hAnsi="Times New Roman" w:cs="Times New Roman"/>
                <w:sz w:val="24"/>
                <w:szCs w:val="24"/>
              </w:rPr>
            </w:pPr>
            <w:r w:rsidRPr="00DF3E73">
              <w:rPr>
                <w:rFonts w:ascii="Times New Roman" w:eastAsia="Times New Roman" w:hAnsi="Times New Roman" w:cs="Times New Roman"/>
                <w:b/>
                <w:sz w:val="24"/>
                <w:szCs w:val="24"/>
              </w:rPr>
              <w:t>Литературная игра</w:t>
            </w:r>
            <w:r w:rsidRPr="00DF3E73">
              <w:rPr>
                <w:rFonts w:ascii="Times New Roman" w:eastAsia="Times New Roman" w:hAnsi="Times New Roman" w:cs="Times New Roman"/>
                <w:sz w:val="24"/>
                <w:szCs w:val="24"/>
              </w:rPr>
              <w:t xml:space="preserve"> «Путешествие по страницам литературных произведений»</w:t>
            </w:r>
          </w:p>
        </w:tc>
        <w:tc>
          <w:tcPr>
            <w:tcW w:w="1134" w:type="dxa"/>
            <w:shd w:val="clear" w:color="auto" w:fill="auto"/>
            <w:noWrap/>
          </w:tcPr>
          <w:p w:rsidR="000D1C9A" w:rsidRPr="00DF3E73" w:rsidRDefault="000D1C9A" w:rsidP="00CD41C2">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4D71BE" w:rsidRPr="00DF3E73" w:rsidTr="000D1370">
        <w:trPr>
          <w:trHeight w:val="321"/>
        </w:trPr>
        <w:tc>
          <w:tcPr>
            <w:tcW w:w="851" w:type="dxa"/>
            <w:shd w:val="clear" w:color="auto" w:fill="auto"/>
            <w:noWrap/>
          </w:tcPr>
          <w:p w:rsidR="004D71BE" w:rsidRPr="00DF3E73" w:rsidRDefault="004D71BE" w:rsidP="00CD41C2">
            <w:pPr>
              <w:tabs>
                <w:tab w:val="left" w:pos="4185"/>
              </w:tabs>
              <w:spacing w:after="0" w:line="240" w:lineRule="auto"/>
              <w:rPr>
                <w:rFonts w:ascii="Times New Roman" w:eastAsia="Times New Roman" w:hAnsi="Times New Roman" w:cs="Times New Roman"/>
                <w:sz w:val="24"/>
                <w:szCs w:val="24"/>
                <w:lang w:eastAsia="ru-RU"/>
              </w:rPr>
            </w:pPr>
          </w:p>
        </w:tc>
        <w:tc>
          <w:tcPr>
            <w:tcW w:w="7513" w:type="dxa"/>
            <w:shd w:val="clear" w:color="auto" w:fill="auto"/>
            <w:noWrap/>
          </w:tcPr>
          <w:p w:rsidR="004D71BE" w:rsidRPr="00DF3E73" w:rsidRDefault="004D71BE" w:rsidP="00CD41C2">
            <w:pPr>
              <w:tabs>
                <w:tab w:val="left" w:pos="4185"/>
              </w:tabs>
              <w:spacing w:after="0" w:line="240" w:lineRule="auto"/>
              <w:rPr>
                <w:rFonts w:ascii="Times New Roman" w:eastAsia="Times New Roman" w:hAnsi="Times New Roman" w:cs="Times New Roman"/>
                <w:b/>
                <w:iCs/>
                <w:sz w:val="24"/>
                <w:szCs w:val="24"/>
                <w:lang w:eastAsia="ru-RU" w:bidi="ru-RU"/>
              </w:rPr>
            </w:pPr>
            <w:r w:rsidRPr="00DF3E73">
              <w:rPr>
                <w:rFonts w:ascii="Times New Roman" w:eastAsia="Times New Roman" w:hAnsi="Times New Roman" w:cs="Times New Roman"/>
                <w:b/>
                <w:iCs/>
                <w:sz w:val="24"/>
                <w:szCs w:val="24"/>
                <w:lang w:eastAsia="ru-RU" w:bidi="ru-RU"/>
              </w:rPr>
              <w:t>ИТОГО:</w:t>
            </w:r>
          </w:p>
        </w:tc>
        <w:tc>
          <w:tcPr>
            <w:tcW w:w="1134" w:type="dxa"/>
            <w:shd w:val="clear" w:color="auto" w:fill="auto"/>
            <w:noWrap/>
          </w:tcPr>
          <w:p w:rsidR="004D71BE" w:rsidRPr="00DF3E73" w:rsidRDefault="004D71BE" w:rsidP="00CD41C2">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b/>
                <w:sz w:val="24"/>
                <w:szCs w:val="24"/>
                <w:lang w:eastAsia="ru-RU"/>
              </w:rPr>
              <w:t>85</w:t>
            </w:r>
          </w:p>
        </w:tc>
      </w:tr>
    </w:tbl>
    <w:p w:rsidR="00E2000D" w:rsidRPr="00DF3E73" w:rsidRDefault="00E2000D" w:rsidP="004D71BE">
      <w:pPr>
        <w:spacing w:after="0" w:line="240" w:lineRule="auto"/>
        <w:jc w:val="both"/>
        <w:rPr>
          <w:rFonts w:ascii="Times New Roman" w:eastAsia="Calibri" w:hAnsi="Times New Roman" w:cs="Times New Roman"/>
          <w:b/>
          <w:sz w:val="24"/>
          <w:szCs w:val="24"/>
        </w:rPr>
      </w:pPr>
    </w:p>
    <w:p w:rsidR="00FA3931" w:rsidRPr="006E6182" w:rsidRDefault="00E2000D" w:rsidP="006E6182">
      <w:pPr>
        <w:spacing w:after="0" w:line="240" w:lineRule="auto"/>
        <w:ind w:firstLine="709"/>
        <w:jc w:val="both"/>
        <w:rPr>
          <w:rFonts w:ascii="Times New Roman" w:eastAsia="Calibri" w:hAnsi="Times New Roman" w:cs="Times New Roman"/>
          <w:b/>
          <w:sz w:val="24"/>
          <w:szCs w:val="24"/>
        </w:rPr>
      </w:pPr>
      <w:r w:rsidRPr="00DF3E73">
        <w:rPr>
          <w:rFonts w:ascii="Times New Roman" w:eastAsia="Calibri" w:hAnsi="Times New Roman" w:cs="Times New Roman"/>
          <w:b/>
          <w:sz w:val="24"/>
          <w:szCs w:val="24"/>
        </w:rPr>
        <w:t>6 КЛАСС</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7513"/>
        <w:gridCol w:w="1134"/>
      </w:tblGrid>
      <w:tr w:rsidR="00E2000D" w:rsidRPr="00DF3E73" w:rsidTr="006E6182">
        <w:trPr>
          <w:trHeight w:val="598"/>
        </w:trPr>
        <w:tc>
          <w:tcPr>
            <w:tcW w:w="851" w:type="dxa"/>
            <w:shd w:val="clear" w:color="auto" w:fill="auto"/>
            <w:noWrap/>
          </w:tcPr>
          <w:p w:rsidR="00E2000D" w:rsidRPr="00DF3E73" w:rsidRDefault="00E2000D" w:rsidP="00E2000D">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b/>
                <w:sz w:val="24"/>
                <w:szCs w:val="24"/>
                <w:lang w:eastAsia="ru-RU"/>
              </w:rPr>
              <w:t>№</w:t>
            </w:r>
          </w:p>
          <w:p w:rsidR="00E2000D" w:rsidRPr="00DF3E73" w:rsidRDefault="00E2000D" w:rsidP="00E2000D">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b/>
                <w:sz w:val="24"/>
                <w:szCs w:val="24"/>
                <w:lang w:eastAsia="ru-RU"/>
              </w:rPr>
              <w:t>урока</w:t>
            </w:r>
          </w:p>
        </w:tc>
        <w:tc>
          <w:tcPr>
            <w:tcW w:w="7513" w:type="dxa"/>
            <w:shd w:val="clear" w:color="auto" w:fill="auto"/>
            <w:noWrap/>
          </w:tcPr>
          <w:p w:rsidR="00E2000D" w:rsidRPr="00DF3E73" w:rsidRDefault="00E2000D" w:rsidP="00E2000D">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b/>
                <w:sz w:val="24"/>
                <w:szCs w:val="24"/>
                <w:lang w:eastAsia="ru-RU"/>
              </w:rPr>
              <w:t>Раздел, тема урока</w:t>
            </w:r>
          </w:p>
        </w:tc>
        <w:tc>
          <w:tcPr>
            <w:tcW w:w="1134" w:type="dxa"/>
            <w:shd w:val="clear" w:color="auto" w:fill="auto"/>
            <w:noWrap/>
          </w:tcPr>
          <w:p w:rsidR="00E2000D" w:rsidRPr="00DF3E73" w:rsidRDefault="00E2000D" w:rsidP="00E2000D">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b/>
                <w:sz w:val="24"/>
                <w:szCs w:val="24"/>
                <w:lang w:eastAsia="ru-RU"/>
              </w:rPr>
              <w:t>Кол-во</w:t>
            </w:r>
          </w:p>
          <w:p w:rsidR="00E2000D" w:rsidRPr="00DF3E73" w:rsidRDefault="00E2000D" w:rsidP="00E2000D">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b/>
                <w:sz w:val="24"/>
                <w:szCs w:val="24"/>
                <w:lang w:eastAsia="ru-RU"/>
              </w:rPr>
              <w:t>часов</w:t>
            </w:r>
          </w:p>
        </w:tc>
      </w:tr>
      <w:tr w:rsidR="00E2000D" w:rsidRPr="00DF3E73" w:rsidTr="000D1370">
        <w:tc>
          <w:tcPr>
            <w:tcW w:w="9498" w:type="dxa"/>
            <w:gridSpan w:val="3"/>
            <w:shd w:val="clear" w:color="auto" w:fill="auto"/>
            <w:noWrap/>
          </w:tcPr>
          <w:p w:rsidR="00E2000D" w:rsidRPr="00DF3E73" w:rsidRDefault="00E2000D" w:rsidP="00E2000D">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b/>
                <w:sz w:val="24"/>
                <w:szCs w:val="24"/>
                <w:lang w:eastAsia="ru-RU"/>
              </w:rPr>
              <w:t>Введение</w:t>
            </w:r>
          </w:p>
        </w:tc>
      </w:tr>
      <w:tr w:rsidR="00E2000D" w:rsidRPr="00DF3E73" w:rsidTr="000D1370">
        <w:tc>
          <w:tcPr>
            <w:tcW w:w="851" w:type="dxa"/>
            <w:shd w:val="clear" w:color="auto" w:fill="auto"/>
            <w:noWrap/>
          </w:tcPr>
          <w:p w:rsidR="00E2000D" w:rsidRPr="00DF3E73" w:rsidRDefault="00E2000D"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c>
          <w:tcPr>
            <w:tcW w:w="7513" w:type="dxa"/>
            <w:shd w:val="clear" w:color="auto" w:fill="auto"/>
            <w:noWrap/>
          </w:tcPr>
          <w:p w:rsidR="00E2000D" w:rsidRPr="00DF3E73" w:rsidRDefault="00E2000D"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Введение. О литературе, писателе и читателе. Книга и её  роль в жизни человека.</w:t>
            </w:r>
          </w:p>
        </w:tc>
        <w:tc>
          <w:tcPr>
            <w:tcW w:w="1134" w:type="dxa"/>
            <w:shd w:val="clear" w:color="auto" w:fill="auto"/>
            <w:noWrap/>
          </w:tcPr>
          <w:p w:rsidR="00E2000D" w:rsidRPr="00DF3E73" w:rsidRDefault="00E2000D"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E2000D" w:rsidRPr="00DF3E73" w:rsidTr="000D1370">
        <w:tc>
          <w:tcPr>
            <w:tcW w:w="9498" w:type="dxa"/>
            <w:gridSpan w:val="3"/>
            <w:shd w:val="clear" w:color="auto" w:fill="auto"/>
            <w:noWrap/>
          </w:tcPr>
          <w:p w:rsidR="00E2000D" w:rsidRPr="00DF3E73" w:rsidRDefault="00E2000D" w:rsidP="00E2000D">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b/>
                <w:sz w:val="24"/>
                <w:szCs w:val="24"/>
                <w:lang w:eastAsia="ru-RU"/>
              </w:rPr>
              <w:t xml:space="preserve">Из греческой мифологии </w:t>
            </w:r>
          </w:p>
        </w:tc>
      </w:tr>
      <w:tr w:rsidR="00E2000D" w:rsidRPr="00DF3E73" w:rsidTr="000D1370">
        <w:tc>
          <w:tcPr>
            <w:tcW w:w="851" w:type="dxa"/>
            <w:shd w:val="clear" w:color="auto" w:fill="auto"/>
            <w:noWrap/>
          </w:tcPr>
          <w:p w:rsidR="00E2000D" w:rsidRPr="00DF3E73" w:rsidRDefault="00E2000D"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2</w:t>
            </w:r>
          </w:p>
        </w:tc>
        <w:tc>
          <w:tcPr>
            <w:tcW w:w="7513" w:type="dxa"/>
            <w:shd w:val="clear" w:color="auto" w:fill="auto"/>
            <w:noWrap/>
          </w:tcPr>
          <w:p w:rsidR="00E2000D" w:rsidRPr="00DF3E73" w:rsidRDefault="00E2000D"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Миф о героях. «Пять веков»</w:t>
            </w:r>
          </w:p>
        </w:tc>
        <w:tc>
          <w:tcPr>
            <w:tcW w:w="1134" w:type="dxa"/>
            <w:shd w:val="clear" w:color="auto" w:fill="auto"/>
            <w:noWrap/>
          </w:tcPr>
          <w:p w:rsidR="00E2000D" w:rsidRPr="00DF3E73" w:rsidRDefault="00E2000D"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E2000D" w:rsidRPr="00DF3E73" w:rsidTr="000D1370">
        <w:trPr>
          <w:trHeight w:val="321"/>
        </w:trPr>
        <w:tc>
          <w:tcPr>
            <w:tcW w:w="851" w:type="dxa"/>
            <w:shd w:val="clear" w:color="auto" w:fill="auto"/>
            <w:noWrap/>
          </w:tcPr>
          <w:p w:rsidR="00E2000D" w:rsidRPr="00DF3E73" w:rsidRDefault="00E2000D"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3</w:t>
            </w:r>
          </w:p>
        </w:tc>
        <w:tc>
          <w:tcPr>
            <w:tcW w:w="7513" w:type="dxa"/>
            <w:shd w:val="clear" w:color="auto" w:fill="auto"/>
            <w:noWrap/>
          </w:tcPr>
          <w:p w:rsidR="00E2000D" w:rsidRPr="00DF3E73" w:rsidRDefault="00E2000D" w:rsidP="00E2000D">
            <w:pPr>
              <w:tabs>
                <w:tab w:val="left" w:pos="4185"/>
              </w:tabs>
              <w:spacing w:after="0" w:line="240" w:lineRule="auto"/>
              <w:rPr>
                <w:rFonts w:ascii="Times New Roman" w:eastAsia="Times New Roman" w:hAnsi="Times New Roman" w:cs="Times New Roman"/>
                <w:i/>
                <w:iCs/>
                <w:sz w:val="24"/>
                <w:szCs w:val="24"/>
                <w:lang w:eastAsia="ru-RU"/>
              </w:rPr>
            </w:pPr>
            <w:r w:rsidRPr="00DF3E73">
              <w:rPr>
                <w:rFonts w:ascii="Times New Roman" w:eastAsia="Times New Roman" w:hAnsi="Times New Roman" w:cs="Times New Roman"/>
                <w:iCs/>
                <w:sz w:val="24"/>
                <w:szCs w:val="24"/>
                <w:lang w:eastAsia="ru-RU"/>
              </w:rPr>
              <w:t>Героизм, стремление познать мир, реальность, мечту</w:t>
            </w:r>
            <w:r w:rsidRPr="00DF3E73">
              <w:rPr>
                <w:rFonts w:ascii="Times New Roman" w:eastAsia="Times New Roman" w:hAnsi="Times New Roman" w:cs="Times New Roman"/>
                <w:i/>
                <w:iCs/>
                <w:sz w:val="24"/>
                <w:szCs w:val="24"/>
                <w:lang w:eastAsia="ru-RU"/>
              </w:rPr>
              <w:t>. «Прометей».</w:t>
            </w:r>
          </w:p>
        </w:tc>
        <w:tc>
          <w:tcPr>
            <w:tcW w:w="1134" w:type="dxa"/>
            <w:shd w:val="clear" w:color="auto" w:fill="auto"/>
            <w:noWrap/>
          </w:tcPr>
          <w:p w:rsidR="00E2000D" w:rsidRPr="00DF3E73" w:rsidRDefault="00E2000D"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r w:rsidRPr="00DF3E73">
              <w:rPr>
                <w:rFonts w:ascii="Times New Roman" w:eastAsia="Times New Roman" w:hAnsi="Times New Roman" w:cs="Times New Roman"/>
                <w:sz w:val="24"/>
                <w:szCs w:val="24"/>
                <w:lang w:eastAsia="ru-RU"/>
              </w:rPr>
              <w:tab/>
            </w:r>
          </w:p>
        </w:tc>
      </w:tr>
      <w:tr w:rsidR="00E2000D" w:rsidRPr="00DF3E73" w:rsidTr="000D1370">
        <w:tc>
          <w:tcPr>
            <w:tcW w:w="851" w:type="dxa"/>
            <w:shd w:val="clear" w:color="auto" w:fill="auto"/>
            <w:noWrap/>
          </w:tcPr>
          <w:p w:rsidR="00E2000D" w:rsidRPr="00DF3E73" w:rsidRDefault="00E2000D"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4</w:t>
            </w:r>
          </w:p>
        </w:tc>
        <w:tc>
          <w:tcPr>
            <w:tcW w:w="7513" w:type="dxa"/>
            <w:shd w:val="clear" w:color="auto" w:fill="auto"/>
            <w:noWrap/>
          </w:tcPr>
          <w:p w:rsidR="00E2000D" w:rsidRPr="00DF3E73" w:rsidRDefault="00E2000D"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Значение древнегреческих мифов «Яблоки Гесперид»</w:t>
            </w:r>
          </w:p>
        </w:tc>
        <w:tc>
          <w:tcPr>
            <w:tcW w:w="1134" w:type="dxa"/>
            <w:shd w:val="clear" w:color="auto" w:fill="auto"/>
            <w:noWrap/>
          </w:tcPr>
          <w:p w:rsidR="00E2000D" w:rsidRPr="00DF3E73" w:rsidRDefault="00E2000D"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E2000D" w:rsidRPr="00DF3E73" w:rsidTr="000D1370">
        <w:tc>
          <w:tcPr>
            <w:tcW w:w="9498" w:type="dxa"/>
            <w:gridSpan w:val="3"/>
            <w:shd w:val="clear" w:color="auto" w:fill="auto"/>
            <w:noWrap/>
          </w:tcPr>
          <w:p w:rsidR="00E2000D" w:rsidRPr="00DF3E73" w:rsidRDefault="00E2000D"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 xml:space="preserve">ИЗ УСТНОГО НАРОДНОГО ТВОРЧЕСТВА </w:t>
            </w:r>
          </w:p>
        </w:tc>
      </w:tr>
      <w:tr w:rsidR="00E2000D" w:rsidRPr="00DF3E73" w:rsidTr="000D1370">
        <w:tc>
          <w:tcPr>
            <w:tcW w:w="851" w:type="dxa"/>
            <w:shd w:val="clear" w:color="auto" w:fill="auto"/>
            <w:noWrap/>
          </w:tcPr>
          <w:p w:rsidR="00E2000D" w:rsidRPr="00DF3E73" w:rsidRDefault="00E2000D"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5</w:t>
            </w:r>
          </w:p>
        </w:tc>
        <w:tc>
          <w:tcPr>
            <w:tcW w:w="7513" w:type="dxa"/>
            <w:shd w:val="clear" w:color="auto" w:fill="auto"/>
            <w:noWrap/>
          </w:tcPr>
          <w:p w:rsidR="00E2000D" w:rsidRPr="00DF3E73" w:rsidRDefault="00E2000D"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Нравственный идеал русского фол</w:t>
            </w:r>
            <w:r w:rsidR="004B5BEE" w:rsidRPr="00DF3E73">
              <w:rPr>
                <w:rFonts w:ascii="Times New Roman" w:eastAsia="Times New Roman" w:hAnsi="Times New Roman" w:cs="Times New Roman"/>
                <w:sz w:val="24"/>
                <w:szCs w:val="24"/>
                <w:lang w:eastAsia="ru-RU"/>
              </w:rPr>
              <w:t>ь</w:t>
            </w:r>
            <w:r w:rsidRPr="00DF3E73">
              <w:rPr>
                <w:rFonts w:ascii="Times New Roman" w:eastAsia="Times New Roman" w:hAnsi="Times New Roman" w:cs="Times New Roman"/>
                <w:sz w:val="24"/>
                <w:szCs w:val="24"/>
                <w:lang w:eastAsia="ru-RU"/>
              </w:rPr>
              <w:t>клора. Сказка. Легенда «Солдат и смерть»</w:t>
            </w:r>
          </w:p>
        </w:tc>
        <w:tc>
          <w:tcPr>
            <w:tcW w:w="1134" w:type="dxa"/>
            <w:shd w:val="clear" w:color="auto" w:fill="auto"/>
            <w:noWrap/>
          </w:tcPr>
          <w:p w:rsidR="00E2000D" w:rsidRPr="00DF3E73" w:rsidRDefault="00E2000D"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E2000D" w:rsidRPr="00DF3E73" w:rsidTr="000D1370">
        <w:tc>
          <w:tcPr>
            <w:tcW w:w="851" w:type="dxa"/>
            <w:shd w:val="clear" w:color="auto" w:fill="auto"/>
            <w:noWrap/>
          </w:tcPr>
          <w:p w:rsidR="00E2000D" w:rsidRPr="00DF3E73" w:rsidRDefault="00E2000D"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6</w:t>
            </w:r>
          </w:p>
        </w:tc>
        <w:tc>
          <w:tcPr>
            <w:tcW w:w="7513" w:type="dxa"/>
            <w:shd w:val="clear" w:color="auto" w:fill="auto"/>
            <w:noWrap/>
          </w:tcPr>
          <w:p w:rsidR="00E2000D" w:rsidRPr="00DF3E73" w:rsidRDefault="00E2000D"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Из эпоса народов России. Нартский эпос. Храбрость и хитрость в предании «Как Бадыноко победил одноглазого великана»</w:t>
            </w:r>
          </w:p>
        </w:tc>
        <w:tc>
          <w:tcPr>
            <w:tcW w:w="1134" w:type="dxa"/>
            <w:shd w:val="clear" w:color="auto" w:fill="auto"/>
            <w:noWrap/>
          </w:tcPr>
          <w:p w:rsidR="00E2000D" w:rsidRPr="00DF3E73" w:rsidRDefault="00E2000D"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E2000D" w:rsidRPr="00DF3E73" w:rsidTr="000D1370">
        <w:tc>
          <w:tcPr>
            <w:tcW w:w="851" w:type="dxa"/>
            <w:shd w:val="clear" w:color="auto" w:fill="auto"/>
            <w:noWrap/>
          </w:tcPr>
          <w:p w:rsidR="00E2000D" w:rsidRPr="00DF3E73" w:rsidRDefault="00E2000D"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7</w:t>
            </w:r>
          </w:p>
        </w:tc>
        <w:tc>
          <w:tcPr>
            <w:tcW w:w="7513" w:type="dxa"/>
            <w:shd w:val="clear" w:color="auto" w:fill="auto"/>
            <w:noWrap/>
          </w:tcPr>
          <w:p w:rsidR="00E2000D" w:rsidRPr="00DF3E73" w:rsidRDefault="00E2000D"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Народные представления о добре и зле. </w:t>
            </w:r>
            <w:r w:rsidRPr="00DF3E73">
              <w:rPr>
                <w:rFonts w:ascii="Times New Roman" w:eastAsia="Times New Roman" w:hAnsi="Times New Roman" w:cs="Times New Roman"/>
                <w:b/>
                <w:iCs/>
                <w:sz w:val="24"/>
                <w:szCs w:val="24"/>
                <w:lang w:eastAsia="ru-RU"/>
              </w:rPr>
              <w:t>«</w:t>
            </w:r>
            <w:r w:rsidRPr="00DF3E73">
              <w:rPr>
                <w:rFonts w:ascii="Times New Roman" w:eastAsia="Times New Roman" w:hAnsi="Times New Roman" w:cs="Times New Roman"/>
                <w:iCs/>
                <w:sz w:val="24"/>
                <w:szCs w:val="24"/>
                <w:lang w:eastAsia="ru-RU"/>
              </w:rPr>
              <w:t>Сказка о молодильных яблоках и живой воде».</w:t>
            </w:r>
            <w:r w:rsidRPr="00DF3E73">
              <w:rPr>
                <w:rFonts w:ascii="Times New Roman" w:eastAsia="Times New Roman" w:hAnsi="Times New Roman" w:cs="Times New Roman"/>
                <w:sz w:val="24"/>
                <w:szCs w:val="24"/>
                <w:lang w:eastAsia="ru-RU"/>
              </w:rPr>
              <w:t xml:space="preserve"> Сказка и ее художественные особенности</w:t>
            </w:r>
          </w:p>
        </w:tc>
        <w:tc>
          <w:tcPr>
            <w:tcW w:w="1134" w:type="dxa"/>
            <w:shd w:val="clear" w:color="auto" w:fill="auto"/>
            <w:noWrap/>
          </w:tcPr>
          <w:p w:rsidR="00E2000D" w:rsidRPr="00DF3E73" w:rsidRDefault="00E2000D"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E2000D" w:rsidRPr="00DF3E73" w:rsidTr="000D1370">
        <w:tc>
          <w:tcPr>
            <w:tcW w:w="9498" w:type="dxa"/>
            <w:gridSpan w:val="3"/>
            <w:shd w:val="clear" w:color="auto" w:fill="auto"/>
            <w:noWrap/>
          </w:tcPr>
          <w:p w:rsidR="00E2000D" w:rsidRPr="00DF3E73" w:rsidRDefault="00E2000D" w:rsidP="00E2000D">
            <w:pPr>
              <w:tabs>
                <w:tab w:val="left" w:pos="4185"/>
              </w:tabs>
              <w:spacing w:after="0" w:line="240" w:lineRule="auto"/>
              <w:rPr>
                <w:rFonts w:ascii="Times New Roman" w:eastAsia="Times New Roman" w:hAnsi="Times New Roman" w:cs="Times New Roman"/>
                <w:sz w:val="24"/>
                <w:szCs w:val="24"/>
                <w:lang w:val="en-US" w:eastAsia="ru-RU"/>
              </w:rPr>
            </w:pPr>
            <w:r w:rsidRPr="00DF3E73">
              <w:rPr>
                <w:rFonts w:ascii="Times New Roman" w:eastAsia="Times New Roman" w:hAnsi="Times New Roman" w:cs="Times New Roman"/>
                <w:b/>
                <w:sz w:val="24"/>
                <w:szCs w:val="24"/>
                <w:lang w:eastAsia="ru-RU"/>
              </w:rPr>
              <w:t>И</w:t>
            </w:r>
            <w:r w:rsidR="00D86712" w:rsidRPr="00DF3E73">
              <w:rPr>
                <w:rFonts w:ascii="Times New Roman" w:eastAsia="Times New Roman" w:hAnsi="Times New Roman" w:cs="Times New Roman"/>
                <w:b/>
                <w:sz w:val="24"/>
                <w:szCs w:val="24"/>
                <w:lang w:eastAsia="ru-RU"/>
              </w:rPr>
              <w:t xml:space="preserve">З ДРЕВНЕРУССКОЙ ЛИТЕРАТУРЫ </w:t>
            </w:r>
          </w:p>
        </w:tc>
      </w:tr>
      <w:tr w:rsidR="00E2000D" w:rsidRPr="00DF3E73" w:rsidTr="000D1370">
        <w:tc>
          <w:tcPr>
            <w:tcW w:w="851" w:type="dxa"/>
            <w:shd w:val="clear" w:color="auto" w:fill="auto"/>
            <w:noWrap/>
          </w:tcPr>
          <w:p w:rsidR="00E2000D" w:rsidRPr="00DF3E73" w:rsidRDefault="00E2000D"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8</w:t>
            </w:r>
          </w:p>
        </w:tc>
        <w:tc>
          <w:tcPr>
            <w:tcW w:w="7513" w:type="dxa"/>
            <w:shd w:val="clear" w:color="auto" w:fill="auto"/>
            <w:noWrap/>
          </w:tcPr>
          <w:p w:rsidR="00E2000D" w:rsidRPr="00DF3E73" w:rsidRDefault="00E2000D" w:rsidP="00E2000D">
            <w:pPr>
              <w:tabs>
                <w:tab w:val="left" w:pos="4185"/>
              </w:tabs>
              <w:spacing w:after="0" w:line="240" w:lineRule="auto"/>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 xml:space="preserve">«Сказание о белгородских колодцах». </w:t>
            </w:r>
          </w:p>
          <w:p w:rsidR="00E2000D" w:rsidRPr="00DF3E73" w:rsidRDefault="00E2000D"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Отражение в произведениях истории Древней Руси и народных представлений о событиях и лю</w:t>
            </w:r>
            <w:r w:rsidRPr="00DF3E73">
              <w:rPr>
                <w:rFonts w:ascii="Times New Roman" w:eastAsia="Times New Roman" w:hAnsi="Times New Roman" w:cs="Times New Roman"/>
                <w:sz w:val="24"/>
                <w:szCs w:val="24"/>
                <w:lang w:eastAsia="ru-RU"/>
              </w:rPr>
              <w:softHyphen/>
              <w:t xml:space="preserve">дях. </w:t>
            </w:r>
          </w:p>
        </w:tc>
        <w:tc>
          <w:tcPr>
            <w:tcW w:w="1134" w:type="dxa"/>
            <w:shd w:val="clear" w:color="auto" w:fill="auto"/>
            <w:noWrap/>
          </w:tcPr>
          <w:p w:rsidR="00E2000D" w:rsidRPr="00DF3E73" w:rsidRDefault="00E2000D"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E2000D" w:rsidRPr="00DF3E73" w:rsidTr="000D1370">
        <w:tc>
          <w:tcPr>
            <w:tcW w:w="851" w:type="dxa"/>
            <w:shd w:val="clear" w:color="auto" w:fill="auto"/>
            <w:noWrap/>
          </w:tcPr>
          <w:p w:rsidR="00E2000D" w:rsidRPr="00DF3E73" w:rsidRDefault="00E2000D"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9</w:t>
            </w:r>
          </w:p>
        </w:tc>
        <w:tc>
          <w:tcPr>
            <w:tcW w:w="7513" w:type="dxa"/>
            <w:shd w:val="clear" w:color="auto" w:fill="auto"/>
            <w:noWrap/>
          </w:tcPr>
          <w:p w:rsidR="00E2000D" w:rsidRPr="00DF3E73" w:rsidRDefault="00E2000D" w:rsidP="00E2000D">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iCs/>
                <w:sz w:val="24"/>
                <w:szCs w:val="24"/>
                <w:lang w:eastAsia="ru-RU"/>
              </w:rPr>
              <w:t>Гимн в честь воинского подвига «Повесть о разоре</w:t>
            </w:r>
            <w:r w:rsidRPr="00DF3E73">
              <w:rPr>
                <w:rFonts w:ascii="Times New Roman" w:eastAsia="Times New Roman" w:hAnsi="Times New Roman" w:cs="Times New Roman"/>
                <w:iCs/>
                <w:sz w:val="24"/>
                <w:szCs w:val="24"/>
                <w:lang w:eastAsia="ru-RU"/>
              </w:rPr>
              <w:softHyphen/>
              <w:t>нии Рязани Батыем».</w:t>
            </w:r>
          </w:p>
        </w:tc>
        <w:tc>
          <w:tcPr>
            <w:tcW w:w="1134" w:type="dxa"/>
            <w:shd w:val="clear" w:color="auto" w:fill="auto"/>
            <w:noWrap/>
          </w:tcPr>
          <w:p w:rsidR="00E2000D" w:rsidRPr="00DF3E73" w:rsidRDefault="00E2000D" w:rsidP="00E2000D">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sz w:val="24"/>
                <w:szCs w:val="24"/>
                <w:lang w:eastAsia="ru-RU"/>
              </w:rPr>
              <w:t>1</w:t>
            </w:r>
          </w:p>
        </w:tc>
      </w:tr>
      <w:tr w:rsidR="00E2000D" w:rsidRPr="00DF3E73" w:rsidTr="000D1370">
        <w:tc>
          <w:tcPr>
            <w:tcW w:w="851" w:type="dxa"/>
            <w:shd w:val="clear" w:color="auto" w:fill="auto"/>
            <w:noWrap/>
          </w:tcPr>
          <w:p w:rsidR="00E2000D" w:rsidRPr="00DF3E73" w:rsidRDefault="00E2000D"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10</w:t>
            </w:r>
          </w:p>
        </w:tc>
        <w:tc>
          <w:tcPr>
            <w:tcW w:w="7513" w:type="dxa"/>
            <w:shd w:val="clear" w:color="auto" w:fill="auto"/>
            <w:noWrap/>
          </w:tcPr>
          <w:p w:rsidR="00E2000D" w:rsidRPr="00DF3E73" w:rsidRDefault="00E2000D" w:rsidP="00E2000D">
            <w:pPr>
              <w:tabs>
                <w:tab w:val="left" w:pos="4185"/>
              </w:tabs>
              <w:spacing w:after="0" w:line="240" w:lineRule="auto"/>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Поучительный характер древнерусской литературы «Поучение Владимира Мономаха»</w:t>
            </w:r>
          </w:p>
        </w:tc>
        <w:tc>
          <w:tcPr>
            <w:tcW w:w="1134" w:type="dxa"/>
            <w:shd w:val="clear" w:color="auto" w:fill="auto"/>
            <w:noWrap/>
          </w:tcPr>
          <w:p w:rsidR="00E2000D" w:rsidRPr="00DF3E73" w:rsidRDefault="00E2000D"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E2000D" w:rsidRPr="00DF3E73" w:rsidTr="000D1370">
        <w:tc>
          <w:tcPr>
            <w:tcW w:w="9498" w:type="dxa"/>
            <w:gridSpan w:val="3"/>
            <w:shd w:val="clear" w:color="auto" w:fill="auto"/>
            <w:noWrap/>
          </w:tcPr>
          <w:p w:rsidR="00E2000D" w:rsidRPr="00DF3E73" w:rsidRDefault="00E2000D"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 xml:space="preserve">ИЗ РУССКОЙ ЛИТЕРАТУРЫ </w:t>
            </w:r>
            <w:r w:rsidRPr="00DF3E73">
              <w:rPr>
                <w:rFonts w:ascii="Times New Roman" w:eastAsia="Times New Roman" w:hAnsi="Times New Roman" w:cs="Times New Roman"/>
                <w:b/>
                <w:sz w:val="24"/>
                <w:szCs w:val="24"/>
                <w:lang w:val="en-US" w:eastAsia="ru-RU"/>
              </w:rPr>
              <w:t>XIII</w:t>
            </w:r>
            <w:r w:rsidR="00D86712" w:rsidRPr="00DF3E73">
              <w:rPr>
                <w:rFonts w:ascii="Times New Roman" w:eastAsia="Times New Roman" w:hAnsi="Times New Roman" w:cs="Times New Roman"/>
                <w:b/>
                <w:sz w:val="24"/>
                <w:szCs w:val="24"/>
                <w:lang w:eastAsia="ru-RU"/>
              </w:rPr>
              <w:t xml:space="preserve"> ВЕКА </w:t>
            </w:r>
          </w:p>
        </w:tc>
      </w:tr>
      <w:tr w:rsidR="00E2000D" w:rsidRPr="00DF3E73" w:rsidTr="000D1370">
        <w:tc>
          <w:tcPr>
            <w:tcW w:w="851" w:type="dxa"/>
            <w:shd w:val="clear" w:color="auto" w:fill="auto"/>
            <w:noWrap/>
          </w:tcPr>
          <w:p w:rsidR="00E2000D" w:rsidRPr="00DF3E73" w:rsidRDefault="00E2000D"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11-12</w:t>
            </w:r>
          </w:p>
        </w:tc>
        <w:tc>
          <w:tcPr>
            <w:tcW w:w="7513" w:type="dxa"/>
            <w:shd w:val="clear" w:color="auto" w:fill="auto"/>
            <w:noWrap/>
          </w:tcPr>
          <w:p w:rsidR="00E2000D" w:rsidRPr="00DF3E73" w:rsidRDefault="00E2000D"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М.В. Ломоносов - гениальный ученый, теоретик литературы, поэт, гражданин.</w:t>
            </w:r>
          </w:p>
          <w:p w:rsidR="00E2000D" w:rsidRPr="00DF3E73" w:rsidRDefault="00E2000D"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Отражение позиций ученого и поэта, независимость и гармония – основные мотивы. </w:t>
            </w:r>
            <w:r w:rsidRPr="00DF3E73">
              <w:rPr>
                <w:rFonts w:ascii="Times New Roman" w:eastAsia="Times New Roman" w:hAnsi="Times New Roman" w:cs="Times New Roman"/>
                <w:i/>
                <w:iCs/>
                <w:sz w:val="24"/>
                <w:szCs w:val="24"/>
                <w:lang w:eastAsia="ru-RU"/>
              </w:rPr>
              <w:t xml:space="preserve">«Стихи, сочиненные на дороге в Петергоф». </w:t>
            </w:r>
          </w:p>
        </w:tc>
        <w:tc>
          <w:tcPr>
            <w:tcW w:w="1134" w:type="dxa"/>
            <w:shd w:val="clear" w:color="auto" w:fill="auto"/>
            <w:noWrap/>
          </w:tcPr>
          <w:p w:rsidR="00E2000D" w:rsidRPr="00DF3E73" w:rsidRDefault="00E2000D"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p w:rsidR="00E2000D" w:rsidRPr="00DF3E73" w:rsidRDefault="00E2000D" w:rsidP="00E2000D">
            <w:pPr>
              <w:tabs>
                <w:tab w:val="left" w:pos="4185"/>
              </w:tabs>
              <w:spacing w:after="0" w:line="240" w:lineRule="auto"/>
              <w:rPr>
                <w:rFonts w:ascii="Times New Roman" w:eastAsia="Times New Roman" w:hAnsi="Times New Roman" w:cs="Times New Roman"/>
                <w:sz w:val="24"/>
                <w:szCs w:val="24"/>
                <w:lang w:eastAsia="ru-RU"/>
              </w:rPr>
            </w:pPr>
          </w:p>
          <w:p w:rsidR="00E2000D" w:rsidRPr="00DF3E73" w:rsidRDefault="00E2000D"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E2000D" w:rsidRPr="00DF3E73" w:rsidTr="000D1370">
        <w:tc>
          <w:tcPr>
            <w:tcW w:w="851" w:type="dxa"/>
            <w:shd w:val="clear" w:color="auto" w:fill="auto"/>
            <w:noWrap/>
          </w:tcPr>
          <w:p w:rsidR="00E2000D" w:rsidRPr="00DF3E73" w:rsidRDefault="00E2000D"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13</w:t>
            </w:r>
          </w:p>
        </w:tc>
        <w:tc>
          <w:tcPr>
            <w:tcW w:w="7513" w:type="dxa"/>
            <w:shd w:val="clear" w:color="auto" w:fill="auto"/>
            <w:noWrap/>
          </w:tcPr>
          <w:p w:rsidR="00E2000D" w:rsidRPr="00DF3E73" w:rsidRDefault="00E2000D"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М.В. Ломоносов о значении русского языка. М. В. Ломоносов и Петр Великий</w:t>
            </w:r>
          </w:p>
        </w:tc>
        <w:tc>
          <w:tcPr>
            <w:tcW w:w="1134" w:type="dxa"/>
            <w:shd w:val="clear" w:color="auto" w:fill="auto"/>
            <w:noWrap/>
          </w:tcPr>
          <w:p w:rsidR="00E2000D" w:rsidRPr="00DF3E73" w:rsidRDefault="00E2000D"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E2000D" w:rsidRPr="00DF3E73" w:rsidTr="000D1370">
        <w:tc>
          <w:tcPr>
            <w:tcW w:w="9498" w:type="dxa"/>
            <w:gridSpan w:val="3"/>
            <w:shd w:val="clear" w:color="auto" w:fill="auto"/>
            <w:noWrap/>
          </w:tcPr>
          <w:p w:rsidR="00E2000D" w:rsidRPr="00DF3E73" w:rsidRDefault="00E2000D"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 xml:space="preserve">ИЗ РУССКОЙ ЛИТЕРАТУРЫ </w:t>
            </w:r>
            <w:r w:rsidRPr="00DF3E73">
              <w:rPr>
                <w:rFonts w:ascii="Times New Roman" w:eastAsia="Times New Roman" w:hAnsi="Times New Roman" w:cs="Times New Roman"/>
                <w:b/>
                <w:sz w:val="24"/>
                <w:szCs w:val="24"/>
                <w:lang w:val="en-US" w:eastAsia="ru-RU"/>
              </w:rPr>
              <w:t>XIX</w:t>
            </w:r>
            <w:r w:rsidR="00D86712" w:rsidRPr="00DF3E73">
              <w:rPr>
                <w:rFonts w:ascii="Times New Roman" w:eastAsia="Times New Roman" w:hAnsi="Times New Roman" w:cs="Times New Roman"/>
                <w:b/>
                <w:sz w:val="24"/>
                <w:szCs w:val="24"/>
                <w:lang w:eastAsia="ru-RU"/>
              </w:rPr>
              <w:t xml:space="preserve"> ВЕКА </w:t>
            </w:r>
          </w:p>
        </w:tc>
      </w:tr>
      <w:tr w:rsidR="00E2000D" w:rsidRPr="00DF3E73" w:rsidTr="000D1370">
        <w:tc>
          <w:tcPr>
            <w:tcW w:w="851" w:type="dxa"/>
            <w:shd w:val="clear" w:color="auto" w:fill="auto"/>
            <w:noWrap/>
          </w:tcPr>
          <w:p w:rsidR="00E2000D" w:rsidRPr="00DF3E73" w:rsidRDefault="00E2000D"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lastRenderedPageBreak/>
              <w:t>14</w:t>
            </w:r>
          </w:p>
        </w:tc>
        <w:tc>
          <w:tcPr>
            <w:tcW w:w="7513" w:type="dxa"/>
            <w:shd w:val="clear" w:color="auto" w:fill="auto"/>
            <w:noWrap/>
          </w:tcPr>
          <w:p w:rsidR="00E2000D" w:rsidRPr="00DF3E73" w:rsidRDefault="00E2000D"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В.А. Жуковский</w:t>
            </w:r>
          </w:p>
          <w:p w:rsidR="00E2000D" w:rsidRPr="00DF3E73" w:rsidRDefault="00E2000D"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Краткие сведения о писателе. Личность писателя. В.А. Жуковский и А.С. Пушкин. </w:t>
            </w:r>
          </w:p>
        </w:tc>
        <w:tc>
          <w:tcPr>
            <w:tcW w:w="1134" w:type="dxa"/>
            <w:shd w:val="clear" w:color="auto" w:fill="auto"/>
            <w:noWrap/>
          </w:tcPr>
          <w:p w:rsidR="00E2000D" w:rsidRPr="00DF3E73" w:rsidRDefault="00E2000D"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E2000D" w:rsidRPr="00DF3E73" w:rsidTr="000D1370">
        <w:tc>
          <w:tcPr>
            <w:tcW w:w="851" w:type="dxa"/>
            <w:shd w:val="clear" w:color="auto" w:fill="auto"/>
            <w:noWrap/>
          </w:tcPr>
          <w:p w:rsidR="00E2000D" w:rsidRPr="00DF3E73" w:rsidRDefault="00E2000D"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15</w:t>
            </w:r>
          </w:p>
        </w:tc>
        <w:tc>
          <w:tcPr>
            <w:tcW w:w="7513" w:type="dxa"/>
            <w:shd w:val="clear" w:color="auto" w:fill="auto"/>
            <w:noWrap/>
          </w:tcPr>
          <w:p w:rsidR="00E2000D" w:rsidRPr="00DF3E73" w:rsidRDefault="00E2000D"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Жанр баллады в творчестве В.А. Жуковского «Светлана». Творческая история баллады.</w:t>
            </w:r>
          </w:p>
        </w:tc>
        <w:tc>
          <w:tcPr>
            <w:tcW w:w="1134" w:type="dxa"/>
            <w:shd w:val="clear" w:color="auto" w:fill="auto"/>
            <w:noWrap/>
          </w:tcPr>
          <w:p w:rsidR="00E2000D" w:rsidRPr="00DF3E73" w:rsidRDefault="00E2000D"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E2000D" w:rsidRPr="00DF3E73" w:rsidTr="000D1370">
        <w:tc>
          <w:tcPr>
            <w:tcW w:w="851" w:type="dxa"/>
            <w:shd w:val="clear" w:color="auto" w:fill="auto"/>
            <w:noWrap/>
          </w:tcPr>
          <w:p w:rsidR="00E2000D" w:rsidRPr="00DF3E73" w:rsidRDefault="00E2000D"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16</w:t>
            </w:r>
          </w:p>
        </w:tc>
        <w:tc>
          <w:tcPr>
            <w:tcW w:w="7513" w:type="dxa"/>
            <w:shd w:val="clear" w:color="auto" w:fill="auto"/>
            <w:noWrap/>
          </w:tcPr>
          <w:p w:rsidR="00E2000D" w:rsidRPr="00DF3E73" w:rsidRDefault="00E2000D"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Фантастическое и реальное; связь с фольклором, особенности языка и образов в балладе В.А.Жуковского</w:t>
            </w:r>
            <w:r w:rsidRPr="00DF3E73">
              <w:rPr>
                <w:rFonts w:ascii="Times New Roman" w:eastAsia="Times New Roman" w:hAnsi="Times New Roman" w:cs="Times New Roman"/>
                <w:i/>
                <w:iCs/>
                <w:sz w:val="24"/>
                <w:szCs w:val="24"/>
                <w:lang w:eastAsia="ru-RU"/>
              </w:rPr>
              <w:t>«Светлана»</w:t>
            </w:r>
          </w:p>
        </w:tc>
        <w:tc>
          <w:tcPr>
            <w:tcW w:w="1134" w:type="dxa"/>
            <w:shd w:val="clear" w:color="auto" w:fill="auto"/>
            <w:noWrap/>
          </w:tcPr>
          <w:p w:rsidR="00E2000D" w:rsidRPr="00DF3E73" w:rsidRDefault="00E2000D"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E2000D" w:rsidRPr="00DF3E73" w:rsidTr="000D1370">
        <w:tc>
          <w:tcPr>
            <w:tcW w:w="851" w:type="dxa"/>
            <w:shd w:val="clear" w:color="auto" w:fill="auto"/>
            <w:noWrap/>
          </w:tcPr>
          <w:p w:rsidR="00E2000D" w:rsidRPr="00DF3E73" w:rsidRDefault="00E2000D"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17</w:t>
            </w:r>
          </w:p>
        </w:tc>
        <w:tc>
          <w:tcPr>
            <w:tcW w:w="7513" w:type="dxa"/>
            <w:shd w:val="clear" w:color="auto" w:fill="auto"/>
            <w:noWrap/>
          </w:tcPr>
          <w:p w:rsidR="00E2000D" w:rsidRPr="00DF3E73" w:rsidRDefault="00E2000D" w:rsidP="00E2000D">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sz w:val="24"/>
                <w:szCs w:val="24"/>
                <w:lang w:eastAsia="ru-RU"/>
              </w:rPr>
              <w:t>Новое явление в русской поэзии.</w:t>
            </w:r>
          </w:p>
        </w:tc>
        <w:tc>
          <w:tcPr>
            <w:tcW w:w="1134" w:type="dxa"/>
            <w:shd w:val="clear" w:color="auto" w:fill="auto"/>
            <w:noWrap/>
          </w:tcPr>
          <w:p w:rsidR="00E2000D" w:rsidRPr="00DF3E73" w:rsidRDefault="00E2000D"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E2000D" w:rsidRPr="00DF3E73" w:rsidTr="000D1370">
        <w:tc>
          <w:tcPr>
            <w:tcW w:w="851" w:type="dxa"/>
            <w:shd w:val="clear" w:color="auto" w:fill="auto"/>
            <w:noWrap/>
          </w:tcPr>
          <w:p w:rsidR="00E2000D" w:rsidRPr="00DF3E73" w:rsidRDefault="00E2000D"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18</w:t>
            </w:r>
          </w:p>
        </w:tc>
        <w:tc>
          <w:tcPr>
            <w:tcW w:w="7513" w:type="dxa"/>
            <w:shd w:val="clear" w:color="auto" w:fill="auto"/>
            <w:noWrap/>
          </w:tcPr>
          <w:p w:rsidR="00E2000D" w:rsidRPr="00DF3E73" w:rsidRDefault="00E2000D" w:rsidP="00E2000D">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i/>
                <w:iCs/>
                <w:sz w:val="24"/>
                <w:szCs w:val="24"/>
                <w:lang w:eastAsia="ru-RU"/>
              </w:rPr>
              <w:t xml:space="preserve">Вн.чт. </w:t>
            </w:r>
            <w:r w:rsidRPr="00DF3E73">
              <w:rPr>
                <w:rFonts w:ascii="Times New Roman" w:eastAsia="Times New Roman" w:hAnsi="Times New Roman" w:cs="Times New Roman"/>
                <w:iCs/>
                <w:sz w:val="24"/>
                <w:szCs w:val="24"/>
                <w:lang w:eastAsia="ru-RU"/>
              </w:rPr>
              <w:t>В.А.Жуковский Баллада «Кубок»</w:t>
            </w:r>
          </w:p>
        </w:tc>
        <w:tc>
          <w:tcPr>
            <w:tcW w:w="1134" w:type="dxa"/>
            <w:shd w:val="clear" w:color="auto" w:fill="auto"/>
            <w:noWrap/>
          </w:tcPr>
          <w:p w:rsidR="00E2000D" w:rsidRPr="00DF3E73" w:rsidRDefault="00E2000D" w:rsidP="00E2000D">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sz w:val="24"/>
                <w:szCs w:val="24"/>
                <w:lang w:eastAsia="ru-RU"/>
              </w:rPr>
              <w:t>1</w:t>
            </w:r>
          </w:p>
        </w:tc>
      </w:tr>
      <w:tr w:rsidR="00E2000D" w:rsidRPr="00DF3E73" w:rsidTr="000D1370">
        <w:tc>
          <w:tcPr>
            <w:tcW w:w="851" w:type="dxa"/>
            <w:shd w:val="clear" w:color="auto" w:fill="auto"/>
            <w:noWrap/>
          </w:tcPr>
          <w:p w:rsidR="00E2000D" w:rsidRPr="00DF3E73" w:rsidRDefault="00E2000D"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19</w:t>
            </w:r>
          </w:p>
        </w:tc>
        <w:tc>
          <w:tcPr>
            <w:tcW w:w="7513" w:type="dxa"/>
            <w:shd w:val="clear" w:color="auto" w:fill="auto"/>
            <w:noWrap/>
          </w:tcPr>
          <w:p w:rsidR="00E2000D" w:rsidRPr="00DF3E73" w:rsidRDefault="00E2000D"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 xml:space="preserve">А.С. </w:t>
            </w:r>
            <w:r w:rsidRPr="00DF3E73">
              <w:rPr>
                <w:rFonts w:ascii="Times New Roman" w:eastAsia="Times New Roman" w:hAnsi="Times New Roman" w:cs="Times New Roman"/>
                <w:sz w:val="24"/>
                <w:szCs w:val="24"/>
                <w:lang w:eastAsia="ru-RU"/>
              </w:rPr>
              <w:t>Пушкин</w:t>
            </w:r>
          </w:p>
          <w:p w:rsidR="00E2000D" w:rsidRPr="00DF3E73" w:rsidRDefault="00E2000D"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Лицей в жизни и творческой биографии А.С. Пушкина. Ли</w:t>
            </w:r>
            <w:r w:rsidRPr="00DF3E73">
              <w:rPr>
                <w:rFonts w:ascii="Times New Roman" w:eastAsia="Times New Roman" w:hAnsi="Times New Roman" w:cs="Times New Roman"/>
                <w:sz w:val="24"/>
                <w:szCs w:val="24"/>
                <w:lang w:eastAsia="ru-RU"/>
              </w:rPr>
              <w:softHyphen/>
              <w:t>цеист А.С. Пушкин в литературной жизни Петербурга</w:t>
            </w:r>
          </w:p>
        </w:tc>
        <w:tc>
          <w:tcPr>
            <w:tcW w:w="1134" w:type="dxa"/>
            <w:shd w:val="clear" w:color="auto" w:fill="auto"/>
            <w:noWrap/>
          </w:tcPr>
          <w:p w:rsidR="00E2000D" w:rsidRPr="00DF3E73" w:rsidRDefault="00E2000D"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737F89" w:rsidRPr="00DF3E73" w:rsidTr="000D1370">
        <w:tc>
          <w:tcPr>
            <w:tcW w:w="851"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20</w:t>
            </w:r>
          </w:p>
        </w:tc>
        <w:tc>
          <w:tcPr>
            <w:tcW w:w="7513"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Тема «барства дикого» в стихотворении А.С. Пушкин «Деревня»</w:t>
            </w:r>
          </w:p>
        </w:tc>
        <w:tc>
          <w:tcPr>
            <w:tcW w:w="1134"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737F89" w:rsidRPr="00DF3E73" w:rsidTr="000D1370">
        <w:tc>
          <w:tcPr>
            <w:tcW w:w="851"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21</w:t>
            </w:r>
          </w:p>
        </w:tc>
        <w:tc>
          <w:tcPr>
            <w:tcW w:w="7513"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Тема природы в лирике </w:t>
            </w:r>
            <w:r w:rsidRPr="00DF3E73">
              <w:rPr>
                <w:rFonts w:ascii="Times New Roman" w:eastAsia="Times New Roman" w:hAnsi="Times New Roman" w:cs="Times New Roman"/>
                <w:b/>
                <w:sz w:val="24"/>
                <w:szCs w:val="24"/>
                <w:lang w:eastAsia="ru-RU"/>
              </w:rPr>
              <w:t xml:space="preserve">А.С. </w:t>
            </w:r>
            <w:r w:rsidRPr="00DF3E73">
              <w:rPr>
                <w:rFonts w:ascii="Times New Roman" w:eastAsia="Times New Roman" w:hAnsi="Times New Roman" w:cs="Times New Roman"/>
                <w:sz w:val="24"/>
                <w:szCs w:val="24"/>
                <w:lang w:eastAsia="ru-RU"/>
              </w:rPr>
              <w:t>Пушкина «Редеет облаков летучая гряда». «Зимнее утро»</w:t>
            </w:r>
          </w:p>
        </w:tc>
        <w:tc>
          <w:tcPr>
            <w:tcW w:w="1134"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737F89" w:rsidRPr="00DF3E73" w:rsidTr="000D1370">
        <w:tc>
          <w:tcPr>
            <w:tcW w:w="851"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22-23</w:t>
            </w:r>
          </w:p>
        </w:tc>
        <w:tc>
          <w:tcPr>
            <w:tcW w:w="7513"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В мире пушкинского стихотворения «Зимний вечер»</w:t>
            </w:r>
          </w:p>
          <w:p w:rsidR="00737F89" w:rsidRPr="00DF3E73" w:rsidRDefault="00737F89"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Конкурс выразительного чтения.</w:t>
            </w:r>
          </w:p>
        </w:tc>
        <w:tc>
          <w:tcPr>
            <w:tcW w:w="1134"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2</w:t>
            </w:r>
          </w:p>
        </w:tc>
      </w:tr>
      <w:tr w:rsidR="00737F89" w:rsidRPr="00DF3E73" w:rsidTr="000D1370">
        <w:tc>
          <w:tcPr>
            <w:tcW w:w="851"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24</w:t>
            </w:r>
          </w:p>
        </w:tc>
        <w:tc>
          <w:tcPr>
            <w:tcW w:w="7513"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А.С. Пушкин «Дубровский».</w:t>
            </w:r>
          </w:p>
          <w:p w:rsidR="00737F89" w:rsidRPr="00DF3E73" w:rsidRDefault="00737F89"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Историческая эпоха в романе.</w:t>
            </w:r>
          </w:p>
          <w:p w:rsidR="00737F89" w:rsidRPr="00DF3E73" w:rsidRDefault="00737F89"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История создания.  Прототипы </w:t>
            </w:r>
          </w:p>
        </w:tc>
        <w:tc>
          <w:tcPr>
            <w:tcW w:w="1134"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737F89" w:rsidRPr="00DF3E73" w:rsidTr="000D1370">
        <w:tc>
          <w:tcPr>
            <w:tcW w:w="851"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25</w:t>
            </w:r>
          </w:p>
        </w:tc>
        <w:tc>
          <w:tcPr>
            <w:tcW w:w="7513"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Ссора Дубровского с Троекуровым.</w:t>
            </w:r>
          </w:p>
        </w:tc>
        <w:tc>
          <w:tcPr>
            <w:tcW w:w="1134"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737F89" w:rsidRPr="00DF3E73" w:rsidTr="000D1370">
        <w:tc>
          <w:tcPr>
            <w:tcW w:w="851"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26</w:t>
            </w:r>
          </w:p>
        </w:tc>
        <w:tc>
          <w:tcPr>
            <w:tcW w:w="7513"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Отец и сын Дубровские.</w:t>
            </w:r>
          </w:p>
        </w:tc>
        <w:tc>
          <w:tcPr>
            <w:tcW w:w="1134"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sz w:val="24"/>
                <w:szCs w:val="24"/>
                <w:lang w:eastAsia="ru-RU"/>
              </w:rPr>
              <w:t>1</w:t>
            </w:r>
          </w:p>
        </w:tc>
      </w:tr>
      <w:tr w:rsidR="00737F89" w:rsidRPr="00DF3E73" w:rsidTr="000D1370">
        <w:tc>
          <w:tcPr>
            <w:tcW w:w="851"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27</w:t>
            </w:r>
          </w:p>
        </w:tc>
        <w:tc>
          <w:tcPr>
            <w:tcW w:w="7513"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i/>
                <w:iCs/>
                <w:sz w:val="24"/>
                <w:szCs w:val="24"/>
                <w:lang w:eastAsia="ru-RU"/>
              </w:rPr>
            </w:pPr>
            <w:r w:rsidRPr="00DF3E73">
              <w:rPr>
                <w:rFonts w:ascii="Times New Roman" w:eastAsia="Times New Roman" w:hAnsi="Times New Roman" w:cs="Times New Roman"/>
                <w:i/>
                <w:iCs/>
                <w:sz w:val="24"/>
                <w:szCs w:val="24"/>
                <w:lang w:eastAsia="ru-RU"/>
              </w:rPr>
              <w:t>Владимир Дубровский — доблестный гвардейский офицер, необыкновенный</w:t>
            </w:r>
          </w:p>
          <w:p w:rsidR="00737F89" w:rsidRPr="00DF3E73" w:rsidRDefault="00737F89" w:rsidP="00AB526E">
            <w:pPr>
              <w:tabs>
                <w:tab w:val="left" w:pos="5148"/>
              </w:tabs>
              <w:spacing w:after="0" w:line="240" w:lineRule="auto"/>
              <w:rPr>
                <w:rFonts w:ascii="Times New Roman" w:eastAsia="Times New Roman" w:hAnsi="Times New Roman" w:cs="Times New Roman"/>
                <w:i/>
                <w:iCs/>
                <w:sz w:val="24"/>
                <w:szCs w:val="24"/>
                <w:lang w:eastAsia="ru-RU"/>
              </w:rPr>
            </w:pPr>
            <w:r w:rsidRPr="00DF3E73">
              <w:rPr>
                <w:rFonts w:ascii="Times New Roman" w:eastAsia="Times New Roman" w:hAnsi="Times New Roman" w:cs="Times New Roman"/>
                <w:i/>
                <w:iCs/>
                <w:sz w:val="24"/>
                <w:szCs w:val="24"/>
                <w:lang w:eastAsia="ru-RU"/>
              </w:rPr>
              <w:t>учитель и благородный разбойник.</w:t>
            </w:r>
            <w:r w:rsidR="00AB526E" w:rsidRPr="00DF3E73">
              <w:rPr>
                <w:rFonts w:ascii="Times New Roman" w:eastAsia="Times New Roman" w:hAnsi="Times New Roman" w:cs="Times New Roman"/>
                <w:i/>
                <w:iCs/>
                <w:sz w:val="24"/>
                <w:szCs w:val="24"/>
                <w:lang w:eastAsia="ru-RU"/>
              </w:rPr>
              <w:tab/>
            </w:r>
          </w:p>
        </w:tc>
        <w:tc>
          <w:tcPr>
            <w:tcW w:w="1134"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sz w:val="24"/>
                <w:szCs w:val="24"/>
                <w:lang w:eastAsia="ru-RU"/>
              </w:rPr>
              <w:t>1</w:t>
            </w:r>
          </w:p>
        </w:tc>
      </w:tr>
      <w:tr w:rsidR="00737F89" w:rsidRPr="00DF3E73" w:rsidTr="000D1370">
        <w:tc>
          <w:tcPr>
            <w:tcW w:w="851"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28</w:t>
            </w:r>
          </w:p>
        </w:tc>
        <w:tc>
          <w:tcPr>
            <w:tcW w:w="7513"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i/>
                <w:iCs/>
                <w:sz w:val="24"/>
                <w:szCs w:val="24"/>
                <w:lang w:eastAsia="ru-RU"/>
              </w:rPr>
            </w:pPr>
            <w:r w:rsidRPr="00DF3E73">
              <w:rPr>
                <w:rFonts w:ascii="Times New Roman" w:eastAsia="Times New Roman" w:hAnsi="Times New Roman" w:cs="Times New Roman"/>
                <w:i/>
                <w:iCs/>
                <w:sz w:val="24"/>
                <w:szCs w:val="24"/>
                <w:lang w:eastAsia="ru-RU"/>
              </w:rPr>
              <w:t>Дубровский и Маша Троекурова.</w:t>
            </w:r>
          </w:p>
        </w:tc>
        <w:tc>
          <w:tcPr>
            <w:tcW w:w="1134"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737F89" w:rsidRPr="00DF3E73" w:rsidTr="000D1370">
        <w:tc>
          <w:tcPr>
            <w:tcW w:w="851"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29-30</w:t>
            </w:r>
          </w:p>
        </w:tc>
        <w:tc>
          <w:tcPr>
            <w:tcW w:w="7513"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Р. Р. Мастерская творческого письма. Продолжение романа А.С. Пушкина «Дубровский»</w:t>
            </w:r>
          </w:p>
        </w:tc>
        <w:tc>
          <w:tcPr>
            <w:tcW w:w="1134"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sz w:val="24"/>
                <w:szCs w:val="24"/>
                <w:lang w:eastAsia="ru-RU"/>
              </w:rPr>
              <w:t>2</w:t>
            </w:r>
          </w:p>
        </w:tc>
      </w:tr>
      <w:tr w:rsidR="00737F89" w:rsidRPr="00DF3E73" w:rsidTr="000D1370">
        <w:tc>
          <w:tcPr>
            <w:tcW w:w="851"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31</w:t>
            </w:r>
          </w:p>
        </w:tc>
        <w:tc>
          <w:tcPr>
            <w:tcW w:w="7513"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b/>
                <w:i/>
                <w:sz w:val="24"/>
                <w:szCs w:val="24"/>
                <w:lang w:eastAsia="ru-RU"/>
              </w:rPr>
            </w:pPr>
            <w:r w:rsidRPr="00DF3E73">
              <w:rPr>
                <w:rFonts w:ascii="Times New Roman" w:eastAsia="Times New Roman" w:hAnsi="Times New Roman" w:cs="Times New Roman"/>
                <w:b/>
                <w:i/>
                <w:sz w:val="24"/>
                <w:szCs w:val="24"/>
                <w:lang w:eastAsia="ru-RU"/>
              </w:rPr>
              <w:t>Контрольный тест.</w:t>
            </w:r>
          </w:p>
        </w:tc>
        <w:tc>
          <w:tcPr>
            <w:tcW w:w="1134"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sz w:val="24"/>
                <w:szCs w:val="24"/>
                <w:lang w:eastAsia="ru-RU"/>
              </w:rPr>
              <w:t>1</w:t>
            </w:r>
          </w:p>
        </w:tc>
      </w:tr>
      <w:tr w:rsidR="00737F89" w:rsidRPr="00DF3E73" w:rsidTr="000D1370">
        <w:tc>
          <w:tcPr>
            <w:tcW w:w="851"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32</w:t>
            </w:r>
          </w:p>
        </w:tc>
        <w:tc>
          <w:tcPr>
            <w:tcW w:w="7513"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М.Ю. Лермонтов. Личность и судьба поэта.</w:t>
            </w:r>
          </w:p>
        </w:tc>
        <w:tc>
          <w:tcPr>
            <w:tcW w:w="1134"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737F89" w:rsidRPr="00DF3E73" w:rsidTr="000D1370">
        <w:tc>
          <w:tcPr>
            <w:tcW w:w="851"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33</w:t>
            </w:r>
          </w:p>
        </w:tc>
        <w:tc>
          <w:tcPr>
            <w:tcW w:w="7513"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i/>
                <w:iCs/>
                <w:sz w:val="24"/>
                <w:szCs w:val="24"/>
                <w:lang w:eastAsia="ru-RU"/>
              </w:rPr>
              <w:t xml:space="preserve">Мотив странничества в стихотворении М.Ю. Лермонтова «Тучи». </w:t>
            </w:r>
          </w:p>
        </w:tc>
        <w:tc>
          <w:tcPr>
            <w:tcW w:w="1134"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sz w:val="24"/>
                <w:szCs w:val="24"/>
                <w:lang w:eastAsia="ru-RU"/>
              </w:rPr>
              <w:t>1</w:t>
            </w:r>
          </w:p>
        </w:tc>
      </w:tr>
      <w:tr w:rsidR="00737F89" w:rsidRPr="00DF3E73" w:rsidTr="000D1370">
        <w:tc>
          <w:tcPr>
            <w:tcW w:w="851"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34</w:t>
            </w:r>
          </w:p>
        </w:tc>
        <w:tc>
          <w:tcPr>
            <w:tcW w:w="7513"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i/>
                <w:iCs/>
                <w:sz w:val="24"/>
                <w:szCs w:val="24"/>
                <w:lang w:eastAsia="ru-RU"/>
              </w:rPr>
            </w:pPr>
            <w:r w:rsidRPr="00DF3E73">
              <w:rPr>
                <w:rFonts w:ascii="Times New Roman" w:eastAsia="Times New Roman" w:hAnsi="Times New Roman" w:cs="Times New Roman"/>
                <w:i/>
                <w:iCs/>
                <w:sz w:val="24"/>
                <w:szCs w:val="24"/>
                <w:lang w:eastAsia="ru-RU"/>
              </w:rPr>
              <w:t>Вольнолюбивые мотивы в стихотворении М.Ю. Лермонтова «Парус».</w:t>
            </w:r>
          </w:p>
        </w:tc>
        <w:tc>
          <w:tcPr>
            <w:tcW w:w="1134"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sz w:val="24"/>
                <w:szCs w:val="24"/>
                <w:lang w:eastAsia="ru-RU"/>
              </w:rPr>
              <w:t>1</w:t>
            </w:r>
          </w:p>
        </w:tc>
      </w:tr>
      <w:tr w:rsidR="00737F89" w:rsidRPr="00DF3E73" w:rsidTr="000D1370">
        <w:tc>
          <w:tcPr>
            <w:tcW w:w="851"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35</w:t>
            </w:r>
          </w:p>
        </w:tc>
        <w:tc>
          <w:tcPr>
            <w:tcW w:w="7513"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i/>
                <w:iCs/>
                <w:sz w:val="24"/>
                <w:szCs w:val="24"/>
                <w:lang w:eastAsia="ru-RU"/>
              </w:rPr>
            </w:pPr>
            <w:r w:rsidRPr="00DF3E73">
              <w:rPr>
                <w:rFonts w:ascii="Times New Roman" w:eastAsia="Times New Roman" w:hAnsi="Times New Roman" w:cs="Times New Roman"/>
                <w:i/>
                <w:iCs/>
                <w:sz w:val="24"/>
                <w:szCs w:val="24"/>
                <w:lang w:eastAsia="ru-RU"/>
              </w:rPr>
              <w:t>Трагическое одиночество человека в мире и исторической «бездомности» поколения в стихотворении М.Ю. Лермонтова «Листок».</w:t>
            </w:r>
          </w:p>
        </w:tc>
        <w:tc>
          <w:tcPr>
            <w:tcW w:w="1134"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sz w:val="24"/>
                <w:szCs w:val="24"/>
                <w:lang w:eastAsia="ru-RU"/>
              </w:rPr>
              <w:t>1</w:t>
            </w:r>
          </w:p>
        </w:tc>
      </w:tr>
      <w:tr w:rsidR="00737F89" w:rsidRPr="00DF3E73" w:rsidTr="000D1370">
        <w:tc>
          <w:tcPr>
            <w:tcW w:w="851"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36</w:t>
            </w:r>
          </w:p>
        </w:tc>
        <w:tc>
          <w:tcPr>
            <w:tcW w:w="7513"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sz w:val="24"/>
                <w:szCs w:val="24"/>
                <w:lang w:eastAsia="ru-RU"/>
              </w:rPr>
              <w:t>Трагическая непреодолимость одиночества при общей родственности судьбы в стихотворенииМ.Ю. Лермонтова «На севере диком…»</w:t>
            </w:r>
            <w:r w:rsidR="00867760" w:rsidRPr="00DF3E73">
              <w:rPr>
                <w:rFonts w:ascii="Times New Roman" w:eastAsia="Times New Roman" w:hAnsi="Times New Roman" w:cs="Times New Roman"/>
                <w:sz w:val="24"/>
                <w:szCs w:val="24"/>
                <w:lang w:eastAsia="ru-RU"/>
              </w:rPr>
              <w:t xml:space="preserve">, </w:t>
            </w:r>
            <w:r w:rsidR="00867760" w:rsidRPr="00DF3E73">
              <w:rPr>
                <w:rFonts w:ascii="Times New Roman" w:hAnsi="Times New Roman" w:cs="Times New Roman"/>
                <w:sz w:val="24"/>
                <w:szCs w:val="24"/>
              </w:rPr>
              <w:t>«Узник» (1837</w:t>
            </w:r>
          </w:p>
        </w:tc>
        <w:tc>
          <w:tcPr>
            <w:tcW w:w="1134"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sz w:val="24"/>
                <w:szCs w:val="24"/>
                <w:lang w:eastAsia="ru-RU"/>
              </w:rPr>
              <w:t>1</w:t>
            </w:r>
          </w:p>
        </w:tc>
      </w:tr>
      <w:tr w:rsidR="00737F89" w:rsidRPr="00DF3E73" w:rsidTr="000D1370">
        <w:tc>
          <w:tcPr>
            <w:tcW w:w="851"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37</w:t>
            </w:r>
          </w:p>
        </w:tc>
        <w:tc>
          <w:tcPr>
            <w:tcW w:w="7513"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sz w:val="24"/>
                <w:szCs w:val="24"/>
                <w:lang w:eastAsia="ru-RU"/>
              </w:rPr>
              <w:t>Конкурс творческих работ.</w:t>
            </w:r>
          </w:p>
        </w:tc>
        <w:tc>
          <w:tcPr>
            <w:tcW w:w="1134"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sz w:val="24"/>
                <w:szCs w:val="24"/>
                <w:lang w:eastAsia="ru-RU"/>
              </w:rPr>
              <w:t>1</w:t>
            </w:r>
          </w:p>
        </w:tc>
      </w:tr>
      <w:tr w:rsidR="00737F89" w:rsidRPr="00DF3E73" w:rsidTr="000D1370">
        <w:tc>
          <w:tcPr>
            <w:tcW w:w="851"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38</w:t>
            </w:r>
          </w:p>
        </w:tc>
        <w:tc>
          <w:tcPr>
            <w:tcW w:w="7513"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Н.В. Гоголь</w:t>
            </w:r>
            <w:r w:rsidRPr="00DF3E73">
              <w:rPr>
                <w:rFonts w:ascii="Times New Roman" w:eastAsia="Times New Roman" w:hAnsi="Times New Roman" w:cs="Times New Roman"/>
                <w:i/>
                <w:sz w:val="24"/>
                <w:szCs w:val="24"/>
                <w:lang w:eastAsia="ru-RU"/>
              </w:rPr>
              <w:t xml:space="preserve">. </w:t>
            </w:r>
            <w:r w:rsidRPr="00DF3E73">
              <w:rPr>
                <w:rFonts w:ascii="Times New Roman" w:eastAsia="Times New Roman" w:hAnsi="Times New Roman" w:cs="Times New Roman"/>
                <w:sz w:val="24"/>
                <w:szCs w:val="24"/>
                <w:lang w:eastAsia="ru-RU"/>
              </w:rPr>
              <w:t xml:space="preserve">Слово о писателе. </w:t>
            </w:r>
          </w:p>
          <w:p w:rsidR="00737F89" w:rsidRPr="00DF3E73" w:rsidRDefault="00737F89"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«Тарас Бульба»: история создания повести, историческая основа и народнопоэтические истоки.</w:t>
            </w:r>
          </w:p>
        </w:tc>
        <w:tc>
          <w:tcPr>
            <w:tcW w:w="1134"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737F89" w:rsidRPr="00DF3E73" w:rsidTr="000D1370">
        <w:tc>
          <w:tcPr>
            <w:tcW w:w="851"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39</w:t>
            </w:r>
          </w:p>
        </w:tc>
        <w:tc>
          <w:tcPr>
            <w:tcW w:w="7513"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«Бранное, трудное время...»</w:t>
            </w:r>
          </w:p>
          <w:p w:rsidR="00737F89" w:rsidRPr="00DF3E73" w:rsidRDefault="00737F89"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Степь как образ Родины в  повести</w:t>
            </w:r>
          </w:p>
          <w:p w:rsidR="00737F89" w:rsidRPr="00DF3E73" w:rsidRDefault="00737F89" w:rsidP="00E2000D">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sz w:val="24"/>
                <w:szCs w:val="24"/>
                <w:lang w:eastAsia="ru-RU"/>
              </w:rPr>
              <w:t>Н.В.Гоголя</w:t>
            </w:r>
          </w:p>
        </w:tc>
        <w:tc>
          <w:tcPr>
            <w:tcW w:w="1134"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sz w:val="24"/>
                <w:szCs w:val="24"/>
                <w:lang w:eastAsia="ru-RU"/>
              </w:rPr>
              <w:t>1</w:t>
            </w:r>
          </w:p>
        </w:tc>
      </w:tr>
      <w:tr w:rsidR="00737F89" w:rsidRPr="00DF3E73" w:rsidTr="000D1370">
        <w:tc>
          <w:tcPr>
            <w:tcW w:w="851"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40-41</w:t>
            </w:r>
          </w:p>
        </w:tc>
        <w:tc>
          <w:tcPr>
            <w:tcW w:w="7513"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sz w:val="24"/>
                <w:szCs w:val="24"/>
                <w:lang w:eastAsia="ru-RU"/>
              </w:rPr>
              <w:t>Остап и Андрий. Сравнительная характеристика (характеры, типы, речь).</w:t>
            </w:r>
          </w:p>
        </w:tc>
        <w:tc>
          <w:tcPr>
            <w:tcW w:w="1134"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sz w:val="24"/>
                <w:szCs w:val="24"/>
                <w:lang w:eastAsia="ru-RU"/>
              </w:rPr>
              <w:t>2</w:t>
            </w:r>
          </w:p>
        </w:tc>
      </w:tr>
      <w:tr w:rsidR="00737F89" w:rsidRPr="00DF3E73" w:rsidTr="000D1370">
        <w:tc>
          <w:tcPr>
            <w:tcW w:w="851"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42</w:t>
            </w:r>
          </w:p>
        </w:tc>
        <w:tc>
          <w:tcPr>
            <w:tcW w:w="7513"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Подвиг Тараса Бульбы. Казачество в изображении Н.В. Гоголя.</w:t>
            </w:r>
          </w:p>
        </w:tc>
        <w:tc>
          <w:tcPr>
            <w:tcW w:w="1134"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sz w:val="24"/>
                <w:szCs w:val="24"/>
                <w:lang w:eastAsia="ru-RU"/>
              </w:rPr>
              <w:t>1</w:t>
            </w:r>
          </w:p>
        </w:tc>
      </w:tr>
      <w:tr w:rsidR="00737F89" w:rsidRPr="00DF3E73" w:rsidTr="000D1370">
        <w:tc>
          <w:tcPr>
            <w:tcW w:w="851" w:type="dxa"/>
            <w:shd w:val="clear" w:color="auto" w:fill="auto"/>
            <w:noWrap/>
          </w:tcPr>
          <w:p w:rsidR="00737F89" w:rsidRPr="00DF3E73" w:rsidRDefault="00AB526E"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43</w:t>
            </w:r>
          </w:p>
        </w:tc>
        <w:tc>
          <w:tcPr>
            <w:tcW w:w="7513"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Классное сочинение №2</w:t>
            </w:r>
            <w:r w:rsidRPr="00DF3E73">
              <w:rPr>
                <w:rFonts w:ascii="Times New Roman" w:eastAsia="Times New Roman" w:hAnsi="Times New Roman" w:cs="Times New Roman"/>
                <w:sz w:val="24"/>
                <w:szCs w:val="24"/>
                <w:lang w:eastAsia="ru-RU"/>
              </w:rPr>
              <w:t xml:space="preserve"> по повести «Тарас Бульба». </w:t>
            </w:r>
          </w:p>
          <w:p w:rsidR="00737F89" w:rsidRPr="00DF3E73" w:rsidRDefault="00737F89"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Р.Р Мастерская творческого письма. Рассказ о событиях от лица их участника.</w:t>
            </w:r>
          </w:p>
        </w:tc>
        <w:tc>
          <w:tcPr>
            <w:tcW w:w="1134" w:type="dxa"/>
            <w:shd w:val="clear" w:color="auto" w:fill="auto"/>
            <w:noWrap/>
          </w:tcPr>
          <w:p w:rsidR="00737F89" w:rsidRPr="00DF3E73" w:rsidRDefault="00AB526E" w:rsidP="00E2000D">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sz w:val="24"/>
                <w:szCs w:val="24"/>
                <w:lang w:eastAsia="ru-RU"/>
              </w:rPr>
              <w:t>1</w:t>
            </w:r>
          </w:p>
        </w:tc>
      </w:tr>
      <w:tr w:rsidR="00737F89" w:rsidRPr="00DF3E73" w:rsidTr="000D1370">
        <w:tc>
          <w:tcPr>
            <w:tcW w:w="851" w:type="dxa"/>
            <w:shd w:val="clear" w:color="auto" w:fill="auto"/>
            <w:noWrap/>
          </w:tcPr>
          <w:p w:rsidR="00737F89" w:rsidRPr="00DF3E73" w:rsidRDefault="00AB526E"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lastRenderedPageBreak/>
              <w:t>44</w:t>
            </w:r>
          </w:p>
        </w:tc>
        <w:tc>
          <w:tcPr>
            <w:tcW w:w="7513"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И. С. Тургенев</w:t>
            </w:r>
            <w:r w:rsidRPr="00DF3E73">
              <w:rPr>
                <w:rFonts w:ascii="Times New Roman" w:eastAsia="Times New Roman" w:hAnsi="Times New Roman" w:cs="Times New Roman"/>
                <w:i/>
                <w:sz w:val="24"/>
                <w:szCs w:val="24"/>
                <w:lang w:eastAsia="ru-RU"/>
              </w:rPr>
              <w:t xml:space="preserve">. </w:t>
            </w:r>
            <w:r w:rsidRPr="00DF3E73">
              <w:rPr>
                <w:rFonts w:ascii="Times New Roman" w:eastAsia="Times New Roman" w:hAnsi="Times New Roman" w:cs="Times New Roman"/>
                <w:sz w:val="24"/>
                <w:szCs w:val="24"/>
                <w:lang w:eastAsia="ru-RU"/>
              </w:rPr>
              <w:t>«Записки охотника</w:t>
            </w:r>
            <w:r w:rsidRPr="00DF3E73">
              <w:rPr>
                <w:rFonts w:ascii="Times New Roman" w:eastAsia="Times New Roman" w:hAnsi="Times New Roman" w:cs="Times New Roman"/>
                <w:b/>
                <w:sz w:val="24"/>
                <w:szCs w:val="24"/>
                <w:lang w:eastAsia="ru-RU"/>
              </w:rPr>
              <w:t xml:space="preserve">»: </w:t>
            </w:r>
            <w:r w:rsidRPr="00DF3E73">
              <w:rPr>
                <w:rFonts w:ascii="Times New Roman" w:eastAsia="Times New Roman" w:hAnsi="Times New Roman" w:cs="Times New Roman"/>
                <w:sz w:val="24"/>
                <w:szCs w:val="24"/>
                <w:lang w:eastAsia="ru-RU"/>
              </w:rPr>
              <w:t>творческая история и своеобразие композиции.</w:t>
            </w:r>
          </w:p>
        </w:tc>
        <w:tc>
          <w:tcPr>
            <w:tcW w:w="1134"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737F89" w:rsidRPr="00DF3E73" w:rsidTr="000D1370">
        <w:tc>
          <w:tcPr>
            <w:tcW w:w="851" w:type="dxa"/>
            <w:shd w:val="clear" w:color="auto" w:fill="auto"/>
            <w:noWrap/>
          </w:tcPr>
          <w:p w:rsidR="00737F89" w:rsidRPr="00DF3E73" w:rsidRDefault="00AB526E"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45</w:t>
            </w:r>
          </w:p>
        </w:tc>
        <w:tc>
          <w:tcPr>
            <w:tcW w:w="7513"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sz w:val="24"/>
                <w:szCs w:val="24"/>
                <w:lang w:eastAsia="ru-RU"/>
              </w:rPr>
              <w:t>И. С. Тургенев «Бирюк»:служебный и человеческий долг, общечеловеческое в рассказе.</w:t>
            </w:r>
          </w:p>
        </w:tc>
        <w:tc>
          <w:tcPr>
            <w:tcW w:w="1134" w:type="dxa"/>
            <w:shd w:val="clear" w:color="auto" w:fill="auto"/>
            <w:noWrap/>
          </w:tcPr>
          <w:p w:rsidR="00737F89" w:rsidRPr="00DF3E73" w:rsidRDefault="00AB526E"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737F89" w:rsidRPr="00DF3E73" w:rsidTr="000D1370">
        <w:tc>
          <w:tcPr>
            <w:tcW w:w="851" w:type="dxa"/>
            <w:shd w:val="clear" w:color="auto" w:fill="auto"/>
            <w:noWrap/>
          </w:tcPr>
          <w:p w:rsidR="00737F89" w:rsidRPr="00DF3E73" w:rsidRDefault="00AB526E"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46</w:t>
            </w:r>
          </w:p>
        </w:tc>
        <w:tc>
          <w:tcPr>
            <w:tcW w:w="7513"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sz w:val="24"/>
                <w:szCs w:val="24"/>
                <w:lang w:eastAsia="ru-RU"/>
              </w:rPr>
              <w:t>Тема любви в лирикеИ.С. Тургенева: «В дороге».</w:t>
            </w:r>
          </w:p>
        </w:tc>
        <w:tc>
          <w:tcPr>
            <w:tcW w:w="1134"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737F89" w:rsidRPr="00DF3E73" w:rsidTr="000D1370">
        <w:tc>
          <w:tcPr>
            <w:tcW w:w="851" w:type="dxa"/>
            <w:shd w:val="clear" w:color="auto" w:fill="auto"/>
            <w:noWrap/>
          </w:tcPr>
          <w:p w:rsidR="00737F89" w:rsidRPr="00DF3E73" w:rsidRDefault="00AB526E"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47</w:t>
            </w:r>
          </w:p>
        </w:tc>
        <w:tc>
          <w:tcPr>
            <w:tcW w:w="7513"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Н. А. Некрасов</w:t>
            </w:r>
            <w:r w:rsidRPr="00DF3E73">
              <w:rPr>
                <w:rFonts w:ascii="Times New Roman" w:eastAsia="Times New Roman" w:hAnsi="Times New Roman" w:cs="Times New Roman"/>
                <w:b/>
                <w:i/>
                <w:sz w:val="24"/>
                <w:szCs w:val="24"/>
                <w:lang w:eastAsia="ru-RU"/>
              </w:rPr>
              <w:t xml:space="preserve">. </w:t>
            </w:r>
            <w:r w:rsidRPr="00DF3E73">
              <w:rPr>
                <w:rFonts w:ascii="Times New Roman" w:eastAsia="Times New Roman" w:hAnsi="Times New Roman" w:cs="Times New Roman"/>
                <w:sz w:val="24"/>
                <w:szCs w:val="24"/>
                <w:lang w:eastAsia="ru-RU"/>
              </w:rPr>
              <w:t>Гражданская позиция поэта.Тема народного труда и «долюшки женской» - основные в творчестве поэта.(«</w:t>
            </w:r>
            <w:r w:rsidRPr="00DF3E73">
              <w:rPr>
                <w:rFonts w:ascii="Times New Roman" w:eastAsia="Times New Roman" w:hAnsi="Times New Roman" w:cs="Times New Roman"/>
                <w:i/>
                <w:sz w:val="24"/>
                <w:szCs w:val="24"/>
                <w:lang w:eastAsia="ru-RU"/>
              </w:rPr>
              <w:t>В полном разгаре страда деревенская…»,  «Великое чувство!У каждых дверей…</w:t>
            </w:r>
            <w:r w:rsidRPr="00DF3E73">
              <w:rPr>
                <w:rFonts w:ascii="Times New Roman" w:eastAsia="Times New Roman" w:hAnsi="Times New Roman" w:cs="Times New Roman"/>
                <w:sz w:val="24"/>
                <w:szCs w:val="24"/>
                <w:lang w:eastAsia="ru-RU"/>
              </w:rPr>
              <w:t>») Н.А. Некрасов -</w:t>
            </w:r>
          </w:p>
        </w:tc>
        <w:tc>
          <w:tcPr>
            <w:tcW w:w="1134"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AB526E" w:rsidRPr="00DF3E73" w:rsidTr="000D1370">
        <w:trPr>
          <w:trHeight w:val="828"/>
        </w:trPr>
        <w:tc>
          <w:tcPr>
            <w:tcW w:w="851" w:type="dxa"/>
            <w:shd w:val="clear" w:color="auto" w:fill="auto"/>
            <w:noWrap/>
          </w:tcPr>
          <w:p w:rsidR="00AB526E" w:rsidRPr="00DF3E73" w:rsidRDefault="00AB526E"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48</w:t>
            </w:r>
          </w:p>
          <w:p w:rsidR="00AB526E" w:rsidRPr="00DF3E73" w:rsidRDefault="00AB526E" w:rsidP="00E2000D">
            <w:pPr>
              <w:tabs>
                <w:tab w:val="left" w:pos="4185"/>
              </w:tabs>
              <w:spacing w:after="0" w:line="240" w:lineRule="auto"/>
              <w:rPr>
                <w:rFonts w:ascii="Times New Roman" w:eastAsia="Times New Roman" w:hAnsi="Times New Roman" w:cs="Times New Roman"/>
                <w:sz w:val="24"/>
                <w:szCs w:val="24"/>
                <w:lang w:eastAsia="ru-RU"/>
              </w:rPr>
            </w:pPr>
          </w:p>
        </w:tc>
        <w:tc>
          <w:tcPr>
            <w:tcW w:w="7513" w:type="dxa"/>
            <w:shd w:val="clear" w:color="auto" w:fill="auto"/>
            <w:noWrap/>
          </w:tcPr>
          <w:p w:rsidR="00AB526E" w:rsidRPr="00DF3E73" w:rsidRDefault="00AB526E" w:rsidP="00E2000D">
            <w:pPr>
              <w:tabs>
                <w:tab w:val="left" w:pos="4185"/>
              </w:tabs>
              <w:spacing w:after="0" w:line="240" w:lineRule="auto"/>
              <w:rPr>
                <w:rFonts w:ascii="Times New Roman" w:eastAsia="Times New Roman" w:hAnsi="Times New Roman" w:cs="Times New Roman"/>
                <w:i/>
                <w:iCs/>
                <w:sz w:val="24"/>
                <w:szCs w:val="24"/>
                <w:lang w:eastAsia="ru-RU"/>
              </w:rPr>
            </w:pPr>
            <w:r w:rsidRPr="00DF3E73">
              <w:rPr>
                <w:rFonts w:ascii="Times New Roman" w:eastAsia="Times New Roman" w:hAnsi="Times New Roman" w:cs="Times New Roman"/>
                <w:iCs/>
                <w:sz w:val="24"/>
                <w:szCs w:val="24"/>
                <w:lang w:eastAsia="ru-RU"/>
              </w:rPr>
              <w:t>Л.Н. Толстой</w:t>
            </w:r>
            <w:r w:rsidRPr="00DF3E73">
              <w:rPr>
                <w:rFonts w:ascii="Times New Roman" w:eastAsia="Times New Roman" w:hAnsi="Times New Roman" w:cs="Times New Roman"/>
                <w:i/>
                <w:iCs/>
                <w:sz w:val="24"/>
                <w:szCs w:val="24"/>
                <w:lang w:eastAsia="ru-RU"/>
              </w:rPr>
              <w:t xml:space="preserve"> в 30—50 гг. XIX в.</w:t>
            </w:r>
          </w:p>
          <w:p w:rsidR="00AB526E" w:rsidRPr="00DF3E73" w:rsidRDefault="00AB526E" w:rsidP="00E2000D">
            <w:pPr>
              <w:tabs>
                <w:tab w:val="left" w:pos="4185"/>
              </w:tabs>
              <w:spacing w:after="0" w:line="240" w:lineRule="auto"/>
              <w:rPr>
                <w:rFonts w:ascii="Times New Roman" w:eastAsia="Times New Roman" w:hAnsi="Times New Roman" w:cs="Times New Roman"/>
                <w:i/>
                <w:iCs/>
                <w:sz w:val="24"/>
                <w:szCs w:val="24"/>
                <w:lang w:eastAsia="ru-RU"/>
              </w:rPr>
            </w:pPr>
            <w:r w:rsidRPr="00DF3E73">
              <w:rPr>
                <w:rFonts w:ascii="Times New Roman" w:eastAsia="Times New Roman" w:hAnsi="Times New Roman" w:cs="Times New Roman"/>
                <w:iCs/>
                <w:sz w:val="24"/>
                <w:szCs w:val="24"/>
                <w:lang w:eastAsia="ru-RU"/>
              </w:rPr>
              <w:t>Общее настроение внутренней неустроенности и беспокойства, присущее герою повести</w:t>
            </w:r>
            <w:r w:rsidRPr="00DF3E73">
              <w:rPr>
                <w:rFonts w:ascii="Times New Roman" w:eastAsia="Times New Roman" w:hAnsi="Times New Roman" w:cs="Times New Roman"/>
                <w:i/>
                <w:iCs/>
                <w:sz w:val="24"/>
                <w:szCs w:val="24"/>
                <w:lang w:eastAsia="ru-RU"/>
              </w:rPr>
              <w:t xml:space="preserve">  Л.Н. Толстого «Детство».</w:t>
            </w:r>
          </w:p>
        </w:tc>
        <w:tc>
          <w:tcPr>
            <w:tcW w:w="1134" w:type="dxa"/>
            <w:shd w:val="clear" w:color="auto" w:fill="auto"/>
            <w:noWrap/>
          </w:tcPr>
          <w:p w:rsidR="00AB526E" w:rsidRPr="00DF3E73" w:rsidRDefault="00AB526E"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p w:rsidR="00AB526E" w:rsidRPr="00DF3E73" w:rsidRDefault="00AB526E"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737F89" w:rsidRPr="00DF3E73" w:rsidTr="000D1370">
        <w:tc>
          <w:tcPr>
            <w:tcW w:w="851" w:type="dxa"/>
            <w:shd w:val="clear" w:color="auto" w:fill="auto"/>
            <w:noWrap/>
          </w:tcPr>
          <w:p w:rsidR="00737F89" w:rsidRPr="00DF3E73" w:rsidRDefault="00153F57"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49</w:t>
            </w:r>
          </w:p>
        </w:tc>
        <w:tc>
          <w:tcPr>
            <w:tcW w:w="7513"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Идея стремления к совершенству, к единению в любви, проявившаяся в главах повести Л.Н. Толстого «Детство».</w:t>
            </w:r>
          </w:p>
        </w:tc>
        <w:tc>
          <w:tcPr>
            <w:tcW w:w="1134"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737F89" w:rsidRPr="00DF3E73" w:rsidTr="000D1370">
        <w:tc>
          <w:tcPr>
            <w:tcW w:w="851" w:type="dxa"/>
            <w:shd w:val="clear" w:color="auto" w:fill="auto"/>
            <w:noWrap/>
          </w:tcPr>
          <w:p w:rsidR="00737F89" w:rsidRPr="00DF3E73" w:rsidRDefault="00153F57"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50</w:t>
            </w:r>
          </w:p>
        </w:tc>
        <w:tc>
          <w:tcPr>
            <w:tcW w:w="7513"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Р.Р. Мастерская творческого письма. Уроки доброты Л.Н. Толстого. Рассказ «Бедные люди».</w:t>
            </w:r>
          </w:p>
        </w:tc>
        <w:tc>
          <w:tcPr>
            <w:tcW w:w="1134"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737F89" w:rsidRPr="00DF3E73" w:rsidTr="000D1370">
        <w:tc>
          <w:tcPr>
            <w:tcW w:w="851" w:type="dxa"/>
            <w:shd w:val="clear" w:color="auto" w:fill="auto"/>
            <w:noWrap/>
          </w:tcPr>
          <w:p w:rsidR="00737F89" w:rsidRPr="00DF3E73" w:rsidRDefault="00153F57"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51-52</w:t>
            </w:r>
          </w:p>
        </w:tc>
        <w:tc>
          <w:tcPr>
            <w:tcW w:w="7513"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В.Г.Короленко. «В дурном обществе» («Дети подземелья»). Картины нищеты и страданий бедных людей в изображении рассказчика. Протест против социального неравенства и унижения человеческого достоинства. Отец и сын.</w:t>
            </w:r>
          </w:p>
        </w:tc>
        <w:tc>
          <w:tcPr>
            <w:tcW w:w="1134"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2</w:t>
            </w:r>
          </w:p>
        </w:tc>
      </w:tr>
      <w:tr w:rsidR="00737F89" w:rsidRPr="00DF3E73" w:rsidTr="000D1370">
        <w:tc>
          <w:tcPr>
            <w:tcW w:w="851" w:type="dxa"/>
            <w:shd w:val="clear" w:color="auto" w:fill="auto"/>
            <w:noWrap/>
          </w:tcPr>
          <w:p w:rsidR="00737F89" w:rsidRPr="00DF3E73" w:rsidRDefault="00153F57"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53</w:t>
            </w:r>
          </w:p>
        </w:tc>
        <w:tc>
          <w:tcPr>
            <w:tcW w:w="7513"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Роль дружбы в жизни героев повести В.Г.Короленко «В дурном обществе».</w:t>
            </w:r>
          </w:p>
        </w:tc>
        <w:tc>
          <w:tcPr>
            <w:tcW w:w="1134"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sz w:val="24"/>
                <w:szCs w:val="24"/>
                <w:lang w:eastAsia="ru-RU"/>
              </w:rPr>
              <w:t>1</w:t>
            </w:r>
          </w:p>
        </w:tc>
      </w:tr>
      <w:tr w:rsidR="00737F89" w:rsidRPr="00DF3E73" w:rsidTr="000D1370">
        <w:tc>
          <w:tcPr>
            <w:tcW w:w="851" w:type="dxa"/>
            <w:shd w:val="clear" w:color="auto" w:fill="auto"/>
            <w:noWrap/>
          </w:tcPr>
          <w:p w:rsidR="00737F89" w:rsidRPr="00DF3E73" w:rsidRDefault="00153F57"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54</w:t>
            </w:r>
          </w:p>
        </w:tc>
        <w:tc>
          <w:tcPr>
            <w:tcW w:w="7513"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Дети и взрослые в повести В.Г.Короленко «В дурном обществе».</w:t>
            </w:r>
          </w:p>
        </w:tc>
        <w:tc>
          <w:tcPr>
            <w:tcW w:w="1134"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sz w:val="24"/>
                <w:szCs w:val="24"/>
                <w:lang w:eastAsia="ru-RU"/>
              </w:rPr>
              <w:t>1</w:t>
            </w:r>
          </w:p>
        </w:tc>
      </w:tr>
      <w:tr w:rsidR="00737F89" w:rsidRPr="00DF3E73" w:rsidTr="000D1370">
        <w:tc>
          <w:tcPr>
            <w:tcW w:w="851" w:type="dxa"/>
            <w:shd w:val="clear" w:color="auto" w:fill="auto"/>
            <w:noWrap/>
          </w:tcPr>
          <w:p w:rsidR="00737F89" w:rsidRPr="00DF3E73" w:rsidRDefault="00153F57"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55</w:t>
            </w:r>
          </w:p>
        </w:tc>
        <w:tc>
          <w:tcPr>
            <w:tcW w:w="7513"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Классное  сочинение №3 </w:t>
            </w:r>
          </w:p>
          <w:p w:rsidR="00737F89" w:rsidRPr="00DF3E73" w:rsidRDefault="00737F89"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«Мой друг Вася  (от имени Валека)».</w:t>
            </w:r>
          </w:p>
        </w:tc>
        <w:tc>
          <w:tcPr>
            <w:tcW w:w="1134" w:type="dxa"/>
            <w:shd w:val="clear" w:color="auto" w:fill="auto"/>
            <w:noWrap/>
          </w:tcPr>
          <w:p w:rsidR="00737F89" w:rsidRPr="00DF3E73" w:rsidRDefault="00153F57" w:rsidP="00E2000D">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sz w:val="24"/>
                <w:szCs w:val="24"/>
                <w:lang w:eastAsia="ru-RU"/>
              </w:rPr>
              <w:t>1</w:t>
            </w:r>
          </w:p>
        </w:tc>
      </w:tr>
      <w:tr w:rsidR="00737F89" w:rsidRPr="00DF3E73" w:rsidTr="006E6182">
        <w:trPr>
          <w:trHeight w:val="772"/>
        </w:trPr>
        <w:tc>
          <w:tcPr>
            <w:tcW w:w="851" w:type="dxa"/>
            <w:shd w:val="clear" w:color="auto" w:fill="auto"/>
            <w:noWrap/>
          </w:tcPr>
          <w:p w:rsidR="00737F89" w:rsidRPr="00DF3E73" w:rsidRDefault="00153F57"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56</w:t>
            </w:r>
          </w:p>
        </w:tc>
        <w:tc>
          <w:tcPr>
            <w:tcW w:w="7513"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 Особенности раннего творчества А.П. Чехова. Сатирические и юмористические</w:t>
            </w:r>
          </w:p>
          <w:p w:rsidR="00737F89" w:rsidRPr="00DF3E73" w:rsidRDefault="00737F89"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Рассказы А.П. Чехова. «Налим».</w:t>
            </w:r>
          </w:p>
        </w:tc>
        <w:tc>
          <w:tcPr>
            <w:tcW w:w="1134" w:type="dxa"/>
            <w:shd w:val="clear" w:color="auto" w:fill="auto"/>
            <w:noWrap/>
          </w:tcPr>
          <w:p w:rsidR="00737F89" w:rsidRPr="00DF3E73" w:rsidRDefault="00153F57"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737F89" w:rsidRPr="00DF3E73" w:rsidTr="000D1370">
        <w:tc>
          <w:tcPr>
            <w:tcW w:w="851" w:type="dxa"/>
            <w:shd w:val="clear" w:color="auto" w:fill="auto"/>
            <w:noWrap/>
          </w:tcPr>
          <w:p w:rsidR="00737F89" w:rsidRPr="00DF3E73" w:rsidRDefault="00153F57"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57</w:t>
            </w:r>
          </w:p>
        </w:tc>
        <w:tc>
          <w:tcPr>
            <w:tcW w:w="7513"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i/>
                <w:iCs/>
                <w:sz w:val="24"/>
                <w:szCs w:val="24"/>
                <w:lang w:eastAsia="ru-RU"/>
              </w:rPr>
              <w:t>«Толстый и тонкий»: социальное неравенство. Чинопочитание, угодливость в рассказе</w:t>
            </w:r>
          </w:p>
        </w:tc>
        <w:tc>
          <w:tcPr>
            <w:tcW w:w="1134"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sz w:val="24"/>
                <w:szCs w:val="24"/>
                <w:lang w:eastAsia="ru-RU"/>
              </w:rPr>
              <w:t>1</w:t>
            </w:r>
          </w:p>
        </w:tc>
      </w:tr>
      <w:tr w:rsidR="00737F89" w:rsidRPr="00DF3E73" w:rsidTr="000D1370">
        <w:tc>
          <w:tcPr>
            <w:tcW w:w="851" w:type="dxa"/>
            <w:shd w:val="clear" w:color="auto" w:fill="auto"/>
            <w:noWrap/>
          </w:tcPr>
          <w:p w:rsidR="00737F89" w:rsidRPr="00DF3E73" w:rsidRDefault="00153F57"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58</w:t>
            </w:r>
          </w:p>
        </w:tc>
        <w:tc>
          <w:tcPr>
            <w:tcW w:w="7513"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Юмор в рассказе А.П. Чехова «Шуточка».</w:t>
            </w:r>
          </w:p>
        </w:tc>
        <w:tc>
          <w:tcPr>
            <w:tcW w:w="1134"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sz w:val="24"/>
                <w:szCs w:val="24"/>
                <w:lang w:eastAsia="ru-RU"/>
              </w:rPr>
              <w:t>1</w:t>
            </w:r>
          </w:p>
        </w:tc>
      </w:tr>
      <w:tr w:rsidR="00737F89" w:rsidRPr="00DF3E73" w:rsidTr="000D1370">
        <w:trPr>
          <w:trHeight w:val="722"/>
        </w:trPr>
        <w:tc>
          <w:tcPr>
            <w:tcW w:w="851" w:type="dxa"/>
            <w:shd w:val="clear" w:color="auto" w:fill="auto"/>
            <w:noWrap/>
          </w:tcPr>
          <w:p w:rsidR="00737F89" w:rsidRPr="00DF3E73" w:rsidRDefault="00153F57"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59</w:t>
            </w:r>
          </w:p>
        </w:tc>
        <w:tc>
          <w:tcPr>
            <w:tcW w:w="7513"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Мир природы и человека в стихотворениях И.А. Бунина </w:t>
            </w:r>
            <w:r w:rsidRPr="00DF3E73">
              <w:rPr>
                <w:rFonts w:ascii="Times New Roman" w:eastAsia="Times New Roman" w:hAnsi="Times New Roman" w:cs="Times New Roman"/>
                <w:i/>
                <w:sz w:val="24"/>
                <w:szCs w:val="24"/>
                <w:lang w:eastAsia="ru-RU"/>
              </w:rPr>
              <w:t>(«Не видно птиц.Покорно чахнет…»)</w:t>
            </w:r>
          </w:p>
        </w:tc>
        <w:tc>
          <w:tcPr>
            <w:tcW w:w="1134" w:type="dxa"/>
            <w:shd w:val="clear" w:color="auto" w:fill="auto"/>
            <w:noWrap/>
          </w:tcPr>
          <w:p w:rsidR="00737F89" w:rsidRPr="00DF3E73" w:rsidRDefault="00153F57"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737F89" w:rsidRPr="00DF3E73" w:rsidTr="000D1370">
        <w:tc>
          <w:tcPr>
            <w:tcW w:w="851" w:type="dxa"/>
            <w:shd w:val="clear" w:color="auto" w:fill="auto"/>
            <w:noWrap/>
          </w:tcPr>
          <w:p w:rsidR="00737F89" w:rsidRPr="00DF3E73" w:rsidRDefault="00153F57"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60</w:t>
            </w:r>
          </w:p>
        </w:tc>
        <w:tc>
          <w:tcPr>
            <w:tcW w:w="7513"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И.А.Бунин</w:t>
            </w:r>
            <w:r w:rsidRPr="00DF3E73">
              <w:rPr>
                <w:rFonts w:ascii="Times New Roman" w:eastAsia="Times New Roman" w:hAnsi="Times New Roman" w:cs="Times New Roman"/>
                <w:i/>
                <w:sz w:val="24"/>
                <w:szCs w:val="24"/>
                <w:lang w:eastAsia="ru-RU"/>
              </w:rPr>
              <w:t xml:space="preserve">. </w:t>
            </w:r>
            <w:r w:rsidRPr="00DF3E73">
              <w:rPr>
                <w:rFonts w:ascii="Times New Roman" w:eastAsia="Times New Roman" w:hAnsi="Times New Roman" w:cs="Times New Roman"/>
                <w:sz w:val="24"/>
                <w:szCs w:val="24"/>
                <w:lang w:eastAsia="ru-RU"/>
              </w:rPr>
              <w:t>«Лапти»: душа крестьянина в изображении писателя.</w:t>
            </w:r>
          </w:p>
        </w:tc>
        <w:tc>
          <w:tcPr>
            <w:tcW w:w="1134"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sz w:val="24"/>
                <w:szCs w:val="24"/>
                <w:lang w:eastAsia="ru-RU"/>
              </w:rPr>
              <w:t>1</w:t>
            </w:r>
          </w:p>
        </w:tc>
      </w:tr>
      <w:tr w:rsidR="00737F89" w:rsidRPr="00DF3E73" w:rsidTr="000D1370">
        <w:tc>
          <w:tcPr>
            <w:tcW w:w="851" w:type="dxa"/>
            <w:shd w:val="clear" w:color="auto" w:fill="auto"/>
            <w:noWrap/>
          </w:tcPr>
          <w:p w:rsidR="00737F89" w:rsidRPr="00DF3E73" w:rsidRDefault="00153F57"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61-62</w:t>
            </w:r>
          </w:p>
        </w:tc>
        <w:tc>
          <w:tcPr>
            <w:tcW w:w="7513"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i/>
                <w:iCs/>
                <w:sz w:val="24"/>
                <w:szCs w:val="24"/>
                <w:lang w:eastAsia="ru-RU"/>
              </w:rPr>
              <w:t xml:space="preserve"> А.И. Куприн. Личность писателя. Повесть «Белый пудель». Судьба бродячих артистов в рассказе.</w:t>
            </w:r>
          </w:p>
        </w:tc>
        <w:tc>
          <w:tcPr>
            <w:tcW w:w="1134"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2</w:t>
            </w:r>
          </w:p>
        </w:tc>
      </w:tr>
      <w:tr w:rsidR="00737F89" w:rsidRPr="00DF3E73" w:rsidTr="000D1370">
        <w:tc>
          <w:tcPr>
            <w:tcW w:w="851" w:type="dxa"/>
            <w:shd w:val="clear" w:color="auto" w:fill="auto"/>
            <w:noWrap/>
          </w:tcPr>
          <w:p w:rsidR="00737F89" w:rsidRPr="00DF3E73" w:rsidRDefault="00153F57"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63</w:t>
            </w:r>
          </w:p>
        </w:tc>
        <w:tc>
          <w:tcPr>
            <w:tcW w:w="7513"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Чувство собственного достоинства, верность дружбе в рассказе А.И. Куприна «Белый пудель».</w:t>
            </w:r>
          </w:p>
        </w:tc>
        <w:tc>
          <w:tcPr>
            <w:tcW w:w="1134"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sz w:val="24"/>
                <w:szCs w:val="24"/>
                <w:lang w:eastAsia="ru-RU"/>
              </w:rPr>
              <w:t>1</w:t>
            </w:r>
          </w:p>
        </w:tc>
      </w:tr>
      <w:tr w:rsidR="00737F89" w:rsidRPr="00DF3E73" w:rsidTr="000D1370">
        <w:tc>
          <w:tcPr>
            <w:tcW w:w="851" w:type="dxa"/>
            <w:shd w:val="clear" w:color="auto" w:fill="auto"/>
            <w:noWrap/>
          </w:tcPr>
          <w:p w:rsidR="00737F89" w:rsidRPr="00DF3E73" w:rsidRDefault="00153F57"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64</w:t>
            </w:r>
          </w:p>
        </w:tc>
        <w:tc>
          <w:tcPr>
            <w:tcW w:w="7513"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А.И. Куприн.«Тапер».   Основная тема и образы в рассказе; внутренний мир человека и приемы его художественного раскрытия.</w:t>
            </w:r>
          </w:p>
        </w:tc>
        <w:tc>
          <w:tcPr>
            <w:tcW w:w="1134"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sz w:val="24"/>
                <w:szCs w:val="24"/>
                <w:lang w:eastAsia="ru-RU"/>
              </w:rPr>
              <w:t>1</w:t>
            </w:r>
          </w:p>
        </w:tc>
      </w:tr>
      <w:tr w:rsidR="00737F89" w:rsidRPr="00DF3E73" w:rsidTr="000D1370">
        <w:tc>
          <w:tcPr>
            <w:tcW w:w="851" w:type="dxa"/>
            <w:shd w:val="clear" w:color="auto" w:fill="auto"/>
            <w:noWrap/>
          </w:tcPr>
          <w:p w:rsidR="00737F89" w:rsidRPr="00DF3E73" w:rsidRDefault="00153F57"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65</w:t>
            </w:r>
          </w:p>
        </w:tc>
        <w:tc>
          <w:tcPr>
            <w:tcW w:w="7513" w:type="dxa"/>
            <w:shd w:val="clear" w:color="auto" w:fill="auto"/>
            <w:noWrap/>
          </w:tcPr>
          <w:p w:rsidR="00737F89" w:rsidRPr="00DF3E73" w:rsidRDefault="00737F89"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 С.А. Есенин</w:t>
            </w:r>
            <w:r w:rsidRPr="00DF3E73">
              <w:rPr>
                <w:rFonts w:ascii="Times New Roman" w:eastAsia="Times New Roman" w:hAnsi="Times New Roman" w:cs="Times New Roman"/>
                <w:i/>
                <w:sz w:val="24"/>
                <w:szCs w:val="24"/>
                <w:lang w:eastAsia="ru-RU"/>
              </w:rPr>
              <w:t xml:space="preserve">. </w:t>
            </w:r>
            <w:r w:rsidRPr="00DF3E73">
              <w:rPr>
                <w:rFonts w:ascii="Times New Roman" w:eastAsia="Times New Roman" w:hAnsi="Times New Roman" w:cs="Times New Roman"/>
                <w:sz w:val="24"/>
                <w:szCs w:val="24"/>
                <w:lang w:eastAsia="ru-RU"/>
              </w:rPr>
              <w:t xml:space="preserve">Слово о поэте.  «Песнь о собаке»: творческая история; автор и его герои. </w:t>
            </w:r>
          </w:p>
        </w:tc>
        <w:tc>
          <w:tcPr>
            <w:tcW w:w="1134" w:type="dxa"/>
            <w:shd w:val="clear" w:color="auto" w:fill="auto"/>
            <w:noWrap/>
          </w:tcPr>
          <w:p w:rsidR="00737F89" w:rsidRPr="00DF3E73" w:rsidRDefault="00153F57"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A64631" w:rsidRPr="00DF3E73" w:rsidTr="000D1370">
        <w:tc>
          <w:tcPr>
            <w:tcW w:w="851" w:type="dxa"/>
            <w:shd w:val="clear" w:color="auto" w:fill="auto"/>
            <w:noWrap/>
          </w:tcPr>
          <w:p w:rsidR="00A64631" w:rsidRPr="00DF3E73" w:rsidRDefault="00153F57"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76</w:t>
            </w:r>
          </w:p>
        </w:tc>
        <w:tc>
          <w:tcPr>
            <w:tcW w:w="7513" w:type="dxa"/>
            <w:shd w:val="clear" w:color="auto" w:fill="auto"/>
            <w:noWrap/>
          </w:tcPr>
          <w:p w:rsidR="00A64631" w:rsidRPr="00DF3E73" w:rsidRDefault="00A64631"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«Разбуди меня завтра рано…»: пафос и тема стихотворения С.А. Есенин</w:t>
            </w:r>
          </w:p>
        </w:tc>
        <w:tc>
          <w:tcPr>
            <w:tcW w:w="1134" w:type="dxa"/>
            <w:shd w:val="clear" w:color="auto" w:fill="auto"/>
            <w:noWrap/>
          </w:tcPr>
          <w:p w:rsidR="00A64631" w:rsidRPr="00DF3E73" w:rsidRDefault="00A64631" w:rsidP="00E2000D">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sz w:val="24"/>
                <w:szCs w:val="24"/>
                <w:lang w:eastAsia="ru-RU"/>
              </w:rPr>
              <w:t>1</w:t>
            </w:r>
          </w:p>
        </w:tc>
      </w:tr>
      <w:tr w:rsidR="00A64631" w:rsidRPr="00DF3E73" w:rsidTr="000D1370">
        <w:tc>
          <w:tcPr>
            <w:tcW w:w="851" w:type="dxa"/>
            <w:shd w:val="clear" w:color="auto" w:fill="auto"/>
            <w:noWrap/>
          </w:tcPr>
          <w:p w:rsidR="00A64631" w:rsidRPr="00DF3E73" w:rsidRDefault="00153F57"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67</w:t>
            </w:r>
          </w:p>
        </w:tc>
        <w:tc>
          <w:tcPr>
            <w:tcW w:w="7513" w:type="dxa"/>
            <w:shd w:val="clear" w:color="auto" w:fill="auto"/>
            <w:noWrap/>
          </w:tcPr>
          <w:p w:rsidR="00A64631" w:rsidRPr="00DF3E73" w:rsidRDefault="00A64631"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М.М.Пришвин. Слово о писателе-натуралисте.</w:t>
            </w:r>
          </w:p>
        </w:tc>
        <w:tc>
          <w:tcPr>
            <w:tcW w:w="1134" w:type="dxa"/>
            <w:shd w:val="clear" w:color="auto" w:fill="auto"/>
            <w:noWrap/>
          </w:tcPr>
          <w:p w:rsidR="00A64631" w:rsidRPr="00DF3E73" w:rsidRDefault="00A64631"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A64631" w:rsidRPr="00DF3E73" w:rsidTr="000D1370">
        <w:tc>
          <w:tcPr>
            <w:tcW w:w="851" w:type="dxa"/>
            <w:shd w:val="clear" w:color="auto" w:fill="auto"/>
            <w:noWrap/>
          </w:tcPr>
          <w:p w:rsidR="00A64631" w:rsidRPr="00DF3E73" w:rsidRDefault="00153F57"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68</w:t>
            </w:r>
          </w:p>
        </w:tc>
        <w:tc>
          <w:tcPr>
            <w:tcW w:w="7513" w:type="dxa"/>
            <w:shd w:val="clear" w:color="auto" w:fill="auto"/>
            <w:noWrap/>
          </w:tcPr>
          <w:p w:rsidR="00A64631" w:rsidRPr="00DF3E73" w:rsidRDefault="00A64631"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М.М.Пришвин. «Кладовая солнца» — сказка-быль. Особенности жанра.</w:t>
            </w:r>
          </w:p>
        </w:tc>
        <w:tc>
          <w:tcPr>
            <w:tcW w:w="1134" w:type="dxa"/>
            <w:shd w:val="clear" w:color="auto" w:fill="auto"/>
            <w:noWrap/>
          </w:tcPr>
          <w:p w:rsidR="00A64631" w:rsidRPr="00DF3E73" w:rsidRDefault="00A64631" w:rsidP="00E2000D">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sz w:val="24"/>
                <w:szCs w:val="24"/>
                <w:lang w:eastAsia="ru-RU"/>
              </w:rPr>
              <w:t>1</w:t>
            </w:r>
          </w:p>
        </w:tc>
      </w:tr>
      <w:tr w:rsidR="00A64631" w:rsidRPr="00DF3E73" w:rsidTr="000D1370">
        <w:tc>
          <w:tcPr>
            <w:tcW w:w="851" w:type="dxa"/>
            <w:shd w:val="clear" w:color="auto" w:fill="auto"/>
            <w:noWrap/>
          </w:tcPr>
          <w:p w:rsidR="00A64631" w:rsidRPr="00DF3E73" w:rsidRDefault="00153F57"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69</w:t>
            </w:r>
          </w:p>
        </w:tc>
        <w:tc>
          <w:tcPr>
            <w:tcW w:w="7513" w:type="dxa"/>
            <w:shd w:val="clear" w:color="auto" w:fill="auto"/>
            <w:noWrap/>
          </w:tcPr>
          <w:p w:rsidR="00A64631" w:rsidRPr="00DF3E73" w:rsidRDefault="00A64631"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М.М.Пришвин. «Кладовая солнца». Настя и Митраша</w:t>
            </w:r>
          </w:p>
        </w:tc>
        <w:tc>
          <w:tcPr>
            <w:tcW w:w="1134" w:type="dxa"/>
            <w:shd w:val="clear" w:color="auto" w:fill="auto"/>
            <w:noWrap/>
          </w:tcPr>
          <w:p w:rsidR="00A64631" w:rsidRPr="00DF3E73" w:rsidRDefault="00A64631" w:rsidP="00E2000D">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sz w:val="24"/>
                <w:szCs w:val="24"/>
                <w:lang w:eastAsia="ru-RU"/>
              </w:rPr>
              <w:t>1</w:t>
            </w:r>
          </w:p>
        </w:tc>
      </w:tr>
      <w:tr w:rsidR="00A64631" w:rsidRPr="00DF3E73" w:rsidTr="000D1370">
        <w:tc>
          <w:tcPr>
            <w:tcW w:w="851" w:type="dxa"/>
            <w:shd w:val="clear" w:color="auto" w:fill="auto"/>
            <w:noWrap/>
          </w:tcPr>
          <w:p w:rsidR="00A64631" w:rsidRPr="00DF3E73" w:rsidRDefault="00153F57"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70</w:t>
            </w:r>
          </w:p>
        </w:tc>
        <w:tc>
          <w:tcPr>
            <w:tcW w:w="7513" w:type="dxa"/>
            <w:shd w:val="clear" w:color="auto" w:fill="auto"/>
            <w:noWrap/>
          </w:tcPr>
          <w:p w:rsidR="00A64631" w:rsidRPr="00DF3E73" w:rsidRDefault="00A64631"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Смысл названия сказки- были М.М.Пришвина «Кладовая солнца».</w:t>
            </w:r>
          </w:p>
        </w:tc>
        <w:tc>
          <w:tcPr>
            <w:tcW w:w="1134" w:type="dxa"/>
            <w:shd w:val="clear" w:color="auto" w:fill="auto"/>
            <w:noWrap/>
          </w:tcPr>
          <w:p w:rsidR="00A64631" w:rsidRPr="00DF3E73" w:rsidRDefault="00A64631" w:rsidP="00E2000D">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sz w:val="24"/>
                <w:szCs w:val="24"/>
                <w:lang w:eastAsia="ru-RU"/>
              </w:rPr>
              <w:t>1</w:t>
            </w:r>
          </w:p>
        </w:tc>
      </w:tr>
      <w:tr w:rsidR="00A64631" w:rsidRPr="00DF3E73" w:rsidTr="000D1370">
        <w:tc>
          <w:tcPr>
            <w:tcW w:w="851" w:type="dxa"/>
            <w:shd w:val="clear" w:color="auto" w:fill="auto"/>
            <w:noWrap/>
          </w:tcPr>
          <w:p w:rsidR="00A64631" w:rsidRPr="00DF3E73" w:rsidRDefault="00153F57"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71</w:t>
            </w:r>
          </w:p>
        </w:tc>
        <w:tc>
          <w:tcPr>
            <w:tcW w:w="7513" w:type="dxa"/>
            <w:shd w:val="clear" w:color="auto" w:fill="auto"/>
            <w:noWrap/>
          </w:tcPr>
          <w:p w:rsidR="00A64631" w:rsidRPr="00DF3E73" w:rsidRDefault="00A64631"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В мастерской художника (М.М.Пришвина</w:t>
            </w:r>
          </w:p>
        </w:tc>
        <w:tc>
          <w:tcPr>
            <w:tcW w:w="1134" w:type="dxa"/>
            <w:shd w:val="clear" w:color="auto" w:fill="auto"/>
            <w:noWrap/>
          </w:tcPr>
          <w:p w:rsidR="00A64631" w:rsidRPr="00DF3E73" w:rsidRDefault="00153F57" w:rsidP="00E2000D">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sz w:val="24"/>
                <w:szCs w:val="24"/>
                <w:lang w:eastAsia="ru-RU"/>
              </w:rPr>
              <w:t>1</w:t>
            </w:r>
          </w:p>
        </w:tc>
      </w:tr>
      <w:tr w:rsidR="00A64631" w:rsidRPr="00DF3E73" w:rsidTr="000D1370">
        <w:tc>
          <w:tcPr>
            <w:tcW w:w="851" w:type="dxa"/>
            <w:shd w:val="clear" w:color="auto" w:fill="auto"/>
            <w:noWrap/>
          </w:tcPr>
          <w:p w:rsidR="00A64631" w:rsidRPr="00DF3E73" w:rsidRDefault="00153F57"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72</w:t>
            </w:r>
          </w:p>
        </w:tc>
        <w:tc>
          <w:tcPr>
            <w:tcW w:w="7513" w:type="dxa"/>
            <w:shd w:val="clear" w:color="auto" w:fill="auto"/>
            <w:noWrap/>
          </w:tcPr>
          <w:p w:rsidR="00A64631" w:rsidRPr="00DF3E73" w:rsidRDefault="00A64631"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Проблема жестокости, справедливости, подвига, долга, жизни и </w:t>
            </w:r>
            <w:r w:rsidRPr="00DF3E73">
              <w:rPr>
                <w:rFonts w:ascii="Times New Roman" w:eastAsia="Times New Roman" w:hAnsi="Times New Roman" w:cs="Times New Roman"/>
                <w:sz w:val="24"/>
                <w:szCs w:val="24"/>
                <w:lang w:eastAsia="ru-RU"/>
              </w:rPr>
              <w:lastRenderedPageBreak/>
              <w:t xml:space="preserve">смерти, бессмертия, любви к родине в стихотворениях А.А. Ахматовой </w:t>
            </w:r>
            <w:r w:rsidRPr="00DF3E73">
              <w:rPr>
                <w:rFonts w:ascii="Times New Roman" w:eastAsia="Times New Roman" w:hAnsi="Times New Roman" w:cs="Times New Roman"/>
                <w:i/>
                <w:iCs/>
                <w:sz w:val="24"/>
                <w:szCs w:val="24"/>
                <w:lang w:eastAsia="ru-RU"/>
              </w:rPr>
              <w:t>«Мужество», «Победа», Родная земля», «Перед весной бывают дни такие…»</w:t>
            </w:r>
          </w:p>
        </w:tc>
        <w:tc>
          <w:tcPr>
            <w:tcW w:w="1134" w:type="dxa"/>
            <w:shd w:val="clear" w:color="auto" w:fill="auto"/>
            <w:noWrap/>
          </w:tcPr>
          <w:p w:rsidR="00A64631" w:rsidRPr="00DF3E73" w:rsidRDefault="00153F57" w:rsidP="00E2000D">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sz w:val="24"/>
                <w:szCs w:val="24"/>
                <w:lang w:eastAsia="ru-RU"/>
              </w:rPr>
              <w:lastRenderedPageBreak/>
              <w:t>1</w:t>
            </w:r>
          </w:p>
        </w:tc>
      </w:tr>
      <w:tr w:rsidR="00A64631" w:rsidRPr="00DF3E73" w:rsidTr="000D1370">
        <w:tc>
          <w:tcPr>
            <w:tcW w:w="851" w:type="dxa"/>
            <w:shd w:val="clear" w:color="auto" w:fill="auto"/>
            <w:noWrap/>
          </w:tcPr>
          <w:p w:rsidR="00A64631" w:rsidRPr="00DF3E73" w:rsidRDefault="00153F57"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lastRenderedPageBreak/>
              <w:t>73</w:t>
            </w:r>
          </w:p>
        </w:tc>
        <w:tc>
          <w:tcPr>
            <w:tcW w:w="7513" w:type="dxa"/>
            <w:shd w:val="clear" w:color="auto" w:fill="auto"/>
            <w:noWrap/>
          </w:tcPr>
          <w:p w:rsidR="00A64631" w:rsidRPr="00DF3E73" w:rsidRDefault="00A64631"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Литературно-музыкальная</w:t>
            </w:r>
          </w:p>
          <w:p w:rsidR="00A64631" w:rsidRPr="00DF3E73" w:rsidRDefault="00A64631"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композиция: «Сороковые роковые…».</w:t>
            </w:r>
          </w:p>
        </w:tc>
        <w:tc>
          <w:tcPr>
            <w:tcW w:w="1134" w:type="dxa"/>
            <w:shd w:val="clear" w:color="auto" w:fill="auto"/>
            <w:noWrap/>
          </w:tcPr>
          <w:p w:rsidR="00A64631" w:rsidRPr="00DF3E73" w:rsidRDefault="00A64631" w:rsidP="00E2000D">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sz w:val="24"/>
                <w:szCs w:val="24"/>
                <w:lang w:eastAsia="ru-RU"/>
              </w:rPr>
              <w:t>1</w:t>
            </w:r>
          </w:p>
        </w:tc>
      </w:tr>
      <w:tr w:rsidR="00A64631" w:rsidRPr="00DF3E73" w:rsidTr="000D1370">
        <w:tc>
          <w:tcPr>
            <w:tcW w:w="851" w:type="dxa"/>
            <w:shd w:val="clear" w:color="auto" w:fill="auto"/>
            <w:noWrap/>
          </w:tcPr>
          <w:p w:rsidR="00A64631" w:rsidRPr="00DF3E73" w:rsidRDefault="00153F57"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74</w:t>
            </w:r>
          </w:p>
        </w:tc>
        <w:tc>
          <w:tcPr>
            <w:tcW w:w="7513" w:type="dxa"/>
            <w:shd w:val="clear" w:color="auto" w:fill="auto"/>
            <w:noWrap/>
          </w:tcPr>
          <w:p w:rsidR="00A64631" w:rsidRPr="00DF3E73" w:rsidRDefault="00A64631"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Краткие сведения о В.П. Астафьеве. Повесть «Последний поклон».</w:t>
            </w:r>
          </w:p>
        </w:tc>
        <w:tc>
          <w:tcPr>
            <w:tcW w:w="1134" w:type="dxa"/>
            <w:shd w:val="clear" w:color="auto" w:fill="auto"/>
            <w:noWrap/>
          </w:tcPr>
          <w:p w:rsidR="00A64631" w:rsidRPr="00DF3E73" w:rsidRDefault="00A64631" w:rsidP="00E2000D">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sz w:val="24"/>
                <w:szCs w:val="24"/>
                <w:lang w:eastAsia="ru-RU"/>
              </w:rPr>
              <w:t>1</w:t>
            </w:r>
          </w:p>
        </w:tc>
      </w:tr>
      <w:tr w:rsidR="00A64631" w:rsidRPr="00DF3E73" w:rsidTr="000D1370">
        <w:tc>
          <w:tcPr>
            <w:tcW w:w="851" w:type="dxa"/>
            <w:shd w:val="clear" w:color="auto" w:fill="auto"/>
            <w:noWrap/>
          </w:tcPr>
          <w:p w:rsidR="00A64631" w:rsidRPr="00DF3E73" w:rsidRDefault="00153F57"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75</w:t>
            </w:r>
          </w:p>
        </w:tc>
        <w:tc>
          <w:tcPr>
            <w:tcW w:w="7513" w:type="dxa"/>
            <w:shd w:val="clear" w:color="auto" w:fill="auto"/>
            <w:noWrap/>
          </w:tcPr>
          <w:p w:rsidR="00A64631" w:rsidRPr="00DF3E73" w:rsidRDefault="00A64631"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В.П. Астафьев. «Конь с розовой гривой». Изображение быта и жизни сибирской деревни в послевоенные годы.</w:t>
            </w:r>
          </w:p>
        </w:tc>
        <w:tc>
          <w:tcPr>
            <w:tcW w:w="1134" w:type="dxa"/>
            <w:shd w:val="clear" w:color="auto" w:fill="auto"/>
            <w:noWrap/>
          </w:tcPr>
          <w:p w:rsidR="00A64631" w:rsidRPr="00DF3E73" w:rsidRDefault="00A64631"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A64631" w:rsidRPr="00DF3E73" w:rsidTr="000D1370">
        <w:tc>
          <w:tcPr>
            <w:tcW w:w="851" w:type="dxa"/>
            <w:shd w:val="clear" w:color="auto" w:fill="auto"/>
            <w:noWrap/>
          </w:tcPr>
          <w:p w:rsidR="00A64631" w:rsidRPr="00DF3E73" w:rsidRDefault="00153F57"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76</w:t>
            </w:r>
          </w:p>
        </w:tc>
        <w:tc>
          <w:tcPr>
            <w:tcW w:w="7513" w:type="dxa"/>
            <w:shd w:val="clear" w:color="auto" w:fill="auto"/>
            <w:noWrap/>
          </w:tcPr>
          <w:p w:rsidR="00A64631" w:rsidRPr="00DF3E73" w:rsidRDefault="00A64631"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Нравственные проблемы в рассказе В.П. Астафьева «Конь с розовой гривой». Бабушка Екатерина Петровна, ее роль в рассказе. Герой рассказа Санька Леонтьев</w:t>
            </w:r>
          </w:p>
        </w:tc>
        <w:tc>
          <w:tcPr>
            <w:tcW w:w="1134" w:type="dxa"/>
            <w:shd w:val="clear" w:color="auto" w:fill="auto"/>
            <w:noWrap/>
          </w:tcPr>
          <w:p w:rsidR="00A64631" w:rsidRPr="00DF3E73" w:rsidRDefault="00153F57" w:rsidP="00E2000D">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sz w:val="24"/>
                <w:szCs w:val="24"/>
                <w:lang w:eastAsia="ru-RU"/>
              </w:rPr>
              <w:t>1</w:t>
            </w:r>
          </w:p>
        </w:tc>
      </w:tr>
      <w:tr w:rsidR="00A64631" w:rsidRPr="00DF3E73" w:rsidTr="000D1370">
        <w:trPr>
          <w:trHeight w:val="511"/>
        </w:trPr>
        <w:tc>
          <w:tcPr>
            <w:tcW w:w="851" w:type="dxa"/>
            <w:shd w:val="clear" w:color="auto" w:fill="auto"/>
            <w:noWrap/>
          </w:tcPr>
          <w:p w:rsidR="00A64631" w:rsidRPr="00DF3E73" w:rsidRDefault="00153F57"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77</w:t>
            </w:r>
          </w:p>
        </w:tc>
        <w:tc>
          <w:tcPr>
            <w:tcW w:w="7513" w:type="dxa"/>
            <w:shd w:val="clear" w:color="auto" w:fill="auto"/>
            <w:noWrap/>
          </w:tcPr>
          <w:p w:rsidR="00A64631" w:rsidRPr="00DF3E73" w:rsidRDefault="00565809"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Н.М. Рубцов. Слово о поэте. Человек и природа в поэзии Рубцова. Стихотворение   «Звезда полей»</w:t>
            </w:r>
          </w:p>
        </w:tc>
        <w:tc>
          <w:tcPr>
            <w:tcW w:w="1134" w:type="dxa"/>
            <w:shd w:val="clear" w:color="auto" w:fill="auto"/>
            <w:noWrap/>
          </w:tcPr>
          <w:p w:rsidR="00A64631" w:rsidRPr="00DF3E73" w:rsidRDefault="00A64631" w:rsidP="00E2000D">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sz w:val="24"/>
                <w:szCs w:val="24"/>
                <w:lang w:eastAsia="ru-RU"/>
              </w:rPr>
              <w:t>1</w:t>
            </w:r>
          </w:p>
        </w:tc>
      </w:tr>
      <w:tr w:rsidR="00565809" w:rsidRPr="00DF3E73" w:rsidTr="000D1370">
        <w:trPr>
          <w:trHeight w:val="523"/>
        </w:trPr>
        <w:tc>
          <w:tcPr>
            <w:tcW w:w="851" w:type="dxa"/>
            <w:shd w:val="clear" w:color="auto" w:fill="auto"/>
            <w:noWrap/>
          </w:tcPr>
          <w:p w:rsidR="00565809" w:rsidRPr="00DF3E73" w:rsidRDefault="00565809"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78</w:t>
            </w:r>
          </w:p>
          <w:p w:rsidR="00565809" w:rsidRPr="00DF3E73" w:rsidRDefault="00565809" w:rsidP="00E2000D">
            <w:pPr>
              <w:tabs>
                <w:tab w:val="left" w:pos="4185"/>
              </w:tabs>
              <w:spacing w:after="0" w:line="240" w:lineRule="auto"/>
              <w:rPr>
                <w:rFonts w:ascii="Times New Roman" w:eastAsia="Times New Roman" w:hAnsi="Times New Roman" w:cs="Times New Roman"/>
                <w:sz w:val="24"/>
                <w:szCs w:val="24"/>
                <w:lang w:eastAsia="ru-RU"/>
              </w:rPr>
            </w:pPr>
          </w:p>
        </w:tc>
        <w:tc>
          <w:tcPr>
            <w:tcW w:w="7513" w:type="dxa"/>
            <w:shd w:val="clear" w:color="auto" w:fill="auto"/>
            <w:noWrap/>
          </w:tcPr>
          <w:p w:rsidR="00565809" w:rsidRPr="00DF3E73" w:rsidRDefault="00565809"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Неразрывная связь героя с Родиной в стихотворении Н.М. Рубцова «Тихая моя родина».</w:t>
            </w:r>
          </w:p>
        </w:tc>
        <w:tc>
          <w:tcPr>
            <w:tcW w:w="1134" w:type="dxa"/>
            <w:shd w:val="clear" w:color="auto" w:fill="auto"/>
            <w:noWrap/>
          </w:tcPr>
          <w:p w:rsidR="00565809" w:rsidRPr="00DF3E73" w:rsidRDefault="00565809" w:rsidP="00E2000D">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sz w:val="24"/>
                <w:szCs w:val="24"/>
                <w:lang w:eastAsia="ru-RU"/>
              </w:rPr>
              <w:t>1</w:t>
            </w:r>
          </w:p>
          <w:p w:rsidR="00565809" w:rsidRPr="00DF3E73" w:rsidRDefault="00565809" w:rsidP="00E2000D">
            <w:pPr>
              <w:tabs>
                <w:tab w:val="left" w:pos="4185"/>
              </w:tabs>
              <w:spacing w:after="0" w:line="240" w:lineRule="auto"/>
              <w:rPr>
                <w:rFonts w:ascii="Times New Roman" w:eastAsia="Times New Roman" w:hAnsi="Times New Roman" w:cs="Times New Roman"/>
                <w:b/>
                <w:sz w:val="24"/>
                <w:szCs w:val="24"/>
                <w:lang w:eastAsia="ru-RU"/>
              </w:rPr>
            </w:pPr>
          </w:p>
        </w:tc>
      </w:tr>
      <w:tr w:rsidR="00E2000D" w:rsidRPr="00DF3E73" w:rsidTr="000D1370">
        <w:tc>
          <w:tcPr>
            <w:tcW w:w="9498" w:type="dxa"/>
            <w:gridSpan w:val="3"/>
            <w:shd w:val="clear" w:color="auto" w:fill="auto"/>
            <w:noWrap/>
          </w:tcPr>
          <w:p w:rsidR="00E2000D" w:rsidRPr="00DF3E73" w:rsidRDefault="00A64631" w:rsidP="00E2000D">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b/>
                <w:sz w:val="24"/>
                <w:szCs w:val="24"/>
                <w:lang w:eastAsia="ru-RU"/>
              </w:rPr>
              <w:t xml:space="preserve">ИЗ ЗАРУБЕЖНОЙ ЛИТЕРАТУРЫ </w:t>
            </w:r>
          </w:p>
        </w:tc>
      </w:tr>
      <w:tr w:rsidR="000D1C9A" w:rsidRPr="00DF3E73" w:rsidTr="000D1370">
        <w:tc>
          <w:tcPr>
            <w:tcW w:w="851" w:type="dxa"/>
            <w:shd w:val="clear" w:color="auto" w:fill="auto"/>
            <w:noWrap/>
          </w:tcPr>
          <w:p w:rsidR="000D1C9A" w:rsidRPr="00DF3E73" w:rsidRDefault="000D1C9A"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79</w:t>
            </w:r>
          </w:p>
        </w:tc>
        <w:tc>
          <w:tcPr>
            <w:tcW w:w="7513" w:type="dxa"/>
            <w:shd w:val="clear" w:color="auto" w:fill="auto"/>
            <w:noWrap/>
          </w:tcPr>
          <w:p w:rsidR="000D1C9A" w:rsidRPr="00DF3E73" w:rsidRDefault="000D1C9A" w:rsidP="000D1C9A">
            <w:pPr>
              <w:tabs>
                <w:tab w:val="left" w:pos="2515"/>
              </w:tabs>
              <w:spacing w:after="0" w:line="240" w:lineRule="auto"/>
              <w:rPr>
                <w:rFonts w:ascii="Times New Roman" w:eastAsia="Times New Roman" w:hAnsi="Times New Roman" w:cs="Times New Roman"/>
                <w:bCs/>
                <w:sz w:val="24"/>
                <w:szCs w:val="24"/>
                <w:lang w:eastAsia="ru-RU"/>
              </w:rPr>
            </w:pPr>
            <w:r w:rsidRPr="00DF3E73">
              <w:rPr>
                <w:rFonts w:ascii="Times New Roman" w:eastAsia="Times New Roman" w:hAnsi="Times New Roman" w:cs="Times New Roman"/>
                <w:i/>
                <w:sz w:val="24"/>
                <w:szCs w:val="24"/>
                <w:lang w:eastAsia="ru-RU"/>
              </w:rPr>
              <w:t>Гомер</w:t>
            </w:r>
            <w:r w:rsidRPr="00DF3E73">
              <w:rPr>
                <w:rFonts w:ascii="Times New Roman" w:eastAsia="Times New Roman" w:hAnsi="Times New Roman" w:cs="Times New Roman"/>
                <w:sz w:val="24"/>
                <w:szCs w:val="24"/>
                <w:lang w:eastAsia="ru-RU"/>
              </w:rPr>
              <w:t xml:space="preserve"> «Одиссея» (фрагмент «Одиссей и циклоп»).</w:t>
            </w:r>
          </w:p>
        </w:tc>
        <w:tc>
          <w:tcPr>
            <w:tcW w:w="1134" w:type="dxa"/>
            <w:shd w:val="clear" w:color="auto" w:fill="auto"/>
            <w:noWrap/>
          </w:tcPr>
          <w:p w:rsidR="000D1C9A" w:rsidRPr="00DF3E73" w:rsidRDefault="000D1C9A" w:rsidP="00E2000D">
            <w:pPr>
              <w:tabs>
                <w:tab w:val="left" w:pos="4185"/>
              </w:tabs>
              <w:spacing w:after="0" w:line="240" w:lineRule="auto"/>
              <w:rPr>
                <w:rFonts w:ascii="Times New Roman" w:eastAsia="Times New Roman" w:hAnsi="Times New Roman" w:cs="Times New Roman"/>
                <w:sz w:val="24"/>
                <w:szCs w:val="24"/>
                <w:lang w:eastAsia="ru-RU"/>
              </w:rPr>
            </w:pPr>
          </w:p>
        </w:tc>
      </w:tr>
      <w:tr w:rsidR="00A64631" w:rsidRPr="00DF3E73" w:rsidTr="000D1370">
        <w:tc>
          <w:tcPr>
            <w:tcW w:w="851" w:type="dxa"/>
            <w:shd w:val="clear" w:color="auto" w:fill="auto"/>
            <w:noWrap/>
          </w:tcPr>
          <w:p w:rsidR="00A64631" w:rsidRPr="00DF3E73" w:rsidRDefault="000D1C9A"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80</w:t>
            </w:r>
          </w:p>
        </w:tc>
        <w:tc>
          <w:tcPr>
            <w:tcW w:w="7513" w:type="dxa"/>
            <w:shd w:val="clear" w:color="auto" w:fill="auto"/>
            <w:noWrap/>
          </w:tcPr>
          <w:p w:rsidR="00A64631" w:rsidRPr="00DF3E73" w:rsidRDefault="00A64631"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bCs/>
                <w:sz w:val="24"/>
                <w:szCs w:val="24"/>
                <w:lang w:eastAsia="ru-RU"/>
              </w:rPr>
              <w:t>Восточные  сказки</w:t>
            </w:r>
            <w:r w:rsidRPr="00DF3E73">
              <w:rPr>
                <w:rFonts w:ascii="Times New Roman" w:eastAsia="Times New Roman" w:hAnsi="Times New Roman" w:cs="Times New Roman"/>
                <w:sz w:val="24"/>
                <w:szCs w:val="24"/>
                <w:lang w:eastAsia="ru-RU"/>
              </w:rPr>
              <w:t xml:space="preserve">. Разнообразие тем и сюжетов сказок из книги </w:t>
            </w:r>
            <w:r w:rsidRPr="00DF3E73">
              <w:rPr>
                <w:rFonts w:ascii="Times New Roman" w:eastAsia="Times New Roman" w:hAnsi="Times New Roman" w:cs="Times New Roman"/>
                <w:iCs/>
                <w:sz w:val="24"/>
                <w:szCs w:val="24"/>
                <w:lang w:eastAsia="ru-RU"/>
              </w:rPr>
              <w:t>«Тысяча и одна ночь». «Сказка о Синдбаде-мореходе»</w:t>
            </w:r>
            <w:r w:rsidRPr="00DF3E73">
              <w:rPr>
                <w:rFonts w:ascii="Times New Roman" w:eastAsia="Times New Roman" w:hAnsi="Times New Roman" w:cs="Times New Roman"/>
                <w:sz w:val="24"/>
                <w:szCs w:val="24"/>
                <w:lang w:eastAsia="ru-RU"/>
              </w:rPr>
              <w:t>. История создания, тематика, проблематика.</w:t>
            </w:r>
          </w:p>
        </w:tc>
        <w:tc>
          <w:tcPr>
            <w:tcW w:w="1134" w:type="dxa"/>
            <w:shd w:val="clear" w:color="auto" w:fill="auto"/>
            <w:noWrap/>
          </w:tcPr>
          <w:p w:rsidR="00A64631" w:rsidRPr="00DF3E73" w:rsidRDefault="00565809"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A64631" w:rsidRPr="00DF3E73" w:rsidTr="000D1370">
        <w:tc>
          <w:tcPr>
            <w:tcW w:w="851" w:type="dxa"/>
            <w:shd w:val="clear" w:color="auto" w:fill="auto"/>
            <w:noWrap/>
          </w:tcPr>
          <w:p w:rsidR="00A64631" w:rsidRPr="00DF3E73" w:rsidRDefault="0032695D"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81</w:t>
            </w:r>
          </w:p>
        </w:tc>
        <w:tc>
          <w:tcPr>
            <w:tcW w:w="7513" w:type="dxa"/>
            <w:shd w:val="clear" w:color="auto" w:fill="auto"/>
            <w:noWrap/>
          </w:tcPr>
          <w:p w:rsidR="00A64631" w:rsidRPr="00DF3E73" w:rsidRDefault="0032695D" w:rsidP="00E2000D">
            <w:pPr>
              <w:tabs>
                <w:tab w:val="left" w:pos="4185"/>
              </w:tabs>
              <w:spacing w:after="0" w:line="240" w:lineRule="auto"/>
              <w:rPr>
                <w:rFonts w:ascii="Times New Roman" w:eastAsia="Times New Roman" w:hAnsi="Times New Roman" w:cs="Times New Roman"/>
                <w:i/>
                <w:iCs/>
                <w:sz w:val="24"/>
                <w:szCs w:val="24"/>
                <w:lang w:eastAsia="ru-RU"/>
              </w:rPr>
            </w:pPr>
            <w:r w:rsidRPr="00DF3E73">
              <w:rPr>
                <w:rFonts w:ascii="Times New Roman" w:eastAsia="Times New Roman" w:hAnsi="Times New Roman" w:cs="Times New Roman"/>
                <w:sz w:val="24"/>
                <w:szCs w:val="24"/>
                <w:lang w:eastAsia="ru-RU"/>
              </w:rPr>
              <w:t>Краткие  сведения о братьях Гримм</w:t>
            </w:r>
            <w:r w:rsidR="000D1C9A" w:rsidRPr="00DF3E73">
              <w:rPr>
                <w:rFonts w:ascii="Times New Roman" w:eastAsia="Times New Roman" w:hAnsi="Times New Roman" w:cs="Times New Roman"/>
                <w:i/>
                <w:iCs/>
                <w:sz w:val="24"/>
                <w:szCs w:val="24"/>
                <w:lang w:eastAsia="ru-RU"/>
              </w:rPr>
              <w:t xml:space="preserve">Сходство и различия народных и </w:t>
            </w:r>
            <w:r w:rsidR="00A64631" w:rsidRPr="00DF3E73">
              <w:rPr>
                <w:rFonts w:ascii="Times New Roman" w:eastAsia="Times New Roman" w:hAnsi="Times New Roman" w:cs="Times New Roman"/>
                <w:i/>
                <w:iCs/>
                <w:sz w:val="24"/>
                <w:szCs w:val="24"/>
                <w:lang w:eastAsia="ru-RU"/>
              </w:rPr>
              <w:t>литературных сказок. Сказка братьев</w:t>
            </w:r>
          </w:p>
          <w:p w:rsidR="00A64631" w:rsidRPr="00DF3E73" w:rsidRDefault="00A64631" w:rsidP="00E2000D">
            <w:pPr>
              <w:tabs>
                <w:tab w:val="left" w:pos="4185"/>
              </w:tabs>
              <w:spacing w:after="0" w:line="240" w:lineRule="auto"/>
              <w:rPr>
                <w:rFonts w:ascii="Times New Roman" w:eastAsia="Times New Roman" w:hAnsi="Times New Roman" w:cs="Times New Roman"/>
                <w:i/>
                <w:iCs/>
                <w:sz w:val="24"/>
                <w:szCs w:val="24"/>
                <w:lang w:eastAsia="ru-RU"/>
              </w:rPr>
            </w:pPr>
            <w:r w:rsidRPr="00DF3E73">
              <w:rPr>
                <w:rFonts w:ascii="Times New Roman" w:eastAsia="Times New Roman" w:hAnsi="Times New Roman" w:cs="Times New Roman"/>
                <w:i/>
                <w:iCs/>
                <w:sz w:val="24"/>
                <w:szCs w:val="24"/>
                <w:lang w:eastAsia="ru-RU"/>
              </w:rPr>
              <w:t>Гримм «</w:t>
            </w:r>
            <w:r w:rsidR="000D1C9A" w:rsidRPr="00DF3E73">
              <w:rPr>
                <w:rFonts w:ascii="Times New Roman" w:eastAsia="Times New Roman" w:hAnsi="Times New Roman" w:cs="Times New Roman"/>
                <w:i/>
                <w:iCs/>
                <w:sz w:val="24"/>
                <w:szCs w:val="24"/>
                <w:lang w:eastAsia="ru-RU"/>
              </w:rPr>
              <w:t xml:space="preserve">Снегурочка» и «Сказка о мертвой </w:t>
            </w:r>
            <w:r w:rsidRPr="00DF3E73">
              <w:rPr>
                <w:rFonts w:ascii="Times New Roman" w:eastAsia="Times New Roman" w:hAnsi="Times New Roman" w:cs="Times New Roman"/>
                <w:i/>
                <w:iCs/>
                <w:sz w:val="24"/>
                <w:szCs w:val="24"/>
                <w:lang w:eastAsia="ru-RU"/>
              </w:rPr>
              <w:t>царевне и о семи богатырях»</w:t>
            </w:r>
          </w:p>
          <w:p w:rsidR="00A64631" w:rsidRPr="00DF3E73" w:rsidRDefault="00A64631"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i/>
                <w:iCs/>
                <w:sz w:val="24"/>
                <w:szCs w:val="24"/>
                <w:lang w:eastAsia="ru-RU"/>
              </w:rPr>
              <w:t>А.С. Пушкина.</w:t>
            </w:r>
          </w:p>
        </w:tc>
        <w:tc>
          <w:tcPr>
            <w:tcW w:w="1134" w:type="dxa"/>
            <w:shd w:val="clear" w:color="auto" w:fill="auto"/>
            <w:noWrap/>
          </w:tcPr>
          <w:p w:rsidR="00A64631" w:rsidRPr="00DF3E73" w:rsidRDefault="00565809"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A64631" w:rsidRPr="00DF3E73" w:rsidTr="000D1370">
        <w:tc>
          <w:tcPr>
            <w:tcW w:w="851" w:type="dxa"/>
            <w:shd w:val="clear" w:color="auto" w:fill="auto"/>
            <w:noWrap/>
          </w:tcPr>
          <w:p w:rsidR="00A64631" w:rsidRPr="00DF3E73" w:rsidRDefault="0032695D"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82</w:t>
            </w:r>
          </w:p>
        </w:tc>
        <w:tc>
          <w:tcPr>
            <w:tcW w:w="7513" w:type="dxa"/>
            <w:shd w:val="clear" w:color="auto" w:fill="auto"/>
            <w:noWrap/>
          </w:tcPr>
          <w:p w:rsidR="00A64631" w:rsidRPr="00DF3E73" w:rsidRDefault="00A64631"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i/>
                <w:iCs/>
                <w:sz w:val="24"/>
                <w:szCs w:val="24"/>
                <w:lang w:eastAsia="ru-RU"/>
              </w:rPr>
              <w:t>Краткие сведения об О. Генри. Утверждение душевной красоты «маленьких людей» в новелле «Дары волхвов».</w:t>
            </w:r>
          </w:p>
        </w:tc>
        <w:tc>
          <w:tcPr>
            <w:tcW w:w="1134" w:type="dxa"/>
            <w:shd w:val="clear" w:color="auto" w:fill="auto"/>
            <w:noWrap/>
          </w:tcPr>
          <w:p w:rsidR="00A64631" w:rsidRPr="00DF3E73" w:rsidRDefault="00565809" w:rsidP="00E2000D">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sz w:val="24"/>
                <w:szCs w:val="24"/>
                <w:lang w:eastAsia="ru-RU"/>
              </w:rPr>
              <w:t>1</w:t>
            </w:r>
          </w:p>
        </w:tc>
      </w:tr>
      <w:tr w:rsidR="0032695D" w:rsidRPr="00DF3E73" w:rsidTr="000D1370">
        <w:tc>
          <w:tcPr>
            <w:tcW w:w="851" w:type="dxa"/>
            <w:shd w:val="clear" w:color="auto" w:fill="auto"/>
            <w:noWrap/>
          </w:tcPr>
          <w:p w:rsidR="0032695D" w:rsidRPr="00DF3E73" w:rsidRDefault="009339C4"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83</w:t>
            </w:r>
          </w:p>
        </w:tc>
        <w:tc>
          <w:tcPr>
            <w:tcW w:w="7513" w:type="dxa"/>
            <w:shd w:val="clear" w:color="auto" w:fill="auto"/>
            <w:noWrap/>
          </w:tcPr>
          <w:p w:rsidR="0032695D" w:rsidRPr="00DF3E73" w:rsidRDefault="0032695D" w:rsidP="000D1C9A">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Дж.Р.Р.Толкиен «Хоббит, или Туда и обратно»</w:t>
            </w:r>
          </w:p>
        </w:tc>
        <w:tc>
          <w:tcPr>
            <w:tcW w:w="1134" w:type="dxa"/>
            <w:shd w:val="clear" w:color="auto" w:fill="auto"/>
            <w:noWrap/>
          </w:tcPr>
          <w:p w:rsidR="0032695D" w:rsidRPr="00DF3E73" w:rsidRDefault="009339C4"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9339C4" w:rsidRPr="00DF3E73" w:rsidTr="000D1370">
        <w:tc>
          <w:tcPr>
            <w:tcW w:w="851" w:type="dxa"/>
            <w:shd w:val="clear" w:color="auto" w:fill="auto"/>
            <w:noWrap/>
          </w:tcPr>
          <w:p w:rsidR="009339C4" w:rsidRPr="00DF3E73" w:rsidRDefault="009339C4"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84</w:t>
            </w:r>
          </w:p>
        </w:tc>
        <w:tc>
          <w:tcPr>
            <w:tcW w:w="7513" w:type="dxa"/>
            <w:shd w:val="clear" w:color="auto" w:fill="auto"/>
            <w:noWrap/>
          </w:tcPr>
          <w:p w:rsidR="009339C4" w:rsidRPr="00DF3E73" w:rsidRDefault="009339C4" w:rsidP="009339C4">
            <w:pPr>
              <w:widowControl w:val="0"/>
              <w:autoSpaceDE w:val="0"/>
              <w:autoSpaceDN w:val="0"/>
              <w:adjustRightInd w:val="0"/>
              <w:spacing w:after="45" w:line="236"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К.Льюис  «Хроники Нарнии»: «Лев, колдунья и платяной шкаф» </w:t>
            </w:r>
          </w:p>
        </w:tc>
        <w:tc>
          <w:tcPr>
            <w:tcW w:w="1134" w:type="dxa"/>
            <w:shd w:val="clear" w:color="auto" w:fill="auto"/>
            <w:noWrap/>
          </w:tcPr>
          <w:p w:rsidR="009339C4" w:rsidRPr="00DF3E73" w:rsidRDefault="009339C4"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A64631" w:rsidRPr="00DF3E73" w:rsidTr="000D1370">
        <w:tc>
          <w:tcPr>
            <w:tcW w:w="851" w:type="dxa"/>
            <w:shd w:val="clear" w:color="auto" w:fill="auto"/>
            <w:noWrap/>
          </w:tcPr>
          <w:p w:rsidR="00A64631" w:rsidRPr="00DF3E73" w:rsidRDefault="000D1C9A" w:rsidP="00E2000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85</w:t>
            </w:r>
          </w:p>
        </w:tc>
        <w:tc>
          <w:tcPr>
            <w:tcW w:w="7513" w:type="dxa"/>
            <w:shd w:val="clear" w:color="auto" w:fill="auto"/>
            <w:noWrap/>
          </w:tcPr>
          <w:p w:rsidR="00A64631" w:rsidRPr="00DF3E73" w:rsidRDefault="000D1C9A" w:rsidP="000D1C9A">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Краткие сведения о Дж. Лондоне. «Северные рассказы» </w:t>
            </w:r>
            <w:r w:rsidR="00A64631" w:rsidRPr="00DF3E73">
              <w:rPr>
                <w:rFonts w:ascii="Times New Roman" w:eastAsia="Times New Roman" w:hAnsi="Times New Roman" w:cs="Times New Roman"/>
                <w:i/>
                <w:iCs/>
                <w:sz w:val="24"/>
                <w:szCs w:val="24"/>
                <w:lang w:eastAsia="ru-RU"/>
              </w:rPr>
              <w:t xml:space="preserve">Д.Лондон «Любовь к жизни»: изображение силы человеческого духа, беспредельности возможностей человека. </w:t>
            </w:r>
          </w:p>
        </w:tc>
        <w:tc>
          <w:tcPr>
            <w:tcW w:w="1134" w:type="dxa"/>
            <w:shd w:val="clear" w:color="auto" w:fill="auto"/>
            <w:noWrap/>
          </w:tcPr>
          <w:p w:rsidR="00A64631" w:rsidRPr="00DF3E73" w:rsidRDefault="00565809" w:rsidP="00E2000D">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sz w:val="24"/>
                <w:szCs w:val="24"/>
                <w:lang w:eastAsia="ru-RU"/>
              </w:rPr>
              <w:t>1</w:t>
            </w:r>
          </w:p>
        </w:tc>
      </w:tr>
      <w:tr w:rsidR="00A64631" w:rsidRPr="00DF3E73" w:rsidTr="000D1370">
        <w:tc>
          <w:tcPr>
            <w:tcW w:w="851" w:type="dxa"/>
            <w:shd w:val="clear" w:color="auto" w:fill="auto"/>
            <w:noWrap/>
          </w:tcPr>
          <w:p w:rsidR="00A64631" w:rsidRPr="00DF3E73" w:rsidRDefault="00A64631" w:rsidP="00E2000D">
            <w:pPr>
              <w:tabs>
                <w:tab w:val="left" w:pos="4185"/>
              </w:tabs>
              <w:spacing w:after="0" w:line="240" w:lineRule="auto"/>
              <w:rPr>
                <w:rFonts w:ascii="Times New Roman" w:eastAsia="Times New Roman" w:hAnsi="Times New Roman" w:cs="Times New Roman"/>
                <w:sz w:val="24"/>
                <w:szCs w:val="24"/>
                <w:lang w:eastAsia="ru-RU"/>
              </w:rPr>
            </w:pPr>
          </w:p>
        </w:tc>
        <w:tc>
          <w:tcPr>
            <w:tcW w:w="7513" w:type="dxa"/>
            <w:shd w:val="clear" w:color="auto" w:fill="auto"/>
            <w:noWrap/>
          </w:tcPr>
          <w:p w:rsidR="00A64631" w:rsidRPr="00DF3E73" w:rsidRDefault="00A64631" w:rsidP="00E2000D">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b/>
                <w:sz w:val="24"/>
                <w:szCs w:val="24"/>
                <w:lang w:eastAsia="ru-RU"/>
              </w:rPr>
              <w:t>ИТОГО:</w:t>
            </w:r>
          </w:p>
        </w:tc>
        <w:tc>
          <w:tcPr>
            <w:tcW w:w="1134" w:type="dxa"/>
            <w:shd w:val="clear" w:color="auto" w:fill="auto"/>
            <w:noWrap/>
          </w:tcPr>
          <w:p w:rsidR="00A64631" w:rsidRPr="00DF3E73" w:rsidRDefault="00565809" w:rsidP="00E2000D">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b/>
                <w:sz w:val="24"/>
                <w:szCs w:val="24"/>
                <w:lang w:eastAsia="ru-RU"/>
              </w:rPr>
              <w:t>8</w:t>
            </w:r>
            <w:r w:rsidR="00A64631" w:rsidRPr="00DF3E73">
              <w:rPr>
                <w:rFonts w:ascii="Times New Roman" w:eastAsia="Times New Roman" w:hAnsi="Times New Roman" w:cs="Times New Roman"/>
                <w:b/>
                <w:sz w:val="24"/>
                <w:szCs w:val="24"/>
                <w:lang w:eastAsia="ru-RU"/>
              </w:rPr>
              <w:t>5</w:t>
            </w:r>
          </w:p>
        </w:tc>
      </w:tr>
    </w:tbl>
    <w:p w:rsidR="00A64631" w:rsidRPr="00DF3E73" w:rsidRDefault="00A64631" w:rsidP="00F7363D">
      <w:pPr>
        <w:ind w:firstLine="708"/>
        <w:jc w:val="both"/>
        <w:rPr>
          <w:rFonts w:ascii="Times New Roman" w:hAnsi="Times New Roman" w:cs="Times New Roman"/>
          <w:b/>
          <w:sz w:val="24"/>
          <w:szCs w:val="24"/>
        </w:rPr>
      </w:pPr>
      <w:r w:rsidRPr="00DF3E73">
        <w:rPr>
          <w:rFonts w:ascii="Times New Roman" w:hAnsi="Times New Roman" w:cs="Times New Roman"/>
          <w:b/>
          <w:sz w:val="24"/>
          <w:szCs w:val="24"/>
        </w:rPr>
        <w:t>7 класс</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7513"/>
        <w:gridCol w:w="1134"/>
      </w:tblGrid>
      <w:tr w:rsidR="00D86712" w:rsidRPr="00DF3E73" w:rsidTr="000D1370">
        <w:trPr>
          <w:trHeight w:val="620"/>
        </w:trPr>
        <w:tc>
          <w:tcPr>
            <w:tcW w:w="851" w:type="dxa"/>
            <w:shd w:val="clear" w:color="auto" w:fill="auto"/>
            <w:noWrap/>
          </w:tcPr>
          <w:p w:rsidR="00D86712" w:rsidRPr="00DF3E73" w:rsidRDefault="00D86712" w:rsidP="00A64631">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b/>
                <w:sz w:val="24"/>
                <w:szCs w:val="24"/>
                <w:lang w:eastAsia="ru-RU"/>
              </w:rPr>
              <w:t>№</w:t>
            </w:r>
          </w:p>
          <w:p w:rsidR="00D86712" w:rsidRPr="00DF3E73" w:rsidRDefault="00D86712" w:rsidP="00A64631">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b/>
                <w:sz w:val="24"/>
                <w:szCs w:val="24"/>
                <w:lang w:eastAsia="ru-RU"/>
              </w:rPr>
              <w:t>урока</w:t>
            </w:r>
          </w:p>
        </w:tc>
        <w:tc>
          <w:tcPr>
            <w:tcW w:w="7513" w:type="dxa"/>
            <w:shd w:val="clear" w:color="auto" w:fill="auto"/>
            <w:noWrap/>
          </w:tcPr>
          <w:p w:rsidR="00D86712" w:rsidRPr="00DF3E73" w:rsidRDefault="00D86712" w:rsidP="00A64631">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b/>
                <w:sz w:val="24"/>
                <w:szCs w:val="24"/>
                <w:lang w:eastAsia="ru-RU"/>
              </w:rPr>
              <w:t>Раздел, тема урока</w:t>
            </w:r>
          </w:p>
        </w:tc>
        <w:tc>
          <w:tcPr>
            <w:tcW w:w="1134" w:type="dxa"/>
            <w:shd w:val="clear" w:color="auto" w:fill="auto"/>
            <w:noWrap/>
          </w:tcPr>
          <w:p w:rsidR="00D86712" w:rsidRPr="00DF3E73" w:rsidRDefault="00D86712" w:rsidP="00A64631">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b/>
                <w:sz w:val="24"/>
                <w:szCs w:val="24"/>
                <w:lang w:eastAsia="ru-RU"/>
              </w:rPr>
              <w:t>Кол-во</w:t>
            </w:r>
          </w:p>
          <w:p w:rsidR="00D86712" w:rsidRPr="00DF3E73" w:rsidRDefault="00D86712" w:rsidP="00A64631">
            <w:pPr>
              <w:tabs>
                <w:tab w:val="left" w:pos="4185"/>
              </w:tabs>
              <w:spacing w:after="0" w:line="240" w:lineRule="auto"/>
              <w:rPr>
                <w:rFonts w:ascii="Times New Roman" w:eastAsia="Times New Roman" w:hAnsi="Times New Roman" w:cs="Times New Roman"/>
                <w:b/>
                <w:sz w:val="24"/>
                <w:szCs w:val="24"/>
                <w:lang w:val="en-US" w:eastAsia="ru-RU"/>
              </w:rPr>
            </w:pPr>
            <w:r w:rsidRPr="00DF3E73">
              <w:rPr>
                <w:rFonts w:ascii="Times New Roman" w:eastAsia="Times New Roman" w:hAnsi="Times New Roman" w:cs="Times New Roman"/>
                <w:b/>
                <w:sz w:val="24"/>
                <w:szCs w:val="24"/>
                <w:lang w:eastAsia="ru-RU"/>
              </w:rPr>
              <w:t>часов</w:t>
            </w:r>
          </w:p>
        </w:tc>
      </w:tr>
      <w:tr w:rsidR="00A64631" w:rsidRPr="00DF3E73" w:rsidTr="000D1370">
        <w:tc>
          <w:tcPr>
            <w:tcW w:w="9498" w:type="dxa"/>
            <w:gridSpan w:val="3"/>
            <w:shd w:val="clear" w:color="auto" w:fill="auto"/>
            <w:noWrap/>
          </w:tcPr>
          <w:p w:rsidR="00A64631" w:rsidRPr="00DF3E73" w:rsidRDefault="00D86712" w:rsidP="00A64631">
            <w:pPr>
              <w:tabs>
                <w:tab w:val="left" w:pos="4185"/>
              </w:tabs>
              <w:spacing w:after="0" w:line="240" w:lineRule="auto"/>
              <w:rPr>
                <w:rFonts w:ascii="Times New Roman" w:eastAsia="Times New Roman" w:hAnsi="Times New Roman" w:cs="Times New Roman"/>
                <w:b/>
                <w:sz w:val="24"/>
                <w:szCs w:val="24"/>
                <w:lang w:val="en-US" w:eastAsia="ru-RU"/>
              </w:rPr>
            </w:pPr>
            <w:r w:rsidRPr="00DF3E73">
              <w:rPr>
                <w:rFonts w:ascii="Times New Roman" w:eastAsia="Times New Roman" w:hAnsi="Times New Roman" w:cs="Times New Roman"/>
                <w:b/>
                <w:sz w:val="24"/>
                <w:szCs w:val="24"/>
                <w:lang w:eastAsia="ru-RU"/>
              </w:rPr>
              <w:t xml:space="preserve">Введение </w:t>
            </w:r>
          </w:p>
        </w:tc>
      </w:tr>
      <w:tr w:rsidR="00D86712" w:rsidRPr="00DF3E73" w:rsidTr="000D1370">
        <w:tc>
          <w:tcPr>
            <w:tcW w:w="851" w:type="dxa"/>
            <w:shd w:val="clear" w:color="auto" w:fill="auto"/>
            <w:noWrap/>
          </w:tcPr>
          <w:p w:rsidR="00D86712" w:rsidRPr="00DF3E73" w:rsidRDefault="00D86712"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c>
          <w:tcPr>
            <w:tcW w:w="7513" w:type="dxa"/>
            <w:shd w:val="clear" w:color="auto" w:fill="auto"/>
            <w:noWrap/>
          </w:tcPr>
          <w:p w:rsidR="00D86712" w:rsidRPr="00DF3E73" w:rsidRDefault="00D86712"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Знакомство с литературой и особенностями учебника. Литературные роды (эпос, лирика, драма). Жанр и жанровое своеобразие. Личность автора, позиция писателя, труд и творчество.</w:t>
            </w:r>
          </w:p>
        </w:tc>
        <w:tc>
          <w:tcPr>
            <w:tcW w:w="1134" w:type="dxa"/>
            <w:shd w:val="clear" w:color="auto" w:fill="auto"/>
            <w:noWrap/>
          </w:tcPr>
          <w:p w:rsidR="00D86712" w:rsidRPr="00DF3E73" w:rsidRDefault="00D86712"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A64631" w:rsidRPr="00DF3E73" w:rsidTr="000D1370">
        <w:tc>
          <w:tcPr>
            <w:tcW w:w="9498" w:type="dxa"/>
            <w:gridSpan w:val="3"/>
            <w:shd w:val="clear" w:color="auto" w:fill="auto"/>
            <w:noWrap/>
          </w:tcPr>
          <w:p w:rsidR="00A64631" w:rsidRPr="00DF3E73" w:rsidRDefault="00A64631" w:rsidP="00A64631">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b/>
                <w:sz w:val="24"/>
                <w:szCs w:val="24"/>
                <w:lang w:eastAsia="ru-RU"/>
              </w:rPr>
              <w:t>Из рус</w:t>
            </w:r>
            <w:r w:rsidR="00D86712" w:rsidRPr="00DF3E73">
              <w:rPr>
                <w:rFonts w:ascii="Times New Roman" w:eastAsia="Times New Roman" w:hAnsi="Times New Roman" w:cs="Times New Roman"/>
                <w:b/>
                <w:sz w:val="24"/>
                <w:szCs w:val="24"/>
                <w:lang w:eastAsia="ru-RU"/>
              </w:rPr>
              <w:t xml:space="preserve">ской литературы XIX века </w:t>
            </w:r>
          </w:p>
        </w:tc>
      </w:tr>
      <w:tr w:rsidR="00D86712" w:rsidRPr="00DF3E73" w:rsidTr="000D1370">
        <w:tc>
          <w:tcPr>
            <w:tcW w:w="851" w:type="dxa"/>
            <w:shd w:val="clear" w:color="auto" w:fill="auto"/>
            <w:noWrap/>
          </w:tcPr>
          <w:p w:rsidR="00D86712" w:rsidRPr="00DF3E73" w:rsidRDefault="00DC178B"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2</w:t>
            </w:r>
          </w:p>
        </w:tc>
        <w:tc>
          <w:tcPr>
            <w:tcW w:w="7513" w:type="dxa"/>
            <w:shd w:val="clear" w:color="auto" w:fill="auto"/>
            <w:noWrap/>
          </w:tcPr>
          <w:p w:rsidR="00D86712" w:rsidRPr="00DF3E73" w:rsidRDefault="00D86712"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А.С.Пушкин</w:t>
            </w:r>
            <w:r w:rsidRPr="00DF3E73">
              <w:rPr>
                <w:rFonts w:ascii="Times New Roman" w:eastAsia="Times New Roman" w:hAnsi="Times New Roman" w:cs="Times New Roman"/>
                <w:b/>
                <w:sz w:val="24"/>
                <w:szCs w:val="24"/>
                <w:lang w:eastAsia="ru-RU"/>
              </w:rPr>
              <w:t>.</w:t>
            </w:r>
            <w:r w:rsidRPr="00DF3E73">
              <w:rPr>
                <w:rFonts w:ascii="Times New Roman" w:eastAsia="Times New Roman" w:hAnsi="Times New Roman" w:cs="Times New Roman"/>
                <w:sz w:val="24"/>
                <w:szCs w:val="24"/>
                <w:lang w:eastAsia="ru-RU"/>
              </w:rPr>
              <w:t xml:space="preserve"> Мотивы дружбы, прочного союза друзей, свободолюбивые мотивы в стихотворениях поэта: «К Чаадаеву», «Во глубине сибирских руд»</w:t>
            </w:r>
          </w:p>
        </w:tc>
        <w:tc>
          <w:tcPr>
            <w:tcW w:w="1134" w:type="dxa"/>
            <w:shd w:val="clear" w:color="auto" w:fill="auto"/>
            <w:noWrap/>
          </w:tcPr>
          <w:p w:rsidR="00D86712" w:rsidRPr="00DF3E73" w:rsidRDefault="00D86712"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p w:rsidR="00D86712" w:rsidRPr="00DF3E73" w:rsidRDefault="00D86712" w:rsidP="00A64631">
            <w:pPr>
              <w:tabs>
                <w:tab w:val="left" w:pos="4185"/>
              </w:tabs>
              <w:spacing w:after="0" w:line="240" w:lineRule="auto"/>
              <w:rPr>
                <w:rFonts w:ascii="Times New Roman" w:eastAsia="Times New Roman" w:hAnsi="Times New Roman" w:cs="Times New Roman"/>
                <w:sz w:val="24"/>
                <w:szCs w:val="24"/>
                <w:lang w:eastAsia="ru-RU"/>
              </w:rPr>
            </w:pPr>
          </w:p>
          <w:p w:rsidR="00D86712" w:rsidRPr="00DF3E73" w:rsidRDefault="00D86712" w:rsidP="00A64631">
            <w:pPr>
              <w:tabs>
                <w:tab w:val="left" w:pos="4185"/>
              </w:tabs>
              <w:spacing w:after="0" w:line="240" w:lineRule="auto"/>
              <w:rPr>
                <w:rFonts w:ascii="Times New Roman" w:eastAsia="Times New Roman" w:hAnsi="Times New Roman" w:cs="Times New Roman"/>
                <w:sz w:val="24"/>
                <w:szCs w:val="24"/>
                <w:lang w:val="en-US" w:eastAsia="ru-RU"/>
              </w:rPr>
            </w:pPr>
          </w:p>
        </w:tc>
      </w:tr>
      <w:tr w:rsidR="00D86712" w:rsidRPr="00DF3E73" w:rsidTr="000D1370">
        <w:tc>
          <w:tcPr>
            <w:tcW w:w="851" w:type="dxa"/>
            <w:shd w:val="clear" w:color="auto" w:fill="auto"/>
            <w:noWrap/>
          </w:tcPr>
          <w:p w:rsidR="00D86712" w:rsidRPr="00DF3E73" w:rsidRDefault="00DC178B"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3</w:t>
            </w:r>
          </w:p>
        </w:tc>
        <w:tc>
          <w:tcPr>
            <w:tcW w:w="7513" w:type="dxa"/>
            <w:shd w:val="clear" w:color="auto" w:fill="auto"/>
            <w:noWrap/>
          </w:tcPr>
          <w:p w:rsidR="00D86712" w:rsidRPr="00DF3E73" w:rsidRDefault="00D86712"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Человек и природа в поэзии Пушкина. «Туча».</w:t>
            </w:r>
          </w:p>
        </w:tc>
        <w:tc>
          <w:tcPr>
            <w:tcW w:w="1134" w:type="dxa"/>
            <w:shd w:val="clear" w:color="auto" w:fill="auto"/>
            <w:noWrap/>
          </w:tcPr>
          <w:p w:rsidR="00D86712" w:rsidRPr="00DF3E73" w:rsidRDefault="00D86712"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D86712" w:rsidRPr="00DF3E73" w:rsidTr="000D1370">
        <w:tc>
          <w:tcPr>
            <w:tcW w:w="851" w:type="dxa"/>
            <w:shd w:val="clear" w:color="auto" w:fill="auto"/>
            <w:noWrap/>
          </w:tcPr>
          <w:p w:rsidR="00D86712" w:rsidRPr="00DF3E73" w:rsidRDefault="00DC178B"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4</w:t>
            </w:r>
          </w:p>
        </w:tc>
        <w:tc>
          <w:tcPr>
            <w:tcW w:w="7513" w:type="dxa"/>
            <w:shd w:val="clear" w:color="auto" w:fill="auto"/>
            <w:noWrap/>
          </w:tcPr>
          <w:p w:rsidR="00D86712" w:rsidRPr="00DF3E73" w:rsidRDefault="00D86712"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«Песнь о вещем Олеге»: судьба Олега в летописи и балладе Пушкина. Мотивы судьбы, предсказания, предзнаменования. Вера и суеверие.</w:t>
            </w:r>
          </w:p>
          <w:p w:rsidR="00D86712" w:rsidRPr="00DF3E73" w:rsidRDefault="00D86712"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i/>
                <w:sz w:val="24"/>
                <w:szCs w:val="24"/>
                <w:lang w:eastAsia="ru-RU"/>
              </w:rPr>
              <w:t>Лабораторная работа № 2</w:t>
            </w:r>
            <w:r w:rsidRPr="00DF3E73">
              <w:rPr>
                <w:rFonts w:ascii="Times New Roman" w:eastAsia="Times New Roman" w:hAnsi="Times New Roman" w:cs="Times New Roman"/>
                <w:sz w:val="24"/>
                <w:szCs w:val="24"/>
                <w:lang w:eastAsia="ru-RU"/>
              </w:rPr>
              <w:t xml:space="preserve"> на тему «Художественные средства произведения, позволившие воссоздать атмосферу Древней Руси».</w:t>
            </w:r>
          </w:p>
        </w:tc>
        <w:tc>
          <w:tcPr>
            <w:tcW w:w="1134" w:type="dxa"/>
            <w:shd w:val="clear" w:color="auto" w:fill="auto"/>
            <w:noWrap/>
          </w:tcPr>
          <w:p w:rsidR="00D86712" w:rsidRPr="00DF3E73" w:rsidRDefault="00D86712" w:rsidP="00A64631">
            <w:pPr>
              <w:tabs>
                <w:tab w:val="left" w:pos="4185"/>
              </w:tabs>
              <w:spacing w:after="0" w:line="240" w:lineRule="auto"/>
              <w:rPr>
                <w:rFonts w:ascii="Times New Roman" w:eastAsia="Times New Roman" w:hAnsi="Times New Roman" w:cs="Times New Roman"/>
                <w:sz w:val="24"/>
                <w:szCs w:val="24"/>
                <w:lang w:val="en-US" w:eastAsia="ru-RU"/>
              </w:rPr>
            </w:pPr>
            <w:r w:rsidRPr="00DF3E73">
              <w:rPr>
                <w:rFonts w:ascii="Times New Roman" w:eastAsia="Times New Roman" w:hAnsi="Times New Roman" w:cs="Times New Roman"/>
                <w:sz w:val="24"/>
                <w:szCs w:val="24"/>
                <w:lang w:val="en-US" w:eastAsia="ru-RU"/>
              </w:rPr>
              <w:t>1</w:t>
            </w:r>
          </w:p>
        </w:tc>
      </w:tr>
      <w:tr w:rsidR="00D86712" w:rsidRPr="00DF3E73" w:rsidTr="000D1370">
        <w:tc>
          <w:tcPr>
            <w:tcW w:w="851" w:type="dxa"/>
            <w:shd w:val="clear" w:color="auto" w:fill="auto"/>
            <w:noWrap/>
          </w:tcPr>
          <w:p w:rsidR="00D86712" w:rsidRPr="00DF3E73" w:rsidRDefault="00DC178B"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5</w:t>
            </w:r>
          </w:p>
        </w:tc>
        <w:tc>
          <w:tcPr>
            <w:tcW w:w="7513" w:type="dxa"/>
            <w:shd w:val="clear" w:color="auto" w:fill="auto"/>
            <w:noWrap/>
          </w:tcPr>
          <w:p w:rsidR="00D86712" w:rsidRPr="00DF3E73" w:rsidRDefault="00D86712"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Поэма «Полтава» (в сокращении). Образ Петра и тема России в поэме. </w:t>
            </w:r>
            <w:r w:rsidR="00BC5AB3" w:rsidRPr="00DF3E73">
              <w:rPr>
                <w:rFonts w:ascii="Times New Roman" w:eastAsia="Times New Roman" w:hAnsi="Times New Roman" w:cs="Times New Roman"/>
                <w:sz w:val="24"/>
                <w:szCs w:val="24"/>
                <w:lang w:eastAsia="ru-RU"/>
              </w:rPr>
              <w:t xml:space="preserve">Своеобразие поэтического языка. </w:t>
            </w:r>
            <w:r w:rsidRPr="00DF3E73">
              <w:rPr>
                <w:rFonts w:ascii="Times New Roman" w:eastAsia="Times New Roman" w:hAnsi="Times New Roman" w:cs="Times New Roman"/>
                <w:sz w:val="24"/>
                <w:szCs w:val="24"/>
                <w:lang w:eastAsia="ru-RU"/>
              </w:rPr>
              <w:t>Гражданский пафос поэмы.</w:t>
            </w:r>
          </w:p>
        </w:tc>
        <w:tc>
          <w:tcPr>
            <w:tcW w:w="1134" w:type="dxa"/>
            <w:shd w:val="clear" w:color="auto" w:fill="auto"/>
            <w:noWrap/>
          </w:tcPr>
          <w:p w:rsidR="00D86712" w:rsidRPr="00DF3E73" w:rsidRDefault="00D86712" w:rsidP="00A64631">
            <w:pPr>
              <w:tabs>
                <w:tab w:val="left" w:pos="4185"/>
              </w:tabs>
              <w:spacing w:after="0" w:line="240" w:lineRule="auto"/>
              <w:rPr>
                <w:rFonts w:ascii="Times New Roman" w:eastAsia="Times New Roman" w:hAnsi="Times New Roman" w:cs="Times New Roman"/>
                <w:sz w:val="24"/>
                <w:szCs w:val="24"/>
                <w:lang w:val="en-US" w:eastAsia="ru-RU"/>
              </w:rPr>
            </w:pPr>
            <w:r w:rsidRPr="00DF3E73">
              <w:rPr>
                <w:rFonts w:ascii="Times New Roman" w:eastAsia="Times New Roman" w:hAnsi="Times New Roman" w:cs="Times New Roman"/>
                <w:sz w:val="24"/>
                <w:szCs w:val="24"/>
                <w:lang w:val="en-US" w:eastAsia="ru-RU"/>
              </w:rPr>
              <w:t>1</w:t>
            </w:r>
          </w:p>
        </w:tc>
      </w:tr>
      <w:tr w:rsidR="00D86712" w:rsidRPr="00DF3E73" w:rsidTr="000D1370">
        <w:tc>
          <w:tcPr>
            <w:tcW w:w="851" w:type="dxa"/>
            <w:shd w:val="clear" w:color="auto" w:fill="auto"/>
            <w:noWrap/>
          </w:tcPr>
          <w:p w:rsidR="00D86712" w:rsidRPr="00DF3E73" w:rsidRDefault="00DC178B"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lastRenderedPageBreak/>
              <w:t>6</w:t>
            </w:r>
          </w:p>
        </w:tc>
        <w:tc>
          <w:tcPr>
            <w:tcW w:w="7513" w:type="dxa"/>
            <w:shd w:val="clear" w:color="auto" w:fill="auto"/>
            <w:noWrap/>
          </w:tcPr>
          <w:p w:rsidR="00D86712" w:rsidRPr="00DF3E73" w:rsidRDefault="00D86712"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М.Ю.Лермонтов. Стихотворение «Родина». </w:t>
            </w:r>
          </w:p>
          <w:p w:rsidR="00D86712" w:rsidRPr="00DF3E73" w:rsidRDefault="00D86712"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Родина в лирическом и эпическом произведении.</w:t>
            </w:r>
          </w:p>
        </w:tc>
        <w:tc>
          <w:tcPr>
            <w:tcW w:w="1134" w:type="dxa"/>
            <w:shd w:val="clear" w:color="auto" w:fill="auto"/>
            <w:noWrap/>
          </w:tcPr>
          <w:p w:rsidR="00D86712" w:rsidRPr="00DF3E73" w:rsidRDefault="00D86712"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D86712" w:rsidRPr="00DF3E73" w:rsidTr="000D1370">
        <w:tc>
          <w:tcPr>
            <w:tcW w:w="851" w:type="dxa"/>
            <w:shd w:val="clear" w:color="auto" w:fill="auto"/>
            <w:noWrap/>
          </w:tcPr>
          <w:p w:rsidR="00D86712" w:rsidRPr="00DF3E73" w:rsidRDefault="00DC178B"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7</w:t>
            </w:r>
          </w:p>
        </w:tc>
        <w:tc>
          <w:tcPr>
            <w:tcW w:w="7513" w:type="dxa"/>
            <w:shd w:val="clear" w:color="auto" w:fill="auto"/>
            <w:noWrap/>
          </w:tcPr>
          <w:p w:rsidR="00D86712" w:rsidRPr="00DF3E73" w:rsidRDefault="00D86712" w:rsidP="00A64631">
            <w:pPr>
              <w:tabs>
                <w:tab w:val="left" w:pos="4185"/>
              </w:tabs>
              <w:spacing w:after="0" w:line="240" w:lineRule="auto"/>
              <w:rPr>
                <w:rFonts w:ascii="Times New Roman" w:eastAsia="Calibri" w:hAnsi="Times New Roman" w:cs="Times New Roman"/>
                <w:b/>
                <w:sz w:val="24"/>
                <w:szCs w:val="24"/>
              </w:rPr>
            </w:pPr>
            <w:r w:rsidRPr="00DF3E73">
              <w:rPr>
                <w:rFonts w:ascii="Times New Roman" w:eastAsia="Times New Roman" w:hAnsi="Times New Roman" w:cs="Times New Roman"/>
                <w:sz w:val="24"/>
                <w:szCs w:val="24"/>
                <w:lang w:eastAsia="ru-RU"/>
              </w:rPr>
              <w:t>«Песня про купца Калашникова». Проблематика и основные мотивы произведения (родина, честь, достоинство, верность, любовь, мужество и отвага, независимость, личность и власть)</w:t>
            </w:r>
          </w:p>
          <w:p w:rsidR="00D86712" w:rsidRPr="00DF3E73" w:rsidRDefault="00D86712"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i/>
                <w:sz w:val="24"/>
                <w:szCs w:val="24"/>
                <w:lang w:eastAsia="ru-RU"/>
              </w:rPr>
              <w:t>Творческий проект</w:t>
            </w:r>
            <w:r w:rsidRPr="00DF3E73">
              <w:rPr>
                <w:rFonts w:ascii="Times New Roman" w:eastAsia="Times New Roman" w:hAnsi="Times New Roman" w:cs="Times New Roman"/>
                <w:sz w:val="24"/>
                <w:szCs w:val="24"/>
                <w:lang w:eastAsia="ru-RU"/>
              </w:rPr>
              <w:t>«Москва Ивана Грозного».</w:t>
            </w:r>
          </w:p>
        </w:tc>
        <w:tc>
          <w:tcPr>
            <w:tcW w:w="1134" w:type="dxa"/>
            <w:shd w:val="clear" w:color="auto" w:fill="auto"/>
            <w:noWrap/>
          </w:tcPr>
          <w:p w:rsidR="00D86712" w:rsidRPr="00DF3E73" w:rsidRDefault="00D86712"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284E5E" w:rsidRPr="00DF3E73" w:rsidTr="000D1370">
        <w:tc>
          <w:tcPr>
            <w:tcW w:w="851" w:type="dxa"/>
            <w:shd w:val="clear" w:color="auto" w:fill="auto"/>
            <w:noWrap/>
          </w:tcPr>
          <w:p w:rsidR="00284E5E" w:rsidRPr="00DF3E73" w:rsidRDefault="00DC178B"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8</w:t>
            </w:r>
          </w:p>
        </w:tc>
        <w:tc>
          <w:tcPr>
            <w:tcW w:w="7513" w:type="dxa"/>
            <w:shd w:val="clear" w:color="auto" w:fill="auto"/>
            <w:noWrap/>
          </w:tcPr>
          <w:p w:rsidR="00284E5E" w:rsidRPr="00DF3E73" w:rsidRDefault="00284E5E"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«Песня про купца Калашникова». Центральные персонажи «Песни…» и художественные приёмы их создания; речевые элементы в создании характера героя.</w:t>
            </w:r>
          </w:p>
        </w:tc>
        <w:tc>
          <w:tcPr>
            <w:tcW w:w="1134" w:type="dxa"/>
            <w:shd w:val="clear" w:color="auto" w:fill="auto"/>
            <w:noWrap/>
          </w:tcPr>
          <w:p w:rsidR="00284E5E" w:rsidRPr="00DF3E73" w:rsidRDefault="00284E5E"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284E5E" w:rsidRPr="00DF3E73" w:rsidTr="000D1370">
        <w:tc>
          <w:tcPr>
            <w:tcW w:w="851" w:type="dxa"/>
            <w:shd w:val="clear" w:color="auto" w:fill="auto"/>
            <w:noWrap/>
          </w:tcPr>
          <w:p w:rsidR="00284E5E" w:rsidRPr="00DF3E73" w:rsidRDefault="00DC178B"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9</w:t>
            </w:r>
          </w:p>
        </w:tc>
        <w:tc>
          <w:tcPr>
            <w:tcW w:w="7513" w:type="dxa"/>
            <w:shd w:val="clear" w:color="auto" w:fill="auto"/>
            <w:noWrap/>
          </w:tcPr>
          <w:p w:rsidR="00284E5E" w:rsidRPr="00DF3E73" w:rsidRDefault="00284E5E"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i/>
                <w:sz w:val="24"/>
                <w:szCs w:val="24"/>
                <w:lang w:eastAsia="ru-RU"/>
              </w:rPr>
              <w:t>Лабораторная работа № 3</w:t>
            </w:r>
            <w:r w:rsidRPr="00DF3E73">
              <w:rPr>
                <w:rFonts w:ascii="Times New Roman" w:eastAsia="Times New Roman" w:hAnsi="Times New Roman" w:cs="Times New Roman"/>
                <w:sz w:val="24"/>
                <w:szCs w:val="24"/>
                <w:lang w:eastAsia="ru-RU"/>
              </w:rPr>
              <w:t xml:space="preserve"> «Связь поэмы с художественными традициями устного народного творчества».  Р.Р. Сопоставление зачина поэмы и ее концовки. Образы гусляров. Язык и стих поэмы</w:t>
            </w:r>
          </w:p>
        </w:tc>
        <w:tc>
          <w:tcPr>
            <w:tcW w:w="1134" w:type="dxa"/>
            <w:shd w:val="clear" w:color="auto" w:fill="auto"/>
            <w:noWrap/>
          </w:tcPr>
          <w:p w:rsidR="00284E5E" w:rsidRPr="00DF3E73" w:rsidRDefault="00284E5E" w:rsidP="00A64631">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sz w:val="24"/>
                <w:szCs w:val="24"/>
                <w:lang w:eastAsia="ru-RU"/>
              </w:rPr>
              <w:t>1</w:t>
            </w:r>
          </w:p>
        </w:tc>
      </w:tr>
      <w:tr w:rsidR="00284E5E" w:rsidRPr="00DF3E73" w:rsidTr="000D1370">
        <w:tc>
          <w:tcPr>
            <w:tcW w:w="851" w:type="dxa"/>
            <w:shd w:val="clear" w:color="auto" w:fill="auto"/>
            <w:noWrap/>
          </w:tcPr>
          <w:p w:rsidR="00284E5E" w:rsidRPr="00DF3E73" w:rsidRDefault="00DC178B"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10</w:t>
            </w:r>
          </w:p>
        </w:tc>
        <w:tc>
          <w:tcPr>
            <w:tcW w:w="7513" w:type="dxa"/>
            <w:shd w:val="clear" w:color="auto" w:fill="auto"/>
            <w:noWrap/>
          </w:tcPr>
          <w:p w:rsidR="00284E5E" w:rsidRPr="00DF3E73" w:rsidRDefault="00284E5E"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Н.В.Гоголь. Гоголь в Петербурге. Новая тема – изображение чиновничества и «маленького человека». Разоблачение угодничества, глупости, бездуховности.</w:t>
            </w:r>
          </w:p>
        </w:tc>
        <w:tc>
          <w:tcPr>
            <w:tcW w:w="1134" w:type="dxa"/>
            <w:shd w:val="clear" w:color="auto" w:fill="auto"/>
            <w:noWrap/>
          </w:tcPr>
          <w:p w:rsidR="00284E5E" w:rsidRPr="00DF3E73" w:rsidRDefault="00284E5E"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284E5E" w:rsidRPr="00DF3E73" w:rsidTr="000D1370">
        <w:tc>
          <w:tcPr>
            <w:tcW w:w="851" w:type="dxa"/>
            <w:shd w:val="clear" w:color="auto" w:fill="auto"/>
            <w:noWrap/>
          </w:tcPr>
          <w:p w:rsidR="00284E5E" w:rsidRPr="00DF3E73" w:rsidRDefault="00DC178B"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11</w:t>
            </w:r>
          </w:p>
        </w:tc>
        <w:tc>
          <w:tcPr>
            <w:tcW w:w="7513" w:type="dxa"/>
            <w:shd w:val="clear" w:color="auto" w:fill="auto"/>
            <w:noWrap/>
          </w:tcPr>
          <w:p w:rsidR="00284E5E" w:rsidRPr="00DF3E73" w:rsidRDefault="00284E5E"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Повесть «Шинель»: основной конфликт, трагическое и комическое. Образ Акакия Акакиевича. Авторское отношение к героям и событиям.</w:t>
            </w:r>
          </w:p>
        </w:tc>
        <w:tc>
          <w:tcPr>
            <w:tcW w:w="1134" w:type="dxa"/>
            <w:shd w:val="clear" w:color="auto" w:fill="auto"/>
            <w:noWrap/>
          </w:tcPr>
          <w:p w:rsidR="00284E5E" w:rsidRPr="00DF3E73" w:rsidRDefault="00284E5E"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284E5E" w:rsidRPr="00DF3E73" w:rsidTr="000D1370">
        <w:tc>
          <w:tcPr>
            <w:tcW w:w="851" w:type="dxa"/>
            <w:shd w:val="clear" w:color="auto" w:fill="auto"/>
            <w:noWrap/>
          </w:tcPr>
          <w:p w:rsidR="00284E5E" w:rsidRPr="00DF3E73" w:rsidRDefault="00DC178B"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12</w:t>
            </w:r>
          </w:p>
        </w:tc>
        <w:tc>
          <w:tcPr>
            <w:tcW w:w="7513" w:type="dxa"/>
            <w:shd w:val="clear" w:color="auto" w:fill="auto"/>
            <w:noWrap/>
          </w:tcPr>
          <w:p w:rsidR="00284E5E" w:rsidRPr="00DF3E73" w:rsidRDefault="00284E5E"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И.С.Тургенев. Рассказ о жизни писателя в 60-е годы. Общая характеристика книги «Записки охотника». Многообразие и сложность характеров крестьян</w:t>
            </w:r>
          </w:p>
        </w:tc>
        <w:tc>
          <w:tcPr>
            <w:tcW w:w="1134" w:type="dxa"/>
            <w:shd w:val="clear" w:color="auto" w:fill="auto"/>
            <w:noWrap/>
          </w:tcPr>
          <w:p w:rsidR="00284E5E" w:rsidRPr="00DF3E73" w:rsidRDefault="00284E5E"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284E5E" w:rsidRPr="00DF3E73" w:rsidTr="000D1370">
        <w:tc>
          <w:tcPr>
            <w:tcW w:w="851" w:type="dxa"/>
            <w:shd w:val="clear" w:color="auto" w:fill="auto"/>
            <w:noWrap/>
          </w:tcPr>
          <w:p w:rsidR="00284E5E" w:rsidRPr="00DF3E73" w:rsidRDefault="00DC178B"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13</w:t>
            </w:r>
          </w:p>
        </w:tc>
        <w:tc>
          <w:tcPr>
            <w:tcW w:w="7513" w:type="dxa"/>
            <w:shd w:val="clear" w:color="auto" w:fill="auto"/>
            <w:noWrap/>
          </w:tcPr>
          <w:p w:rsidR="00284E5E" w:rsidRPr="00DF3E73" w:rsidRDefault="00284E5E"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Рассказ «Хорь и Калиныч». Природный ум, трудолюбие, талант, смекалка, сложные социальные отношения в деревне</w:t>
            </w:r>
          </w:p>
        </w:tc>
        <w:tc>
          <w:tcPr>
            <w:tcW w:w="1134" w:type="dxa"/>
            <w:shd w:val="clear" w:color="auto" w:fill="auto"/>
            <w:noWrap/>
          </w:tcPr>
          <w:p w:rsidR="00284E5E" w:rsidRPr="00DF3E73" w:rsidRDefault="00284E5E"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284E5E" w:rsidRPr="00DF3E73" w:rsidTr="000D1370">
        <w:tc>
          <w:tcPr>
            <w:tcW w:w="851" w:type="dxa"/>
            <w:shd w:val="clear" w:color="auto" w:fill="auto"/>
            <w:noWrap/>
          </w:tcPr>
          <w:p w:rsidR="00284E5E" w:rsidRPr="00DF3E73" w:rsidRDefault="00DC178B"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14</w:t>
            </w:r>
          </w:p>
        </w:tc>
        <w:tc>
          <w:tcPr>
            <w:tcW w:w="7513" w:type="dxa"/>
            <w:shd w:val="clear" w:color="auto" w:fill="auto"/>
            <w:noWrap/>
          </w:tcPr>
          <w:p w:rsidR="00284E5E" w:rsidRPr="00DF3E73" w:rsidRDefault="00284E5E" w:rsidP="00A64631">
            <w:pPr>
              <w:tabs>
                <w:tab w:val="left" w:pos="4185"/>
              </w:tabs>
              <w:spacing w:after="0" w:line="240" w:lineRule="auto"/>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«Певцы»: талант и чувство достоинства крестьян, отношение автора к героям. Стихотворение в прозе «Нищий»: тематика, художественное богатство.</w:t>
            </w:r>
          </w:p>
        </w:tc>
        <w:tc>
          <w:tcPr>
            <w:tcW w:w="1134" w:type="dxa"/>
            <w:shd w:val="clear" w:color="auto" w:fill="auto"/>
            <w:noWrap/>
          </w:tcPr>
          <w:p w:rsidR="00284E5E" w:rsidRPr="00DF3E73" w:rsidRDefault="00284E5E"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284E5E" w:rsidRPr="00DF3E73" w:rsidTr="000D1370">
        <w:tc>
          <w:tcPr>
            <w:tcW w:w="851" w:type="dxa"/>
            <w:shd w:val="clear" w:color="auto" w:fill="auto"/>
            <w:noWrap/>
          </w:tcPr>
          <w:p w:rsidR="00284E5E" w:rsidRPr="00DF3E73" w:rsidRDefault="00DC178B"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15</w:t>
            </w:r>
          </w:p>
        </w:tc>
        <w:tc>
          <w:tcPr>
            <w:tcW w:w="7513" w:type="dxa"/>
            <w:shd w:val="clear" w:color="auto" w:fill="auto"/>
            <w:noWrap/>
          </w:tcPr>
          <w:p w:rsidR="00284E5E" w:rsidRPr="00DF3E73" w:rsidRDefault="00284E5E" w:rsidP="008D338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Н.А.Некрасов. Краткие сведения о поэте. «Вчерашний день часу в шестом…», «Железная дорога», «Размышления у парадного подъезда». Доля народа – основная тема произведений,  чванство, равнодушие, покорность судьбе. </w:t>
            </w:r>
          </w:p>
        </w:tc>
        <w:tc>
          <w:tcPr>
            <w:tcW w:w="1134" w:type="dxa"/>
            <w:shd w:val="clear" w:color="auto" w:fill="auto"/>
            <w:noWrap/>
          </w:tcPr>
          <w:p w:rsidR="00284E5E" w:rsidRPr="00DF3E73" w:rsidRDefault="00284E5E" w:rsidP="00A64631">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sz w:val="24"/>
                <w:szCs w:val="24"/>
                <w:lang w:eastAsia="ru-RU"/>
              </w:rPr>
              <w:t>1</w:t>
            </w:r>
          </w:p>
        </w:tc>
      </w:tr>
      <w:tr w:rsidR="00284E5E" w:rsidRPr="00DF3E73" w:rsidTr="000D1370">
        <w:tc>
          <w:tcPr>
            <w:tcW w:w="851" w:type="dxa"/>
            <w:shd w:val="clear" w:color="auto" w:fill="auto"/>
            <w:noWrap/>
          </w:tcPr>
          <w:p w:rsidR="00284E5E" w:rsidRPr="00DF3E73" w:rsidRDefault="00DC178B"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16</w:t>
            </w:r>
          </w:p>
        </w:tc>
        <w:tc>
          <w:tcPr>
            <w:tcW w:w="7513" w:type="dxa"/>
            <w:shd w:val="clear" w:color="auto" w:fill="auto"/>
            <w:noWrap/>
          </w:tcPr>
          <w:p w:rsidR="00284E5E" w:rsidRPr="00DF3E73" w:rsidRDefault="00284E5E" w:rsidP="00A64631">
            <w:pPr>
              <w:tabs>
                <w:tab w:val="left" w:pos="4185"/>
              </w:tabs>
              <w:spacing w:after="0" w:line="240" w:lineRule="auto"/>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Поэма «Русские женщины» («Княгиня Трубецкая»). Судьба русской женщины, любовь и чувство долга, верность, преданность, независимость, стойкость.</w:t>
            </w:r>
          </w:p>
        </w:tc>
        <w:tc>
          <w:tcPr>
            <w:tcW w:w="1134" w:type="dxa"/>
            <w:shd w:val="clear" w:color="auto" w:fill="auto"/>
            <w:noWrap/>
          </w:tcPr>
          <w:p w:rsidR="00284E5E" w:rsidRPr="00DF3E73" w:rsidRDefault="00284E5E" w:rsidP="00A64631">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sz w:val="24"/>
                <w:szCs w:val="24"/>
                <w:lang w:eastAsia="ru-RU"/>
              </w:rPr>
              <w:t>1</w:t>
            </w:r>
          </w:p>
        </w:tc>
      </w:tr>
      <w:tr w:rsidR="00284E5E" w:rsidRPr="00DF3E73" w:rsidTr="000D1370">
        <w:tc>
          <w:tcPr>
            <w:tcW w:w="851" w:type="dxa"/>
            <w:shd w:val="clear" w:color="auto" w:fill="auto"/>
            <w:noWrap/>
          </w:tcPr>
          <w:p w:rsidR="00284E5E" w:rsidRPr="00DF3E73" w:rsidRDefault="00DC178B"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17</w:t>
            </w:r>
          </w:p>
        </w:tc>
        <w:tc>
          <w:tcPr>
            <w:tcW w:w="7513" w:type="dxa"/>
            <w:shd w:val="clear" w:color="auto" w:fill="auto"/>
            <w:noWrap/>
          </w:tcPr>
          <w:p w:rsidR="00284E5E" w:rsidRPr="00DF3E73" w:rsidRDefault="00284E5E" w:rsidP="00A64631">
            <w:pPr>
              <w:tabs>
                <w:tab w:val="left" w:pos="4185"/>
              </w:tabs>
              <w:spacing w:after="0" w:line="240" w:lineRule="auto"/>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М.Е.Салтыков-Щедрин. Краткие сведения о писателе. «Повесть о том, как один мужик двух генералов прокормил». Своеобразие сюжета. Проблематика сказки: труд, власть, справедливость.</w:t>
            </w:r>
          </w:p>
        </w:tc>
        <w:tc>
          <w:tcPr>
            <w:tcW w:w="1134" w:type="dxa"/>
            <w:shd w:val="clear" w:color="auto" w:fill="auto"/>
            <w:noWrap/>
          </w:tcPr>
          <w:p w:rsidR="00284E5E" w:rsidRPr="00DF3E73" w:rsidRDefault="00284E5E"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284E5E" w:rsidRPr="00DF3E73" w:rsidTr="000D1370">
        <w:tc>
          <w:tcPr>
            <w:tcW w:w="851" w:type="dxa"/>
            <w:shd w:val="clear" w:color="auto" w:fill="auto"/>
            <w:noWrap/>
          </w:tcPr>
          <w:p w:rsidR="00284E5E" w:rsidRPr="00DF3E73" w:rsidRDefault="00DC178B"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18</w:t>
            </w:r>
          </w:p>
        </w:tc>
        <w:tc>
          <w:tcPr>
            <w:tcW w:w="7513" w:type="dxa"/>
            <w:shd w:val="clear" w:color="auto" w:fill="auto"/>
            <w:noWrap/>
          </w:tcPr>
          <w:p w:rsidR="00284E5E" w:rsidRPr="00DF3E73" w:rsidRDefault="00284E5E"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«Дикий помещик». Приёмы создания образа помещика. Позиция писателя.</w:t>
            </w:r>
          </w:p>
        </w:tc>
        <w:tc>
          <w:tcPr>
            <w:tcW w:w="1134" w:type="dxa"/>
            <w:shd w:val="clear" w:color="auto" w:fill="auto"/>
            <w:noWrap/>
          </w:tcPr>
          <w:p w:rsidR="00284E5E" w:rsidRPr="00DF3E73" w:rsidRDefault="00284E5E" w:rsidP="00A64631">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sz w:val="24"/>
                <w:szCs w:val="24"/>
                <w:lang w:eastAsia="ru-RU"/>
              </w:rPr>
              <w:t>1</w:t>
            </w:r>
          </w:p>
        </w:tc>
      </w:tr>
      <w:tr w:rsidR="009566DA" w:rsidRPr="00DF3E73" w:rsidTr="000D1370">
        <w:trPr>
          <w:trHeight w:val="871"/>
        </w:trPr>
        <w:tc>
          <w:tcPr>
            <w:tcW w:w="851" w:type="dxa"/>
            <w:shd w:val="clear" w:color="auto" w:fill="auto"/>
            <w:noWrap/>
          </w:tcPr>
          <w:p w:rsidR="009566DA" w:rsidRPr="00DF3E73" w:rsidRDefault="00DC178B"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19</w:t>
            </w:r>
          </w:p>
          <w:p w:rsidR="009566DA" w:rsidRPr="00DF3E73" w:rsidRDefault="009566DA" w:rsidP="00A64631">
            <w:pPr>
              <w:tabs>
                <w:tab w:val="left" w:pos="4185"/>
              </w:tabs>
              <w:spacing w:after="0" w:line="240" w:lineRule="auto"/>
              <w:rPr>
                <w:rFonts w:ascii="Times New Roman" w:eastAsia="Times New Roman" w:hAnsi="Times New Roman" w:cs="Times New Roman"/>
                <w:sz w:val="24"/>
                <w:szCs w:val="24"/>
                <w:lang w:eastAsia="ru-RU"/>
              </w:rPr>
            </w:pPr>
          </w:p>
        </w:tc>
        <w:tc>
          <w:tcPr>
            <w:tcW w:w="7513" w:type="dxa"/>
            <w:shd w:val="clear" w:color="auto" w:fill="auto"/>
            <w:noWrap/>
          </w:tcPr>
          <w:p w:rsidR="009566DA" w:rsidRPr="00DF3E73" w:rsidRDefault="009566DA" w:rsidP="009566DA">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Л.Н.Толстой – участник обороны Севастополя. Литература и история.</w:t>
            </w:r>
          </w:p>
          <w:p w:rsidR="009566DA" w:rsidRPr="00DF3E73" w:rsidRDefault="009566DA" w:rsidP="008D338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Рассказ «Севастополь в декабре месяце»: человек и война, жизнь и смерть, героизм, подвиг, защита Отечества – основные темы рассказа. </w:t>
            </w:r>
          </w:p>
        </w:tc>
        <w:tc>
          <w:tcPr>
            <w:tcW w:w="1134" w:type="dxa"/>
            <w:shd w:val="clear" w:color="auto" w:fill="auto"/>
            <w:noWrap/>
          </w:tcPr>
          <w:p w:rsidR="009566DA" w:rsidRPr="00DF3E73" w:rsidRDefault="009566DA" w:rsidP="00A64631">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sz w:val="24"/>
                <w:szCs w:val="24"/>
                <w:lang w:eastAsia="ru-RU"/>
              </w:rPr>
              <w:t>1</w:t>
            </w:r>
          </w:p>
          <w:p w:rsidR="009566DA" w:rsidRPr="00DF3E73" w:rsidRDefault="009566DA" w:rsidP="00A64631">
            <w:pPr>
              <w:tabs>
                <w:tab w:val="left" w:pos="4185"/>
              </w:tabs>
              <w:spacing w:after="0" w:line="240" w:lineRule="auto"/>
              <w:rPr>
                <w:rFonts w:ascii="Times New Roman" w:eastAsia="Times New Roman" w:hAnsi="Times New Roman" w:cs="Times New Roman"/>
                <w:b/>
                <w:sz w:val="24"/>
                <w:szCs w:val="24"/>
                <w:lang w:eastAsia="ru-RU"/>
              </w:rPr>
            </w:pPr>
          </w:p>
        </w:tc>
      </w:tr>
      <w:tr w:rsidR="00284E5E" w:rsidRPr="00DF3E73" w:rsidTr="000D1370">
        <w:tc>
          <w:tcPr>
            <w:tcW w:w="851" w:type="dxa"/>
            <w:shd w:val="clear" w:color="auto" w:fill="auto"/>
            <w:noWrap/>
          </w:tcPr>
          <w:p w:rsidR="00284E5E" w:rsidRPr="00DF3E73" w:rsidRDefault="00DC178B"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20</w:t>
            </w:r>
          </w:p>
        </w:tc>
        <w:tc>
          <w:tcPr>
            <w:tcW w:w="7513" w:type="dxa"/>
            <w:shd w:val="clear" w:color="auto" w:fill="auto"/>
            <w:noWrap/>
          </w:tcPr>
          <w:p w:rsidR="00284E5E" w:rsidRPr="00DF3E73" w:rsidRDefault="00284E5E"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Н.С.Лесков. Биография писателя. «Лесков – писатель будущего». Повесть «Левша».</w:t>
            </w:r>
            <w:r w:rsidRPr="00DF3E73">
              <w:rPr>
                <w:rFonts w:ascii="Times New Roman" w:eastAsia="Times New Roman" w:hAnsi="Times New Roman" w:cs="Times New Roman"/>
                <w:iCs/>
                <w:sz w:val="24"/>
                <w:szCs w:val="24"/>
                <w:lang w:eastAsia="ru-RU"/>
              </w:rPr>
              <w:t xml:space="preserve"> Особенность проблематики и центральная идея повести.</w:t>
            </w:r>
          </w:p>
        </w:tc>
        <w:tc>
          <w:tcPr>
            <w:tcW w:w="1134" w:type="dxa"/>
            <w:shd w:val="clear" w:color="auto" w:fill="auto"/>
            <w:noWrap/>
          </w:tcPr>
          <w:p w:rsidR="00284E5E" w:rsidRPr="00DF3E73" w:rsidRDefault="00284E5E" w:rsidP="00A64631">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sz w:val="24"/>
                <w:szCs w:val="24"/>
                <w:lang w:eastAsia="ru-RU"/>
              </w:rPr>
              <w:t>1</w:t>
            </w:r>
          </w:p>
        </w:tc>
      </w:tr>
      <w:tr w:rsidR="00284E5E" w:rsidRPr="00DF3E73" w:rsidTr="000D1370">
        <w:tc>
          <w:tcPr>
            <w:tcW w:w="851" w:type="dxa"/>
            <w:shd w:val="clear" w:color="auto" w:fill="auto"/>
            <w:noWrap/>
          </w:tcPr>
          <w:p w:rsidR="00284E5E" w:rsidRPr="00DF3E73" w:rsidRDefault="00DC178B"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21</w:t>
            </w:r>
          </w:p>
        </w:tc>
        <w:tc>
          <w:tcPr>
            <w:tcW w:w="7513" w:type="dxa"/>
            <w:shd w:val="clear" w:color="auto" w:fill="auto"/>
            <w:noWrap/>
          </w:tcPr>
          <w:p w:rsidR="00284E5E" w:rsidRPr="00DF3E73" w:rsidRDefault="00284E5E" w:rsidP="00A64631">
            <w:pPr>
              <w:tabs>
                <w:tab w:val="left" w:pos="4185"/>
              </w:tabs>
              <w:spacing w:after="0" w:line="240" w:lineRule="auto"/>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 xml:space="preserve">Образный мир сказа «Левша»: Фольклорные традиции и образы талантливых людей в сказах русских писателей. </w:t>
            </w:r>
            <w:r w:rsidRPr="00DF3E73">
              <w:rPr>
                <w:rFonts w:ascii="Times New Roman" w:eastAsia="Times New Roman" w:hAnsi="Times New Roman" w:cs="Times New Roman"/>
                <w:i/>
                <w:iCs/>
                <w:sz w:val="24"/>
                <w:szCs w:val="24"/>
                <w:lang w:eastAsia="ru-RU"/>
              </w:rPr>
              <w:t>Р.Р.Подготовка к домашнему сочинению</w:t>
            </w:r>
            <w:r w:rsidRPr="00DF3E73">
              <w:rPr>
                <w:rFonts w:ascii="Times New Roman" w:eastAsia="Times New Roman" w:hAnsi="Times New Roman" w:cs="Times New Roman"/>
                <w:iCs/>
                <w:sz w:val="24"/>
                <w:szCs w:val="24"/>
                <w:lang w:eastAsia="ru-RU"/>
              </w:rPr>
              <w:t xml:space="preserve"> по сказу Н.С. Лескова «Левша»</w:t>
            </w:r>
          </w:p>
        </w:tc>
        <w:tc>
          <w:tcPr>
            <w:tcW w:w="1134" w:type="dxa"/>
            <w:shd w:val="clear" w:color="auto" w:fill="auto"/>
            <w:noWrap/>
          </w:tcPr>
          <w:p w:rsidR="00284E5E" w:rsidRPr="00DF3E73" w:rsidRDefault="00284E5E" w:rsidP="00A64631">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sz w:val="24"/>
                <w:szCs w:val="24"/>
                <w:lang w:eastAsia="ru-RU"/>
              </w:rPr>
              <w:t>1</w:t>
            </w:r>
          </w:p>
        </w:tc>
      </w:tr>
      <w:tr w:rsidR="009566DA" w:rsidRPr="00DF3E73" w:rsidTr="000D1370">
        <w:trPr>
          <w:trHeight w:val="1104"/>
        </w:trPr>
        <w:tc>
          <w:tcPr>
            <w:tcW w:w="851" w:type="dxa"/>
            <w:shd w:val="clear" w:color="auto" w:fill="auto"/>
            <w:noWrap/>
          </w:tcPr>
          <w:p w:rsidR="009566DA" w:rsidRPr="00DF3E73" w:rsidRDefault="00DC178B"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21</w:t>
            </w:r>
          </w:p>
          <w:p w:rsidR="009566DA" w:rsidRPr="00DF3E73" w:rsidRDefault="009566DA" w:rsidP="00A64631">
            <w:pPr>
              <w:tabs>
                <w:tab w:val="left" w:pos="4185"/>
              </w:tabs>
              <w:spacing w:after="0" w:line="240" w:lineRule="auto"/>
              <w:rPr>
                <w:rFonts w:ascii="Times New Roman" w:eastAsia="Times New Roman" w:hAnsi="Times New Roman" w:cs="Times New Roman"/>
                <w:sz w:val="24"/>
                <w:szCs w:val="24"/>
                <w:lang w:eastAsia="ru-RU"/>
              </w:rPr>
            </w:pPr>
          </w:p>
        </w:tc>
        <w:tc>
          <w:tcPr>
            <w:tcW w:w="7513" w:type="dxa"/>
            <w:shd w:val="clear" w:color="auto" w:fill="auto"/>
            <w:noWrap/>
          </w:tcPr>
          <w:p w:rsidR="009566DA" w:rsidRPr="00DF3E73" w:rsidRDefault="009566DA" w:rsidP="00A64631">
            <w:pPr>
              <w:tabs>
                <w:tab w:val="left" w:pos="4185"/>
              </w:tabs>
              <w:spacing w:after="0" w:line="240" w:lineRule="auto"/>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А.А.Фет. Русская природа в стихотворениях «Вечер», «Зреет рожь над жаркой нивой…»</w:t>
            </w:r>
            <w:r w:rsidR="00984807" w:rsidRPr="00DF3E73">
              <w:rPr>
                <w:rFonts w:ascii="Times New Roman" w:hAnsi="Times New Roman" w:cs="Times New Roman"/>
                <w:bCs/>
                <w:i/>
                <w:iCs/>
                <w:sz w:val="24"/>
                <w:szCs w:val="24"/>
              </w:rPr>
              <w:t>, «Я пришел к тебе с приветом…»</w:t>
            </w:r>
          </w:p>
          <w:p w:rsidR="009566DA" w:rsidRPr="00DF3E73" w:rsidRDefault="009566DA" w:rsidP="00A64631">
            <w:pPr>
              <w:tabs>
                <w:tab w:val="left" w:pos="4185"/>
              </w:tabs>
              <w:spacing w:after="0" w:line="240" w:lineRule="auto"/>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sz w:val="24"/>
                <w:szCs w:val="24"/>
                <w:lang w:eastAsia="ru-RU"/>
              </w:rPr>
              <w:t>Общечеловеческое в лирике Фета; наблюдательность, чувства добрые, красота земли; стихотворение-медитация.</w:t>
            </w:r>
          </w:p>
        </w:tc>
        <w:tc>
          <w:tcPr>
            <w:tcW w:w="1134" w:type="dxa"/>
            <w:shd w:val="clear" w:color="auto" w:fill="auto"/>
            <w:noWrap/>
          </w:tcPr>
          <w:p w:rsidR="009566DA" w:rsidRPr="00DF3E73" w:rsidRDefault="009566DA" w:rsidP="00A64631">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sz w:val="24"/>
                <w:szCs w:val="24"/>
                <w:lang w:eastAsia="ru-RU"/>
              </w:rPr>
              <w:t>1</w:t>
            </w:r>
          </w:p>
          <w:p w:rsidR="009566DA" w:rsidRPr="00DF3E73" w:rsidRDefault="009566DA" w:rsidP="00A64631">
            <w:pPr>
              <w:tabs>
                <w:tab w:val="left" w:pos="4185"/>
              </w:tabs>
              <w:spacing w:after="0" w:line="240" w:lineRule="auto"/>
              <w:rPr>
                <w:rFonts w:ascii="Times New Roman" w:eastAsia="Times New Roman" w:hAnsi="Times New Roman" w:cs="Times New Roman"/>
                <w:b/>
                <w:sz w:val="24"/>
                <w:szCs w:val="24"/>
                <w:lang w:eastAsia="ru-RU"/>
              </w:rPr>
            </w:pPr>
          </w:p>
        </w:tc>
      </w:tr>
      <w:tr w:rsidR="00284E5E" w:rsidRPr="00DF3E73" w:rsidTr="000D1370">
        <w:tc>
          <w:tcPr>
            <w:tcW w:w="851" w:type="dxa"/>
            <w:shd w:val="clear" w:color="auto" w:fill="auto"/>
            <w:noWrap/>
          </w:tcPr>
          <w:p w:rsidR="00284E5E" w:rsidRPr="00DF3E73" w:rsidRDefault="00DC178B"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22</w:t>
            </w:r>
          </w:p>
        </w:tc>
        <w:tc>
          <w:tcPr>
            <w:tcW w:w="7513" w:type="dxa"/>
            <w:shd w:val="clear" w:color="auto" w:fill="auto"/>
            <w:noWrap/>
          </w:tcPr>
          <w:p w:rsidR="00284E5E" w:rsidRPr="00DF3E73" w:rsidRDefault="00284E5E"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А.П.Чехов «Хамелеон»: разоблачение беспринципности, </w:t>
            </w:r>
            <w:r w:rsidRPr="00DF3E73">
              <w:rPr>
                <w:rFonts w:ascii="Times New Roman" w:eastAsia="Times New Roman" w:hAnsi="Times New Roman" w:cs="Times New Roman"/>
                <w:sz w:val="24"/>
                <w:szCs w:val="24"/>
                <w:lang w:eastAsia="ru-RU"/>
              </w:rPr>
              <w:lastRenderedPageBreak/>
              <w:t>корыстолюбия. Своеобразие сюжета.</w:t>
            </w:r>
          </w:p>
        </w:tc>
        <w:tc>
          <w:tcPr>
            <w:tcW w:w="1134" w:type="dxa"/>
            <w:shd w:val="clear" w:color="auto" w:fill="auto"/>
            <w:noWrap/>
          </w:tcPr>
          <w:p w:rsidR="00284E5E" w:rsidRPr="00DF3E73" w:rsidRDefault="00284E5E" w:rsidP="00A64631">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sz w:val="24"/>
                <w:szCs w:val="24"/>
                <w:lang w:eastAsia="ru-RU"/>
              </w:rPr>
              <w:lastRenderedPageBreak/>
              <w:t>1</w:t>
            </w:r>
          </w:p>
        </w:tc>
      </w:tr>
      <w:tr w:rsidR="00284E5E" w:rsidRPr="00DF3E73" w:rsidTr="000D1370">
        <w:tc>
          <w:tcPr>
            <w:tcW w:w="851" w:type="dxa"/>
            <w:shd w:val="clear" w:color="auto" w:fill="auto"/>
            <w:noWrap/>
          </w:tcPr>
          <w:p w:rsidR="00284E5E" w:rsidRPr="00DF3E73" w:rsidRDefault="00DC178B"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lastRenderedPageBreak/>
              <w:t>23</w:t>
            </w:r>
          </w:p>
        </w:tc>
        <w:tc>
          <w:tcPr>
            <w:tcW w:w="7513" w:type="dxa"/>
            <w:shd w:val="clear" w:color="auto" w:fill="auto"/>
            <w:noWrap/>
          </w:tcPr>
          <w:p w:rsidR="00284E5E" w:rsidRPr="00DF3E73" w:rsidRDefault="00284E5E" w:rsidP="008D338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А.П.Чехов «Смерть чиновника»: разоблачение чинопочитания, самоуничижения. Способы создания образов. Социальная направленность рассказов. </w:t>
            </w:r>
          </w:p>
        </w:tc>
        <w:tc>
          <w:tcPr>
            <w:tcW w:w="1134" w:type="dxa"/>
            <w:shd w:val="clear" w:color="auto" w:fill="auto"/>
            <w:noWrap/>
          </w:tcPr>
          <w:p w:rsidR="00284E5E" w:rsidRPr="00DF3E73" w:rsidRDefault="00284E5E"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284E5E" w:rsidRPr="00DF3E73" w:rsidTr="000D1370">
        <w:tc>
          <w:tcPr>
            <w:tcW w:w="851" w:type="dxa"/>
            <w:shd w:val="clear" w:color="auto" w:fill="auto"/>
            <w:noWrap/>
          </w:tcPr>
          <w:p w:rsidR="00284E5E" w:rsidRPr="00DF3E73" w:rsidRDefault="00DC178B"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24</w:t>
            </w:r>
          </w:p>
        </w:tc>
        <w:tc>
          <w:tcPr>
            <w:tcW w:w="7513" w:type="dxa"/>
            <w:shd w:val="clear" w:color="auto" w:fill="auto"/>
            <w:noWrap/>
          </w:tcPr>
          <w:p w:rsidR="00284E5E" w:rsidRPr="00DF3E73" w:rsidRDefault="00284E5E"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Произведения русских поэтов 19 века о России (Пушкин, Языков, Никитин)Обращение поэтов  к картинам русской жизни. Изображение  родной природы.</w:t>
            </w:r>
            <w:r w:rsidR="00984807" w:rsidRPr="00DF3E73">
              <w:rPr>
                <w:rFonts w:ascii="Times New Roman" w:eastAsia="Calibri" w:hAnsi="Times New Roman" w:cs="Times New Roman"/>
                <w:i/>
                <w:sz w:val="24"/>
                <w:szCs w:val="24"/>
              </w:rPr>
              <w:t>Н.М. Языков «Песня», И.С. Никитин «Русь», А.Н. Майков «Нива», А.К. Толстой «Край ты мой, родимый край!..», «Осень. Обсыпается весь наш бедный сад…»</w:t>
            </w:r>
          </w:p>
        </w:tc>
        <w:tc>
          <w:tcPr>
            <w:tcW w:w="1134" w:type="dxa"/>
            <w:shd w:val="clear" w:color="auto" w:fill="auto"/>
            <w:noWrap/>
          </w:tcPr>
          <w:p w:rsidR="00284E5E" w:rsidRPr="00DF3E73" w:rsidRDefault="00284E5E" w:rsidP="00A64631">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sz w:val="24"/>
                <w:szCs w:val="24"/>
                <w:lang w:eastAsia="ru-RU"/>
              </w:rPr>
              <w:t>1</w:t>
            </w:r>
          </w:p>
        </w:tc>
      </w:tr>
      <w:tr w:rsidR="00A64631" w:rsidRPr="00DF3E73" w:rsidTr="000D1370">
        <w:tc>
          <w:tcPr>
            <w:tcW w:w="9498" w:type="dxa"/>
            <w:gridSpan w:val="3"/>
            <w:shd w:val="clear" w:color="auto" w:fill="auto"/>
            <w:noWrap/>
          </w:tcPr>
          <w:p w:rsidR="00A64631" w:rsidRPr="00DF3E73" w:rsidRDefault="00A64631" w:rsidP="00A64631">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b/>
                <w:sz w:val="24"/>
                <w:szCs w:val="24"/>
                <w:lang w:eastAsia="ru-RU"/>
              </w:rPr>
              <w:t>Из русск</w:t>
            </w:r>
            <w:r w:rsidR="00284E5E" w:rsidRPr="00DF3E73">
              <w:rPr>
                <w:rFonts w:ascii="Times New Roman" w:eastAsia="Times New Roman" w:hAnsi="Times New Roman" w:cs="Times New Roman"/>
                <w:b/>
                <w:sz w:val="24"/>
                <w:szCs w:val="24"/>
                <w:lang w:eastAsia="ru-RU"/>
              </w:rPr>
              <w:t>ой литературы ХХ века</w:t>
            </w:r>
          </w:p>
        </w:tc>
      </w:tr>
      <w:tr w:rsidR="00284E5E" w:rsidRPr="00DF3E73" w:rsidTr="000D1370">
        <w:tc>
          <w:tcPr>
            <w:tcW w:w="851" w:type="dxa"/>
            <w:shd w:val="clear" w:color="auto" w:fill="auto"/>
            <w:noWrap/>
          </w:tcPr>
          <w:p w:rsidR="00284E5E" w:rsidRPr="00DF3E73" w:rsidRDefault="00DC178B"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25</w:t>
            </w:r>
          </w:p>
        </w:tc>
        <w:tc>
          <w:tcPr>
            <w:tcW w:w="7513" w:type="dxa"/>
            <w:shd w:val="clear" w:color="auto" w:fill="auto"/>
            <w:noWrap/>
          </w:tcPr>
          <w:p w:rsidR="00284E5E" w:rsidRPr="00DF3E73" w:rsidRDefault="00284E5E"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М. Горький. Повесть «Детство» (выборочные главы). Основные сюжетные линии в автобиографической прозе и рассказе. Становление характера мальчика</w:t>
            </w:r>
          </w:p>
        </w:tc>
        <w:tc>
          <w:tcPr>
            <w:tcW w:w="1134" w:type="dxa"/>
            <w:shd w:val="clear" w:color="auto" w:fill="auto"/>
            <w:noWrap/>
          </w:tcPr>
          <w:p w:rsidR="00284E5E" w:rsidRPr="00DF3E73" w:rsidRDefault="00284E5E" w:rsidP="00A64631">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sz w:val="24"/>
                <w:szCs w:val="24"/>
                <w:lang w:eastAsia="ru-RU"/>
              </w:rPr>
              <w:t>1</w:t>
            </w:r>
          </w:p>
        </w:tc>
      </w:tr>
      <w:tr w:rsidR="00284E5E" w:rsidRPr="00DF3E73" w:rsidTr="000D1370">
        <w:tc>
          <w:tcPr>
            <w:tcW w:w="851" w:type="dxa"/>
            <w:shd w:val="clear" w:color="auto" w:fill="auto"/>
            <w:noWrap/>
          </w:tcPr>
          <w:p w:rsidR="00284E5E" w:rsidRPr="00DF3E73" w:rsidRDefault="00DC178B"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26</w:t>
            </w:r>
          </w:p>
        </w:tc>
        <w:tc>
          <w:tcPr>
            <w:tcW w:w="7513" w:type="dxa"/>
            <w:shd w:val="clear" w:color="auto" w:fill="auto"/>
            <w:noWrap/>
          </w:tcPr>
          <w:p w:rsidR="00284E5E" w:rsidRPr="00DF3E73" w:rsidRDefault="00284E5E"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«Легенда о Данко» (из рассказа «Старуха Изергиль»)</w:t>
            </w:r>
          </w:p>
          <w:p w:rsidR="00284E5E" w:rsidRPr="00DF3E73" w:rsidRDefault="00284E5E" w:rsidP="008D338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П</w:t>
            </w:r>
            <w:r w:rsidR="008D3381" w:rsidRPr="00DF3E73">
              <w:rPr>
                <w:rFonts w:ascii="Times New Roman" w:eastAsia="Times New Roman" w:hAnsi="Times New Roman" w:cs="Times New Roman"/>
                <w:sz w:val="24"/>
                <w:szCs w:val="24"/>
                <w:lang w:eastAsia="ru-RU"/>
              </w:rPr>
              <w:t>роблематика рассказа.</w:t>
            </w:r>
          </w:p>
        </w:tc>
        <w:tc>
          <w:tcPr>
            <w:tcW w:w="1134" w:type="dxa"/>
            <w:shd w:val="clear" w:color="auto" w:fill="auto"/>
            <w:noWrap/>
          </w:tcPr>
          <w:p w:rsidR="00284E5E" w:rsidRPr="00DF3E73" w:rsidRDefault="009566DA" w:rsidP="00A64631">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sz w:val="24"/>
                <w:szCs w:val="24"/>
                <w:lang w:eastAsia="ru-RU"/>
              </w:rPr>
              <w:t>1</w:t>
            </w:r>
          </w:p>
        </w:tc>
      </w:tr>
      <w:tr w:rsidR="00284E5E" w:rsidRPr="00DF3E73" w:rsidTr="000D1370">
        <w:tc>
          <w:tcPr>
            <w:tcW w:w="851" w:type="dxa"/>
            <w:shd w:val="clear" w:color="auto" w:fill="auto"/>
            <w:noWrap/>
          </w:tcPr>
          <w:p w:rsidR="00284E5E" w:rsidRPr="00DF3E73" w:rsidRDefault="00DC178B"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27</w:t>
            </w:r>
          </w:p>
        </w:tc>
        <w:tc>
          <w:tcPr>
            <w:tcW w:w="7513" w:type="dxa"/>
            <w:shd w:val="clear" w:color="auto" w:fill="auto"/>
            <w:noWrap/>
          </w:tcPr>
          <w:p w:rsidR="00284E5E" w:rsidRPr="00DF3E73" w:rsidRDefault="00284E5E"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И.А.Бунин. Стихотворение «Догорел апрельский светлый вечер…» Образ природы.</w:t>
            </w:r>
          </w:p>
        </w:tc>
        <w:tc>
          <w:tcPr>
            <w:tcW w:w="1134" w:type="dxa"/>
            <w:shd w:val="clear" w:color="auto" w:fill="auto"/>
            <w:noWrap/>
          </w:tcPr>
          <w:p w:rsidR="00284E5E" w:rsidRPr="00DF3E73" w:rsidRDefault="00284E5E"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284E5E" w:rsidRPr="00DF3E73" w:rsidTr="000D1370">
        <w:tc>
          <w:tcPr>
            <w:tcW w:w="851" w:type="dxa"/>
            <w:shd w:val="clear" w:color="auto" w:fill="auto"/>
            <w:noWrap/>
          </w:tcPr>
          <w:p w:rsidR="00284E5E" w:rsidRPr="00DF3E73" w:rsidRDefault="00DC178B"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28</w:t>
            </w:r>
          </w:p>
        </w:tc>
        <w:tc>
          <w:tcPr>
            <w:tcW w:w="7513" w:type="dxa"/>
            <w:shd w:val="clear" w:color="auto" w:fill="auto"/>
            <w:noWrap/>
          </w:tcPr>
          <w:p w:rsidR="00284E5E" w:rsidRPr="00DF3E73" w:rsidRDefault="00284E5E"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Рассказ «Кукушка». Смысл названия, доброта, милосердие, справедливость, покорность, смирение. Образы животных и зверей и их значение для понимания художественной идеи рассказа.</w:t>
            </w:r>
          </w:p>
        </w:tc>
        <w:tc>
          <w:tcPr>
            <w:tcW w:w="1134" w:type="dxa"/>
            <w:shd w:val="clear" w:color="auto" w:fill="auto"/>
            <w:noWrap/>
          </w:tcPr>
          <w:p w:rsidR="00284E5E" w:rsidRPr="00DF3E73" w:rsidRDefault="00284E5E"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284E5E" w:rsidRPr="00DF3E73" w:rsidTr="000D1370">
        <w:tc>
          <w:tcPr>
            <w:tcW w:w="851" w:type="dxa"/>
            <w:shd w:val="clear" w:color="auto" w:fill="auto"/>
            <w:noWrap/>
          </w:tcPr>
          <w:p w:rsidR="00284E5E" w:rsidRPr="00DF3E73" w:rsidRDefault="00DC178B"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29</w:t>
            </w:r>
          </w:p>
        </w:tc>
        <w:tc>
          <w:tcPr>
            <w:tcW w:w="7513" w:type="dxa"/>
            <w:shd w:val="clear" w:color="auto" w:fill="auto"/>
            <w:noWrap/>
          </w:tcPr>
          <w:p w:rsidR="00284E5E" w:rsidRPr="00DF3E73" w:rsidRDefault="00284E5E" w:rsidP="00BE5A50">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А.И.Куприн «Куст сирени». Взаимопонимание, взаимовыручка, чувство локтя в понимании автора и его героя. </w:t>
            </w:r>
          </w:p>
        </w:tc>
        <w:tc>
          <w:tcPr>
            <w:tcW w:w="1134" w:type="dxa"/>
            <w:shd w:val="clear" w:color="auto" w:fill="auto"/>
            <w:noWrap/>
          </w:tcPr>
          <w:p w:rsidR="00284E5E" w:rsidRPr="00DF3E73" w:rsidRDefault="00284E5E"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284E5E" w:rsidRPr="00DF3E73" w:rsidTr="000D1370">
        <w:tc>
          <w:tcPr>
            <w:tcW w:w="851" w:type="dxa"/>
            <w:shd w:val="clear" w:color="auto" w:fill="auto"/>
            <w:noWrap/>
          </w:tcPr>
          <w:p w:rsidR="00284E5E" w:rsidRPr="00DF3E73" w:rsidRDefault="00BE5A50"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30</w:t>
            </w:r>
          </w:p>
        </w:tc>
        <w:tc>
          <w:tcPr>
            <w:tcW w:w="7513" w:type="dxa"/>
            <w:shd w:val="clear" w:color="auto" w:fill="auto"/>
            <w:noWrap/>
          </w:tcPr>
          <w:p w:rsidR="00284E5E" w:rsidRPr="00DF3E73" w:rsidRDefault="00284E5E"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Рассказ «Чудесный доктор». Реальная основа и содержание рассказа. Образ главного героя. Смысл названия. </w:t>
            </w:r>
          </w:p>
        </w:tc>
        <w:tc>
          <w:tcPr>
            <w:tcW w:w="1134" w:type="dxa"/>
            <w:shd w:val="clear" w:color="auto" w:fill="auto"/>
            <w:noWrap/>
          </w:tcPr>
          <w:p w:rsidR="00284E5E" w:rsidRPr="00DF3E73" w:rsidRDefault="00BE5A50"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C9459C" w:rsidRPr="00DF3E73" w:rsidTr="000D1370">
        <w:tc>
          <w:tcPr>
            <w:tcW w:w="851" w:type="dxa"/>
            <w:shd w:val="clear" w:color="auto" w:fill="auto"/>
            <w:noWrap/>
          </w:tcPr>
          <w:p w:rsidR="00C9459C" w:rsidRPr="00DF3E73" w:rsidRDefault="00BE5A50"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31</w:t>
            </w:r>
          </w:p>
        </w:tc>
        <w:tc>
          <w:tcPr>
            <w:tcW w:w="7513" w:type="dxa"/>
            <w:shd w:val="clear" w:color="auto" w:fill="auto"/>
            <w:noWrap/>
          </w:tcPr>
          <w:p w:rsidR="00C9459C" w:rsidRPr="00DF3E73" w:rsidRDefault="00C9459C" w:rsidP="00C9459C">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А.И.Куприн «Чудесный доктор». Тема служения людям и добру. Образ доктора в русской литературе. </w:t>
            </w:r>
          </w:p>
          <w:p w:rsidR="00C9459C" w:rsidRPr="00DF3E73" w:rsidRDefault="00C9459C" w:rsidP="00C9459C">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Р.Р</w:t>
            </w:r>
            <w:r w:rsidRPr="00DF3E73">
              <w:rPr>
                <w:rFonts w:ascii="Times New Roman" w:eastAsia="Times New Roman" w:hAnsi="Times New Roman" w:cs="Times New Roman"/>
                <w:b/>
                <w:sz w:val="24"/>
                <w:szCs w:val="24"/>
                <w:lang w:eastAsia="ru-RU"/>
              </w:rPr>
              <w:t>.</w:t>
            </w:r>
            <w:r w:rsidRPr="00DF3E73">
              <w:rPr>
                <w:rFonts w:ascii="Times New Roman" w:eastAsia="Times New Roman" w:hAnsi="Times New Roman" w:cs="Times New Roman"/>
                <w:sz w:val="24"/>
                <w:szCs w:val="24"/>
                <w:lang w:eastAsia="ru-RU"/>
              </w:rPr>
              <w:t xml:space="preserve"> Дискуссия «Что есть доброта?»</w:t>
            </w:r>
          </w:p>
        </w:tc>
        <w:tc>
          <w:tcPr>
            <w:tcW w:w="1134" w:type="dxa"/>
            <w:shd w:val="clear" w:color="auto" w:fill="auto"/>
            <w:noWrap/>
          </w:tcPr>
          <w:p w:rsidR="00C9459C" w:rsidRPr="00DF3E73" w:rsidRDefault="00BE5A50"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284E5E" w:rsidRPr="00DF3E73" w:rsidTr="000D1370">
        <w:tc>
          <w:tcPr>
            <w:tcW w:w="851" w:type="dxa"/>
            <w:shd w:val="clear" w:color="auto" w:fill="auto"/>
            <w:noWrap/>
          </w:tcPr>
          <w:p w:rsidR="00284E5E" w:rsidRPr="00DF3E73" w:rsidRDefault="00DC178B"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32</w:t>
            </w:r>
          </w:p>
        </w:tc>
        <w:tc>
          <w:tcPr>
            <w:tcW w:w="7513" w:type="dxa"/>
            <w:shd w:val="clear" w:color="auto" w:fill="auto"/>
            <w:noWrap/>
          </w:tcPr>
          <w:p w:rsidR="00284E5E" w:rsidRPr="00DF3E73" w:rsidRDefault="00284E5E"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А.И. Куприн. Рассказ-анекдот «Allez!».  Основная сюжетная линия рассказа и подтекст, художественная идея.</w:t>
            </w:r>
          </w:p>
        </w:tc>
        <w:tc>
          <w:tcPr>
            <w:tcW w:w="1134" w:type="dxa"/>
            <w:shd w:val="clear" w:color="auto" w:fill="auto"/>
            <w:noWrap/>
          </w:tcPr>
          <w:p w:rsidR="00284E5E" w:rsidRPr="00DF3E73" w:rsidRDefault="00284E5E"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284E5E" w:rsidRPr="00DF3E73" w:rsidTr="000D1370">
        <w:tc>
          <w:tcPr>
            <w:tcW w:w="851" w:type="dxa"/>
            <w:shd w:val="clear" w:color="auto" w:fill="auto"/>
            <w:noWrap/>
          </w:tcPr>
          <w:p w:rsidR="00284E5E" w:rsidRPr="00DF3E73" w:rsidRDefault="00DC178B"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33</w:t>
            </w:r>
          </w:p>
        </w:tc>
        <w:tc>
          <w:tcPr>
            <w:tcW w:w="7513" w:type="dxa"/>
            <w:shd w:val="clear" w:color="auto" w:fill="auto"/>
            <w:noWrap/>
          </w:tcPr>
          <w:p w:rsidR="00284E5E" w:rsidRPr="00DF3E73" w:rsidRDefault="00284E5E" w:rsidP="00A64631">
            <w:pPr>
              <w:tabs>
                <w:tab w:val="left" w:pos="4185"/>
              </w:tabs>
              <w:spacing w:after="0" w:line="240" w:lineRule="auto"/>
              <w:rPr>
                <w:rFonts w:ascii="Times New Roman" w:eastAsia="Calibri" w:hAnsi="Times New Roman" w:cs="Times New Roman"/>
                <w:b/>
                <w:sz w:val="24"/>
                <w:szCs w:val="24"/>
              </w:rPr>
            </w:pPr>
            <w:r w:rsidRPr="00DF3E73">
              <w:rPr>
                <w:rFonts w:ascii="Times New Roman" w:eastAsia="Times New Roman" w:hAnsi="Times New Roman" w:cs="Times New Roman"/>
                <w:iCs/>
                <w:sz w:val="24"/>
                <w:szCs w:val="24"/>
                <w:lang w:eastAsia="ru-RU"/>
              </w:rPr>
              <w:t>В.В.Маяковский «Необычайное приключение, бывшее с Владимиром Маяковским летом на даче». Проблематика. Художественное своеобразие стихотворения.</w:t>
            </w:r>
          </w:p>
          <w:p w:rsidR="00284E5E" w:rsidRPr="00DF3E73" w:rsidRDefault="00284E5E" w:rsidP="00A64631">
            <w:pPr>
              <w:tabs>
                <w:tab w:val="left" w:pos="4185"/>
              </w:tabs>
              <w:spacing w:after="0" w:line="240" w:lineRule="auto"/>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
                <w:iCs/>
                <w:sz w:val="24"/>
                <w:szCs w:val="24"/>
                <w:lang w:eastAsia="ru-RU"/>
              </w:rPr>
              <w:t>Лабораторная работа № 4</w:t>
            </w:r>
            <w:r w:rsidRPr="00DF3E73">
              <w:rPr>
                <w:rFonts w:ascii="Times New Roman" w:eastAsia="Times New Roman" w:hAnsi="Times New Roman" w:cs="Times New Roman"/>
                <w:iCs/>
                <w:sz w:val="24"/>
                <w:szCs w:val="24"/>
                <w:lang w:eastAsia="ru-RU"/>
              </w:rPr>
              <w:t xml:space="preserve"> на тему «Особенности поэтического языка Маяковского»</w:t>
            </w:r>
          </w:p>
        </w:tc>
        <w:tc>
          <w:tcPr>
            <w:tcW w:w="1134" w:type="dxa"/>
            <w:shd w:val="clear" w:color="auto" w:fill="auto"/>
            <w:noWrap/>
          </w:tcPr>
          <w:p w:rsidR="00284E5E" w:rsidRPr="00DF3E73" w:rsidRDefault="00284E5E"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284E5E" w:rsidRPr="00DF3E73" w:rsidTr="000D1370">
        <w:tc>
          <w:tcPr>
            <w:tcW w:w="851" w:type="dxa"/>
            <w:shd w:val="clear" w:color="auto" w:fill="auto"/>
            <w:noWrap/>
          </w:tcPr>
          <w:p w:rsidR="00284E5E" w:rsidRPr="00DF3E73" w:rsidRDefault="00DC178B"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34</w:t>
            </w:r>
          </w:p>
        </w:tc>
        <w:tc>
          <w:tcPr>
            <w:tcW w:w="7513" w:type="dxa"/>
            <w:shd w:val="clear" w:color="auto" w:fill="auto"/>
            <w:noWrap/>
          </w:tcPr>
          <w:p w:rsidR="00284E5E" w:rsidRPr="00DF3E73" w:rsidRDefault="00284E5E" w:rsidP="00C9459C">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С.А.Есенин</w:t>
            </w:r>
            <w:r w:rsidR="00C9459C" w:rsidRPr="00DF3E73">
              <w:rPr>
                <w:rFonts w:ascii="Times New Roman" w:eastAsia="Calibri" w:hAnsi="Times New Roman" w:cs="Times New Roman"/>
                <w:sz w:val="24"/>
                <w:szCs w:val="24"/>
              </w:rPr>
              <w:t xml:space="preserve">«Гой ты, Русь, моя родная…», «Отговорила роща золотая…», «Я покинул родимый дом…», «Каждый труд благослови, удача…» </w:t>
            </w:r>
            <w:r w:rsidRPr="00DF3E73">
              <w:rPr>
                <w:rFonts w:ascii="Times New Roman" w:eastAsia="Times New Roman" w:hAnsi="Times New Roman" w:cs="Times New Roman"/>
                <w:sz w:val="24"/>
                <w:szCs w:val="24"/>
                <w:lang w:eastAsia="ru-RU"/>
              </w:rPr>
              <w:t>Тема лирических стихотворений; лирическое «я» и образ автора.</w:t>
            </w:r>
          </w:p>
        </w:tc>
        <w:tc>
          <w:tcPr>
            <w:tcW w:w="1134" w:type="dxa"/>
            <w:shd w:val="clear" w:color="auto" w:fill="auto"/>
            <w:noWrap/>
          </w:tcPr>
          <w:p w:rsidR="00284E5E" w:rsidRPr="00DF3E73" w:rsidRDefault="00284E5E" w:rsidP="00A64631">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sz w:val="24"/>
                <w:szCs w:val="24"/>
                <w:lang w:eastAsia="ru-RU"/>
              </w:rPr>
              <w:t>1</w:t>
            </w:r>
          </w:p>
        </w:tc>
      </w:tr>
      <w:tr w:rsidR="00284E5E" w:rsidRPr="00DF3E73" w:rsidTr="000D1370">
        <w:tc>
          <w:tcPr>
            <w:tcW w:w="851" w:type="dxa"/>
            <w:shd w:val="clear" w:color="auto" w:fill="auto"/>
            <w:noWrap/>
          </w:tcPr>
          <w:p w:rsidR="00284E5E" w:rsidRPr="00DF3E73" w:rsidRDefault="00DC178B"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35</w:t>
            </w:r>
          </w:p>
        </w:tc>
        <w:tc>
          <w:tcPr>
            <w:tcW w:w="7513" w:type="dxa"/>
            <w:shd w:val="clear" w:color="auto" w:fill="auto"/>
            <w:noWrap/>
          </w:tcPr>
          <w:p w:rsidR="00284E5E" w:rsidRPr="00DF3E73" w:rsidRDefault="00284E5E"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Человек и природа в поэзии Есенина, чувство родины, эмоциональное богатство лирического героя в стихотворениях поэта.</w:t>
            </w:r>
          </w:p>
        </w:tc>
        <w:tc>
          <w:tcPr>
            <w:tcW w:w="1134" w:type="dxa"/>
            <w:shd w:val="clear" w:color="auto" w:fill="auto"/>
            <w:noWrap/>
          </w:tcPr>
          <w:p w:rsidR="00284E5E" w:rsidRPr="00DF3E73" w:rsidRDefault="00284E5E"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284E5E" w:rsidRPr="00DF3E73" w:rsidTr="000D1370">
        <w:tc>
          <w:tcPr>
            <w:tcW w:w="851" w:type="dxa"/>
            <w:shd w:val="clear" w:color="auto" w:fill="auto"/>
            <w:noWrap/>
          </w:tcPr>
          <w:p w:rsidR="00284E5E" w:rsidRPr="00DF3E73" w:rsidRDefault="00DC178B"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36</w:t>
            </w:r>
          </w:p>
        </w:tc>
        <w:tc>
          <w:tcPr>
            <w:tcW w:w="7513" w:type="dxa"/>
            <w:shd w:val="clear" w:color="auto" w:fill="auto"/>
            <w:noWrap/>
          </w:tcPr>
          <w:p w:rsidR="00284E5E" w:rsidRPr="00DF3E73" w:rsidRDefault="00284E5E"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И.С.Шмелёв «Русская песня». Основные сюжетные линии рассказа. Проблематика и художественная идея. Национальный характер в изображении писателя.</w:t>
            </w:r>
          </w:p>
        </w:tc>
        <w:tc>
          <w:tcPr>
            <w:tcW w:w="1134" w:type="dxa"/>
            <w:shd w:val="clear" w:color="auto" w:fill="auto"/>
            <w:noWrap/>
          </w:tcPr>
          <w:p w:rsidR="00284E5E" w:rsidRPr="00DF3E73" w:rsidRDefault="00284E5E"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284E5E" w:rsidRPr="00DF3E73" w:rsidTr="000D1370">
        <w:tc>
          <w:tcPr>
            <w:tcW w:w="851" w:type="dxa"/>
            <w:shd w:val="clear" w:color="auto" w:fill="auto"/>
            <w:noWrap/>
          </w:tcPr>
          <w:p w:rsidR="00284E5E" w:rsidRPr="00DF3E73" w:rsidRDefault="00DC178B"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37</w:t>
            </w:r>
          </w:p>
        </w:tc>
        <w:tc>
          <w:tcPr>
            <w:tcW w:w="7513" w:type="dxa"/>
            <w:shd w:val="clear" w:color="auto" w:fill="auto"/>
            <w:noWrap/>
          </w:tcPr>
          <w:p w:rsidR="00284E5E" w:rsidRPr="00DF3E73" w:rsidRDefault="00284E5E" w:rsidP="00C9459C">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Родина, человек и природа в творчестве М.М. Пришвина и К.Г. Паустовского. Рассказ М</w:t>
            </w:r>
            <w:r w:rsidR="00C9459C" w:rsidRPr="00DF3E73">
              <w:rPr>
                <w:rFonts w:ascii="Times New Roman" w:eastAsia="Times New Roman" w:hAnsi="Times New Roman" w:cs="Times New Roman"/>
                <w:sz w:val="24"/>
                <w:szCs w:val="24"/>
                <w:lang w:eastAsia="ru-RU"/>
              </w:rPr>
              <w:t>.</w:t>
            </w:r>
            <w:r w:rsidRPr="00DF3E73">
              <w:rPr>
                <w:rFonts w:ascii="Times New Roman" w:eastAsia="Times New Roman" w:hAnsi="Times New Roman" w:cs="Times New Roman"/>
                <w:sz w:val="24"/>
                <w:szCs w:val="24"/>
                <w:lang w:eastAsia="ru-RU"/>
              </w:rPr>
              <w:t xml:space="preserve">М. Пришвина «Москва-река», повесть К.Г. Паустовского «Мещерская сторона» </w:t>
            </w:r>
            <w:r w:rsidRPr="00DF3E73">
              <w:rPr>
                <w:rFonts w:ascii="Times New Roman" w:eastAsia="Times New Roman" w:hAnsi="Times New Roman" w:cs="Times New Roman"/>
                <w:i/>
                <w:sz w:val="24"/>
                <w:szCs w:val="24"/>
                <w:lang w:eastAsia="ru-RU"/>
              </w:rPr>
              <w:t>Творческий проект</w:t>
            </w:r>
            <w:r w:rsidRPr="00DF3E73">
              <w:rPr>
                <w:rFonts w:ascii="Times New Roman" w:eastAsia="Times New Roman" w:hAnsi="Times New Roman" w:cs="Times New Roman"/>
                <w:sz w:val="24"/>
                <w:szCs w:val="24"/>
                <w:lang w:eastAsia="ru-RU"/>
              </w:rPr>
              <w:t xml:space="preserve"> «Каждый край по-своему прекрасен»</w:t>
            </w:r>
          </w:p>
        </w:tc>
        <w:tc>
          <w:tcPr>
            <w:tcW w:w="1134" w:type="dxa"/>
            <w:shd w:val="clear" w:color="auto" w:fill="auto"/>
            <w:noWrap/>
          </w:tcPr>
          <w:p w:rsidR="00284E5E" w:rsidRPr="00DF3E73" w:rsidRDefault="00284E5E"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284E5E" w:rsidRPr="00DF3E73" w:rsidTr="000D1370">
        <w:tc>
          <w:tcPr>
            <w:tcW w:w="851" w:type="dxa"/>
            <w:shd w:val="clear" w:color="auto" w:fill="auto"/>
            <w:noWrap/>
          </w:tcPr>
          <w:p w:rsidR="00284E5E" w:rsidRPr="00DF3E73" w:rsidRDefault="00DC178B"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38</w:t>
            </w:r>
          </w:p>
        </w:tc>
        <w:tc>
          <w:tcPr>
            <w:tcW w:w="7513" w:type="dxa"/>
            <w:shd w:val="clear" w:color="auto" w:fill="auto"/>
            <w:noWrap/>
          </w:tcPr>
          <w:p w:rsidR="00284E5E" w:rsidRPr="00DF3E73" w:rsidRDefault="00284E5E"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Н.А.Заболоцкий «Не позволяй душе лениться…» Тема стихотворения и его художественная идея. Духовность, духовный труд – основное нравственное достоинство человека</w:t>
            </w:r>
          </w:p>
        </w:tc>
        <w:tc>
          <w:tcPr>
            <w:tcW w:w="1134" w:type="dxa"/>
            <w:shd w:val="clear" w:color="auto" w:fill="auto"/>
            <w:noWrap/>
          </w:tcPr>
          <w:p w:rsidR="00284E5E" w:rsidRPr="00DF3E73" w:rsidRDefault="00284E5E"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F361CD" w:rsidRPr="00DF3E73" w:rsidTr="000D1370">
        <w:tc>
          <w:tcPr>
            <w:tcW w:w="851" w:type="dxa"/>
            <w:shd w:val="clear" w:color="auto" w:fill="auto"/>
            <w:noWrap/>
          </w:tcPr>
          <w:p w:rsidR="00F361CD" w:rsidRPr="00DF3E73" w:rsidRDefault="00F361CD"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39</w:t>
            </w:r>
          </w:p>
        </w:tc>
        <w:tc>
          <w:tcPr>
            <w:tcW w:w="7513" w:type="dxa"/>
            <w:shd w:val="clear" w:color="auto" w:fill="auto"/>
            <w:noWrap/>
          </w:tcPr>
          <w:p w:rsidR="00F361CD" w:rsidRPr="00DF3E73" w:rsidRDefault="00F361CD" w:rsidP="00F361CD">
            <w:pPr>
              <w:spacing w:after="0"/>
              <w:jc w:val="both"/>
              <w:rPr>
                <w:rFonts w:ascii="Times New Roman" w:hAnsi="Times New Roman" w:cs="Times New Roman"/>
                <w:b/>
                <w:bCs/>
                <w:i/>
                <w:iCs/>
                <w:sz w:val="24"/>
                <w:szCs w:val="24"/>
              </w:rPr>
            </w:pPr>
            <w:r w:rsidRPr="00DF3E73">
              <w:rPr>
                <w:rFonts w:ascii="Times New Roman" w:hAnsi="Times New Roman" w:cs="Times New Roman"/>
                <w:b/>
                <w:bCs/>
                <w:sz w:val="24"/>
                <w:szCs w:val="24"/>
              </w:rPr>
              <w:t>М.М.Зощенко</w:t>
            </w:r>
            <w:r w:rsidRPr="00DF3E73">
              <w:rPr>
                <w:rFonts w:ascii="Times New Roman" w:hAnsi="Times New Roman" w:cs="Times New Roman"/>
                <w:i/>
                <w:iCs/>
                <w:sz w:val="24"/>
                <w:szCs w:val="24"/>
              </w:rPr>
              <w:t xml:space="preserve">«Аристократка», «Баня» </w:t>
            </w:r>
          </w:p>
        </w:tc>
        <w:tc>
          <w:tcPr>
            <w:tcW w:w="1134" w:type="dxa"/>
            <w:shd w:val="clear" w:color="auto" w:fill="auto"/>
            <w:noWrap/>
          </w:tcPr>
          <w:p w:rsidR="00F361CD" w:rsidRPr="00DF3E73" w:rsidRDefault="00F361CD"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284E5E" w:rsidRPr="00DF3E73" w:rsidTr="000D1370">
        <w:tc>
          <w:tcPr>
            <w:tcW w:w="851" w:type="dxa"/>
            <w:shd w:val="clear" w:color="auto" w:fill="auto"/>
            <w:noWrap/>
          </w:tcPr>
          <w:p w:rsidR="00284E5E" w:rsidRPr="00DF3E73" w:rsidRDefault="00F361CD"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40</w:t>
            </w:r>
          </w:p>
        </w:tc>
        <w:tc>
          <w:tcPr>
            <w:tcW w:w="7513" w:type="dxa"/>
            <w:shd w:val="clear" w:color="auto" w:fill="auto"/>
            <w:noWrap/>
          </w:tcPr>
          <w:p w:rsidR="00284E5E" w:rsidRPr="00DF3E73" w:rsidRDefault="00284E5E"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А.Т.Твардовский «Прощаемся мы с матерями…», «На дне моей </w:t>
            </w:r>
            <w:r w:rsidRPr="00DF3E73">
              <w:rPr>
                <w:rFonts w:ascii="Times New Roman" w:eastAsia="Times New Roman" w:hAnsi="Times New Roman" w:cs="Times New Roman"/>
                <w:sz w:val="24"/>
                <w:szCs w:val="24"/>
                <w:lang w:eastAsia="ru-RU"/>
              </w:rPr>
              <w:lastRenderedPageBreak/>
              <w:t>жизни…». Сыновняя память – основные мотивы военной лирики поэта.</w:t>
            </w:r>
          </w:p>
          <w:p w:rsidR="00284E5E" w:rsidRPr="00DF3E73" w:rsidRDefault="00284E5E"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«Василий Тёркин». Война, жизнь и смерть, героизм, чувство долга.</w:t>
            </w:r>
          </w:p>
        </w:tc>
        <w:tc>
          <w:tcPr>
            <w:tcW w:w="1134" w:type="dxa"/>
            <w:shd w:val="clear" w:color="auto" w:fill="auto"/>
            <w:noWrap/>
          </w:tcPr>
          <w:p w:rsidR="00284E5E" w:rsidRPr="00DF3E73" w:rsidRDefault="00284E5E" w:rsidP="00A64631">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sz w:val="24"/>
                <w:szCs w:val="24"/>
                <w:lang w:eastAsia="ru-RU"/>
              </w:rPr>
              <w:lastRenderedPageBreak/>
              <w:t>1</w:t>
            </w:r>
          </w:p>
        </w:tc>
      </w:tr>
      <w:tr w:rsidR="00284E5E" w:rsidRPr="00DF3E73" w:rsidTr="000D1370">
        <w:tc>
          <w:tcPr>
            <w:tcW w:w="851" w:type="dxa"/>
            <w:shd w:val="clear" w:color="auto" w:fill="auto"/>
            <w:noWrap/>
          </w:tcPr>
          <w:p w:rsidR="00284E5E" w:rsidRPr="00DF3E73" w:rsidRDefault="00F361CD"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lastRenderedPageBreak/>
              <w:t>41</w:t>
            </w:r>
          </w:p>
        </w:tc>
        <w:tc>
          <w:tcPr>
            <w:tcW w:w="7513" w:type="dxa"/>
            <w:shd w:val="clear" w:color="auto" w:fill="auto"/>
            <w:noWrap/>
          </w:tcPr>
          <w:p w:rsidR="00284E5E" w:rsidRPr="00DF3E73" w:rsidRDefault="00284E5E" w:rsidP="008D338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Лирика поэтов – участник</w:t>
            </w:r>
            <w:r w:rsidR="008D3381" w:rsidRPr="00DF3E73">
              <w:rPr>
                <w:rFonts w:ascii="Times New Roman" w:eastAsia="Times New Roman" w:hAnsi="Times New Roman" w:cs="Times New Roman"/>
                <w:sz w:val="24"/>
                <w:szCs w:val="24"/>
                <w:lang w:eastAsia="ru-RU"/>
              </w:rPr>
              <w:t xml:space="preserve">ов Великой Отечественной войны </w:t>
            </w:r>
            <w:r w:rsidRPr="00DF3E73">
              <w:rPr>
                <w:rFonts w:ascii="Times New Roman" w:eastAsia="Times New Roman" w:hAnsi="Times New Roman" w:cs="Times New Roman"/>
                <w:sz w:val="24"/>
                <w:szCs w:val="24"/>
                <w:lang w:eastAsia="ru-RU"/>
              </w:rPr>
              <w:t>А.Т. Твардовский «Рассказ танкиста», Н.П. Майоров «Творчество», Б.А. Богатков «Повестка», М.Джалиль «Последняя песня</w:t>
            </w:r>
            <w:r w:rsidR="008D3381" w:rsidRPr="00DF3E73">
              <w:rPr>
                <w:rFonts w:ascii="Times New Roman" w:eastAsia="Times New Roman" w:hAnsi="Times New Roman" w:cs="Times New Roman"/>
                <w:sz w:val="24"/>
                <w:szCs w:val="24"/>
                <w:lang w:eastAsia="ru-RU"/>
              </w:rPr>
              <w:t xml:space="preserve">», В.Н. Лобода «Начало» </w:t>
            </w:r>
          </w:p>
        </w:tc>
        <w:tc>
          <w:tcPr>
            <w:tcW w:w="1134" w:type="dxa"/>
            <w:shd w:val="clear" w:color="auto" w:fill="auto"/>
            <w:noWrap/>
          </w:tcPr>
          <w:p w:rsidR="00284E5E" w:rsidRPr="00DF3E73" w:rsidRDefault="00284E5E" w:rsidP="00A64631">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sz w:val="24"/>
                <w:szCs w:val="24"/>
                <w:lang w:eastAsia="ru-RU"/>
              </w:rPr>
              <w:t>1</w:t>
            </w:r>
          </w:p>
        </w:tc>
      </w:tr>
      <w:tr w:rsidR="00284E5E" w:rsidRPr="00DF3E73" w:rsidTr="000D1370">
        <w:trPr>
          <w:trHeight w:val="845"/>
        </w:trPr>
        <w:tc>
          <w:tcPr>
            <w:tcW w:w="851" w:type="dxa"/>
            <w:shd w:val="clear" w:color="auto" w:fill="auto"/>
            <w:noWrap/>
          </w:tcPr>
          <w:p w:rsidR="00284E5E" w:rsidRPr="00DF3E73" w:rsidRDefault="00F361CD"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42</w:t>
            </w:r>
          </w:p>
        </w:tc>
        <w:tc>
          <w:tcPr>
            <w:tcW w:w="7513" w:type="dxa"/>
            <w:shd w:val="clear" w:color="auto" w:fill="auto"/>
            <w:noWrap/>
          </w:tcPr>
          <w:p w:rsidR="00284E5E" w:rsidRPr="00DF3E73" w:rsidRDefault="00284E5E"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Б.Л. Васильев </w:t>
            </w:r>
            <w:r w:rsidR="00C9459C" w:rsidRPr="00DF3E73">
              <w:rPr>
                <w:rFonts w:ascii="Times New Roman" w:eastAsia="Calibri" w:hAnsi="Times New Roman" w:cs="Times New Roman"/>
                <w:sz w:val="24"/>
                <w:szCs w:val="24"/>
              </w:rPr>
              <w:t xml:space="preserve">«Летят мои кони» (отрывок), </w:t>
            </w:r>
            <w:r w:rsidR="00BE5A50" w:rsidRPr="00DF3E73">
              <w:rPr>
                <w:rFonts w:ascii="Times New Roman" w:eastAsia="Times New Roman" w:hAnsi="Times New Roman" w:cs="Times New Roman"/>
                <w:sz w:val="24"/>
                <w:szCs w:val="24"/>
                <w:lang w:eastAsia="ru-RU"/>
              </w:rPr>
              <w:t xml:space="preserve">«Экспонат №…». </w:t>
            </w:r>
            <w:r w:rsidRPr="00DF3E73">
              <w:rPr>
                <w:rFonts w:ascii="Times New Roman" w:eastAsia="Times New Roman" w:hAnsi="Times New Roman" w:cs="Times New Roman"/>
                <w:sz w:val="24"/>
                <w:szCs w:val="24"/>
                <w:lang w:eastAsia="ru-RU"/>
              </w:rPr>
              <w:t>Разоблачение равнодушия, нравственной убогости, лицемерия.</w:t>
            </w:r>
          </w:p>
          <w:p w:rsidR="00284E5E" w:rsidRPr="00DF3E73" w:rsidRDefault="00284E5E"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Р.Р</w:t>
            </w:r>
            <w:r w:rsidRPr="00DF3E73">
              <w:rPr>
                <w:rFonts w:ascii="Times New Roman" w:eastAsia="Times New Roman" w:hAnsi="Times New Roman" w:cs="Times New Roman"/>
                <w:b/>
                <w:sz w:val="24"/>
                <w:szCs w:val="24"/>
                <w:lang w:eastAsia="ru-RU"/>
              </w:rPr>
              <w:t>.</w:t>
            </w:r>
            <w:r w:rsidRPr="00DF3E73">
              <w:rPr>
                <w:rFonts w:ascii="Times New Roman" w:eastAsia="Times New Roman" w:hAnsi="Times New Roman" w:cs="Times New Roman"/>
                <w:sz w:val="24"/>
                <w:szCs w:val="24"/>
                <w:lang w:eastAsia="ru-RU"/>
              </w:rPr>
              <w:t xml:space="preserve"> Дискуссия «Оправдывает ли благородная цель любые средства?»</w:t>
            </w:r>
          </w:p>
        </w:tc>
        <w:tc>
          <w:tcPr>
            <w:tcW w:w="1134" w:type="dxa"/>
            <w:shd w:val="clear" w:color="auto" w:fill="auto"/>
            <w:noWrap/>
          </w:tcPr>
          <w:p w:rsidR="00284E5E" w:rsidRPr="00DF3E73" w:rsidRDefault="00284E5E"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284E5E" w:rsidRPr="00DF3E73" w:rsidTr="000D1370">
        <w:tc>
          <w:tcPr>
            <w:tcW w:w="851" w:type="dxa"/>
            <w:shd w:val="clear" w:color="auto" w:fill="auto"/>
            <w:noWrap/>
          </w:tcPr>
          <w:p w:rsidR="00284E5E" w:rsidRPr="00DF3E73" w:rsidRDefault="00F361CD"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43</w:t>
            </w:r>
          </w:p>
        </w:tc>
        <w:tc>
          <w:tcPr>
            <w:tcW w:w="7513" w:type="dxa"/>
            <w:shd w:val="clear" w:color="auto" w:fill="auto"/>
            <w:noWrap/>
          </w:tcPr>
          <w:p w:rsidR="00284E5E" w:rsidRPr="00DF3E73" w:rsidRDefault="00284E5E"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В.М.Шукшин. Краткие сведения о писателе. «Чудаки» и «чудики» в рассказах Шукшина. «Микроскоп». Внутренняя простота и нравственная высота героя.</w:t>
            </w:r>
          </w:p>
        </w:tc>
        <w:tc>
          <w:tcPr>
            <w:tcW w:w="1134" w:type="dxa"/>
            <w:shd w:val="clear" w:color="auto" w:fill="auto"/>
            <w:noWrap/>
          </w:tcPr>
          <w:p w:rsidR="00284E5E" w:rsidRPr="00DF3E73" w:rsidRDefault="00284E5E" w:rsidP="00A64631">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sz w:val="24"/>
                <w:szCs w:val="24"/>
                <w:lang w:eastAsia="ru-RU"/>
              </w:rPr>
              <w:t>1</w:t>
            </w:r>
          </w:p>
        </w:tc>
      </w:tr>
      <w:tr w:rsidR="00284E5E" w:rsidRPr="00DF3E73" w:rsidTr="000D1370">
        <w:tc>
          <w:tcPr>
            <w:tcW w:w="851" w:type="dxa"/>
            <w:shd w:val="clear" w:color="auto" w:fill="auto"/>
            <w:noWrap/>
          </w:tcPr>
          <w:p w:rsidR="00284E5E" w:rsidRPr="00DF3E73" w:rsidRDefault="00F361CD"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44</w:t>
            </w:r>
          </w:p>
        </w:tc>
        <w:tc>
          <w:tcPr>
            <w:tcW w:w="7513" w:type="dxa"/>
            <w:shd w:val="clear" w:color="auto" w:fill="auto"/>
            <w:noWrap/>
          </w:tcPr>
          <w:p w:rsidR="00284E5E" w:rsidRPr="00DF3E73" w:rsidRDefault="00284E5E"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Русские поэты ХХ века о России. (Ахматова, Цветаева, Смеляков и др.) Своеобразие раскрытия темы России.</w:t>
            </w:r>
            <w:r w:rsidRPr="00DF3E73">
              <w:rPr>
                <w:rFonts w:ascii="Times New Roman" w:eastAsia="Times New Roman" w:hAnsi="Times New Roman" w:cs="Times New Roman"/>
                <w:i/>
                <w:sz w:val="24"/>
                <w:szCs w:val="24"/>
                <w:lang w:eastAsia="ru-RU"/>
              </w:rPr>
              <w:t>Лабораторная работа № 5</w:t>
            </w:r>
            <w:r w:rsidRPr="00DF3E73">
              <w:rPr>
                <w:rFonts w:ascii="Times New Roman" w:eastAsia="Times New Roman" w:hAnsi="Times New Roman" w:cs="Times New Roman"/>
                <w:sz w:val="24"/>
                <w:szCs w:val="24"/>
                <w:lang w:eastAsia="ru-RU"/>
              </w:rPr>
              <w:t xml:space="preserve"> на тему «Анализ стихотворения о родине»</w:t>
            </w:r>
          </w:p>
        </w:tc>
        <w:tc>
          <w:tcPr>
            <w:tcW w:w="1134" w:type="dxa"/>
            <w:shd w:val="clear" w:color="auto" w:fill="auto"/>
            <w:noWrap/>
          </w:tcPr>
          <w:p w:rsidR="00284E5E" w:rsidRPr="00DF3E73" w:rsidRDefault="00284E5E" w:rsidP="00A64631">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sz w:val="24"/>
                <w:szCs w:val="24"/>
                <w:lang w:eastAsia="ru-RU"/>
              </w:rPr>
              <w:t>1</w:t>
            </w:r>
          </w:p>
        </w:tc>
      </w:tr>
      <w:tr w:rsidR="00A64631" w:rsidRPr="00DF3E73" w:rsidTr="000D1370">
        <w:tc>
          <w:tcPr>
            <w:tcW w:w="9498" w:type="dxa"/>
            <w:gridSpan w:val="3"/>
            <w:shd w:val="clear" w:color="auto" w:fill="auto"/>
            <w:noWrap/>
          </w:tcPr>
          <w:p w:rsidR="00A64631" w:rsidRPr="00DF3E73" w:rsidRDefault="00A64631" w:rsidP="00284E5E">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b/>
                <w:sz w:val="24"/>
                <w:szCs w:val="24"/>
                <w:lang w:eastAsia="ru-RU"/>
              </w:rPr>
              <w:t xml:space="preserve">Из зарубежной литературы </w:t>
            </w:r>
          </w:p>
        </w:tc>
      </w:tr>
      <w:tr w:rsidR="00284E5E" w:rsidRPr="00DF3E73" w:rsidTr="000D1370">
        <w:trPr>
          <w:trHeight w:val="722"/>
        </w:trPr>
        <w:tc>
          <w:tcPr>
            <w:tcW w:w="851" w:type="dxa"/>
            <w:shd w:val="clear" w:color="auto" w:fill="auto"/>
            <w:noWrap/>
          </w:tcPr>
          <w:p w:rsidR="00284E5E" w:rsidRPr="00DF3E73" w:rsidRDefault="00F361CD"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45</w:t>
            </w:r>
          </w:p>
        </w:tc>
        <w:tc>
          <w:tcPr>
            <w:tcW w:w="7513" w:type="dxa"/>
            <w:shd w:val="clear" w:color="auto" w:fill="auto"/>
            <w:noWrap/>
          </w:tcPr>
          <w:p w:rsidR="00284E5E" w:rsidRPr="00DF3E73" w:rsidRDefault="00284E5E"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У.Шекспир. Краткие сведения об авторе. Сонеты: «Когда на суд безмолвных, тайных дум…», «Прекрасное прекрасней во сто крат…»</w:t>
            </w:r>
          </w:p>
          <w:p w:rsidR="00284E5E" w:rsidRPr="00DF3E73" w:rsidRDefault="00284E5E"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Уж если ты разлюбишь…», «Люблю, - но реже говорю об этом…»</w:t>
            </w:r>
          </w:p>
        </w:tc>
        <w:tc>
          <w:tcPr>
            <w:tcW w:w="1134" w:type="dxa"/>
            <w:shd w:val="clear" w:color="auto" w:fill="auto"/>
            <w:noWrap/>
          </w:tcPr>
          <w:p w:rsidR="00284E5E" w:rsidRPr="00DF3E73" w:rsidRDefault="00284E5E"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824B99" w:rsidRPr="00DF3E73" w:rsidTr="000D1370">
        <w:trPr>
          <w:trHeight w:val="344"/>
        </w:trPr>
        <w:tc>
          <w:tcPr>
            <w:tcW w:w="851" w:type="dxa"/>
            <w:shd w:val="clear" w:color="auto" w:fill="auto"/>
            <w:noWrap/>
          </w:tcPr>
          <w:p w:rsidR="00824B99" w:rsidRPr="00DF3E73" w:rsidRDefault="00824B99"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46</w:t>
            </w:r>
          </w:p>
        </w:tc>
        <w:tc>
          <w:tcPr>
            <w:tcW w:w="7513" w:type="dxa"/>
            <w:shd w:val="clear" w:color="auto" w:fill="auto"/>
            <w:noWrap/>
          </w:tcPr>
          <w:p w:rsidR="00824B99" w:rsidRPr="00DF3E73" w:rsidRDefault="00824B99" w:rsidP="00824B99">
            <w:pPr>
              <w:spacing w:after="0"/>
              <w:jc w:val="both"/>
              <w:rPr>
                <w:rFonts w:ascii="Times New Roman" w:hAnsi="Times New Roman" w:cs="Times New Roman"/>
                <w:b/>
                <w:bCs/>
                <w:i/>
                <w:iCs/>
                <w:sz w:val="24"/>
                <w:szCs w:val="24"/>
              </w:rPr>
            </w:pPr>
            <w:r w:rsidRPr="00DF3E73">
              <w:rPr>
                <w:rFonts w:ascii="Times New Roman" w:hAnsi="Times New Roman" w:cs="Times New Roman"/>
                <w:bCs/>
                <w:sz w:val="24"/>
                <w:szCs w:val="24"/>
              </w:rPr>
              <w:t xml:space="preserve">Дж. Свифт </w:t>
            </w:r>
            <w:r w:rsidRPr="00DF3E73">
              <w:rPr>
                <w:rFonts w:ascii="Times New Roman" w:hAnsi="Times New Roman" w:cs="Times New Roman"/>
                <w:i/>
                <w:iCs/>
                <w:sz w:val="24"/>
                <w:szCs w:val="24"/>
              </w:rPr>
              <w:t>«Путешествия Гулливера»</w:t>
            </w:r>
            <w:r w:rsidRPr="00DF3E73">
              <w:rPr>
                <w:rFonts w:ascii="Times New Roman" w:hAnsi="Times New Roman" w:cs="Times New Roman"/>
                <w:bCs/>
                <w:i/>
                <w:iCs/>
                <w:sz w:val="24"/>
                <w:szCs w:val="24"/>
              </w:rPr>
              <w:t xml:space="preserve"> (фрагменты по выбору)</w:t>
            </w:r>
          </w:p>
        </w:tc>
        <w:tc>
          <w:tcPr>
            <w:tcW w:w="1134" w:type="dxa"/>
            <w:shd w:val="clear" w:color="auto" w:fill="auto"/>
            <w:noWrap/>
          </w:tcPr>
          <w:p w:rsidR="00824B99" w:rsidRPr="00DF3E73" w:rsidRDefault="00824B99"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284E5E" w:rsidRPr="00DF3E73" w:rsidTr="000D1370">
        <w:tc>
          <w:tcPr>
            <w:tcW w:w="851" w:type="dxa"/>
            <w:shd w:val="clear" w:color="auto" w:fill="auto"/>
            <w:noWrap/>
          </w:tcPr>
          <w:p w:rsidR="00284E5E" w:rsidRPr="00DF3E73" w:rsidRDefault="00824B99"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47</w:t>
            </w:r>
          </w:p>
        </w:tc>
        <w:tc>
          <w:tcPr>
            <w:tcW w:w="7513" w:type="dxa"/>
            <w:shd w:val="clear" w:color="auto" w:fill="auto"/>
            <w:noWrap/>
          </w:tcPr>
          <w:p w:rsidR="00284E5E" w:rsidRPr="00DF3E73" w:rsidRDefault="00284E5E" w:rsidP="008D338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Р.Бёрнс. Краткие сведения об авторе. Стихотворения «Возвращение солдата» Основные мотивы стихотворений: чувство долга, воинская честь, народное представление о добре и силе</w:t>
            </w:r>
          </w:p>
        </w:tc>
        <w:tc>
          <w:tcPr>
            <w:tcW w:w="1134" w:type="dxa"/>
            <w:shd w:val="clear" w:color="auto" w:fill="auto"/>
            <w:noWrap/>
          </w:tcPr>
          <w:p w:rsidR="00284E5E" w:rsidRPr="00DF3E73" w:rsidRDefault="00284E5E"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284E5E" w:rsidRPr="00DF3E73" w:rsidTr="000D1370">
        <w:tc>
          <w:tcPr>
            <w:tcW w:w="851" w:type="dxa"/>
            <w:shd w:val="clear" w:color="auto" w:fill="auto"/>
            <w:noWrap/>
          </w:tcPr>
          <w:p w:rsidR="00284E5E" w:rsidRPr="00DF3E73" w:rsidRDefault="00824B99"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48</w:t>
            </w:r>
          </w:p>
        </w:tc>
        <w:tc>
          <w:tcPr>
            <w:tcW w:w="7513" w:type="dxa"/>
            <w:shd w:val="clear" w:color="auto" w:fill="auto"/>
            <w:noWrap/>
          </w:tcPr>
          <w:p w:rsidR="00284E5E" w:rsidRPr="00DF3E73" w:rsidRDefault="00284E5E" w:rsidP="008D338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Р.Л.Стивенсон. Краткие сведения об авторе. Роман «Остров сокровищ» (часть третья «Мои приключения на суше») Находчивость, любознательность  - наиболее привлекательные качества героев.</w:t>
            </w:r>
          </w:p>
        </w:tc>
        <w:tc>
          <w:tcPr>
            <w:tcW w:w="1134" w:type="dxa"/>
            <w:shd w:val="clear" w:color="auto" w:fill="auto"/>
            <w:noWrap/>
          </w:tcPr>
          <w:p w:rsidR="00284E5E" w:rsidRPr="00DF3E73" w:rsidRDefault="00284E5E" w:rsidP="00A64631">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sz w:val="24"/>
                <w:szCs w:val="24"/>
                <w:lang w:eastAsia="ru-RU"/>
              </w:rPr>
              <w:t>1</w:t>
            </w:r>
          </w:p>
        </w:tc>
      </w:tr>
      <w:tr w:rsidR="00284E5E" w:rsidRPr="00DF3E73" w:rsidTr="000D1370">
        <w:tc>
          <w:tcPr>
            <w:tcW w:w="851" w:type="dxa"/>
            <w:shd w:val="clear" w:color="auto" w:fill="auto"/>
            <w:noWrap/>
          </w:tcPr>
          <w:p w:rsidR="00284E5E" w:rsidRPr="00DF3E73" w:rsidRDefault="00824B99"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49</w:t>
            </w:r>
          </w:p>
        </w:tc>
        <w:tc>
          <w:tcPr>
            <w:tcW w:w="7513" w:type="dxa"/>
            <w:shd w:val="clear" w:color="auto" w:fill="auto"/>
            <w:noWrap/>
          </w:tcPr>
          <w:p w:rsidR="00284E5E" w:rsidRPr="00DF3E73" w:rsidRDefault="00284E5E"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А. де Сент-Экзюпери. Краткие сведения о писателе. «Планета </w:t>
            </w:r>
            <w:r w:rsidR="008D3381" w:rsidRPr="00DF3E73">
              <w:rPr>
                <w:rFonts w:ascii="Times New Roman" w:eastAsia="Times New Roman" w:hAnsi="Times New Roman" w:cs="Times New Roman"/>
                <w:sz w:val="24"/>
                <w:szCs w:val="24"/>
                <w:lang w:eastAsia="ru-RU"/>
              </w:rPr>
              <w:t>людей» (или «Маленький принц»).</w:t>
            </w:r>
            <w:r w:rsidRPr="00DF3E73">
              <w:rPr>
                <w:rFonts w:ascii="Times New Roman" w:eastAsia="Times New Roman" w:hAnsi="Times New Roman" w:cs="Times New Roman"/>
                <w:sz w:val="24"/>
                <w:szCs w:val="24"/>
                <w:lang w:eastAsia="ru-RU"/>
              </w:rPr>
              <w:t xml:space="preserve"> «Что заставило писателя рассказать о Маленьком принце»</w:t>
            </w:r>
          </w:p>
        </w:tc>
        <w:tc>
          <w:tcPr>
            <w:tcW w:w="1134" w:type="dxa"/>
            <w:shd w:val="clear" w:color="auto" w:fill="auto"/>
            <w:noWrap/>
          </w:tcPr>
          <w:p w:rsidR="00284E5E" w:rsidRPr="00DF3E73" w:rsidRDefault="00284E5E" w:rsidP="00A64631">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sz w:val="24"/>
                <w:szCs w:val="24"/>
                <w:lang w:eastAsia="ru-RU"/>
              </w:rPr>
              <w:t>1</w:t>
            </w:r>
          </w:p>
        </w:tc>
      </w:tr>
      <w:tr w:rsidR="00284E5E" w:rsidRPr="00DF3E73" w:rsidTr="000D1370">
        <w:tc>
          <w:tcPr>
            <w:tcW w:w="851" w:type="dxa"/>
            <w:shd w:val="clear" w:color="auto" w:fill="auto"/>
            <w:noWrap/>
          </w:tcPr>
          <w:p w:rsidR="00284E5E" w:rsidRPr="00DF3E73" w:rsidRDefault="00824B99"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50</w:t>
            </w:r>
          </w:p>
        </w:tc>
        <w:tc>
          <w:tcPr>
            <w:tcW w:w="7513" w:type="dxa"/>
            <w:shd w:val="clear" w:color="auto" w:fill="auto"/>
            <w:noWrap/>
          </w:tcPr>
          <w:p w:rsidR="00284E5E" w:rsidRPr="00DF3E73" w:rsidRDefault="00284E5E"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А. де Сент-Экзюпери. «Планета людей» (или «Маленький принц»). Добро, справедливость, мужество, порядочность, честь в п</w:t>
            </w:r>
            <w:r w:rsidR="008D3381" w:rsidRPr="00DF3E73">
              <w:rPr>
                <w:rFonts w:ascii="Times New Roman" w:eastAsia="Times New Roman" w:hAnsi="Times New Roman" w:cs="Times New Roman"/>
                <w:sz w:val="24"/>
                <w:szCs w:val="24"/>
                <w:lang w:eastAsia="ru-RU"/>
              </w:rPr>
              <w:t>онимании писателя и его героев.</w:t>
            </w:r>
          </w:p>
        </w:tc>
        <w:tc>
          <w:tcPr>
            <w:tcW w:w="1134" w:type="dxa"/>
            <w:shd w:val="clear" w:color="auto" w:fill="auto"/>
            <w:noWrap/>
          </w:tcPr>
          <w:p w:rsidR="00284E5E" w:rsidRPr="00DF3E73" w:rsidRDefault="00284E5E"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6A2EF9" w:rsidRPr="00DF3E73" w:rsidTr="000D1370">
        <w:tc>
          <w:tcPr>
            <w:tcW w:w="851" w:type="dxa"/>
            <w:shd w:val="clear" w:color="auto" w:fill="auto"/>
            <w:noWrap/>
          </w:tcPr>
          <w:p w:rsidR="006A2EF9" w:rsidRPr="00DF3E73" w:rsidRDefault="00DC178B"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51</w:t>
            </w:r>
          </w:p>
        </w:tc>
        <w:tc>
          <w:tcPr>
            <w:tcW w:w="7513" w:type="dxa"/>
            <w:shd w:val="clear" w:color="auto" w:fill="auto"/>
            <w:noWrap/>
          </w:tcPr>
          <w:p w:rsidR="006A2EF9" w:rsidRPr="00DF3E73" w:rsidRDefault="006A2EF9" w:rsidP="00A64631">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Р. Брэдбери. Рассказ «Все лето в один день». Особенности сюжета рассказа. Роль фантастического сюжета в раскрытии серьезных нравственных проблем. </w:t>
            </w:r>
          </w:p>
        </w:tc>
        <w:tc>
          <w:tcPr>
            <w:tcW w:w="1134" w:type="dxa"/>
            <w:shd w:val="clear" w:color="auto" w:fill="auto"/>
            <w:noWrap/>
          </w:tcPr>
          <w:p w:rsidR="006A2EF9" w:rsidRPr="00DF3E73" w:rsidRDefault="006A2EF9" w:rsidP="00A64631">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sz w:val="24"/>
                <w:szCs w:val="24"/>
                <w:lang w:eastAsia="ru-RU"/>
              </w:rPr>
              <w:t>1</w:t>
            </w:r>
          </w:p>
        </w:tc>
      </w:tr>
      <w:tr w:rsidR="008E3EFD" w:rsidRPr="00DF3E73" w:rsidTr="000D1370">
        <w:tc>
          <w:tcPr>
            <w:tcW w:w="851" w:type="dxa"/>
            <w:shd w:val="clear" w:color="auto" w:fill="auto"/>
            <w:noWrap/>
          </w:tcPr>
          <w:p w:rsidR="008E3EFD" w:rsidRPr="00DF3E73" w:rsidRDefault="008E3EFD" w:rsidP="00A64631">
            <w:pPr>
              <w:tabs>
                <w:tab w:val="left" w:pos="4185"/>
              </w:tabs>
              <w:spacing w:after="0" w:line="240" w:lineRule="auto"/>
              <w:rPr>
                <w:rFonts w:ascii="Times New Roman" w:eastAsia="Times New Roman" w:hAnsi="Times New Roman" w:cs="Times New Roman"/>
                <w:sz w:val="24"/>
                <w:szCs w:val="24"/>
                <w:lang w:eastAsia="ru-RU"/>
              </w:rPr>
            </w:pPr>
          </w:p>
        </w:tc>
        <w:tc>
          <w:tcPr>
            <w:tcW w:w="7513" w:type="dxa"/>
            <w:shd w:val="clear" w:color="auto" w:fill="auto"/>
            <w:noWrap/>
          </w:tcPr>
          <w:p w:rsidR="008E3EFD" w:rsidRPr="00DF3E73" w:rsidRDefault="008E3EFD" w:rsidP="00A64631">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b/>
                <w:sz w:val="24"/>
                <w:szCs w:val="24"/>
                <w:lang w:eastAsia="ru-RU"/>
              </w:rPr>
              <w:t>ИТОГО</w:t>
            </w:r>
          </w:p>
        </w:tc>
        <w:tc>
          <w:tcPr>
            <w:tcW w:w="1134" w:type="dxa"/>
            <w:shd w:val="clear" w:color="auto" w:fill="auto"/>
            <w:noWrap/>
          </w:tcPr>
          <w:p w:rsidR="008E3EFD" w:rsidRPr="00DF3E73" w:rsidRDefault="008E3EFD" w:rsidP="00A64631">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b/>
                <w:sz w:val="24"/>
                <w:szCs w:val="24"/>
                <w:lang w:eastAsia="ru-RU"/>
              </w:rPr>
              <w:t>51</w:t>
            </w:r>
          </w:p>
        </w:tc>
      </w:tr>
    </w:tbl>
    <w:p w:rsidR="000D1370" w:rsidRPr="00DF3E73" w:rsidRDefault="000D1370" w:rsidP="000D1370">
      <w:pPr>
        <w:tabs>
          <w:tab w:val="left" w:pos="2580"/>
        </w:tabs>
        <w:spacing w:after="0" w:line="240" w:lineRule="auto"/>
        <w:rPr>
          <w:rFonts w:ascii="Times New Roman" w:eastAsia="Times New Roman" w:hAnsi="Times New Roman" w:cs="Times New Roman"/>
          <w:sz w:val="24"/>
          <w:szCs w:val="24"/>
          <w:lang w:eastAsia="ru-RU"/>
        </w:rPr>
      </w:pPr>
    </w:p>
    <w:p w:rsidR="000D1370" w:rsidRPr="00DF3E73" w:rsidRDefault="000D1370" w:rsidP="000D1370">
      <w:pPr>
        <w:ind w:firstLine="708"/>
        <w:jc w:val="both"/>
        <w:rPr>
          <w:rFonts w:ascii="Times New Roman" w:hAnsi="Times New Roman" w:cs="Times New Roman"/>
          <w:b/>
          <w:sz w:val="24"/>
          <w:szCs w:val="24"/>
        </w:rPr>
      </w:pPr>
      <w:r w:rsidRPr="00DF3E73">
        <w:rPr>
          <w:rFonts w:ascii="Times New Roman" w:hAnsi="Times New Roman" w:cs="Times New Roman"/>
          <w:b/>
          <w:sz w:val="24"/>
          <w:szCs w:val="24"/>
          <w:lang w:val="en-US"/>
        </w:rPr>
        <w:t xml:space="preserve">8 </w:t>
      </w:r>
      <w:r w:rsidRPr="00DF3E73">
        <w:rPr>
          <w:rFonts w:ascii="Times New Roman" w:hAnsi="Times New Roman" w:cs="Times New Roman"/>
          <w:b/>
          <w:sz w:val="24"/>
          <w:szCs w:val="24"/>
        </w:rPr>
        <w:t>КЛАСС</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7513"/>
        <w:gridCol w:w="1134"/>
      </w:tblGrid>
      <w:tr w:rsidR="000D1370" w:rsidRPr="00DF3E73" w:rsidTr="000D1370">
        <w:trPr>
          <w:trHeight w:val="620"/>
        </w:trPr>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b/>
                <w:sz w:val="24"/>
                <w:szCs w:val="24"/>
                <w:lang w:eastAsia="ru-RU"/>
              </w:rPr>
              <w:t>№</w:t>
            </w:r>
          </w:p>
          <w:p w:rsidR="000D1370" w:rsidRPr="00DF3E73" w:rsidRDefault="000D1370" w:rsidP="00C028CD">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b/>
                <w:sz w:val="24"/>
                <w:szCs w:val="24"/>
                <w:lang w:eastAsia="ru-RU"/>
              </w:rPr>
              <w:t>урока</w:t>
            </w:r>
          </w:p>
        </w:tc>
        <w:tc>
          <w:tcPr>
            <w:tcW w:w="7513"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b/>
                <w:sz w:val="24"/>
                <w:szCs w:val="24"/>
                <w:lang w:eastAsia="ru-RU"/>
              </w:rPr>
              <w:t>Раздел, тема урока</w:t>
            </w:r>
          </w:p>
        </w:tc>
        <w:tc>
          <w:tcPr>
            <w:tcW w:w="1134"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b/>
                <w:sz w:val="24"/>
                <w:szCs w:val="24"/>
                <w:lang w:eastAsia="ru-RU"/>
              </w:rPr>
              <w:t>Кол-во</w:t>
            </w:r>
          </w:p>
          <w:p w:rsidR="000D1370" w:rsidRPr="00DF3E73" w:rsidRDefault="000D1370" w:rsidP="00C028CD">
            <w:pPr>
              <w:tabs>
                <w:tab w:val="left" w:pos="4185"/>
              </w:tabs>
              <w:spacing w:after="0" w:line="240" w:lineRule="auto"/>
              <w:rPr>
                <w:rFonts w:ascii="Times New Roman" w:eastAsia="Times New Roman" w:hAnsi="Times New Roman" w:cs="Times New Roman"/>
                <w:b/>
                <w:sz w:val="24"/>
                <w:szCs w:val="24"/>
                <w:lang w:val="en-US" w:eastAsia="ru-RU"/>
              </w:rPr>
            </w:pPr>
            <w:r w:rsidRPr="00DF3E73">
              <w:rPr>
                <w:rFonts w:ascii="Times New Roman" w:eastAsia="Times New Roman" w:hAnsi="Times New Roman" w:cs="Times New Roman"/>
                <w:b/>
                <w:sz w:val="24"/>
                <w:szCs w:val="24"/>
                <w:lang w:eastAsia="ru-RU"/>
              </w:rPr>
              <w:t>часов</w:t>
            </w:r>
          </w:p>
        </w:tc>
      </w:tr>
      <w:tr w:rsidR="000D1370" w:rsidRPr="00DF3E73" w:rsidTr="000D1370">
        <w:tc>
          <w:tcPr>
            <w:tcW w:w="9498" w:type="dxa"/>
            <w:gridSpan w:val="3"/>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b/>
                <w:sz w:val="24"/>
                <w:szCs w:val="24"/>
                <w:lang w:val="en-US" w:eastAsia="ru-RU"/>
              </w:rPr>
            </w:pPr>
            <w:r w:rsidRPr="00DF3E73">
              <w:rPr>
                <w:rFonts w:ascii="Times New Roman" w:eastAsia="Times New Roman" w:hAnsi="Times New Roman" w:cs="Times New Roman"/>
                <w:b/>
                <w:sz w:val="24"/>
                <w:szCs w:val="24"/>
                <w:lang w:eastAsia="ru-RU"/>
              </w:rPr>
              <w:t xml:space="preserve">Введение </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c>
          <w:tcPr>
            <w:tcW w:w="7513"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Художественная литература и история. Значение художественного произведения в культурном наследии страны.</w:t>
            </w:r>
          </w:p>
        </w:tc>
        <w:tc>
          <w:tcPr>
            <w:tcW w:w="1134"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9498" w:type="dxa"/>
            <w:gridSpan w:val="3"/>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b/>
                <w:sz w:val="24"/>
                <w:szCs w:val="24"/>
                <w:lang w:eastAsia="ru-RU"/>
              </w:rPr>
              <w:t xml:space="preserve">Из устного народного творчества </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2</w:t>
            </w:r>
          </w:p>
        </w:tc>
        <w:tc>
          <w:tcPr>
            <w:tcW w:w="7513"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Исторические песни. Периоды создания русских исторических песен. Темы и герои. «Иван Грозный молится по сыне.»</w:t>
            </w:r>
          </w:p>
        </w:tc>
        <w:tc>
          <w:tcPr>
            <w:tcW w:w="1134"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p>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rPr>
          <w:trHeight w:val="489"/>
        </w:trPr>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3</w:t>
            </w:r>
          </w:p>
        </w:tc>
        <w:tc>
          <w:tcPr>
            <w:tcW w:w="7513"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Песни о Степане Разине и солдатские песни 17-18 веков. Нравственная проблематика.</w:t>
            </w:r>
          </w:p>
        </w:tc>
        <w:tc>
          <w:tcPr>
            <w:tcW w:w="1134"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ab/>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4</w:t>
            </w:r>
          </w:p>
        </w:tc>
        <w:tc>
          <w:tcPr>
            <w:tcW w:w="7513"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«Слово о погибели Русской земли» Тема добра и зла в произведениях</w:t>
            </w:r>
          </w:p>
        </w:tc>
        <w:tc>
          <w:tcPr>
            <w:tcW w:w="1134"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9498" w:type="dxa"/>
            <w:gridSpan w:val="3"/>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b/>
                <w:sz w:val="24"/>
                <w:szCs w:val="24"/>
                <w:lang w:eastAsia="ru-RU"/>
              </w:rPr>
              <w:t xml:space="preserve">Из древнерусской литературы </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lastRenderedPageBreak/>
              <w:t>5</w:t>
            </w:r>
          </w:p>
        </w:tc>
        <w:tc>
          <w:tcPr>
            <w:tcW w:w="7513"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«Житие Александра Невского». Благочестие, доброта,  открытость, святость, служение Бога - основные проблемы житийной литературы.</w:t>
            </w:r>
          </w:p>
        </w:tc>
        <w:tc>
          <w:tcPr>
            <w:tcW w:w="1134"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6</w:t>
            </w:r>
          </w:p>
        </w:tc>
        <w:tc>
          <w:tcPr>
            <w:tcW w:w="7513"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«Житие Александра Радонежского» . Глубина и сила нравственных представлений о человеке</w:t>
            </w:r>
          </w:p>
        </w:tc>
        <w:tc>
          <w:tcPr>
            <w:tcW w:w="1134"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9498" w:type="dxa"/>
            <w:gridSpan w:val="3"/>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b/>
                <w:sz w:val="24"/>
                <w:szCs w:val="24"/>
                <w:lang w:eastAsia="ru-RU"/>
              </w:rPr>
              <w:t xml:space="preserve">Из русской литературы XVIII века </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7</w:t>
            </w:r>
          </w:p>
        </w:tc>
        <w:tc>
          <w:tcPr>
            <w:tcW w:w="7513"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Г.Р. Державин – поэт и государственный деятель. Тема поэта и поэзии в стихотворении «Памятник»</w:t>
            </w:r>
          </w:p>
        </w:tc>
        <w:tc>
          <w:tcPr>
            <w:tcW w:w="1134"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8</w:t>
            </w:r>
          </w:p>
        </w:tc>
        <w:tc>
          <w:tcPr>
            <w:tcW w:w="7513"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Н.М.Карамзин. Основные вехи биографии. «Бедная Лиза» - новая эстетическая реальность.</w:t>
            </w:r>
          </w:p>
        </w:tc>
        <w:tc>
          <w:tcPr>
            <w:tcW w:w="1134"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9</w:t>
            </w:r>
          </w:p>
        </w:tc>
        <w:tc>
          <w:tcPr>
            <w:tcW w:w="7513"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В.А.Жуковский. Краткие сведения о поэте, основные темы, мотивы лирики. Баллады: «Лесной царь», «Перчатка».</w:t>
            </w:r>
          </w:p>
        </w:tc>
        <w:tc>
          <w:tcPr>
            <w:tcW w:w="1134"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10</w:t>
            </w:r>
          </w:p>
        </w:tc>
        <w:tc>
          <w:tcPr>
            <w:tcW w:w="7513"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Поэзия пушкинской эпохи: К.Н.Батюшков «Мой гений», А.А.Дельвиг «Русская песня»</w:t>
            </w:r>
          </w:p>
        </w:tc>
        <w:tc>
          <w:tcPr>
            <w:tcW w:w="1134"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11</w:t>
            </w:r>
          </w:p>
        </w:tc>
        <w:tc>
          <w:tcPr>
            <w:tcW w:w="7513"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К.Ф. Рылеев. Краткие сведения о поэте. Основные темы и мотивы лирики. Думы «Иван Сусанин», «Смерть Ермака».</w:t>
            </w:r>
          </w:p>
        </w:tc>
        <w:tc>
          <w:tcPr>
            <w:tcW w:w="1134"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12</w:t>
            </w:r>
          </w:p>
        </w:tc>
        <w:tc>
          <w:tcPr>
            <w:tcW w:w="7513"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А.С.Пушкин. Тематическое богатство поэзии поэта. «И.И.Пущину», «19 октября 1825 года», Послание как жанр.</w:t>
            </w:r>
          </w:p>
        </w:tc>
        <w:tc>
          <w:tcPr>
            <w:tcW w:w="1134"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13</w:t>
            </w:r>
          </w:p>
        </w:tc>
        <w:tc>
          <w:tcPr>
            <w:tcW w:w="7513"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А.С.Пушкин повесть «Капитанская дочка». Творческая история повести, проблематика. Композиция. Образ рассказчика.</w:t>
            </w:r>
          </w:p>
        </w:tc>
        <w:tc>
          <w:tcPr>
            <w:tcW w:w="1134"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14</w:t>
            </w:r>
          </w:p>
        </w:tc>
        <w:tc>
          <w:tcPr>
            <w:tcW w:w="7513"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А.С.Пушкин «Капитанская дочка». Формирование характера Петра Гринёва. Падение Белогорской крепости.</w:t>
            </w:r>
          </w:p>
        </w:tc>
        <w:tc>
          <w:tcPr>
            <w:tcW w:w="1134"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15</w:t>
            </w:r>
          </w:p>
        </w:tc>
        <w:tc>
          <w:tcPr>
            <w:tcW w:w="7513"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А.С.Пушкин «Капитанская дочка». Образ Маши Мироновой.</w:t>
            </w:r>
          </w:p>
        </w:tc>
        <w:tc>
          <w:tcPr>
            <w:tcW w:w="1134"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16</w:t>
            </w:r>
          </w:p>
        </w:tc>
        <w:tc>
          <w:tcPr>
            <w:tcW w:w="7513"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А.С.Пушкин «Капитанская дочка». Образ Пугачёва.</w:t>
            </w:r>
          </w:p>
        </w:tc>
        <w:tc>
          <w:tcPr>
            <w:tcW w:w="1134"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val="en-US" w:eastAsia="ru-RU"/>
              </w:rPr>
              <w:t>1</w:t>
            </w:r>
            <w:r w:rsidRPr="00DF3E73">
              <w:rPr>
                <w:rFonts w:ascii="Times New Roman" w:eastAsia="Times New Roman" w:hAnsi="Times New Roman" w:cs="Times New Roman"/>
                <w:sz w:val="24"/>
                <w:szCs w:val="24"/>
                <w:lang w:eastAsia="ru-RU"/>
              </w:rPr>
              <w:t>7</w:t>
            </w:r>
          </w:p>
        </w:tc>
        <w:tc>
          <w:tcPr>
            <w:tcW w:w="7513"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А.С.Пушкин «Капитанская дочка». Образ антигероя Швабрина. Проблемы романа.</w:t>
            </w:r>
          </w:p>
        </w:tc>
        <w:tc>
          <w:tcPr>
            <w:tcW w:w="1134"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18</w:t>
            </w:r>
          </w:p>
        </w:tc>
        <w:tc>
          <w:tcPr>
            <w:tcW w:w="7513"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А.С.Пушкин «Капитанская дочка». Название и идейный смысл произведения.</w:t>
            </w:r>
          </w:p>
        </w:tc>
        <w:tc>
          <w:tcPr>
            <w:tcW w:w="1134"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19</w:t>
            </w:r>
          </w:p>
        </w:tc>
        <w:tc>
          <w:tcPr>
            <w:tcW w:w="7513"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b/>
                <w:i/>
                <w:iCs/>
                <w:sz w:val="24"/>
                <w:szCs w:val="24"/>
                <w:lang w:eastAsia="ru-RU"/>
              </w:rPr>
            </w:pPr>
            <w:r w:rsidRPr="00DF3E73">
              <w:rPr>
                <w:rFonts w:ascii="Times New Roman" w:hAnsi="Times New Roman" w:cs="Times New Roman"/>
                <w:i/>
                <w:iCs/>
                <w:sz w:val="24"/>
                <w:szCs w:val="24"/>
              </w:rPr>
              <w:t>А.С.Пушкин «Повести Белкина»: «Метель», «Выстрел»</w:t>
            </w:r>
          </w:p>
        </w:tc>
        <w:tc>
          <w:tcPr>
            <w:tcW w:w="1134"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20</w:t>
            </w:r>
          </w:p>
        </w:tc>
        <w:tc>
          <w:tcPr>
            <w:tcW w:w="7513"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М.Ю.Лермонтов. Кавказ в жизни и творчестве поэта. М.Ю.Лермонтов «Мцыри» - романтическая поэма о вольнолюбивом юноше.</w:t>
            </w:r>
          </w:p>
        </w:tc>
        <w:tc>
          <w:tcPr>
            <w:tcW w:w="1134"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21</w:t>
            </w:r>
          </w:p>
        </w:tc>
        <w:tc>
          <w:tcPr>
            <w:tcW w:w="7513"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Композиция и художественные особенности поэмы М.Ю.Лермонтова «Мцыри». «Мцыри»- любимый идеал поэта В.Белинский.</w:t>
            </w:r>
          </w:p>
        </w:tc>
        <w:tc>
          <w:tcPr>
            <w:tcW w:w="1134"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22</w:t>
            </w:r>
          </w:p>
        </w:tc>
        <w:tc>
          <w:tcPr>
            <w:tcW w:w="7513"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Гоголь Н.В. Интерес писателя к театру. Драма как род литературы. Творческая история комедии «Ревизор».</w:t>
            </w:r>
          </w:p>
        </w:tc>
        <w:tc>
          <w:tcPr>
            <w:tcW w:w="1134"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23</w:t>
            </w:r>
          </w:p>
        </w:tc>
        <w:tc>
          <w:tcPr>
            <w:tcW w:w="7513"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Гоголь Н.В. «Ревизор» Хлестаков и «миражная» интрига.</w:t>
            </w:r>
          </w:p>
        </w:tc>
        <w:tc>
          <w:tcPr>
            <w:tcW w:w="1134"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24</w:t>
            </w:r>
          </w:p>
        </w:tc>
        <w:tc>
          <w:tcPr>
            <w:tcW w:w="7513"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Гоголь Н.В. «Ревизор» Хлестаковщина как общественное явление.</w:t>
            </w:r>
          </w:p>
        </w:tc>
        <w:tc>
          <w:tcPr>
            <w:tcW w:w="1134"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val="en-US" w:eastAsia="ru-RU"/>
              </w:rPr>
              <w:t>2</w:t>
            </w:r>
            <w:r w:rsidRPr="00DF3E73">
              <w:rPr>
                <w:rFonts w:ascii="Times New Roman" w:eastAsia="Times New Roman" w:hAnsi="Times New Roman" w:cs="Times New Roman"/>
                <w:sz w:val="24"/>
                <w:szCs w:val="24"/>
                <w:lang w:eastAsia="ru-RU"/>
              </w:rPr>
              <w:t>5</w:t>
            </w:r>
          </w:p>
        </w:tc>
        <w:tc>
          <w:tcPr>
            <w:tcW w:w="7513"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 xml:space="preserve">Гоголь Н.В. Повесть </w:t>
            </w:r>
            <w:r w:rsidRPr="00DF3E73">
              <w:rPr>
                <w:rFonts w:ascii="Times New Roman" w:hAnsi="Times New Roman" w:cs="Times New Roman"/>
                <w:i/>
                <w:iCs/>
                <w:sz w:val="24"/>
                <w:szCs w:val="24"/>
              </w:rPr>
              <w:t>«Повесть о том, как поссорился Иван Иванович с Иваном Никифоровичем».</w:t>
            </w:r>
          </w:p>
        </w:tc>
        <w:tc>
          <w:tcPr>
            <w:tcW w:w="1134"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rPr>
          <w:trHeight w:val="354"/>
        </w:trPr>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26</w:t>
            </w:r>
          </w:p>
        </w:tc>
        <w:tc>
          <w:tcPr>
            <w:tcW w:w="7513"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Тургенев И.С. Любовь к жизни писателя. Повесть «Ася».</w:t>
            </w:r>
          </w:p>
        </w:tc>
        <w:tc>
          <w:tcPr>
            <w:tcW w:w="1134"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27</w:t>
            </w:r>
          </w:p>
        </w:tc>
        <w:tc>
          <w:tcPr>
            <w:tcW w:w="7513"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Тургенев И.С. Повесть «Ася». Образ Аси – любовь, нежность, верность – основное в образе героини.</w:t>
            </w:r>
          </w:p>
        </w:tc>
        <w:tc>
          <w:tcPr>
            <w:tcW w:w="1134"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28</w:t>
            </w:r>
          </w:p>
        </w:tc>
        <w:tc>
          <w:tcPr>
            <w:tcW w:w="7513" w:type="dxa"/>
            <w:shd w:val="clear" w:color="auto" w:fill="auto"/>
            <w:noWrap/>
          </w:tcPr>
          <w:p w:rsidR="000D1370" w:rsidRPr="00DF3E73" w:rsidRDefault="000D1370" w:rsidP="00C028CD">
            <w:pPr>
              <w:spacing w:after="18" w:line="256" w:lineRule="auto"/>
              <w:ind w:left="2"/>
              <w:rPr>
                <w:rFonts w:ascii="Times New Roman" w:eastAsia="Times New Roman" w:hAnsi="Times New Roman" w:cs="Times New Roman"/>
                <w:sz w:val="24"/>
                <w:szCs w:val="24"/>
              </w:rPr>
            </w:pPr>
            <w:r w:rsidRPr="00DF3E73">
              <w:rPr>
                <w:rFonts w:ascii="Times New Roman" w:eastAsia="Times New Roman" w:hAnsi="Times New Roman" w:cs="Times New Roman"/>
                <w:iCs/>
                <w:sz w:val="24"/>
                <w:szCs w:val="24"/>
                <w:lang w:eastAsia="ru-RU"/>
              </w:rPr>
              <w:t xml:space="preserve">Некрасов Н.А. </w:t>
            </w:r>
            <w:r w:rsidRPr="00DF3E73">
              <w:rPr>
                <w:rFonts w:ascii="Times New Roman" w:eastAsia="Times New Roman" w:hAnsi="Times New Roman" w:cs="Times New Roman"/>
                <w:sz w:val="24"/>
                <w:szCs w:val="24"/>
              </w:rPr>
              <w:t xml:space="preserve">Особенности творчества. «Несжатая полоса», «Тройка». </w:t>
            </w:r>
          </w:p>
        </w:tc>
        <w:tc>
          <w:tcPr>
            <w:tcW w:w="1134"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D5057F">
        <w:trPr>
          <w:trHeight w:val="1074"/>
        </w:trPr>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29</w:t>
            </w:r>
          </w:p>
        </w:tc>
        <w:tc>
          <w:tcPr>
            <w:tcW w:w="7513" w:type="dxa"/>
            <w:shd w:val="clear" w:color="auto" w:fill="auto"/>
            <w:noWrap/>
          </w:tcPr>
          <w:p w:rsidR="000D1370" w:rsidRPr="00DF3E73" w:rsidRDefault="000D1370" w:rsidP="00D5057F">
            <w:pPr>
              <w:spacing w:after="0" w:line="240" w:lineRule="auto"/>
              <w:ind w:left="2"/>
              <w:rPr>
                <w:rFonts w:ascii="Times New Roman" w:eastAsia="Times New Roman" w:hAnsi="Times New Roman" w:cs="Times New Roman"/>
                <w:sz w:val="24"/>
                <w:szCs w:val="24"/>
              </w:rPr>
            </w:pPr>
            <w:r w:rsidRPr="00DF3E73">
              <w:rPr>
                <w:rFonts w:ascii="Times New Roman" w:eastAsia="Times New Roman" w:hAnsi="Times New Roman" w:cs="Times New Roman"/>
                <w:sz w:val="24"/>
                <w:szCs w:val="24"/>
              </w:rPr>
              <w:t xml:space="preserve">Философская лирика Ф.И. Тютчева  </w:t>
            </w:r>
            <w:r w:rsidRPr="00DF3E73">
              <w:rPr>
                <w:rFonts w:ascii="Times New Roman" w:eastAsia="Times New Roman" w:hAnsi="Times New Roman" w:cs="Times New Roman"/>
                <w:i/>
                <w:sz w:val="24"/>
                <w:szCs w:val="24"/>
              </w:rPr>
              <w:t xml:space="preserve">«Silentium!» (Молчи, скрывайся и таи…), «Умом Россию не понять…», «К.Б.» («Я встретил Вас, и все былое…»), </w:t>
            </w:r>
            <w:r w:rsidRPr="00DF3E73">
              <w:rPr>
                <w:rFonts w:ascii="Times New Roman" w:hAnsi="Times New Roman" w:cs="Times New Roman"/>
                <w:i/>
                <w:iCs/>
                <w:sz w:val="24"/>
                <w:szCs w:val="24"/>
              </w:rPr>
              <w:t xml:space="preserve">«Певучесть есть в морских волнах…», «Нам не дано предугадать…» </w:t>
            </w:r>
          </w:p>
        </w:tc>
        <w:tc>
          <w:tcPr>
            <w:tcW w:w="1134"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30</w:t>
            </w:r>
          </w:p>
        </w:tc>
        <w:tc>
          <w:tcPr>
            <w:tcW w:w="7513"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А.А.Фет Лирические произведения. «</w:t>
            </w:r>
            <w:r w:rsidRPr="00DF3E73">
              <w:rPr>
                <w:rFonts w:ascii="Times New Roman" w:hAnsi="Times New Roman" w:cs="Times New Roman"/>
                <w:sz w:val="24"/>
                <w:szCs w:val="24"/>
              </w:rPr>
              <w:t>Как беден наш язык! Хочу и не могу…».</w:t>
            </w:r>
            <w:r w:rsidRPr="00DF3E73">
              <w:rPr>
                <w:rFonts w:ascii="Times New Roman" w:eastAsia="Times New Roman" w:hAnsi="Times New Roman" w:cs="Times New Roman"/>
                <w:iCs/>
                <w:sz w:val="24"/>
                <w:szCs w:val="24"/>
                <w:lang w:eastAsia="ru-RU"/>
              </w:rPr>
              <w:t xml:space="preserve"> Гармония чувств, единство с миром природы, духовность - основные мотивы лирики Фета. «Целый мир красоты», «Учусь у них: у дуба, у березы»</w:t>
            </w:r>
          </w:p>
        </w:tc>
        <w:tc>
          <w:tcPr>
            <w:tcW w:w="1134"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rPr>
          <w:trHeight w:val="559"/>
        </w:trPr>
        <w:tc>
          <w:tcPr>
            <w:tcW w:w="851" w:type="dxa"/>
            <w:shd w:val="clear" w:color="auto" w:fill="auto"/>
            <w:noWrap/>
          </w:tcPr>
          <w:p w:rsidR="000D1370" w:rsidRPr="00DF3E73" w:rsidRDefault="000D1370" w:rsidP="00C028CD">
            <w:pPr>
              <w:tabs>
                <w:tab w:val="left" w:pos="4185"/>
              </w:tabs>
              <w:spacing w:after="0" w:line="240" w:lineRule="auto"/>
              <w:jc w:val="both"/>
              <w:rPr>
                <w:rFonts w:ascii="Times New Roman" w:eastAsia="Times New Roman" w:hAnsi="Times New Roman" w:cs="Times New Roman"/>
                <w:sz w:val="24"/>
                <w:szCs w:val="24"/>
                <w:lang w:eastAsia="ru-RU"/>
              </w:rPr>
            </w:pPr>
          </w:p>
          <w:p w:rsidR="000D1370" w:rsidRPr="00DF3E73" w:rsidRDefault="000D1370" w:rsidP="00C028CD">
            <w:pPr>
              <w:tabs>
                <w:tab w:val="left" w:pos="4185"/>
              </w:tabs>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31</w:t>
            </w:r>
          </w:p>
        </w:tc>
        <w:tc>
          <w:tcPr>
            <w:tcW w:w="7513"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Островский А.Н. Пьеса «Снегурочка». Народные обряды, элементы фольклора в сказке.</w:t>
            </w:r>
          </w:p>
        </w:tc>
        <w:tc>
          <w:tcPr>
            <w:tcW w:w="1134"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32</w:t>
            </w:r>
          </w:p>
        </w:tc>
        <w:tc>
          <w:tcPr>
            <w:tcW w:w="7513"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Толстой Л.Н. Вехи биографии писателя.  «Отрочество».</w:t>
            </w:r>
          </w:p>
        </w:tc>
        <w:tc>
          <w:tcPr>
            <w:tcW w:w="1134"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val="en-US" w:eastAsia="ru-RU"/>
              </w:rPr>
              <w:t>3</w:t>
            </w:r>
            <w:r w:rsidRPr="00DF3E73">
              <w:rPr>
                <w:rFonts w:ascii="Times New Roman" w:eastAsia="Times New Roman" w:hAnsi="Times New Roman" w:cs="Times New Roman"/>
                <w:sz w:val="24"/>
                <w:szCs w:val="24"/>
                <w:lang w:eastAsia="ru-RU"/>
              </w:rPr>
              <w:t>3</w:t>
            </w:r>
          </w:p>
        </w:tc>
        <w:tc>
          <w:tcPr>
            <w:tcW w:w="7513"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Л.Н.Толстой «После бала». Становление личности в борьбе против жестокости и произвола. Приёмы создания образов.</w:t>
            </w:r>
          </w:p>
        </w:tc>
        <w:tc>
          <w:tcPr>
            <w:tcW w:w="1134"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34</w:t>
            </w:r>
          </w:p>
        </w:tc>
        <w:tc>
          <w:tcPr>
            <w:tcW w:w="7513" w:type="dxa"/>
            <w:shd w:val="clear" w:color="auto" w:fill="auto"/>
            <w:noWrap/>
          </w:tcPr>
          <w:p w:rsidR="000D1370" w:rsidRPr="00D5057F" w:rsidRDefault="000D1370" w:rsidP="00D5057F">
            <w:pPr>
              <w:spacing w:after="2"/>
              <w:ind w:left="2" w:right="545"/>
              <w:rPr>
                <w:rFonts w:ascii="Times New Roman" w:eastAsia="Times New Roman" w:hAnsi="Times New Roman" w:cs="Times New Roman"/>
                <w:sz w:val="24"/>
                <w:szCs w:val="24"/>
              </w:rPr>
            </w:pPr>
            <w:r w:rsidRPr="00DF3E73">
              <w:rPr>
                <w:rFonts w:ascii="Times New Roman" w:eastAsia="Times New Roman" w:hAnsi="Times New Roman" w:cs="Times New Roman"/>
                <w:sz w:val="24"/>
                <w:szCs w:val="24"/>
              </w:rPr>
              <w:t xml:space="preserve"> Лирика поэтов начала ХХ века. Н.С.Гумилев.</w:t>
            </w:r>
            <w:r w:rsidR="00D5057F">
              <w:rPr>
                <w:rFonts w:ascii="Times New Roman" w:eastAsia="Times New Roman" w:hAnsi="Times New Roman" w:cs="Times New Roman"/>
                <w:sz w:val="24"/>
                <w:szCs w:val="24"/>
              </w:rPr>
              <w:t xml:space="preserve"> </w:t>
            </w:r>
            <w:r w:rsidRPr="00DF3E73">
              <w:rPr>
                <w:rFonts w:ascii="Times New Roman" w:eastAsia="Times New Roman" w:hAnsi="Times New Roman" w:cs="Times New Roman"/>
                <w:sz w:val="24"/>
                <w:szCs w:val="24"/>
              </w:rPr>
              <w:t xml:space="preserve">стихотворение «Слово» </w:t>
            </w:r>
            <w:r w:rsidR="00D5057F">
              <w:rPr>
                <w:rFonts w:ascii="Times New Roman" w:eastAsia="Times New Roman" w:hAnsi="Times New Roman" w:cs="Times New Roman"/>
                <w:sz w:val="24"/>
                <w:szCs w:val="24"/>
              </w:rPr>
              <w:t xml:space="preserve"> </w:t>
            </w:r>
            <w:r w:rsidRPr="00DF3E73">
              <w:rPr>
                <w:rFonts w:ascii="Times New Roman" w:eastAsia="Times New Roman" w:hAnsi="Times New Roman" w:cs="Times New Roman"/>
                <w:sz w:val="24"/>
                <w:szCs w:val="24"/>
              </w:rPr>
              <w:t>М.Цветаева. «Мне нравится, что вы больны не мной..» , А.А.Блок «Россия», И.Анненский «Снег», Д.Мережковский «Родное», «Не надо звуков».</w:t>
            </w:r>
          </w:p>
        </w:tc>
        <w:tc>
          <w:tcPr>
            <w:tcW w:w="1134"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35</w:t>
            </w:r>
          </w:p>
        </w:tc>
        <w:tc>
          <w:tcPr>
            <w:tcW w:w="7513"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М. Горький «Песня о Соколе». Специфика песни и романтического рассказа.</w:t>
            </w:r>
          </w:p>
        </w:tc>
        <w:tc>
          <w:tcPr>
            <w:tcW w:w="1134"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36</w:t>
            </w:r>
          </w:p>
        </w:tc>
        <w:tc>
          <w:tcPr>
            <w:tcW w:w="7513"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Художественное своеобразие ранней прозы Горького. Рассказ «Мой спутник».</w:t>
            </w:r>
          </w:p>
        </w:tc>
        <w:tc>
          <w:tcPr>
            <w:tcW w:w="1134"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37</w:t>
            </w:r>
          </w:p>
        </w:tc>
        <w:tc>
          <w:tcPr>
            <w:tcW w:w="7513"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В.В.Маяковский Краткие сведения о поэте. «Хорошее отношение к лошадям». Конфликт в лирическом стихотворении.</w:t>
            </w:r>
          </w:p>
        </w:tc>
        <w:tc>
          <w:tcPr>
            <w:tcW w:w="1134"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38</w:t>
            </w:r>
          </w:p>
        </w:tc>
        <w:tc>
          <w:tcPr>
            <w:tcW w:w="7513"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Н.А.Тэффи Краткие сведения о писателе. Рассказ «Свои и чужие».  Большие проблемы «маленьких» людей.</w:t>
            </w:r>
          </w:p>
        </w:tc>
        <w:tc>
          <w:tcPr>
            <w:tcW w:w="1134"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39</w:t>
            </w:r>
          </w:p>
        </w:tc>
        <w:tc>
          <w:tcPr>
            <w:tcW w:w="7513"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Зощенко М.М. «Обезьяний язык». Человек и государство. Художественное своеобразие рассказа</w:t>
            </w:r>
          </w:p>
        </w:tc>
        <w:tc>
          <w:tcPr>
            <w:tcW w:w="1134"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40</w:t>
            </w:r>
          </w:p>
        </w:tc>
        <w:tc>
          <w:tcPr>
            <w:tcW w:w="7513"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Заболоцкий Н.А. «Старая актриса», «Некрасивая девочка». Тема красоты в лирике поэта.</w:t>
            </w:r>
          </w:p>
        </w:tc>
        <w:tc>
          <w:tcPr>
            <w:tcW w:w="1134"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41</w:t>
            </w:r>
          </w:p>
        </w:tc>
        <w:tc>
          <w:tcPr>
            <w:tcW w:w="7513"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Песни Великой Отечественной войны. Поэзия М.В.Исаковского «Враги сожгли родную хату», «Катюша».</w:t>
            </w:r>
          </w:p>
        </w:tc>
        <w:tc>
          <w:tcPr>
            <w:tcW w:w="1134"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42</w:t>
            </w:r>
          </w:p>
        </w:tc>
        <w:tc>
          <w:tcPr>
            <w:tcW w:w="7513"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Твардовский А.Т. Основные вехи биографии. Судьба страны в поэзии поэта «За далью – даль».</w:t>
            </w:r>
          </w:p>
        </w:tc>
        <w:tc>
          <w:tcPr>
            <w:tcW w:w="1134"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rPr>
          <w:trHeight w:val="562"/>
        </w:trPr>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43</w:t>
            </w:r>
          </w:p>
        </w:tc>
        <w:tc>
          <w:tcPr>
            <w:tcW w:w="7513"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Жизненный и творческий путь В.П. Астафьева. Рассказ «Фотография, на которой меня нет» Проблема нравственной памяти.</w:t>
            </w:r>
          </w:p>
        </w:tc>
        <w:tc>
          <w:tcPr>
            <w:tcW w:w="1134"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p>
        </w:tc>
      </w:tr>
      <w:tr w:rsidR="000D1370" w:rsidRPr="00DF3E73" w:rsidTr="000D1370">
        <w:trPr>
          <w:trHeight w:val="562"/>
        </w:trPr>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44</w:t>
            </w:r>
          </w:p>
        </w:tc>
        <w:tc>
          <w:tcPr>
            <w:tcW w:w="7513"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Распутин В.Г. Основные вехи биографии писателя ХХ века. Уроки доброты, нравственная проблематика повести «Уроки французского».</w:t>
            </w:r>
          </w:p>
        </w:tc>
        <w:tc>
          <w:tcPr>
            <w:tcW w:w="1134"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45</w:t>
            </w:r>
          </w:p>
        </w:tc>
        <w:tc>
          <w:tcPr>
            <w:tcW w:w="7513"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Распутин В.Г Повесть «Уроки французского». Центральный конфликт и основные образы повести. Взгляд на вопросы справедливости.</w:t>
            </w:r>
          </w:p>
        </w:tc>
        <w:tc>
          <w:tcPr>
            <w:tcW w:w="1134"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46</w:t>
            </w:r>
          </w:p>
        </w:tc>
        <w:tc>
          <w:tcPr>
            <w:tcW w:w="7513"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Шекспир У. Краткие сведения о писателе. Пьеса «Ромео и Джульетта». Певец великих чувств и вечных тем. Основной конфликт.</w:t>
            </w:r>
          </w:p>
        </w:tc>
        <w:tc>
          <w:tcPr>
            <w:tcW w:w="1134"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47</w:t>
            </w:r>
          </w:p>
        </w:tc>
        <w:tc>
          <w:tcPr>
            <w:tcW w:w="7513"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 xml:space="preserve">«Любовь, смерть, бессмертие» (по трагедии В.Шекспира «Ромео и </w:t>
            </w:r>
          </w:p>
          <w:p w:rsidR="000D1370" w:rsidRPr="00DF3E73" w:rsidRDefault="000D1370" w:rsidP="00C028CD">
            <w:pPr>
              <w:tabs>
                <w:tab w:val="left" w:pos="4185"/>
              </w:tabs>
              <w:spacing w:after="0" w:line="240" w:lineRule="auto"/>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Джульетта»)</w:t>
            </w:r>
          </w:p>
        </w:tc>
        <w:tc>
          <w:tcPr>
            <w:tcW w:w="1134"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48</w:t>
            </w:r>
          </w:p>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49</w:t>
            </w:r>
          </w:p>
        </w:tc>
        <w:tc>
          <w:tcPr>
            <w:tcW w:w="7513"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Сервантес М. Краткие сведения о писателе. Сааверда роман  «Дон Кихот». Основная проблематика и художественная идея романа.</w:t>
            </w:r>
          </w:p>
        </w:tc>
        <w:tc>
          <w:tcPr>
            <w:tcW w:w="1134"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50</w:t>
            </w:r>
          </w:p>
        </w:tc>
        <w:tc>
          <w:tcPr>
            <w:tcW w:w="7513"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 xml:space="preserve">Ж-Б. Мольер комедия «Мещанин во дворянстве»  </w:t>
            </w:r>
          </w:p>
        </w:tc>
        <w:tc>
          <w:tcPr>
            <w:tcW w:w="1134"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51</w:t>
            </w:r>
          </w:p>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52</w:t>
            </w:r>
          </w:p>
        </w:tc>
        <w:tc>
          <w:tcPr>
            <w:tcW w:w="7513"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sz w:val="24"/>
                <w:szCs w:val="24"/>
                <w:lang w:eastAsia="ru-RU"/>
              </w:rPr>
              <w:t>Творческий мирДж.Г.Байрона (обзор)</w:t>
            </w:r>
            <w:r w:rsidRPr="00DF3E73">
              <w:rPr>
                <w:rFonts w:ascii="Times New Roman" w:hAnsi="Times New Roman" w:cs="Times New Roman"/>
                <w:i/>
                <w:iCs/>
                <w:sz w:val="24"/>
                <w:szCs w:val="24"/>
              </w:rPr>
              <w:t xml:space="preserve"> «Душа моя мрачна. Скорей, певец, скорей!» (1814)(пер. М. Лермонтова)</w:t>
            </w:r>
            <w:r w:rsidRPr="00DF3E73">
              <w:rPr>
                <w:rFonts w:ascii="Times New Roman" w:hAnsi="Times New Roman" w:cs="Times New Roman"/>
                <w:bCs/>
                <w:i/>
                <w:iCs/>
                <w:sz w:val="24"/>
                <w:szCs w:val="24"/>
              </w:rPr>
              <w:t>Фрагмент поэмы</w:t>
            </w:r>
            <w:r w:rsidRPr="00DF3E73">
              <w:rPr>
                <w:rFonts w:ascii="Times New Roman" w:hAnsi="Times New Roman" w:cs="Times New Roman"/>
                <w:i/>
                <w:iCs/>
                <w:sz w:val="24"/>
                <w:szCs w:val="24"/>
              </w:rPr>
              <w:t>«Паломничество Чайльд Гарольда»</w:t>
            </w:r>
          </w:p>
        </w:tc>
        <w:tc>
          <w:tcPr>
            <w:tcW w:w="1134"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53</w:t>
            </w:r>
          </w:p>
        </w:tc>
        <w:tc>
          <w:tcPr>
            <w:tcW w:w="7513"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В.Скотт – создатель жанра исторического романа. «Айвенго»</w:t>
            </w:r>
          </w:p>
        </w:tc>
        <w:tc>
          <w:tcPr>
            <w:tcW w:w="1134"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p>
        </w:tc>
        <w:tc>
          <w:tcPr>
            <w:tcW w:w="7513"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b/>
                <w:iCs/>
                <w:sz w:val="24"/>
                <w:szCs w:val="24"/>
                <w:lang w:eastAsia="ru-RU"/>
              </w:rPr>
            </w:pPr>
            <w:r w:rsidRPr="00DF3E73">
              <w:rPr>
                <w:rFonts w:ascii="Times New Roman" w:eastAsia="Times New Roman" w:hAnsi="Times New Roman" w:cs="Times New Roman"/>
                <w:b/>
                <w:iCs/>
                <w:sz w:val="24"/>
                <w:szCs w:val="24"/>
                <w:lang w:eastAsia="ru-RU"/>
              </w:rPr>
              <w:t>ИТОГО</w:t>
            </w:r>
          </w:p>
        </w:tc>
        <w:tc>
          <w:tcPr>
            <w:tcW w:w="1134"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b/>
                <w:sz w:val="24"/>
                <w:szCs w:val="24"/>
                <w:lang w:eastAsia="ru-RU"/>
              </w:rPr>
              <w:t>53</w:t>
            </w:r>
          </w:p>
        </w:tc>
      </w:tr>
    </w:tbl>
    <w:p w:rsidR="000D1370" w:rsidRPr="00DF3E73" w:rsidRDefault="000D1370" w:rsidP="000D1370">
      <w:pPr>
        <w:ind w:firstLine="708"/>
        <w:jc w:val="both"/>
        <w:rPr>
          <w:rFonts w:ascii="Times New Roman" w:hAnsi="Times New Roman" w:cs="Times New Roman"/>
          <w:b/>
          <w:sz w:val="24"/>
          <w:szCs w:val="24"/>
        </w:rPr>
      </w:pPr>
      <w:r w:rsidRPr="00DF3E73">
        <w:rPr>
          <w:rFonts w:ascii="Times New Roman" w:hAnsi="Times New Roman" w:cs="Times New Roman"/>
          <w:b/>
          <w:sz w:val="24"/>
          <w:szCs w:val="24"/>
        </w:rPr>
        <w:t>9 класс</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7655"/>
        <w:gridCol w:w="992"/>
      </w:tblGrid>
      <w:tr w:rsidR="000D1370" w:rsidRPr="00DF3E73" w:rsidTr="000D1370">
        <w:trPr>
          <w:trHeight w:val="620"/>
        </w:trPr>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b/>
                <w:sz w:val="24"/>
                <w:szCs w:val="24"/>
                <w:lang w:eastAsia="ru-RU"/>
              </w:rPr>
              <w:t>№</w:t>
            </w:r>
          </w:p>
          <w:p w:rsidR="000D1370" w:rsidRPr="00DF3E73" w:rsidRDefault="000D1370" w:rsidP="00C028CD">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b/>
                <w:sz w:val="24"/>
                <w:szCs w:val="24"/>
                <w:lang w:eastAsia="ru-RU"/>
              </w:rPr>
              <w:t>урока</w:t>
            </w:r>
          </w:p>
        </w:tc>
        <w:tc>
          <w:tcPr>
            <w:tcW w:w="7655"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b/>
                <w:sz w:val="24"/>
                <w:szCs w:val="24"/>
                <w:lang w:eastAsia="ru-RU"/>
              </w:rPr>
              <w:t>Раздел, тема урока</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b/>
                <w:sz w:val="24"/>
                <w:szCs w:val="24"/>
                <w:lang w:eastAsia="ru-RU"/>
              </w:rPr>
              <w:t>Кол-во</w:t>
            </w:r>
          </w:p>
          <w:p w:rsidR="000D1370" w:rsidRPr="00DF3E73" w:rsidRDefault="000D1370" w:rsidP="00C028CD">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b/>
                <w:sz w:val="24"/>
                <w:szCs w:val="24"/>
                <w:lang w:eastAsia="ru-RU"/>
              </w:rPr>
              <w:t>часов</w:t>
            </w:r>
          </w:p>
        </w:tc>
      </w:tr>
      <w:tr w:rsidR="000D1370" w:rsidRPr="00DF3E73" w:rsidTr="000D1370">
        <w:tc>
          <w:tcPr>
            <w:tcW w:w="9498" w:type="dxa"/>
            <w:gridSpan w:val="3"/>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b/>
                <w:sz w:val="24"/>
                <w:szCs w:val="24"/>
                <w:lang w:eastAsia="ru-RU"/>
              </w:rPr>
              <w:t xml:space="preserve">Введение </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c>
          <w:tcPr>
            <w:tcW w:w="7655" w:type="dxa"/>
            <w:shd w:val="clear" w:color="auto" w:fill="auto"/>
            <w:noWrap/>
          </w:tcPr>
          <w:p w:rsidR="000D1370" w:rsidRPr="00DF3E73" w:rsidRDefault="000D1370" w:rsidP="00C028CD">
            <w:pPr>
              <w:tabs>
                <w:tab w:val="left" w:pos="4185"/>
              </w:tabs>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Начальные сведения об историческом развитии русской литературы.</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9498" w:type="dxa"/>
            <w:gridSpan w:val="3"/>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b/>
                <w:sz w:val="24"/>
                <w:szCs w:val="24"/>
                <w:lang w:eastAsia="ru-RU"/>
              </w:rPr>
              <w:t>Из древнерусской литературы</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2</w:t>
            </w:r>
          </w:p>
        </w:tc>
        <w:tc>
          <w:tcPr>
            <w:tcW w:w="7655" w:type="dxa"/>
            <w:shd w:val="clear" w:color="auto" w:fill="auto"/>
            <w:noWrap/>
          </w:tcPr>
          <w:p w:rsidR="000D1370" w:rsidRPr="00DF3E73" w:rsidRDefault="000D1370" w:rsidP="00C028CD">
            <w:pPr>
              <w:tabs>
                <w:tab w:val="left" w:pos="4185"/>
              </w:tabs>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Общая характеристика древнерусской литературы</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rPr>
          <w:trHeight w:val="489"/>
        </w:trPr>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lastRenderedPageBreak/>
              <w:t>3</w:t>
            </w:r>
          </w:p>
        </w:tc>
        <w:tc>
          <w:tcPr>
            <w:tcW w:w="7655" w:type="dxa"/>
            <w:shd w:val="clear" w:color="auto" w:fill="auto"/>
            <w:noWrap/>
          </w:tcPr>
          <w:p w:rsidR="000D1370" w:rsidRPr="00DF3E73" w:rsidRDefault="000D1370" w:rsidP="00C028CD">
            <w:pPr>
              <w:tabs>
                <w:tab w:val="left" w:pos="4185"/>
              </w:tabs>
              <w:spacing w:after="0" w:line="240" w:lineRule="auto"/>
              <w:jc w:val="both"/>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 xml:space="preserve">«Слово о полку Игореве» - величайший памятник древнерусской литературы. Герои и события в «Слове о полку Игореве». </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ab/>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4</w:t>
            </w:r>
          </w:p>
        </w:tc>
        <w:tc>
          <w:tcPr>
            <w:tcW w:w="7655" w:type="dxa"/>
            <w:shd w:val="clear" w:color="auto" w:fill="auto"/>
            <w:noWrap/>
          </w:tcPr>
          <w:p w:rsidR="000D1370" w:rsidRPr="00DF3E73" w:rsidRDefault="000D1370" w:rsidP="00C028CD">
            <w:pPr>
              <w:tabs>
                <w:tab w:val="left" w:pos="4185"/>
              </w:tabs>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Идейный центр поэмы — «Золотое слово» Святослава. Значение образа Ярославны. Раздумья о судьбе родины.</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5</w:t>
            </w:r>
          </w:p>
        </w:tc>
        <w:tc>
          <w:tcPr>
            <w:tcW w:w="7655" w:type="dxa"/>
            <w:shd w:val="clear" w:color="auto" w:fill="auto"/>
            <w:noWrap/>
          </w:tcPr>
          <w:p w:rsidR="000D1370" w:rsidRPr="00DF3E73" w:rsidRDefault="000D1370" w:rsidP="00C028CD">
            <w:pPr>
              <w:tabs>
                <w:tab w:val="left" w:pos="4185"/>
              </w:tabs>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Образ автора «Слова о полку Игореве». Патриотический пафос, эпичность и лиризм поэмы. </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6</w:t>
            </w:r>
          </w:p>
        </w:tc>
        <w:tc>
          <w:tcPr>
            <w:tcW w:w="7655" w:type="dxa"/>
            <w:shd w:val="clear" w:color="auto" w:fill="auto"/>
            <w:noWrap/>
          </w:tcPr>
          <w:p w:rsidR="000D1370" w:rsidRPr="00DF3E73" w:rsidRDefault="000D1370" w:rsidP="00C028CD">
            <w:pPr>
              <w:tabs>
                <w:tab w:val="left" w:pos="4185"/>
              </w:tabs>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Композиция поэмы. Связь с народной поэзией,</w:t>
            </w:r>
          </w:p>
          <w:p w:rsidR="000D1370" w:rsidRPr="00DF3E73" w:rsidRDefault="000D1370" w:rsidP="00C028CD">
            <w:pPr>
              <w:tabs>
                <w:tab w:val="left" w:pos="4185"/>
              </w:tabs>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метафорический пейзаж.</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7</w:t>
            </w:r>
          </w:p>
        </w:tc>
        <w:tc>
          <w:tcPr>
            <w:tcW w:w="7655" w:type="dxa"/>
            <w:shd w:val="clear" w:color="auto" w:fill="auto"/>
            <w:noWrap/>
          </w:tcPr>
          <w:p w:rsidR="000D1370" w:rsidRPr="00DF3E73" w:rsidRDefault="000D1370" w:rsidP="00C028CD">
            <w:pPr>
              <w:tabs>
                <w:tab w:val="left" w:pos="4185"/>
              </w:tabs>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i/>
                <w:sz w:val="24"/>
                <w:szCs w:val="24"/>
                <w:lang w:eastAsia="ru-RU"/>
              </w:rPr>
              <w:t>Р/р. Величие и бессмертие древнерусской поэмы. Подготовка к домашнему сочинению.</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9498" w:type="dxa"/>
            <w:gridSpan w:val="3"/>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b/>
                <w:sz w:val="24"/>
                <w:szCs w:val="24"/>
                <w:lang w:eastAsia="ru-RU"/>
              </w:rPr>
              <w:t>Из русской литературы XVIII в.</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8</w:t>
            </w:r>
          </w:p>
        </w:tc>
        <w:tc>
          <w:tcPr>
            <w:tcW w:w="7655" w:type="dxa"/>
            <w:shd w:val="clear" w:color="auto" w:fill="auto"/>
            <w:noWrap/>
          </w:tcPr>
          <w:p w:rsidR="000D1370" w:rsidRPr="00DF3E73" w:rsidRDefault="000D1370" w:rsidP="00C028CD">
            <w:pPr>
              <w:tabs>
                <w:tab w:val="left" w:pos="4185"/>
              </w:tabs>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Общая характеристика литературы XVIII века. Классицизм в русском и мировом искусстве.</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9</w:t>
            </w:r>
          </w:p>
        </w:tc>
        <w:tc>
          <w:tcPr>
            <w:tcW w:w="7655" w:type="dxa"/>
            <w:shd w:val="clear" w:color="auto" w:fill="auto"/>
            <w:noWrap/>
          </w:tcPr>
          <w:p w:rsidR="000D1370" w:rsidRPr="00DF3E73" w:rsidRDefault="000D1370" w:rsidP="00C028CD">
            <w:pPr>
              <w:tabs>
                <w:tab w:val="left" w:pos="4185"/>
              </w:tabs>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М.В.Ломоносов – учёный, реформатор русского языка, поэт.Ода «На день восшествия…» - типичное произведение в духе классицизма.</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10</w:t>
            </w:r>
          </w:p>
        </w:tc>
        <w:tc>
          <w:tcPr>
            <w:tcW w:w="7655" w:type="dxa"/>
            <w:shd w:val="clear" w:color="auto" w:fill="auto"/>
            <w:noWrap/>
          </w:tcPr>
          <w:p w:rsidR="000D1370" w:rsidRPr="00DF3E73" w:rsidRDefault="000D1370" w:rsidP="00C028CD">
            <w:pPr>
              <w:tabs>
                <w:tab w:val="left" w:pos="4185"/>
              </w:tabs>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Г.Р.Державин – крупнейший поэт XVIII века. Новая эра русской поэзии.Стихотворения Г.Р.Державина.</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11</w:t>
            </w:r>
          </w:p>
        </w:tc>
        <w:tc>
          <w:tcPr>
            <w:tcW w:w="7655" w:type="dxa"/>
            <w:shd w:val="clear" w:color="auto" w:fill="auto"/>
            <w:noWrap/>
          </w:tcPr>
          <w:p w:rsidR="000D1370" w:rsidRPr="00DF3E73" w:rsidRDefault="000D1370" w:rsidP="00C028CD">
            <w:pPr>
              <w:tabs>
                <w:tab w:val="left" w:pos="4185"/>
              </w:tabs>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Д.И.Фонвизин. «Недоросль»: герои и события. Проблемы гражданственности.</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12</w:t>
            </w:r>
          </w:p>
        </w:tc>
        <w:tc>
          <w:tcPr>
            <w:tcW w:w="7655" w:type="dxa"/>
            <w:shd w:val="clear" w:color="auto" w:fill="auto"/>
            <w:noWrap/>
          </w:tcPr>
          <w:p w:rsidR="000D1370" w:rsidRPr="00DF3E73" w:rsidRDefault="000D1370" w:rsidP="00C028CD">
            <w:pPr>
              <w:tabs>
                <w:tab w:val="left" w:pos="4185"/>
              </w:tabs>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Образы положительных героев пьесы. Образование и воспитание в комедии.</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13</w:t>
            </w:r>
          </w:p>
        </w:tc>
        <w:tc>
          <w:tcPr>
            <w:tcW w:w="7655" w:type="dxa"/>
            <w:shd w:val="clear" w:color="auto" w:fill="auto"/>
            <w:noWrap/>
          </w:tcPr>
          <w:p w:rsidR="000D1370" w:rsidRPr="00DF3E73" w:rsidRDefault="000D1370" w:rsidP="00C028CD">
            <w:pPr>
              <w:tabs>
                <w:tab w:val="left" w:pos="4185"/>
              </w:tabs>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Свободолюбивые идеи в литературе XVIII века. А.Н.Радищев. «Путешествие из Петербурга в Москву».</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14</w:t>
            </w:r>
          </w:p>
        </w:tc>
        <w:tc>
          <w:tcPr>
            <w:tcW w:w="7655" w:type="dxa"/>
            <w:shd w:val="clear" w:color="auto" w:fill="auto"/>
            <w:noWrap/>
          </w:tcPr>
          <w:p w:rsidR="000D1370" w:rsidRPr="00DF3E73" w:rsidRDefault="000D1370" w:rsidP="00C028CD">
            <w:pPr>
              <w:tabs>
                <w:tab w:val="left" w:pos="4185"/>
              </w:tabs>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Н.М.Карамзин. Повесть «Бедная Лиза» как произведение сентиментализма.</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9498" w:type="dxa"/>
            <w:gridSpan w:val="3"/>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b/>
                <w:sz w:val="24"/>
                <w:szCs w:val="24"/>
                <w:lang w:eastAsia="ru-RU"/>
              </w:rPr>
              <w:t>Русская литература первой половины XIX века</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15</w:t>
            </w:r>
          </w:p>
        </w:tc>
        <w:tc>
          <w:tcPr>
            <w:tcW w:w="7655" w:type="dxa"/>
            <w:shd w:val="clear" w:color="auto" w:fill="auto"/>
            <w:noWrap/>
          </w:tcPr>
          <w:p w:rsidR="000D1370" w:rsidRPr="00DF3E73" w:rsidRDefault="000D1370" w:rsidP="00C028CD">
            <w:pPr>
              <w:tabs>
                <w:tab w:val="left" w:pos="4185"/>
              </w:tabs>
              <w:spacing w:after="0"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«Золотой век» русской литературы. От классицизма и сентиментализма к романтизму и реализму.</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16</w:t>
            </w:r>
          </w:p>
        </w:tc>
        <w:tc>
          <w:tcPr>
            <w:tcW w:w="7655" w:type="dxa"/>
            <w:shd w:val="clear" w:color="auto" w:fill="auto"/>
            <w:noWrap/>
          </w:tcPr>
          <w:p w:rsidR="000D1370" w:rsidRPr="00DF3E73" w:rsidRDefault="000D1370" w:rsidP="00C028CD">
            <w:pPr>
              <w:tabs>
                <w:tab w:val="left" w:pos="4185"/>
              </w:tabs>
              <w:spacing w:after="0" w:line="240" w:lineRule="auto"/>
              <w:jc w:val="both"/>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Жизненный и творческий путь В.А. Жуковского, истоки его романтической поэзии. Баллады «Ивиковы журавли», «Эолова арфа»</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17</w:t>
            </w:r>
          </w:p>
        </w:tc>
        <w:tc>
          <w:tcPr>
            <w:tcW w:w="7655" w:type="dxa"/>
            <w:shd w:val="clear" w:color="auto" w:fill="auto"/>
            <w:noWrap/>
          </w:tcPr>
          <w:p w:rsidR="000D1370" w:rsidRPr="00DF3E73" w:rsidRDefault="000D1370" w:rsidP="00C028CD">
            <w:pPr>
              <w:tabs>
                <w:tab w:val="left" w:pos="4185"/>
              </w:tabs>
              <w:spacing w:after="0" w:line="240" w:lineRule="auto"/>
              <w:jc w:val="both"/>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 xml:space="preserve">В.А. Жуковский.  </w:t>
            </w:r>
            <w:r w:rsidRPr="00DF3E73">
              <w:rPr>
                <w:rFonts w:ascii="Times New Roman" w:hAnsi="Times New Roman" w:cs="Times New Roman"/>
                <w:b/>
                <w:bCs/>
                <w:i/>
                <w:iCs/>
                <w:sz w:val="24"/>
                <w:szCs w:val="24"/>
              </w:rPr>
              <w:t xml:space="preserve">Элегии: </w:t>
            </w:r>
            <w:r w:rsidRPr="00DF3E73">
              <w:rPr>
                <w:rFonts w:ascii="Times New Roman" w:hAnsi="Times New Roman" w:cs="Times New Roman"/>
                <w:i/>
                <w:iCs/>
                <w:sz w:val="24"/>
                <w:szCs w:val="24"/>
              </w:rPr>
              <w:t xml:space="preserve">«Невыразимое», «Море». </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18</w:t>
            </w:r>
          </w:p>
        </w:tc>
        <w:tc>
          <w:tcPr>
            <w:tcW w:w="7655" w:type="dxa"/>
            <w:shd w:val="clear" w:color="auto" w:fill="auto"/>
            <w:noWrap/>
          </w:tcPr>
          <w:p w:rsidR="000D1370" w:rsidRPr="00DF3E73" w:rsidRDefault="000D1370" w:rsidP="00C028CD">
            <w:pPr>
              <w:tabs>
                <w:tab w:val="left" w:pos="4185"/>
              </w:tabs>
              <w:spacing w:after="0" w:line="240" w:lineRule="auto"/>
              <w:jc w:val="both"/>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Романтическая лирика начала XIX века. К.Н.Батюшков, Е.А.Баратынский, К.Ф.Рылеев.</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19</w:t>
            </w:r>
          </w:p>
        </w:tc>
        <w:tc>
          <w:tcPr>
            <w:tcW w:w="7655" w:type="dxa"/>
            <w:shd w:val="clear" w:color="auto" w:fill="auto"/>
            <w:noWrap/>
          </w:tcPr>
          <w:p w:rsidR="000D1370" w:rsidRPr="00DF3E73" w:rsidRDefault="000D1370" w:rsidP="00C028CD">
            <w:pPr>
              <w:tabs>
                <w:tab w:val="left" w:pos="4185"/>
              </w:tabs>
              <w:spacing w:after="0" w:line="240" w:lineRule="auto"/>
              <w:jc w:val="both"/>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А.С. Грибоедов. Становление личности писателя. Единство идеалов с декабристами и расхождение в представлениях о путях их осуществления.</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20</w:t>
            </w:r>
          </w:p>
        </w:tc>
        <w:tc>
          <w:tcPr>
            <w:tcW w:w="7655" w:type="dxa"/>
            <w:shd w:val="clear" w:color="auto" w:fill="auto"/>
            <w:noWrap/>
          </w:tcPr>
          <w:p w:rsidR="000D1370" w:rsidRPr="00DF3E73" w:rsidRDefault="000D1370" w:rsidP="00C028CD">
            <w:pPr>
              <w:tabs>
                <w:tab w:val="left" w:pos="4185"/>
              </w:tabs>
              <w:spacing w:after="0" w:line="240" w:lineRule="auto"/>
              <w:jc w:val="both"/>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Особенности драматического произведения. Загадка «Горя от ума», его жанровое своеобразие.</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21</w:t>
            </w:r>
          </w:p>
        </w:tc>
        <w:tc>
          <w:tcPr>
            <w:tcW w:w="7655" w:type="dxa"/>
            <w:shd w:val="clear" w:color="auto" w:fill="auto"/>
            <w:noWrap/>
          </w:tcPr>
          <w:p w:rsidR="000D1370" w:rsidRPr="00DF3E73" w:rsidRDefault="000D1370" w:rsidP="00C028CD">
            <w:pPr>
              <w:tabs>
                <w:tab w:val="left" w:pos="4185"/>
              </w:tabs>
              <w:spacing w:after="0" w:line="240" w:lineRule="auto"/>
              <w:jc w:val="both"/>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Утро в доме Фамусова. Анализ I действия комедии.</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22</w:t>
            </w:r>
          </w:p>
        </w:tc>
        <w:tc>
          <w:tcPr>
            <w:tcW w:w="7655" w:type="dxa"/>
            <w:shd w:val="clear" w:color="auto" w:fill="auto"/>
            <w:noWrap/>
          </w:tcPr>
          <w:p w:rsidR="000D1370" w:rsidRPr="00DF3E73" w:rsidRDefault="000D1370" w:rsidP="00C028CD">
            <w:pPr>
              <w:tabs>
                <w:tab w:val="left" w:pos="4185"/>
              </w:tabs>
              <w:spacing w:after="0" w:line="240" w:lineRule="auto"/>
              <w:jc w:val="both"/>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Фамусов — Чацкий — София. Анализ II действия комедии.</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23</w:t>
            </w:r>
          </w:p>
        </w:tc>
        <w:tc>
          <w:tcPr>
            <w:tcW w:w="7655" w:type="dxa"/>
            <w:shd w:val="clear" w:color="auto" w:fill="auto"/>
            <w:noWrap/>
          </w:tcPr>
          <w:p w:rsidR="000D1370" w:rsidRPr="00DF3E73" w:rsidRDefault="000D1370" w:rsidP="00C028CD">
            <w:pPr>
              <w:tabs>
                <w:tab w:val="left" w:pos="4185"/>
              </w:tabs>
              <w:spacing w:after="0" w:line="240" w:lineRule="auto"/>
              <w:jc w:val="both"/>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София — Чацкий — Молчалин. Анализ III действия комедии.</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24</w:t>
            </w:r>
          </w:p>
        </w:tc>
        <w:tc>
          <w:tcPr>
            <w:tcW w:w="7655" w:type="dxa"/>
            <w:shd w:val="clear" w:color="auto" w:fill="auto"/>
            <w:noWrap/>
          </w:tcPr>
          <w:p w:rsidR="000D1370" w:rsidRPr="00DF3E73" w:rsidRDefault="000D1370" w:rsidP="00C028CD">
            <w:pPr>
              <w:tabs>
                <w:tab w:val="left" w:pos="4185"/>
              </w:tabs>
              <w:spacing w:after="0" w:line="240" w:lineRule="auto"/>
              <w:jc w:val="both"/>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
                <w:iCs/>
                <w:sz w:val="24"/>
                <w:szCs w:val="24"/>
                <w:lang w:eastAsia="ru-RU"/>
              </w:rPr>
              <w:t>Р/р. Мастерская творческого письма. Анализ эпизода «Бал в доме Фамусова» (обучающее сочинение).</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25</w:t>
            </w:r>
          </w:p>
        </w:tc>
        <w:tc>
          <w:tcPr>
            <w:tcW w:w="7655" w:type="dxa"/>
            <w:shd w:val="clear" w:color="auto" w:fill="auto"/>
            <w:noWrap/>
          </w:tcPr>
          <w:p w:rsidR="000D1370" w:rsidRPr="00DF3E73" w:rsidRDefault="000D1370" w:rsidP="00C028CD">
            <w:pPr>
              <w:tabs>
                <w:tab w:val="left" w:pos="4185"/>
              </w:tabs>
              <w:spacing w:after="0" w:line="240" w:lineRule="auto"/>
              <w:jc w:val="both"/>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Прозрение героев. Анализ IV действия комедии.</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26</w:t>
            </w:r>
          </w:p>
        </w:tc>
        <w:tc>
          <w:tcPr>
            <w:tcW w:w="7655" w:type="dxa"/>
            <w:shd w:val="clear" w:color="auto" w:fill="auto"/>
            <w:noWrap/>
          </w:tcPr>
          <w:p w:rsidR="000D1370" w:rsidRPr="00DF3E73" w:rsidRDefault="000D1370" w:rsidP="00C028CD">
            <w:pPr>
              <w:tabs>
                <w:tab w:val="left" w:pos="4185"/>
              </w:tabs>
              <w:spacing w:after="0" w:line="240" w:lineRule="auto"/>
              <w:jc w:val="both"/>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Диспут «Кто же Чацкий — победитель или побежденный?».   И.А.Гончаров.  «Мильон терзаний».</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27</w:t>
            </w:r>
          </w:p>
        </w:tc>
        <w:tc>
          <w:tcPr>
            <w:tcW w:w="7655" w:type="dxa"/>
            <w:shd w:val="clear" w:color="auto" w:fill="auto"/>
            <w:noWrap/>
          </w:tcPr>
          <w:p w:rsidR="000D1370" w:rsidRPr="00DF3E73" w:rsidRDefault="000D1370" w:rsidP="00C028CD">
            <w:pPr>
              <w:tabs>
                <w:tab w:val="left" w:pos="4185"/>
              </w:tabs>
              <w:spacing w:after="0" w:line="240" w:lineRule="auto"/>
              <w:jc w:val="both"/>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А.С.Пушкин: жизнь и творчество. Заочная экскурсия по пушкинским местам.</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28</w:t>
            </w:r>
          </w:p>
        </w:tc>
        <w:tc>
          <w:tcPr>
            <w:tcW w:w="7655" w:type="dxa"/>
            <w:shd w:val="clear" w:color="auto" w:fill="auto"/>
            <w:noWrap/>
          </w:tcPr>
          <w:p w:rsidR="000D1370" w:rsidRPr="00DF3E73" w:rsidRDefault="000D1370" w:rsidP="00C028CD">
            <w:pPr>
              <w:tabs>
                <w:tab w:val="left" w:pos="4185"/>
              </w:tabs>
              <w:spacing w:after="0" w:line="240" w:lineRule="auto"/>
              <w:jc w:val="both"/>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Дружба и друзья в лирике А.С.Пушкина.</w:t>
            </w:r>
            <w:r w:rsidRPr="00DF3E73">
              <w:rPr>
                <w:rFonts w:ascii="Times New Roman" w:hAnsi="Times New Roman" w:cs="Times New Roman"/>
                <w:i/>
                <w:iCs/>
                <w:sz w:val="24"/>
                <w:szCs w:val="24"/>
              </w:rPr>
              <w:t xml:space="preserve"> «Воспоминания в Царском Селе            », «Вольность» </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29</w:t>
            </w:r>
          </w:p>
        </w:tc>
        <w:tc>
          <w:tcPr>
            <w:tcW w:w="7655" w:type="dxa"/>
            <w:shd w:val="clear" w:color="auto" w:fill="auto"/>
            <w:noWrap/>
          </w:tcPr>
          <w:p w:rsidR="000D1370" w:rsidRPr="00DF3E73" w:rsidRDefault="000D1370" w:rsidP="00C028CD">
            <w:pPr>
              <w:tabs>
                <w:tab w:val="left" w:pos="4185"/>
              </w:tabs>
              <w:spacing w:after="0" w:line="240" w:lineRule="auto"/>
              <w:jc w:val="both"/>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 xml:space="preserve">Тема поэта и поэзии в лирике А.С. Пушкина. </w:t>
            </w:r>
            <w:r w:rsidRPr="00DF3E73">
              <w:rPr>
                <w:rFonts w:ascii="Times New Roman" w:eastAsia="Times New Roman" w:hAnsi="Times New Roman" w:cs="Times New Roman"/>
                <w:sz w:val="24"/>
                <w:szCs w:val="24"/>
                <w:lang w:eastAsia="ru-RU"/>
              </w:rPr>
              <w:t>«Пророк», «Я памятник себе воздвиг нерукотворный…»</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lastRenderedPageBreak/>
              <w:t>30</w:t>
            </w:r>
          </w:p>
        </w:tc>
        <w:tc>
          <w:tcPr>
            <w:tcW w:w="7655" w:type="dxa"/>
            <w:shd w:val="clear" w:color="auto" w:fill="auto"/>
            <w:noWrap/>
          </w:tcPr>
          <w:p w:rsidR="000D1370" w:rsidRPr="00DF3E73" w:rsidRDefault="000D1370" w:rsidP="00C028CD">
            <w:pPr>
              <w:spacing w:after="3"/>
              <w:rPr>
                <w:rFonts w:ascii="Times New Roman" w:eastAsia="Times New Roman" w:hAnsi="Times New Roman" w:cs="Times New Roman"/>
                <w:sz w:val="24"/>
                <w:szCs w:val="24"/>
                <w:lang w:eastAsia="ru-RU"/>
              </w:rPr>
            </w:pPr>
            <w:r w:rsidRPr="00DF3E73">
              <w:rPr>
                <w:rFonts w:ascii="Times New Roman" w:eastAsia="Times New Roman" w:hAnsi="Times New Roman" w:cs="Times New Roman"/>
                <w:iCs/>
                <w:sz w:val="24"/>
                <w:szCs w:val="24"/>
                <w:lang w:eastAsia="ru-RU"/>
              </w:rPr>
              <w:t xml:space="preserve">Любовная лирика А.С.Пушкина. </w:t>
            </w:r>
            <w:r w:rsidRPr="00DF3E73">
              <w:rPr>
                <w:rFonts w:ascii="Times New Roman" w:eastAsia="Times New Roman" w:hAnsi="Times New Roman" w:cs="Times New Roman"/>
                <w:sz w:val="24"/>
                <w:szCs w:val="24"/>
                <w:lang w:eastAsia="ru-RU"/>
              </w:rPr>
              <w:t xml:space="preserve">«Я вас любил: любовь еще, быть может…», «На холмах Грузии лежит ночная мгла…». </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31</w:t>
            </w:r>
          </w:p>
        </w:tc>
        <w:tc>
          <w:tcPr>
            <w:tcW w:w="7655" w:type="dxa"/>
            <w:shd w:val="clear" w:color="auto" w:fill="auto"/>
            <w:noWrap/>
          </w:tcPr>
          <w:p w:rsidR="000D1370" w:rsidRPr="00DF3E73" w:rsidRDefault="000D1370" w:rsidP="00C028CD">
            <w:pPr>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iCs/>
                <w:sz w:val="24"/>
                <w:szCs w:val="24"/>
                <w:lang w:eastAsia="ru-RU"/>
              </w:rPr>
              <w:t>Философская лирика А.С.Пушкина.</w:t>
            </w:r>
            <w:r w:rsidRPr="00DF3E73">
              <w:rPr>
                <w:rFonts w:ascii="Times New Roman" w:eastAsia="Times New Roman" w:hAnsi="Times New Roman" w:cs="Times New Roman"/>
                <w:sz w:val="24"/>
                <w:szCs w:val="24"/>
                <w:lang w:eastAsia="ru-RU"/>
              </w:rPr>
              <w:t>«К морю», «Анчар»</w:t>
            </w:r>
            <w:r w:rsidRPr="00DF3E73">
              <w:rPr>
                <w:rFonts w:ascii="Times New Roman" w:eastAsia="Times New Roman" w:hAnsi="Times New Roman" w:cs="Times New Roman"/>
                <w:i/>
                <w:sz w:val="24"/>
                <w:szCs w:val="24"/>
                <w:lang w:eastAsia="ru-RU"/>
              </w:rPr>
              <w:t xml:space="preserve">, </w:t>
            </w:r>
            <w:r w:rsidRPr="00DF3E73">
              <w:rPr>
                <w:rFonts w:ascii="Times New Roman" w:eastAsia="Times New Roman" w:hAnsi="Times New Roman" w:cs="Times New Roman"/>
                <w:sz w:val="24"/>
                <w:szCs w:val="24"/>
                <w:lang w:eastAsia="ru-RU"/>
              </w:rPr>
              <w:t>«К Чаадаеву» («Любви, надежды, тихой славы…»), «Во глубине сибирских руд…»,«Бесы».</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val="en-US" w:eastAsia="ru-RU"/>
              </w:rPr>
              <w:t>3</w:t>
            </w:r>
            <w:r w:rsidRPr="00DF3E73">
              <w:rPr>
                <w:rFonts w:ascii="Times New Roman" w:eastAsia="Times New Roman" w:hAnsi="Times New Roman" w:cs="Times New Roman"/>
                <w:sz w:val="24"/>
                <w:szCs w:val="24"/>
                <w:lang w:eastAsia="ru-RU"/>
              </w:rPr>
              <w:t>2</w:t>
            </w:r>
          </w:p>
        </w:tc>
        <w:tc>
          <w:tcPr>
            <w:tcW w:w="7655" w:type="dxa"/>
            <w:shd w:val="clear" w:color="auto" w:fill="auto"/>
            <w:noWrap/>
          </w:tcPr>
          <w:p w:rsidR="000D1370" w:rsidRPr="00DF3E73" w:rsidRDefault="000D1370" w:rsidP="00C028CD">
            <w:pPr>
              <w:widowControl w:val="0"/>
              <w:autoSpaceDE w:val="0"/>
              <w:autoSpaceDN w:val="0"/>
              <w:adjustRightInd w:val="0"/>
              <w:spacing w:after="39" w:line="239"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А.С.Пушкин  маленькие трагедии «Моцарт и Сальери»</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33</w:t>
            </w:r>
          </w:p>
        </w:tc>
        <w:tc>
          <w:tcPr>
            <w:tcW w:w="7655" w:type="dxa"/>
            <w:shd w:val="clear" w:color="auto" w:fill="auto"/>
            <w:noWrap/>
          </w:tcPr>
          <w:p w:rsidR="000D1370" w:rsidRPr="00DF3E73" w:rsidRDefault="000D1370" w:rsidP="00C028CD">
            <w:pPr>
              <w:tabs>
                <w:tab w:val="left" w:pos="4185"/>
              </w:tabs>
              <w:spacing w:after="0" w:line="240" w:lineRule="auto"/>
              <w:jc w:val="both"/>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Поэма «Цыганы»: время, пространство, персонажи, язык, проблематика.</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34</w:t>
            </w:r>
          </w:p>
        </w:tc>
        <w:tc>
          <w:tcPr>
            <w:tcW w:w="7655" w:type="dxa"/>
            <w:shd w:val="clear" w:color="auto" w:fill="auto"/>
            <w:noWrap/>
          </w:tcPr>
          <w:p w:rsidR="000D1370" w:rsidRPr="00DF3E73" w:rsidRDefault="000D1370" w:rsidP="00C028CD">
            <w:pPr>
              <w:tabs>
                <w:tab w:val="left" w:pos="4185"/>
              </w:tabs>
              <w:spacing w:after="0" w:line="240" w:lineRule="auto"/>
              <w:jc w:val="both"/>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Работа А.С. Пушкина над романом «Евгений Онегин». Общая характеристика романа. Роль посвящения.</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35</w:t>
            </w:r>
          </w:p>
        </w:tc>
        <w:tc>
          <w:tcPr>
            <w:tcW w:w="7655" w:type="dxa"/>
            <w:shd w:val="clear" w:color="auto" w:fill="auto"/>
            <w:noWrap/>
          </w:tcPr>
          <w:p w:rsidR="000D1370" w:rsidRPr="00DF3E73" w:rsidRDefault="000D1370" w:rsidP="00C028CD">
            <w:pPr>
              <w:tabs>
                <w:tab w:val="left" w:pos="4185"/>
              </w:tabs>
              <w:spacing w:after="0" w:line="240" w:lineRule="auto"/>
              <w:jc w:val="both"/>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Анализ 1 главы романа. Историческая и общественная</w:t>
            </w:r>
          </w:p>
          <w:p w:rsidR="000D1370" w:rsidRPr="00DF3E73" w:rsidRDefault="000D1370" w:rsidP="00C028CD">
            <w:pPr>
              <w:tabs>
                <w:tab w:val="left" w:pos="4185"/>
              </w:tabs>
              <w:spacing w:after="0" w:line="240" w:lineRule="auto"/>
              <w:jc w:val="both"/>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обусловленность характера Онегина. Причины его разочарованности в жизни.</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36</w:t>
            </w:r>
          </w:p>
        </w:tc>
        <w:tc>
          <w:tcPr>
            <w:tcW w:w="7655" w:type="dxa"/>
            <w:shd w:val="clear" w:color="auto" w:fill="auto"/>
            <w:noWrap/>
          </w:tcPr>
          <w:p w:rsidR="000D1370" w:rsidRPr="00DF3E73" w:rsidRDefault="000D1370" w:rsidP="00C028CD">
            <w:pPr>
              <w:tabs>
                <w:tab w:val="left" w:pos="4185"/>
              </w:tabs>
              <w:spacing w:after="0" w:line="240" w:lineRule="auto"/>
              <w:jc w:val="both"/>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Анализ 2 главы романа «Евгений Онегин». Онегин и Ленский. Изображение поместного дворянства в романе. Татьяна и Ольга.</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37</w:t>
            </w:r>
          </w:p>
        </w:tc>
        <w:tc>
          <w:tcPr>
            <w:tcW w:w="7655" w:type="dxa"/>
            <w:shd w:val="clear" w:color="auto" w:fill="auto"/>
            <w:noWrap/>
          </w:tcPr>
          <w:p w:rsidR="000D1370" w:rsidRPr="00DF3E73" w:rsidRDefault="000D1370" w:rsidP="00C028CD">
            <w:pPr>
              <w:tabs>
                <w:tab w:val="left" w:pos="4185"/>
              </w:tabs>
              <w:spacing w:after="0" w:line="240" w:lineRule="auto"/>
              <w:jc w:val="both"/>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Анализ 3 главы. Письмо Татьяны. Глубина, значительность личности героини.</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rPr>
          <w:trHeight w:val="828"/>
        </w:trPr>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38</w:t>
            </w:r>
          </w:p>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p>
        </w:tc>
        <w:tc>
          <w:tcPr>
            <w:tcW w:w="7655" w:type="dxa"/>
            <w:shd w:val="clear" w:color="auto" w:fill="auto"/>
            <w:noWrap/>
          </w:tcPr>
          <w:p w:rsidR="000D1370" w:rsidRPr="00DF3E73" w:rsidRDefault="000D1370" w:rsidP="00C028CD">
            <w:pPr>
              <w:tabs>
                <w:tab w:val="left" w:pos="4185"/>
              </w:tabs>
              <w:spacing w:after="0" w:line="240" w:lineRule="auto"/>
              <w:jc w:val="both"/>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Сюжет и композиция 4 главы. Исповедь Онегина. Контраст между «картинами счастливой любви» и участью Татьяны.</w:t>
            </w:r>
          </w:p>
          <w:p w:rsidR="000D1370" w:rsidRPr="00DF3E73" w:rsidRDefault="000D1370" w:rsidP="00C028CD">
            <w:pPr>
              <w:tabs>
                <w:tab w:val="left" w:pos="4185"/>
              </w:tabs>
              <w:spacing w:after="0" w:line="240" w:lineRule="auto"/>
              <w:jc w:val="both"/>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5 глава. Завязка трагического конфликта.</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rPr>
          <w:trHeight w:val="828"/>
        </w:trPr>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39</w:t>
            </w:r>
          </w:p>
        </w:tc>
        <w:tc>
          <w:tcPr>
            <w:tcW w:w="7655" w:type="dxa"/>
            <w:shd w:val="clear" w:color="auto" w:fill="auto"/>
            <w:noWrap/>
          </w:tcPr>
          <w:p w:rsidR="000D1370" w:rsidRPr="00DF3E73" w:rsidRDefault="000D1370" w:rsidP="00C028CD">
            <w:pPr>
              <w:tabs>
                <w:tab w:val="left" w:pos="4185"/>
              </w:tabs>
              <w:spacing w:after="0" w:line="240" w:lineRule="auto"/>
              <w:jc w:val="both"/>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Анализ 6 главы. Трагическая гибель Ленского. Торжество</w:t>
            </w:r>
          </w:p>
          <w:p w:rsidR="000D1370" w:rsidRPr="00DF3E73" w:rsidRDefault="000D1370" w:rsidP="00C028CD">
            <w:pPr>
              <w:tabs>
                <w:tab w:val="left" w:pos="4185"/>
              </w:tabs>
              <w:spacing w:after="0" w:line="240" w:lineRule="auto"/>
              <w:jc w:val="both"/>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пошлости. Прощание Онегина с юностью.</w:t>
            </w:r>
          </w:p>
          <w:p w:rsidR="000D1370" w:rsidRPr="00DF3E73" w:rsidRDefault="000D1370" w:rsidP="00C028CD">
            <w:pPr>
              <w:tabs>
                <w:tab w:val="left" w:pos="4185"/>
              </w:tabs>
              <w:spacing w:after="0" w:line="240" w:lineRule="auto"/>
              <w:jc w:val="both"/>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7 глава. «Без Онегина».</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40</w:t>
            </w:r>
          </w:p>
        </w:tc>
        <w:tc>
          <w:tcPr>
            <w:tcW w:w="7655" w:type="dxa"/>
            <w:shd w:val="clear" w:color="auto" w:fill="auto"/>
            <w:noWrap/>
          </w:tcPr>
          <w:p w:rsidR="000D1370" w:rsidRPr="00DF3E73" w:rsidRDefault="000D1370" w:rsidP="00C028CD">
            <w:pPr>
              <w:tabs>
                <w:tab w:val="left" w:pos="4185"/>
              </w:tabs>
              <w:spacing w:after="0" w:line="240" w:lineRule="auto"/>
              <w:jc w:val="both"/>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Татьяна и Онегин в 8 главе. Проблема счастья в романе.</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41</w:t>
            </w:r>
          </w:p>
        </w:tc>
        <w:tc>
          <w:tcPr>
            <w:tcW w:w="7655" w:type="dxa"/>
            <w:shd w:val="clear" w:color="auto" w:fill="auto"/>
            <w:noWrap/>
          </w:tcPr>
          <w:p w:rsidR="000D1370" w:rsidRPr="00DF3E73" w:rsidRDefault="000D1370" w:rsidP="00C028CD">
            <w:pPr>
              <w:tabs>
                <w:tab w:val="left" w:pos="4185"/>
              </w:tabs>
              <w:spacing w:after="0" w:line="240" w:lineRule="auto"/>
              <w:jc w:val="both"/>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
                <w:iCs/>
                <w:sz w:val="24"/>
                <w:szCs w:val="24"/>
                <w:lang w:eastAsia="ru-RU"/>
              </w:rPr>
              <w:t>Час эстетического воспитания</w:t>
            </w:r>
            <w:r w:rsidRPr="00DF3E73">
              <w:rPr>
                <w:rFonts w:ascii="Times New Roman" w:eastAsia="Times New Roman" w:hAnsi="Times New Roman" w:cs="Times New Roman"/>
                <w:iCs/>
                <w:sz w:val="24"/>
                <w:szCs w:val="24"/>
                <w:lang w:eastAsia="ru-RU"/>
              </w:rPr>
              <w:t>. «Онегинская строфа». «Евгений Онегин» в русской критике. Роман А.С.Пушкина и опера П.И.Чайковского.</w:t>
            </w:r>
            <w:r w:rsidRPr="00DF3E73">
              <w:rPr>
                <w:rFonts w:ascii="Times New Roman" w:eastAsia="Times New Roman" w:hAnsi="Times New Roman" w:cs="Times New Roman"/>
                <w:i/>
                <w:iCs/>
                <w:sz w:val="24"/>
                <w:szCs w:val="24"/>
                <w:lang w:eastAsia="ru-RU"/>
              </w:rPr>
              <w:t>Р/р. Подготовка к домашнему сочинению по роману А.С.Пушкина «Евгений Онегин».</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42</w:t>
            </w:r>
          </w:p>
        </w:tc>
        <w:tc>
          <w:tcPr>
            <w:tcW w:w="7655" w:type="dxa"/>
            <w:shd w:val="clear" w:color="auto" w:fill="auto"/>
            <w:noWrap/>
          </w:tcPr>
          <w:p w:rsidR="000D1370" w:rsidRPr="00DF3E73" w:rsidRDefault="000D1370" w:rsidP="00C028CD">
            <w:pPr>
              <w:spacing w:after="5" w:line="274" w:lineRule="auto"/>
              <w:ind w:left="2"/>
              <w:rPr>
                <w:rFonts w:ascii="Times New Roman" w:eastAsia="Times New Roman" w:hAnsi="Times New Roman" w:cs="Times New Roman"/>
                <w:sz w:val="24"/>
                <w:szCs w:val="24"/>
                <w:lang w:eastAsia="ru-RU"/>
              </w:rPr>
            </w:pPr>
            <w:r w:rsidRPr="00DF3E73">
              <w:rPr>
                <w:rFonts w:ascii="Times New Roman" w:eastAsia="Times New Roman" w:hAnsi="Times New Roman" w:cs="Times New Roman"/>
                <w:iCs/>
                <w:sz w:val="24"/>
                <w:szCs w:val="24"/>
                <w:lang w:eastAsia="ru-RU"/>
              </w:rPr>
              <w:t>М.Ю.Лермонтов: личность, судьба, эпоха.Темы и особенности лирики. Мотивы вольности и одиночества в лирике поэта.</w:t>
            </w:r>
            <w:r w:rsidRPr="00DF3E73">
              <w:rPr>
                <w:rFonts w:ascii="Times New Roman" w:hAnsi="Times New Roman" w:cs="Times New Roman"/>
                <w:sz w:val="24"/>
                <w:szCs w:val="24"/>
              </w:rPr>
              <w:t xml:space="preserve"> «Под сенью дружных муз» «Ангел» «Молитва» «И скучно и грустно…»</w:t>
            </w:r>
            <w:r w:rsidRPr="00DF3E73">
              <w:rPr>
                <w:rFonts w:ascii="Times New Roman" w:eastAsia="Times New Roman" w:hAnsi="Times New Roman" w:cs="Times New Roman"/>
                <w:sz w:val="24"/>
                <w:szCs w:val="24"/>
                <w:lang w:eastAsia="ru-RU"/>
              </w:rPr>
              <w:t xml:space="preserve">«Как часто пестрою толпою окружен…», «Утес». </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43</w:t>
            </w:r>
          </w:p>
        </w:tc>
        <w:tc>
          <w:tcPr>
            <w:tcW w:w="7655" w:type="dxa"/>
            <w:shd w:val="clear" w:color="auto" w:fill="auto"/>
            <w:noWrap/>
          </w:tcPr>
          <w:p w:rsidR="000D1370" w:rsidRPr="00DF3E73" w:rsidRDefault="000D1370" w:rsidP="00C028CD">
            <w:pPr>
              <w:tabs>
                <w:tab w:val="left" w:pos="4185"/>
              </w:tabs>
              <w:spacing w:after="0" w:line="240" w:lineRule="auto"/>
              <w:jc w:val="both"/>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Образ поэта в представлении Лермонтова: «Поэт», «Нет, я не Байрон», «Дума»</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44</w:t>
            </w:r>
          </w:p>
        </w:tc>
        <w:tc>
          <w:tcPr>
            <w:tcW w:w="7655" w:type="dxa"/>
            <w:shd w:val="clear" w:color="auto" w:fill="auto"/>
            <w:noWrap/>
          </w:tcPr>
          <w:p w:rsidR="000D1370" w:rsidRPr="00DF3E73" w:rsidRDefault="000D1370" w:rsidP="00C028CD">
            <w:pPr>
              <w:tabs>
                <w:tab w:val="left" w:pos="4185"/>
              </w:tabs>
              <w:spacing w:after="0" w:line="240" w:lineRule="auto"/>
              <w:jc w:val="both"/>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Философская лирика: «И скучно, и грустно», «Когда волнуется желтеющая нива»</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p>
        </w:tc>
      </w:tr>
      <w:tr w:rsidR="000D1370" w:rsidRPr="00DF3E73" w:rsidTr="000D1370">
        <w:trPr>
          <w:trHeight w:val="562"/>
        </w:trPr>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45</w:t>
            </w:r>
          </w:p>
        </w:tc>
        <w:tc>
          <w:tcPr>
            <w:tcW w:w="7655" w:type="dxa"/>
            <w:shd w:val="clear" w:color="auto" w:fill="auto"/>
            <w:noWrap/>
          </w:tcPr>
          <w:p w:rsidR="000D1370" w:rsidRPr="00DF3E73" w:rsidRDefault="000D1370" w:rsidP="00C028CD">
            <w:pPr>
              <w:spacing w:after="3"/>
              <w:ind w:right="2"/>
              <w:rPr>
                <w:rFonts w:ascii="Times New Roman" w:eastAsia="Times New Roman" w:hAnsi="Times New Roman" w:cs="Times New Roman"/>
                <w:sz w:val="24"/>
                <w:szCs w:val="24"/>
                <w:lang w:eastAsia="ru-RU"/>
              </w:rPr>
            </w:pPr>
            <w:r w:rsidRPr="00DF3E73">
              <w:rPr>
                <w:rFonts w:ascii="Times New Roman" w:eastAsia="Times New Roman" w:hAnsi="Times New Roman" w:cs="Times New Roman"/>
                <w:iCs/>
                <w:sz w:val="24"/>
                <w:szCs w:val="24"/>
                <w:lang w:eastAsia="ru-RU"/>
              </w:rPr>
              <w:t xml:space="preserve">Образ России в лирике М.Ю.Лермонтова. </w:t>
            </w:r>
            <w:r w:rsidRPr="00DF3E73">
              <w:rPr>
                <w:rFonts w:ascii="Times New Roman" w:eastAsia="Times New Roman" w:hAnsi="Times New Roman" w:cs="Times New Roman"/>
                <w:sz w:val="24"/>
                <w:szCs w:val="24"/>
                <w:lang w:eastAsia="ru-RU"/>
              </w:rPr>
              <w:t xml:space="preserve">«Родина», </w:t>
            </w:r>
            <w:r w:rsidRPr="00DF3E73">
              <w:rPr>
                <w:rFonts w:ascii="Times New Roman" w:hAnsi="Times New Roman" w:cs="Times New Roman"/>
                <w:sz w:val="24"/>
                <w:szCs w:val="24"/>
              </w:rPr>
              <w:t>«Предсказание»</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46</w:t>
            </w:r>
          </w:p>
        </w:tc>
        <w:tc>
          <w:tcPr>
            <w:tcW w:w="7655" w:type="dxa"/>
            <w:shd w:val="clear" w:color="auto" w:fill="auto"/>
            <w:noWrap/>
          </w:tcPr>
          <w:p w:rsidR="000D1370" w:rsidRPr="00DF3E73" w:rsidRDefault="000D1370" w:rsidP="00C028CD">
            <w:pPr>
              <w:spacing w:after="3"/>
              <w:ind w:right="2"/>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Любовная лирика М.Ю.Лермонтова. Стихотворения</w:t>
            </w:r>
            <w:r w:rsidRPr="00DF3E73">
              <w:rPr>
                <w:rFonts w:ascii="Times New Roman" w:eastAsia="Times New Roman" w:hAnsi="Times New Roman" w:cs="Times New Roman"/>
                <w:sz w:val="24"/>
                <w:szCs w:val="24"/>
                <w:lang w:eastAsia="ru-RU"/>
              </w:rPr>
              <w:t xml:space="preserve">: «Нет, не тебя так пылко я люблю…», «Выхожу один я на дорогу...», </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47</w:t>
            </w:r>
          </w:p>
        </w:tc>
        <w:tc>
          <w:tcPr>
            <w:tcW w:w="7655" w:type="dxa"/>
            <w:shd w:val="clear" w:color="auto" w:fill="auto"/>
            <w:noWrap/>
          </w:tcPr>
          <w:p w:rsidR="000D1370" w:rsidRPr="00DF3E73" w:rsidRDefault="000D1370" w:rsidP="00C028CD">
            <w:pPr>
              <w:spacing w:after="6" w:line="273"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Образ поэта-пророка в лирике М.Ю. Лермонтова. Стихотворения: </w:t>
            </w:r>
            <w:r w:rsidRPr="00DF3E73">
              <w:rPr>
                <w:rFonts w:ascii="Times New Roman" w:hAnsi="Times New Roman" w:cs="Times New Roman"/>
                <w:sz w:val="24"/>
                <w:szCs w:val="24"/>
              </w:rPr>
              <w:t>«Поэт»</w:t>
            </w:r>
            <w:r w:rsidRPr="00DF3E73">
              <w:rPr>
                <w:rFonts w:ascii="Times New Roman" w:eastAsia="Times New Roman" w:hAnsi="Times New Roman" w:cs="Times New Roman"/>
                <w:sz w:val="24"/>
                <w:szCs w:val="24"/>
                <w:lang w:eastAsia="ru-RU"/>
              </w:rPr>
              <w:t xml:space="preserve"> «Смерть Поэта», «Пророк». </w:t>
            </w:r>
            <w:r w:rsidRPr="00DF3E73">
              <w:rPr>
                <w:rFonts w:ascii="Times New Roman" w:hAnsi="Times New Roman" w:cs="Times New Roman"/>
                <w:sz w:val="24"/>
                <w:szCs w:val="24"/>
              </w:rPr>
              <w:t>«Не верь себе…»,</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48</w:t>
            </w:r>
          </w:p>
        </w:tc>
        <w:tc>
          <w:tcPr>
            <w:tcW w:w="7655" w:type="dxa"/>
            <w:shd w:val="clear" w:color="auto" w:fill="auto"/>
            <w:noWrap/>
          </w:tcPr>
          <w:p w:rsidR="000D1370" w:rsidRPr="00DF3E73" w:rsidRDefault="000D1370" w:rsidP="00C028CD">
            <w:pPr>
              <w:tabs>
                <w:tab w:val="left" w:pos="4185"/>
              </w:tabs>
              <w:spacing w:after="0" w:line="240" w:lineRule="auto"/>
              <w:jc w:val="both"/>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«Герой нашего времени». Обзор содержания. Печорин – «портрет поколения».  Особенности композиции романа.</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49</w:t>
            </w:r>
          </w:p>
        </w:tc>
        <w:tc>
          <w:tcPr>
            <w:tcW w:w="7655" w:type="dxa"/>
            <w:shd w:val="clear" w:color="auto" w:fill="auto"/>
            <w:noWrap/>
          </w:tcPr>
          <w:p w:rsidR="000D1370" w:rsidRPr="00DF3E73" w:rsidRDefault="000D1370" w:rsidP="00C028CD">
            <w:pPr>
              <w:tabs>
                <w:tab w:val="left" w:pos="4185"/>
              </w:tabs>
              <w:spacing w:after="0" w:line="240" w:lineRule="auto"/>
              <w:jc w:val="both"/>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«Странный человек». (Анализ повести «Бэла»).</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50</w:t>
            </w:r>
          </w:p>
        </w:tc>
        <w:tc>
          <w:tcPr>
            <w:tcW w:w="7655" w:type="dxa"/>
            <w:shd w:val="clear" w:color="auto" w:fill="auto"/>
            <w:noWrap/>
          </w:tcPr>
          <w:p w:rsidR="000D1370" w:rsidRPr="00DF3E73" w:rsidRDefault="000D1370" w:rsidP="00C028CD">
            <w:pPr>
              <w:tabs>
                <w:tab w:val="left" w:pos="4185"/>
              </w:tabs>
              <w:spacing w:after="0" w:line="240" w:lineRule="auto"/>
              <w:jc w:val="both"/>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«О чем было нам говорить?» (Анализ повести «Максим Максимыч»).</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51</w:t>
            </w:r>
          </w:p>
        </w:tc>
        <w:tc>
          <w:tcPr>
            <w:tcW w:w="7655" w:type="dxa"/>
            <w:shd w:val="clear" w:color="auto" w:fill="auto"/>
            <w:noWrap/>
          </w:tcPr>
          <w:p w:rsidR="000D1370" w:rsidRPr="00DF3E73" w:rsidRDefault="000D1370" w:rsidP="00C028CD">
            <w:pPr>
              <w:tabs>
                <w:tab w:val="left" w:pos="4185"/>
              </w:tabs>
              <w:spacing w:after="0" w:line="240" w:lineRule="auto"/>
              <w:jc w:val="both"/>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«Радости и бедствия человеческие». (Анализ повести «Тамань»).</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52</w:t>
            </w:r>
          </w:p>
        </w:tc>
        <w:tc>
          <w:tcPr>
            <w:tcW w:w="7655" w:type="dxa"/>
            <w:shd w:val="clear" w:color="auto" w:fill="auto"/>
            <w:noWrap/>
          </w:tcPr>
          <w:p w:rsidR="000D1370" w:rsidRPr="00DF3E73" w:rsidRDefault="000D1370" w:rsidP="00C028CD">
            <w:pPr>
              <w:tabs>
                <w:tab w:val="left" w:pos="4185"/>
              </w:tabs>
              <w:spacing w:after="0" w:line="240" w:lineRule="auto"/>
              <w:jc w:val="both"/>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 xml:space="preserve">«За что они меня все так ненавидят?» (Анализ повести «Княжна Мери»). </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53</w:t>
            </w:r>
          </w:p>
        </w:tc>
        <w:tc>
          <w:tcPr>
            <w:tcW w:w="7655" w:type="dxa"/>
            <w:shd w:val="clear" w:color="auto" w:fill="auto"/>
            <w:noWrap/>
          </w:tcPr>
          <w:p w:rsidR="000D1370" w:rsidRPr="00DF3E73" w:rsidRDefault="000D1370" w:rsidP="00C028CD">
            <w:pPr>
              <w:tabs>
                <w:tab w:val="left" w:pos="4185"/>
              </w:tabs>
              <w:spacing w:after="0" w:line="240" w:lineRule="auto"/>
              <w:jc w:val="both"/>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 xml:space="preserve">Печорин и его двойники (Грушницкий и Вернер). Печорин и Мери. </w:t>
            </w:r>
            <w:r w:rsidRPr="00DF3E73">
              <w:rPr>
                <w:rFonts w:ascii="Times New Roman" w:eastAsia="Times New Roman" w:hAnsi="Times New Roman" w:cs="Times New Roman"/>
                <w:iCs/>
                <w:sz w:val="24"/>
                <w:szCs w:val="24"/>
                <w:lang w:eastAsia="ru-RU"/>
              </w:rPr>
              <w:lastRenderedPageBreak/>
              <w:t>Печорин и Вера.</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lastRenderedPageBreak/>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lastRenderedPageBreak/>
              <w:t>54</w:t>
            </w:r>
          </w:p>
        </w:tc>
        <w:tc>
          <w:tcPr>
            <w:tcW w:w="7655" w:type="dxa"/>
            <w:shd w:val="clear" w:color="auto" w:fill="auto"/>
            <w:noWrap/>
          </w:tcPr>
          <w:p w:rsidR="000D1370" w:rsidRPr="00DF3E73" w:rsidRDefault="000D1370" w:rsidP="00C028CD">
            <w:pPr>
              <w:tabs>
                <w:tab w:val="left" w:pos="4185"/>
              </w:tabs>
              <w:spacing w:after="0" w:line="240" w:lineRule="auto"/>
              <w:jc w:val="both"/>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«Для какой цели я родился?» (Анализ повести «Фаталист»).</w:t>
            </w:r>
            <w:r w:rsidRPr="00DF3E73">
              <w:rPr>
                <w:rFonts w:ascii="Times New Roman" w:eastAsia="Times New Roman" w:hAnsi="Times New Roman" w:cs="Times New Roman"/>
                <w:i/>
                <w:iCs/>
                <w:sz w:val="24"/>
                <w:szCs w:val="24"/>
                <w:lang w:eastAsia="ru-RU"/>
              </w:rPr>
              <w:t>Р/р. Подготовка к домашнему сочинению по роману М.Ю. Лермонтова «Герой нашего времени».</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55</w:t>
            </w:r>
          </w:p>
        </w:tc>
        <w:tc>
          <w:tcPr>
            <w:tcW w:w="7655" w:type="dxa"/>
            <w:shd w:val="clear" w:color="auto" w:fill="auto"/>
            <w:noWrap/>
          </w:tcPr>
          <w:p w:rsidR="000D1370" w:rsidRPr="00DF3E73" w:rsidRDefault="000D1370" w:rsidP="00C028CD">
            <w:pPr>
              <w:tabs>
                <w:tab w:val="left" w:pos="4185"/>
              </w:tabs>
              <w:spacing w:after="0" w:line="240" w:lineRule="auto"/>
              <w:jc w:val="both"/>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 xml:space="preserve">Творческая биография Н.В. Гоголя  Повесть </w:t>
            </w:r>
            <w:r w:rsidRPr="00DF3E73">
              <w:rPr>
                <w:rFonts w:ascii="Times New Roman" w:hAnsi="Times New Roman" w:cs="Times New Roman"/>
                <w:i/>
                <w:iCs/>
                <w:sz w:val="24"/>
                <w:szCs w:val="24"/>
              </w:rPr>
              <w:t xml:space="preserve">«Невский проспект» </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56</w:t>
            </w:r>
          </w:p>
        </w:tc>
        <w:tc>
          <w:tcPr>
            <w:tcW w:w="7655" w:type="dxa"/>
            <w:shd w:val="clear" w:color="auto" w:fill="auto"/>
            <w:noWrap/>
          </w:tcPr>
          <w:p w:rsidR="000D1370" w:rsidRPr="00DF3E73" w:rsidRDefault="000D1370" w:rsidP="00C028CD">
            <w:pPr>
              <w:tabs>
                <w:tab w:val="left" w:pos="4185"/>
              </w:tabs>
              <w:spacing w:after="0" w:line="240" w:lineRule="auto"/>
              <w:jc w:val="both"/>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Поэма «Мертвые души» как вершинное произведение художника. Замысел гоголевской поэмы</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57</w:t>
            </w:r>
          </w:p>
        </w:tc>
        <w:tc>
          <w:tcPr>
            <w:tcW w:w="7655" w:type="dxa"/>
            <w:shd w:val="clear" w:color="auto" w:fill="auto"/>
            <w:noWrap/>
          </w:tcPr>
          <w:p w:rsidR="000D1370" w:rsidRPr="00DF3E73" w:rsidRDefault="000D1370" w:rsidP="00C028CD">
            <w:pPr>
              <w:tabs>
                <w:tab w:val="left" w:pos="4185"/>
              </w:tabs>
              <w:spacing w:after="0" w:line="240" w:lineRule="auto"/>
              <w:jc w:val="both"/>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Чичиков покоряет город N. Анализ 1 главы</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58</w:t>
            </w:r>
          </w:p>
        </w:tc>
        <w:tc>
          <w:tcPr>
            <w:tcW w:w="7655" w:type="dxa"/>
            <w:shd w:val="clear" w:color="auto" w:fill="auto"/>
            <w:noWrap/>
          </w:tcPr>
          <w:p w:rsidR="000D1370" w:rsidRPr="00DF3E73" w:rsidRDefault="000D1370" w:rsidP="00C028CD">
            <w:pPr>
              <w:tabs>
                <w:tab w:val="left" w:pos="4185"/>
              </w:tabs>
              <w:spacing w:after="0" w:line="240" w:lineRule="auto"/>
              <w:jc w:val="both"/>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«Рыцарь пустоты». Манилов. Анализ 2 главы</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59</w:t>
            </w:r>
          </w:p>
        </w:tc>
        <w:tc>
          <w:tcPr>
            <w:tcW w:w="7655" w:type="dxa"/>
            <w:shd w:val="clear" w:color="auto" w:fill="auto"/>
            <w:noWrap/>
          </w:tcPr>
          <w:p w:rsidR="000D1370" w:rsidRPr="00DF3E73" w:rsidRDefault="000D1370" w:rsidP="00C028CD">
            <w:pPr>
              <w:tabs>
                <w:tab w:val="left" w:pos="4185"/>
              </w:tabs>
              <w:spacing w:after="0" w:line="240" w:lineRule="auto"/>
              <w:jc w:val="both"/>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«Дубинноголовая помещица». Коробочка. Анализ 3 главы</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60</w:t>
            </w:r>
          </w:p>
        </w:tc>
        <w:tc>
          <w:tcPr>
            <w:tcW w:w="7655" w:type="dxa"/>
            <w:shd w:val="clear" w:color="auto" w:fill="auto"/>
            <w:noWrap/>
          </w:tcPr>
          <w:p w:rsidR="000D1370" w:rsidRPr="00DF3E73" w:rsidRDefault="000D1370" w:rsidP="00C028CD">
            <w:pPr>
              <w:tabs>
                <w:tab w:val="left" w:pos="4185"/>
              </w:tabs>
              <w:spacing w:after="0" w:line="240" w:lineRule="auto"/>
              <w:jc w:val="both"/>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«Невинный враль или опасный скандалист?» Ноздрёв. Глава 4</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61</w:t>
            </w:r>
          </w:p>
        </w:tc>
        <w:tc>
          <w:tcPr>
            <w:tcW w:w="7655" w:type="dxa"/>
            <w:shd w:val="clear" w:color="auto" w:fill="auto"/>
            <w:noWrap/>
          </w:tcPr>
          <w:p w:rsidR="000D1370" w:rsidRPr="00DF3E73" w:rsidRDefault="000D1370" w:rsidP="00C028CD">
            <w:pPr>
              <w:tabs>
                <w:tab w:val="left" w:pos="4185"/>
              </w:tabs>
              <w:spacing w:after="0" w:line="240" w:lineRule="auto"/>
              <w:jc w:val="both"/>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Чем опасен Собакевич?</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62</w:t>
            </w:r>
          </w:p>
        </w:tc>
        <w:tc>
          <w:tcPr>
            <w:tcW w:w="7655" w:type="dxa"/>
            <w:shd w:val="clear" w:color="auto" w:fill="auto"/>
            <w:noWrap/>
          </w:tcPr>
          <w:p w:rsidR="000D1370" w:rsidRPr="00DF3E73" w:rsidRDefault="000D1370" w:rsidP="00C028CD">
            <w:pPr>
              <w:tabs>
                <w:tab w:val="left" w:pos="4185"/>
              </w:tabs>
              <w:spacing w:after="0" w:line="240" w:lineRule="auto"/>
              <w:jc w:val="both"/>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«Паук, запутавшийся в своей паутине». Плюшкин. Анализ 6 главы</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63</w:t>
            </w:r>
          </w:p>
        </w:tc>
        <w:tc>
          <w:tcPr>
            <w:tcW w:w="7655" w:type="dxa"/>
            <w:shd w:val="clear" w:color="auto" w:fill="auto"/>
            <w:noWrap/>
          </w:tcPr>
          <w:p w:rsidR="000D1370" w:rsidRPr="00DF3E73" w:rsidRDefault="000D1370" w:rsidP="00C028CD">
            <w:pPr>
              <w:tabs>
                <w:tab w:val="left" w:pos="4185"/>
              </w:tabs>
              <w:spacing w:after="0" w:line="240" w:lineRule="auto"/>
              <w:jc w:val="both"/>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Кто опаснее: «разорители» или «накопители»? Тайна Чичикова. Главы 7–11</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64</w:t>
            </w:r>
          </w:p>
        </w:tc>
        <w:tc>
          <w:tcPr>
            <w:tcW w:w="7655" w:type="dxa"/>
            <w:shd w:val="clear" w:color="auto" w:fill="auto"/>
            <w:noWrap/>
          </w:tcPr>
          <w:p w:rsidR="000D1370" w:rsidRPr="00DF3E73" w:rsidRDefault="000D1370" w:rsidP="00C028CD">
            <w:pPr>
              <w:tabs>
                <w:tab w:val="left" w:pos="4185"/>
              </w:tabs>
              <w:spacing w:after="0" w:line="240" w:lineRule="auto"/>
              <w:jc w:val="both"/>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Народная тема в поэме «Повесть о капитане Копейкине»</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rPr>
          <w:trHeight w:val="562"/>
        </w:trPr>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65</w:t>
            </w:r>
          </w:p>
        </w:tc>
        <w:tc>
          <w:tcPr>
            <w:tcW w:w="7655" w:type="dxa"/>
            <w:shd w:val="clear" w:color="auto" w:fill="auto"/>
            <w:noWrap/>
          </w:tcPr>
          <w:p w:rsidR="000D1370" w:rsidRPr="00DF3E73" w:rsidRDefault="000D1370" w:rsidP="00C028CD">
            <w:pPr>
              <w:tabs>
                <w:tab w:val="left" w:pos="4185"/>
              </w:tabs>
              <w:spacing w:after="0" w:line="240" w:lineRule="auto"/>
              <w:jc w:val="both"/>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Диспут «Чичиков-беда или надежда государства?» Анализ ХI главы.Единство эпического и лирического в поэме. Поэма в оценке В.Г.Белинского.Обзор тем домашнего сочинения по поэме.</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9498" w:type="dxa"/>
            <w:gridSpan w:val="3"/>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Русская литература второй половины XIX века</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66</w:t>
            </w:r>
          </w:p>
        </w:tc>
        <w:tc>
          <w:tcPr>
            <w:tcW w:w="7655" w:type="dxa"/>
            <w:shd w:val="clear" w:color="auto" w:fill="auto"/>
            <w:noWrap/>
          </w:tcPr>
          <w:p w:rsidR="000D1370" w:rsidRPr="00DF3E73" w:rsidRDefault="000D1370" w:rsidP="00C028CD">
            <w:pPr>
              <w:tabs>
                <w:tab w:val="left" w:pos="4185"/>
              </w:tabs>
              <w:spacing w:after="0" w:line="240" w:lineRule="auto"/>
              <w:jc w:val="both"/>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 xml:space="preserve">Расцвет реализма в русской литературе второй половины XIX века. Творчество А.Н. Островского как новый этап развития русского национального театра. </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rPr>
          <w:trHeight w:val="1068"/>
        </w:trPr>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67</w:t>
            </w:r>
          </w:p>
        </w:tc>
        <w:tc>
          <w:tcPr>
            <w:tcW w:w="7655" w:type="dxa"/>
            <w:shd w:val="clear" w:color="auto" w:fill="auto"/>
            <w:noWrap/>
          </w:tcPr>
          <w:p w:rsidR="000D1370" w:rsidRPr="00DF3E73" w:rsidRDefault="000D1370" w:rsidP="00C028CD">
            <w:pPr>
              <w:tabs>
                <w:tab w:val="left" w:pos="4185"/>
              </w:tabs>
              <w:spacing w:after="0" w:line="240" w:lineRule="auto"/>
              <w:jc w:val="both"/>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Основные вехи биографии Ф.И. Тютчева, вечные темы, мотивы: лирика размышлений и философская лирика. Ф.И.Тютчев.</w:t>
            </w:r>
            <w:r w:rsidRPr="00DF3E73">
              <w:rPr>
                <w:rFonts w:ascii="Times New Roman" w:hAnsi="Times New Roman" w:cs="Times New Roman"/>
                <w:i/>
                <w:iCs/>
                <w:sz w:val="24"/>
                <w:szCs w:val="24"/>
              </w:rPr>
              <w:t xml:space="preserve"> «Еще в полях белеет снег…»</w:t>
            </w:r>
            <w:r w:rsidRPr="00DF3E73">
              <w:rPr>
                <w:rFonts w:ascii="Times New Roman" w:eastAsia="Times New Roman" w:hAnsi="Times New Roman" w:cs="Times New Roman"/>
                <w:iCs/>
                <w:sz w:val="24"/>
                <w:szCs w:val="24"/>
                <w:lang w:eastAsia="ru-RU"/>
              </w:rPr>
              <w:t>, «С поляны коршун поднялся…», «Как весел грохот летних бурь».</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68</w:t>
            </w:r>
          </w:p>
        </w:tc>
        <w:tc>
          <w:tcPr>
            <w:tcW w:w="7655" w:type="dxa"/>
            <w:shd w:val="clear" w:color="auto" w:fill="auto"/>
            <w:noWrap/>
          </w:tcPr>
          <w:p w:rsidR="000D1370" w:rsidRPr="00DF3E73" w:rsidRDefault="000D1370" w:rsidP="00C028CD">
            <w:pPr>
              <w:tabs>
                <w:tab w:val="left" w:pos="4185"/>
              </w:tabs>
              <w:spacing w:after="0" w:line="240" w:lineRule="auto"/>
              <w:jc w:val="both"/>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 xml:space="preserve">Основные вехи биографии А. Фета, темы и мотивы лирики. Художественное своеобразие стихотворений А. Фета: «Какая ночь!», </w:t>
            </w:r>
            <w:r w:rsidRPr="00DF3E73">
              <w:rPr>
                <w:rFonts w:ascii="Times New Roman" w:hAnsi="Times New Roman" w:cs="Times New Roman"/>
                <w:bCs/>
                <w:i/>
                <w:iCs/>
                <w:sz w:val="24"/>
                <w:szCs w:val="24"/>
              </w:rPr>
              <w:t>«Это утро, радость эта…»</w:t>
            </w:r>
            <w:r w:rsidRPr="00DF3E73">
              <w:rPr>
                <w:rFonts w:ascii="Times New Roman" w:eastAsia="Times New Roman" w:hAnsi="Times New Roman" w:cs="Times New Roman"/>
                <w:iCs/>
                <w:sz w:val="24"/>
                <w:szCs w:val="24"/>
                <w:lang w:eastAsia="ru-RU"/>
              </w:rPr>
              <w:t>, «Какая грусть!»</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69</w:t>
            </w:r>
          </w:p>
        </w:tc>
        <w:tc>
          <w:tcPr>
            <w:tcW w:w="7655" w:type="dxa"/>
            <w:shd w:val="clear" w:color="auto" w:fill="auto"/>
            <w:noWrap/>
          </w:tcPr>
          <w:p w:rsidR="000D1370" w:rsidRPr="00DF3E73" w:rsidRDefault="000D1370" w:rsidP="00C028CD">
            <w:pPr>
              <w:tabs>
                <w:tab w:val="left" w:pos="4185"/>
              </w:tabs>
              <w:spacing w:after="0" w:line="240" w:lineRule="auto"/>
              <w:jc w:val="both"/>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Творческая биография Н.А. Некрасова. Гражданская лирика поэта. Н.А.Некрасов. Отражение в лирике гражданской позиции и взглядов народной демократии («Памяти Добролюбова»)</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9498" w:type="dxa"/>
            <w:gridSpan w:val="3"/>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b/>
                <w:sz w:val="24"/>
                <w:szCs w:val="24"/>
                <w:lang w:eastAsia="ru-RU"/>
              </w:rPr>
              <w:t>Из русской литературы XX века</w:t>
            </w:r>
          </w:p>
        </w:tc>
      </w:tr>
      <w:tr w:rsidR="000D1370" w:rsidRPr="00DF3E73" w:rsidTr="000D1370">
        <w:trPr>
          <w:trHeight w:val="346"/>
        </w:trPr>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70</w:t>
            </w:r>
          </w:p>
        </w:tc>
        <w:tc>
          <w:tcPr>
            <w:tcW w:w="7655" w:type="dxa"/>
            <w:shd w:val="clear" w:color="auto" w:fill="auto"/>
            <w:noWrap/>
          </w:tcPr>
          <w:p w:rsidR="000D1370" w:rsidRPr="00DF3E73" w:rsidRDefault="000D1370" w:rsidP="00C028CD">
            <w:pPr>
              <w:spacing w:after="3" w:line="240" w:lineRule="auto"/>
              <w:jc w:val="both"/>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Многообразие поэтических голосов эпохи: О.Э.Мандельштам стихотворение «Бессонница. Гомер. Тугие паруса…» Ю.Л.Пастернак «Во всем мне хочется дойти…», «Быть знаменитым некрасиво…». </w:t>
            </w:r>
            <w:r w:rsidRPr="00DF3E73">
              <w:rPr>
                <w:rFonts w:ascii="Times New Roman" w:eastAsia="Times New Roman" w:hAnsi="Times New Roman" w:cs="Times New Roman"/>
                <w:i/>
                <w:sz w:val="24"/>
                <w:szCs w:val="24"/>
                <w:lang w:eastAsia="ru-RU"/>
              </w:rPr>
              <w:t xml:space="preserve">Н.А.Заболоцкий стихотворения: «Я не </w:t>
            </w:r>
            <w:r w:rsidRPr="00DF3E73">
              <w:rPr>
                <w:rFonts w:ascii="Times New Roman" w:eastAsia="Times New Roman" w:hAnsi="Times New Roman" w:cs="Times New Roman"/>
                <w:sz w:val="24"/>
                <w:szCs w:val="24"/>
                <w:lang w:eastAsia="ru-RU"/>
              </w:rPr>
              <w:t>ищу гармонии в природе…», «Завещание», «Признание»</w:t>
            </w:r>
            <w:r w:rsidRPr="00DF3E73">
              <w:rPr>
                <w:rFonts w:ascii="Times New Roman" w:eastAsia="Times New Roman" w:hAnsi="Times New Roman" w:cs="Times New Roman"/>
                <w:i/>
                <w:sz w:val="24"/>
                <w:szCs w:val="24"/>
                <w:lang w:eastAsia="ru-RU"/>
              </w:rPr>
              <w:t xml:space="preserve">. </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rPr>
          <w:trHeight w:val="346"/>
        </w:trPr>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71</w:t>
            </w:r>
          </w:p>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p>
        </w:tc>
        <w:tc>
          <w:tcPr>
            <w:tcW w:w="7655" w:type="dxa"/>
            <w:shd w:val="clear" w:color="auto" w:fill="auto"/>
            <w:noWrap/>
          </w:tcPr>
          <w:p w:rsidR="000D1370" w:rsidRPr="00DF3E73" w:rsidRDefault="000D1370" w:rsidP="00C028CD">
            <w:pPr>
              <w:tabs>
                <w:tab w:val="left" w:pos="4185"/>
              </w:tabs>
              <w:spacing w:after="0" w:line="240" w:lineRule="auto"/>
              <w:jc w:val="both"/>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Основные вехи биографии М.А. Булгакова. М.А.Булгаков. Повесть «Собачье сердце»: предупреждение об опасности социальных экспериментов.</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72</w:t>
            </w:r>
          </w:p>
        </w:tc>
        <w:tc>
          <w:tcPr>
            <w:tcW w:w="7655" w:type="dxa"/>
            <w:shd w:val="clear" w:color="auto" w:fill="auto"/>
            <w:noWrap/>
          </w:tcPr>
          <w:p w:rsidR="000D1370" w:rsidRPr="00DF3E73" w:rsidRDefault="000D1370" w:rsidP="00C028CD">
            <w:pPr>
              <w:tabs>
                <w:tab w:val="left" w:pos="4185"/>
              </w:tabs>
              <w:spacing w:after="0" w:line="240" w:lineRule="auto"/>
              <w:jc w:val="both"/>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Проблемы и художественные особенности повести М.А.Булгакова «Собачье сердце».</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73</w:t>
            </w:r>
          </w:p>
        </w:tc>
        <w:tc>
          <w:tcPr>
            <w:tcW w:w="7655" w:type="dxa"/>
            <w:shd w:val="clear" w:color="auto" w:fill="auto"/>
            <w:noWrap/>
          </w:tcPr>
          <w:p w:rsidR="000D1370" w:rsidRPr="00DF3E73" w:rsidRDefault="000D1370" w:rsidP="00C028CD">
            <w:pPr>
              <w:tabs>
                <w:tab w:val="left" w:pos="4185"/>
              </w:tabs>
              <w:spacing w:after="0" w:line="240" w:lineRule="auto"/>
              <w:jc w:val="both"/>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Основные вехи биографии М.А. Шолохова. Проблема человека на войне в рассказе «Судьба человека»</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74</w:t>
            </w:r>
          </w:p>
        </w:tc>
        <w:tc>
          <w:tcPr>
            <w:tcW w:w="7655" w:type="dxa"/>
            <w:shd w:val="clear" w:color="auto" w:fill="auto"/>
            <w:noWrap/>
          </w:tcPr>
          <w:p w:rsidR="000D1370" w:rsidRPr="00DF3E73" w:rsidRDefault="000D1370" w:rsidP="00C028CD">
            <w:pPr>
              <w:tabs>
                <w:tab w:val="left" w:pos="2088"/>
              </w:tabs>
              <w:spacing w:after="0" w:line="240" w:lineRule="auto"/>
              <w:jc w:val="both"/>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 xml:space="preserve">М.А. Шолохов. «Судьба человека»: образы, роль сюжета и композиции в создании художественной идеи </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75</w:t>
            </w:r>
          </w:p>
        </w:tc>
        <w:tc>
          <w:tcPr>
            <w:tcW w:w="7655" w:type="dxa"/>
            <w:shd w:val="clear" w:color="auto" w:fill="auto"/>
            <w:noWrap/>
          </w:tcPr>
          <w:p w:rsidR="000D1370" w:rsidRPr="00DF3E73" w:rsidRDefault="000D1370" w:rsidP="00C028CD">
            <w:pPr>
              <w:tabs>
                <w:tab w:val="left" w:pos="2088"/>
              </w:tabs>
              <w:spacing w:after="0" w:line="240" w:lineRule="auto"/>
              <w:jc w:val="both"/>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Основные вехи биографии А. Солженицына. Творческая история рассказа «Матренин двор». Реалии и обобщение в рассказе</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76</w:t>
            </w:r>
          </w:p>
        </w:tc>
        <w:tc>
          <w:tcPr>
            <w:tcW w:w="7655" w:type="dxa"/>
            <w:shd w:val="clear" w:color="auto" w:fill="auto"/>
            <w:noWrap/>
          </w:tcPr>
          <w:p w:rsidR="000D1370" w:rsidRPr="00DF3E73" w:rsidRDefault="000D1370" w:rsidP="00C028CD">
            <w:pPr>
              <w:tabs>
                <w:tab w:val="left" w:pos="4185"/>
              </w:tabs>
              <w:spacing w:after="0" w:line="240" w:lineRule="auto"/>
              <w:jc w:val="both"/>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Образы Матрены и рассказчика</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77</w:t>
            </w:r>
          </w:p>
        </w:tc>
        <w:tc>
          <w:tcPr>
            <w:tcW w:w="7655" w:type="dxa"/>
            <w:shd w:val="clear" w:color="auto" w:fill="auto"/>
            <w:noWrap/>
          </w:tcPr>
          <w:p w:rsidR="000D1370" w:rsidRPr="00DF3E73" w:rsidRDefault="000D1370" w:rsidP="00C028CD">
            <w:pPr>
              <w:tabs>
                <w:tab w:val="left" w:pos="4185"/>
              </w:tabs>
              <w:spacing w:after="0" w:line="240" w:lineRule="auto"/>
              <w:jc w:val="both"/>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 xml:space="preserve">Новейшая русская проза и поэзия 80—90-х годов (произведения В.П. </w:t>
            </w:r>
            <w:r w:rsidRPr="00DF3E73">
              <w:rPr>
                <w:rFonts w:ascii="Times New Roman" w:eastAsia="Times New Roman" w:hAnsi="Times New Roman" w:cs="Times New Roman"/>
                <w:iCs/>
                <w:sz w:val="24"/>
                <w:szCs w:val="24"/>
                <w:lang w:eastAsia="ru-RU"/>
              </w:rPr>
              <w:lastRenderedPageBreak/>
              <w:t>Астафьева, В.Г. Распутина, В.Н. Крупина, В.Г. Галактионовой и др.). Противоречивость и драматизм современной литературной ситуации.</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lastRenderedPageBreak/>
              <w:t>1</w:t>
            </w:r>
          </w:p>
        </w:tc>
      </w:tr>
      <w:tr w:rsidR="000D1370" w:rsidRPr="00DF3E73" w:rsidTr="000D1370">
        <w:tc>
          <w:tcPr>
            <w:tcW w:w="8506" w:type="dxa"/>
            <w:gridSpan w:val="2"/>
            <w:shd w:val="clear" w:color="auto" w:fill="auto"/>
            <w:noWrap/>
          </w:tcPr>
          <w:p w:rsidR="000D1370" w:rsidRPr="00DF3E73" w:rsidRDefault="000D1370" w:rsidP="00C028CD">
            <w:pPr>
              <w:tabs>
                <w:tab w:val="left" w:pos="4185"/>
              </w:tabs>
              <w:spacing w:after="0" w:line="240" w:lineRule="auto"/>
              <w:jc w:val="both"/>
              <w:rPr>
                <w:rFonts w:ascii="Times New Roman" w:eastAsia="Times New Roman" w:hAnsi="Times New Roman" w:cs="Times New Roman"/>
                <w:b/>
                <w:i/>
                <w:iCs/>
                <w:sz w:val="24"/>
                <w:szCs w:val="24"/>
                <w:lang w:eastAsia="ru-RU"/>
              </w:rPr>
            </w:pPr>
            <w:r w:rsidRPr="00DF3E73">
              <w:rPr>
                <w:rFonts w:ascii="Times New Roman" w:eastAsia="Times New Roman" w:hAnsi="Times New Roman" w:cs="Times New Roman"/>
                <w:b/>
                <w:i/>
                <w:iCs/>
                <w:sz w:val="24"/>
                <w:szCs w:val="24"/>
                <w:lang w:eastAsia="ru-RU"/>
              </w:rPr>
              <w:lastRenderedPageBreak/>
              <w:t>Из зарубежной литературы</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78</w:t>
            </w:r>
          </w:p>
        </w:tc>
        <w:tc>
          <w:tcPr>
            <w:tcW w:w="7655" w:type="dxa"/>
            <w:shd w:val="clear" w:color="auto" w:fill="auto"/>
            <w:noWrap/>
          </w:tcPr>
          <w:p w:rsidR="000D1370" w:rsidRPr="00DF3E73" w:rsidRDefault="000D1370" w:rsidP="00C028CD">
            <w:pPr>
              <w:widowControl w:val="0"/>
              <w:autoSpaceDE w:val="0"/>
              <w:autoSpaceDN w:val="0"/>
              <w:adjustRightInd w:val="0"/>
              <w:spacing w:after="18" w:line="259"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Данте Алигьери «Божественная комедия» (обзор)</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79</w:t>
            </w:r>
          </w:p>
        </w:tc>
        <w:tc>
          <w:tcPr>
            <w:tcW w:w="7655" w:type="dxa"/>
            <w:shd w:val="clear" w:color="auto" w:fill="auto"/>
            <w:noWrap/>
          </w:tcPr>
          <w:p w:rsidR="000D1370" w:rsidRPr="00DF3E73" w:rsidRDefault="000D1370" w:rsidP="00C028CD">
            <w:pPr>
              <w:tabs>
                <w:tab w:val="left" w:pos="4185"/>
              </w:tabs>
              <w:spacing w:after="0" w:line="240" w:lineRule="auto"/>
              <w:jc w:val="both"/>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Жанровое многообразие драматургии У. Шекспира Низкое и высокое, сиюминутное и общечеловеческое, злое и доброе в трагедии «Гамлет»</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80</w:t>
            </w:r>
          </w:p>
        </w:tc>
        <w:tc>
          <w:tcPr>
            <w:tcW w:w="7655" w:type="dxa"/>
            <w:shd w:val="clear" w:color="auto" w:fill="auto"/>
            <w:noWrap/>
          </w:tcPr>
          <w:p w:rsidR="000D1370" w:rsidRPr="00DF3E73" w:rsidRDefault="000D1370" w:rsidP="00C028CD">
            <w:pPr>
              <w:tabs>
                <w:tab w:val="left" w:pos="4185"/>
              </w:tabs>
              <w:spacing w:after="0" w:line="240" w:lineRule="auto"/>
              <w:jc w:val="both"/>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Центральный конфликт пьесы «Гамлет». Система образов.Образы Гамлета и Офелии в русском искусстве ХХ века</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81</w:t>
            </w:r>
          </w:p>
        </w:tc>
        <w:tc>
          <w:tcPr>
            <w:tcW w:w="7655" w:type="dxa"/>
            <w:shd w:val="clear" w:color="auto" w:fill="auto"/>
            <w:noWrap/>
          </w:tcPr>
          <w:p w:rsidR="000D1370" w:rsidRPr="00DF3E73" w:rsidRDefault="000D1370" w:rsidP="00C028CD">
            <w:pPr>
              <w:tabs>
                <w:tab w:val="left" w:pos="4185"/>
              </w:tabs>
              <w:spacing w:after="0" w:line="240" w:lineRule="auto"/>
              <w:jc w:val="both"/>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Краткие сведения о драматурге. «Высокая комедия» Ж.Б. Мольера (обзор)</w:t>
            </w:r>
          </w:p>
          <w:p w:rsidR="000D1370" w:rsidRPr="00DF3E73" w:rsidRDefault="000D1370" w:rsidP="00C028CD">
            <w:pPr>
              <w:tabs>
                <w:tab w:val="left" w:pos="4185"/>
              </w:tabs>
              <w:spacing w:after="0" w:line="240" w:lineRule="auto"/>
              <w:jc w:val="both"/>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Тематика и проблематика комедии «Мнимый больной».</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82</w:t>
            </w:r>
          </w:p>
        </w:tc>
        <w:tc>
          <w:tcPr>
            <w:tcW w:w="7655" w:type="dxa"/>
            <w:shd w:val="clear" w:color="auto" w:fill="auto"/>
            <w:noWrap/>
          </w:tcPr>
          <w:p w:rsidR="000D1370" w:rsidRPr="00DF3E73" w:rsidRDefault="000D1370" w:rsidP="00C028CD">
            <w:pPr>
              <w:tabs>
                <w:tab w:val="left" w:pos="4185"/>
              </w:tabs>
              <w:spacing w:after="0" w:line="240" w:lineRule="auto"/>
              <w:jc w:val="both"/>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Комедия «Мнимый больной»: основной конфликт пьесы; объекты уничтожающего смеха; группировка образов в комедии. Комедии Мольера на сцене</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83</w:t>
            </w:r>
          </w:p>
        </w:tc>
        <w:tc>
          <w:tcPr>
            <w:tcW w:w="7655" w:type="dxa"/>
            <w:shd w:val="clear" w:color="auto" w:fill="auto"/>
            <w:noWrap/>
          </w:tcPr>
          <w:p w:rsidR="000D1370" w:rsidRPr="00DF3E73" w:rsidRDefault="000D1370" w:rsidP="00C028CD">
            <w:pPr>
              <w:tabs>
                <w:tab w:val="left" w:pos="4185"/>
              </w:tabs>
              <w:spacing w:after="0" w:line="240" w:lineRule="auto"/>
              <w:jc w:val="both"/>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И.В. Гёте. Краткие сведения о поэте. Гёте — выдающийся деятель немецкого Просвещения. «Фауст» Гёте — вершина философской литературы.</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84</w:t>
            </w:r>
          </w:p>
        </w:tc>
        <w:tc>
          <w:tcPr>
            <w:tcW w:w="7655" w:type="dxa"/>
            <w:shd w:val="clear" w:color="auto" w:fill="auto"/>
            <w:noWrap/>
          </w:tcPr>
          <w:p w:rsidR="000D1370" w:rsidRPr="00DF3E73" w:rsidRDefault="000D1370" w:rsidP="00C028CD">
            <w:pPr>
              <w:tabs>
                <w:tab w:val="left" w:pos="4185"/>
              </w:tabs>
              <w:spacing w:after="0" w:line="240" w:lineRule="auto"/>
              <w:jc w:val="both"/>
              <w:rPr>
                <w:rFonts w:ascii="Times New Roman" w:eastAsia="Times New Roman" w:hAnsi="Times New Roman" w:cs="Times New Roman"/>
                <w:iCs/>
                <w:sz w:val="24"/>
                <w:szCs w:val="24"/>
                <w:lang w:eastAsia="ru-RU"/>
              </w:rPr>
            </w:pPr>
            <w:r w:rsidRPr="00DF3E73">
              <w:rPr>
                <w:rFonts w:ascii="Times New Roman" w:eastAsia="Times New Roman" w:hAnsi="Times New Roman" w:cs="Times New Roman"/>
                <w:iCs/>
                <w:sz w:val="24"/>
                <w:szCs w:val="24"/>
                <w:lang w:eastAsia="ru-RU"/>
              </w:rPr>
              <w:t>Сюжеты «Фауста» в искусстве. И.В. Гёте в России.</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1</w:t>
            </w: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85</w:t>
            </w:r>
          </w:p>
        </w:tc>
        <w:tc>
          <w:tcPr>
            <w:tcW w:w="7655" w:type="dxa"/>
            <w:shd w:val="clear" w:color="auto" w:fill="auto"/>
            <w:noWrap/>
          </w:tcPr>
          <w:p w:rsidR="000D1370" w:rsidRPr="00DF3E73" w:rsidRDefault="000D1370" w:rsidP="00C028CD">
            <w:pPr>
              <w:widowControl w:val="0"/>
              <w:autoSpaceDE w:val="0"/>
              <w:autoSpaceDN w:val="0"/>
              <w:adjustRightInd w:val="0"/>
              <w:spacing w:after="21" w:line="259" w:lineRule="auto"/>
              <w:rPr>
                <w:rFonts w:ascii="Times New Roman" w:eastAsia="Times New Roman" w:hAnsi="Times New Roman" w:cs="Times New Roman"/>
                <w:sz w:val="24"/>
                <w:szCs w:val="24"/>
                <w:lang w:eastAsia="ru-RU"/>
              </w:rPr>
            </w:pPr>
            <w:r w:rsidRPr="00DF3E73">
              <w:rPr>
                <w:rFonts w:ascii="Times New Roman" w:eastAsia="Times New Roman" w:hAnsi="Times New Roman" w:cs="Times New Roman"/>
                <w:sz w:val="24"/>
                <w:szCs w:val="24"/>
                <w:lang w:eastAsia="ru-RU"/>
              </w:rPr>
              <w:t xml:space="preserve">Дж.Сэлинджер – американский писатель роман «Над пропастью во ржи» </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p>
        </w:tc>
      </w:tr>
      <w:tr w:rsidR="000D1370" w:rsidRPr="00DF3E73" w:rsidTr="000D1370">
        <w:tc>
          <w:tcPr>
            <w:tcW w:w="851"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sz w:val="24"/>
                <w:szCs w:val="24"/>
                <w:lang w:eastAsia="ru-RU"/>
              </w:rPr>
            </w:pPr>
          </w:p>
        </w:tc>
        <w:tc>
          <w:tcPr>
            <w:tcW w:w="7655"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b/>
                <w:iCs/>
                <w:sz w:val="24"/>
                <w:szCs w:val="24"/>
                <w:lang w:eastAsia="ru-RU"/>
              </w:rPr>
            </w:pPr>
            <w:r w:rsidRPr="00DF3E73">
              <w:rPr>
                <w:rFonts w:ascii="Times New Roman" w:eastAsia="Times New Roman" w:hAnsi="Times New Roman" w:cs="Times New Roman"/>
                <w:b/>
                <w:iCs/>
                <w:sz w:val="24"/>
                <w:szCs w:val="24"/>
                <w:lang w:eastAsia="ru-RU"/>
              </w:rPr>
              <w:t>ИТОГО:</w:t>
            </w:r>
          </w:p>
        </w:tc>
        <w:tc>
          <w:tcPr>
            <w:tcW w:w="992" w:type="dxa"/>
            <w:shd w:val="clear" w:color="auto" w:fill="auto"/>
            <w:noWrap/>
          </w:tcPr>
          <w:p w:rsidR="000D1370" w:rsidRPr="00DF3E73" w:rsidRDefault="000D1370" w:rsidP="00C028CD">
            <w:pPr>
              <w:tabs>
                <w:tab w:val="left" w:pos="4185"/>
              </w:tabs>
              <w:spacing w:after="0" w:line="240" w:lineRule="auto"/>
              <w:rPr>
                <w:rFonts w:ascii="Times New Roman" w:eastAsia="Times New Roman" w:hAnsi="Times New Roman" w:cs="Times New Roman"/>
                <w:b/>
                <w:sz w:val="24"/>
                <w:szCs w:val="24"/>
                <w:lang w:eastAsia="ru-RU"/>
              </w:rPr>
            </w:pPr>
            <w:r w:rsidRPr="00DF3E73">
              <w:rPr>
                <w:rFonts w:ascii="Times New Roman" w:eastAsia="Times New Roman" w:hAnsi="Times New Roman" w:cs="Times New Roman"/>
                <w:b/>
                <w:sz w:val="24"/>
                <w:szCs w:val="24"/>
                <w:lang w:eastAsia="ru-RU"/>
              </w:rPr>
              <w:t>85</w:t>
            </w:r>
          </w:p>
        </w:tc>
      </w:tr>
    </w:tbl>
    <w:p w:rsidR="00C028CD" w:rsidRPr="00DF3E73" w:rsidRDefault="00C028CD" w:rsidP="00DF3E73">
      <w:pPr>
        <w:rPr>
          <w:rFonts w:ascii="Times New Roman" w:hAnsi="Times New Roman" w:cs="Times New Roman"/>
          <w:sz w:val="24"/>
          <w:szCs w:val="24"/>
        </w:rPr>
      </w:pPr>
    </w:p>
    <w:sectPr w:rsidR="00C028CD" w:rsidRPr="00DF3E73" w:rsidSect="00DF3E73">
      <w:footerReference w:type="default" r:id="rId7"/>
      <w:pgSz w:w="11906" w:h="16838"/>
      <w:pgMar w:top="851" w:right="992" w:bottom="851" w:left="1701" w:header="709" w:footer="709" w:gutter="0"/>
      <w:cols w:space="708"/>
      <w:titlePg/>
      <w:docGrid w:linePitch="360"/>
    </w:sectPr>
  </w:body>
</w:document>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5B9" w:rsidRDefault="008C05B9" w:rsidP="00CE42F5">
      <w:pPr>
        <w:spacing w:after="0" w:line="240" w:lineRule="auto"/>
      </w:pPr>
      <w:r>
        <w:separator/>
      </w:r>
    </w:p>
  </w:endnote>
  <w:endnote w:type="continuationSeparator" w:id="1">
    <w:p w:rsidR="008C05B9" w:rsidRDefault="008C05B9" w:rsidP="00CE42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698482"/>
      <w:docPartObj>
        <w:docPartGallery w:val="Page Numbers (Bottom of Page)"/>
        <w:docPartUnique/>
      </w:docPartObj>
    </w:sdtPr>
    <w:sdtContent>
      <w:p w:rsidR="00DF3E73" w:rsidRDefault="00DF3E73">
        <w:pPr>
          <w:pStyle w:val="ab"/>
          <w:jc w:val="right"/>
        </w:pPr>
        <w:fldSimple w:instr=" PAGE   \* MERGEFORMAT ">
          <w:r w:rsidR="00D5057F">
            <w:rPr>
              <w:noProof/>
            </w:rPr>
            <w:t>63</w:t>
          </w:r>
        </w:fldSimple>
      </w:p>
    </w:sdtContent>
  </w:sdt>
  <w:p w:rsidR="00C028CD" w:rsidRDefault="00C028C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5B9" w:rsidRDefault="008C05B9" w:rsidP="00CE42F5">
      <w:pPr>
        <w:spacing w:after="0" w:line="240" w:lineRule="auto"/>
      </w:pPr>
      <w:r>
        <w:separator/>
      </w:r>
    </w:p>
  </w:footnote>
  <w:footnote w:type="continuationSeparator" w:id="1">
    <w:p w:rsidR="008C05B9" w:rsidRDefault="008C05B9" w:rsidP="00CE42F5">
      <w:pPr>
        <w:spacing w:after="0" w:line="240" w:lineRule="auto"/>
      </w:pPr>
      <w:r>
        <w:continuationSeparator/>
      </w:r>
    </w:p>
  </w:footnote>
  <w:footnote w:id="2">
    <w:p w:rsidR="00C028CD" w:rsidRPr="00D25A68" w:rsidRDefault="00C028CD" w:rsidP="00CE42F5">
      <w:pPr>
        <w:pStyle w:val="a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F3918"/>
    <w:multiLevelType w:val="hybridMultilevel"/>
    <w:tmpl w:val="192C1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592339"/>
    <w:multiLevelType w:val="hybridMultilevel"/>
    <w:tmpl w:val="D0025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ED10745"/>
    <w:multiLevelType w:val="hybridMultilevel"/>
    <w:tmpl w:val="ECE6B62A"/>
    <w:lvl w:ilvl="0" w:tplc="D958A6A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6C4F18">
      <w:start w:val="5"/>
      <w:numFmt w:val="decimal"/>
      <w:lvlText w:val="%2"/>
      <w:lvlJc w:val="left"/>
      <w:pPr>
        <w:ind w:left="166"/>
      </w:pPr>
      <w:rPr>
        <w:rFonts w:ascii="Times New Roman" w:eastAsia="Times New Roman" w:hAnsi="Times New Roman" w:cs="Times New Roman"/>
        <w:b/>
        <w:i w:val="0"/>
        <w:strike w:val="0"/>
        <w:dstrike w:val="0"/>
        <w:color w:val="000000"/>
        <w:sz w:val="24"/>
        <w:szCs w:val="22"/>
        <w:u w:val="none" w:color="000000"/>
        <w:bdr w:val="none" w:sz="0" w:space="0" w:color="auto"/>
        <w:shd w:val="clear" w:color="auto" w:fill="auto"/>
        <w:vertAlign w:val="baseline"/>
      </w:rPr>
    </w:lvl>
    <w:lvl w:ilvl="2" w:tplc="9B2C7A4A">
      <w:start w:val="1"/>
      <w:numFmt w:val="lowerRoman"/>
      <w:lvlText w:val="%3"/>
      <w:lvlJc w:val="left"/>
      <w:pPr>
        <w:ind w:left="5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18DA42">
      <w:start w:val="1"/>
      <w:numFmt w:val="decimal"/>
      <w:lvlText w:val="%4"/>
      <w:lvlJc w:val="left"/>
      <w:pPr>
        <w:ind w:left="6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8889B0">
      <w:start w:val="1"/>
      <w:numFmt w:val="lowerLetter"/>
      <w:lvlText w:val="%5"/>
      <w:lvlJc w:val="left"/>
      <w:pPr>
        <w:ind w:left="7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C83C48">
      <w:start w:val="1"/>
      <w:numFmt w:val="lowerRoman"/>
      <w:lvlText w:val="%6"/>
      <w:lvlJc w:val="left"/>
      <w:pPr>
        <w:ind w:left="7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72AF08C">
      <w:start w:val="1"/>
      <w:numFmt w:val="decimal"/>
      <w:lvlText w:val="%7"/>
      <w:lvlJc w:val="left"/>
      <w:pPr>
        <w:ind w:left="8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2A68E44">
      <w:start w:val="1"/>
      <w:numFmt w:val="lowerLetter"/>
      <w:lvlText w:val="%8"/>
      <w:lvlJc w:val="left"/>
      <w:pPr>
        <w:ind w:left="9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18E18A2">
      <w:start w:val="1"/>
      <w:numFmt w:val="lowerRoman"/>
      <w:lvlText w:val="%9"/>
      <w:lvlJc w:val="left"/>
      <w:pPr>
        <w:ind w:left="9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57883DA9"/>
    <w:multiLevelType w:val="hybridMultilevel"/>
    <w:tmpl w:val="4216ADD0"/>
    <w:lvl w:ilvl="0" w:tplc="13794036">
      <w:start w:val="1"/>
      <w:numFmt w:val="decimal"/>
      <w:lvlText w:val="%1."/>
      <w:lvlJc w:val="left"/>
      <w:pPr>
        <w:ind w:left="720" w:hanging="360"/>
      </w:pPr>
    </w:lvl>
    <w:lvl w:ilvl="1" w:tplc="13794036" w:tentative="1">
      <w:start w:val="1"/>
      <w:numFmt w:val="lowerLetter"/>
      <w:lvlText w:val="%2."/>
      <w:lvlJc w:val="left"/>
      <w:pPr>
        <w:ind w:left="1440" w:hanging="360"/>
      </w:pPr>
    </w:lvl>
    <w:lvl w:ilvl="2" w:tplc="13794036" w:tentative="1">
      <w:start w:val="1"/>
      <w:numFmt w:val="lowerRoman"/>
      <w:lvlText w:val="%3."/>
      <w:lvlJc w:val="right"/>
      <w:pPr>
        <w:ind w:left="2160" w:hanging="180"/>
      </w:pPr>
    </w:lvl>
    <w:lvl w:ilvl="3" w:tplc="13794036" w:tentative="1">
      <w:start w:val="1"/>
      <w:numFmt w:val="decimal"/>
      <w:lvlText w:val="%4."/>
      <w:lvlJc w:val="left"/>
      <w:pPr>
        <w:ind w:left="2880" w:hanging="360"/>
      </w:pPr>
    </w:lvl>
    <w:lvl w:ilvl="4" w:tplc="13794036" w:tentative="1">
      <w:start w:val="1"/>
      <w:numFmt w:val="lowerLetter"/>
      <w:lvlText w:val="%5."/>
      <w:lvlJc w:val="left"/>
      <w:pPr>
        <w:ind w:left="3600" w:hanging="360"/>
      </w:pPr>
    </w:lvl>
    <w:lvl w:ilvl="5" w:tplc="13794036" w:tentative="1">
      <w:start w:val="1"/>
      <w:numFmt w:val="lowerRoman"/>
      <w:lvlText w:val="%6."/>
      <w:lvlJc w:val="right"/>
      <w:pPr>
        <w:ind w:left="4320" w:hanging="180"/>
      </w:pPr>
    </w:lvl>
    <w:lvl w:ilvl="6" w:tplc="13794036" w:tentative="1">
      <w:start w:val="1"/>
      <w:numFmt w:val="decimal"/>
      <w:lvlText w:val="%7."/>
      <w:lvlJc w:val="left"/>
      <w:pPr>
        <w:ind w:left="5040" w:hanging="360"/>
      </w:pPr>
    </w:lvl>
    <w:lvl w:ilvl="7" w:tplc="13794036" w:tentative="1">
      <w:start w:val="1"/>
      <w:numFmt w:val="lowerLetter"/>
      <w:lvlText w:val="%8."/>
      <w:lvlJc w:val="left"/>
      <w:pPr>
        <w:ind w:left="5760" w:hanging="360"/>
      </w:pPr>
    </w:lvl>
    <w:lvl w:ilvl="8" w:tplc="13794036" w:tentative="1">
      <w:start w:val="1"/>
      <w:numFmt w:val="lowerRoman"/>
      <w:lvlText w:val="%9."/>
      <w:lvlJc w:val="right"/>
      <w:pPr>
        <w:ind w:left="6480" w:hanging="180"/>
      </w:pPr>
    </w:lvl>
  </w:abstractNum>
  <w:abstractNum w:abstractNumId="4">
    <w:nsid w:val="6BB975B8"/>
    <w:multiLevelType w:val="hybridMultilevel"/>
    <w:tmpl w:val="C4C8A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0280C7A"/>
    <w:multiLevelType w:val="hybridMultilevel"/>
    <w:tmpl w:val="BFD4C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4907E09"/>
    <w:multiLevelType w:val="hybridMultilevel"/>
    <w:tmpl w:val="C34A6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57F652A"/>
    <w:multiLevelType w:val="hybridMultilevel"/>
    <w:tmpl w:val="7076025A"/>
    <w:lvl w:ilvl="0" w:tplc="753555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0"/>
  </w:num>
  <w:num w:numId="5">
    <w:abstractNumId w:val="4"/>
  </w:num>
  <w:num w:numId="6">
    <w:abstractNumId w:val="2"/>
  </w:num>
  <w:num w:numId="7">
    <w:abstractNumId w:val="7"/>
  </w:num>
  <w:num w:numId="8">
    <w:abstractNumId w:val="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63191"/>
    <w:rsid w:val="00057C90"/>
    <w:rsid w:val="000677D8"/>
    <w:rsid w:val="00070A07"/>
    <w:rsid w:val="00073E90"/>
    <w:rsid w:val="000767E4"/>
    <w:rsid w:val="000809C7"/>
    <w:rsid w:val="000B24CC"/>
    <w:rsid w:val="000D1370"/>
    <w:rsid w:val="000D1C9A"/>
    <w:rsid w:val="000E3C60"/>
    <w:rsid w:val="000E7359"/>
    <w:rsid w:val="001008E6"/>
    <w:rsid w:val="001022EF"/>
    <w:rsid w:val="00123603"/>
    <w:rsid w:val="00133F10"/>
    <w:rsid w:val="001352B7"/>
    <w:rsid w:val="00153F57"/>
    <w:rsid w:val="001B305E"/>
    <w:rsid w:val="001F4DBB"/>
    <w:rsid w:val="001F7B77"/>
    <w:rsid w:val="002078ED"/>
    <w:rsid w:val="00217FC4"/>
    <w:rsid w:val="00220EF2"/>
    <w:rsid w:val="002268CB"/>
    <w:rsid w:val="002300BD"/>
    <w:rsid w:val="002420FB"/>
    <w:rsid w:val="00250A05"/>
    <w:rsid w:val="002521E1"/>
    <w:rsid w:val="00263191"/>
    <w:rsid w:val="0028343F"/>
    <w:rsid w:val="00284E5E"/>
    <w:rsid w:val="002A3AD0"/>
    <w:rsid w:val="002A427D"/>
    <w:rsid w:val="002A7A91"/>
    <w:rsid w:val="002D5540"/>
    <w:rsid w:val="002D65CC"/>
    <w:rsid w:val="002E0D72"/>
    <w:rsid w:val="00301B6C"/>
    <w:rsid w:val="0032695D"/>
    <w:rsid w:val="00393F71"/>
    <w:rsid w:val="003A6DFD"/>
    <w:rsid w:val="003B1D7F"/>
    <w:rsid w:val="003D160D"/>
    <w:rsid w:val="003D359F"/>
    <w:rsid w:val="003F1C84"/>
    <w:rsid w:val="0040460B"/>
    <w:rsid w:val="0040769C"/>
    <w:rsid w:val="00442256"/>
    <w:rsid w:val="00450E83"/>
    <w:rsid w:val="00454C9C"/>
    <w:rsid w:val="00460241"/>
    <w:rsid w:val="00484B53"/>
    <w:rsid w:val="004A2208"/>
    <w:rsid w:val="004B443B"/>
    <w:rsid w:val="004B4C01"/>
    <w:rsid w:val="004B5BEE"/>
    <w:rsid w:val="004C6445"/>
    <w:rsid w:val="004D71BE"/>
    <w:rsid w:val="005047F2"/>
    <w:rsid w:val="0050539A"/>
    <w:rsid w:val="005134B4"/>
    <w:rsid w:val="00525742"/>
    <w:rsid w:val="0053497A"/>
    <w:rsid w:val="00546B65"/>
    <w:rsid w:val="00562C84"/>
    <w:rsid w:val="005646F1"/>
    <w:rsid w:val="00565809"/>
    <w:rsid w:val="00572370"/>
    <w:rsid w:val="00575241"/>
    <w:rsid w:val="00584D9F"/>
    <w:rsid w:val="00594301"/>
    <w:rsid w:val="0059575D"/>
    <w:rsid w:val="005C6EE4"/>
    <w:rsid w:val="005D07D2"/>
    <w:rsid w:val="005D4365"/>
    <w:rsid w:val="005D5A4B"/>
    <w:rsid w:val="00636708"/>
    <w:rsid w:val="006419F1"/>
    <w:rsid w:val="006802F9"/>
    <w:rsid w:val="006A2EF9"/>
    <w:rsid w:val="006B0411"/>
    <w:rsid w:val="006C1038"/>
    <w:rsid w:val="006C4E94"/>
    <w:rsid w:val="006C569C"/>
    <w:rsid w:val="006E6182"/>
    <w:rsid w:val="00715661"/>
    <w:rsid w:val="00727B0C"/>
    <w:rsid w:val="00733791"/>
    <w:rsid w:val="00737F89"/>
    <w:rsid w:val="007550B8"/>
    <w:rsid w:val="007637AF"/>
    <w:rsid w:val="007C0E1B"/>
    <w:rsid w:val="007E30E4"/>
    <w:rsid w:val="00824B99"/>
    <w:rsid w:val="008324DE"/>
    <w:rsid w:val="00834041"/>
    <w:rsid w:val="00867760"/>
    <w:rsid w:val="0089057C"/>
    <w:rsid w:val="00897C84"/>
    <w:rsid w:val="008A4335"/>
    <w:rsid w:val="008C05B9"/>
    <w:rsid w:val="008D3381"/>
    <w:rsid w:val="008E3EFD"/>
    <w:rsid w:val="008E6368"/>
    <w:rsid w:val="008F6DD4"/>
    <w:rsid w:val="008F79DF"/>
    <w:rsid w:val="009136EE"/>
    <w:rsid w:val="00923269"/>
    <w:rsid w:val="00926A62"/>
    <w:rsid w:val="009339C4"/>
    <w:rsid w:val="00950AC4"/>
    <w:rsid w:val="009566DA"/>
    <w:rsid w:val="00971408"/>
    <w:rsid w:val="009725D9"/>
    <w:rsid w:val="00975172"/>
    <w:rsid w:val="00984807"/>
    <w:rsid w:val="0098685C"/>
    <w:rsid w:val="009A27CC"/>
    <w:rsid w:val="009B18AD"/>
    <w:rsid w:val="009D2BAC"/>
    <w:rsid w:val="00A11276"/>
    <w:rsid w:val="00A17FF4"/>
    <w:rsid w:val="00A24A69"/>
    <w:rsid w:val="00A27243"/>
    <w:rsid w:val="00A64631"/>
    <w:rsid w:val="00AA04D7"/>
    <w:rsid w:val="00AA3320"/>
    <w:rsid w:val="00AB526E"/>
    <w:rsid w:val="00AC2A2A"/>
    <w:rsid w:val="00B15A74"/>
    <w:rsid w:val="00B24EE0"/>
    <w:rsid w:val="00B451AE"/>
    <w:rsid w:val="00B46936"/>
    <w:rsid w:val="00B47289"/>
    <w:rsid w:val="00B651A1"/>
    <w:rsid w:val="00B74D5D"/>
    <w:rsid w:val="00BC4B44"/>
    <w:rsid w:val="00BC5AB3"/>
    <w:rsid w:val="00BE5A50"/>
    <w:rsid w:val="00BE773B"/>
    <w:rsid w:val="00BF2B2A"/>
    <w:rsid w:val="00BF2BE4"/>
    <w:rsid w:val="00BF4E69"/>
    <w:rsid w:val="00C028CD"/>
    <w:rsid w:val="00C311B7"/>
    <w:rsid w:val="00C50A82"/>
    <w:rsid w:val="00C56991"/>
    <w:rsid w:val="00C70D23"/>
    <w:rsid w:val="00C75127"/>
    <w:rsid w:val="00C87344"/>
    <w:rsid w:val="00C9459C"/>
    <w:rsid w:val="00CB0DFE"/>
    <w:rsid w:val="00CB4A22"/>
    <w:rsid w:val="00CD41C2"/>
    <w:rsid w:val="00CE42F5"/>
    <w:rsid w:val="00CF3EC5"/>
    <w:rsid w:val="00D04559"/>
    <w:rsid w:val="00D5057F"/>
    <w:rsid w:val="00D616F8"/>
    <w:rsid w:val="00D73035"/>
    <w:rsid w:val="00D74AEC"/>
    <w:rsid w:val="00D86712"/>
    <w:rsid w:val="00D908CC"/>
    <w:rsid w:val="00D9554B"/>
    <w:rsid w:val="00DC178B"/>
    <w:rsid w:val="00DC38A3"/>
    <w:rsid w:val="00DF3E73"/>
    <w:rsid w:val="00E002A5"/>
    <w:rsid w:val="00E2000D"/>
    <w:rsid w:val="00E41E82"/>
    <w:rsid w:val="00E9207C"/>
    <w:rsid w:val="00EA77A5"/>
    <w:rsid w:val="00EB24BC"/>
    <w:rsid w:val="00F03306"/>
    <w:rsid w:val="00F049AA"/>
    <w:rsid w:val="00F361CD"/>
    <w:rsid w:val="00F431E5"/>
    <w:rsid w:val="00F7363D"/>
    <w:rsid w:val="00FA0488"/>
    <w:rsid w:val="00FA1898"/>
    <w:rsid w:val="00FA3931"/>
    <w:rsid w:val="00FB7669"/>
    <w:rsid w:val="00FD2C7F"/>
    <w:rsid w:val="00FD7D20"/>
    <w:rsid w:val="00FF06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5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3191"/>
    <w:pPr>
      <w:ind w:left="720"/>
      <w:contextualSpacing/>
    </w:pPr>
  </w:style>
  <w:style w:type="paragraph" w:styleId="a4">
    <w:name w:val="footnote text"/>
    <w:aliases w:val="Знак6,F1"/>
    <w:basedOn w:val="a"/>
    <w:link w:val="a5"/>
    <w:uiPriority w:val="99"/>
    <w:rsid w:val="00CE42F5"/>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aliases w:val="Знак6 Знак,F1 Знак"/>
    <w:basedOn w:val="a0"/>
    <w:link w:val="a4"/>
    <w:uiPriority w:val="99"/>
    <w:rsid w:val="00CE42F5"/>
    <w:rPr>
      <w:rFonts w:ascii="Times New Roman" w:eastAsia="Times New Roman" w:hAnsi="Times New Roman" w:cs="Times New Roman"/>
      <w:sz w:val="20"/>
      <w:szCs w:val="20"/>
      <w:lang w:eastAsia="ru-RU"/>
    </w:rPr>
  </w:style>
  <w:style w:type="table" w:customStyle="1" w:styleId="1">
    <w:name w:val="Сетка таблицы1"/>
    <w:basedOn w:val="a1"/>
    <w:next w:val="a6"/>
    <w:uiPriority w:val="59"/>
    <w:rsid w:val="002078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2078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9B18A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B18AD"/>
    <w:rPr>
      <w:rFonts w:ascii="Tahoma" w:hAnsi="Tahoma" w:cs="Tahoma"/>
      <w:sz w:val="16"/>
      <w:szCs w:val="16"/>
    </w:rPr>
  </w:style>
  <w:style w:type="paragraph" w:styleId="a9">
    <w:name w:val="header"/>
    <w:basedOn w:val="a"/>
    <w:link w:val="aa"/>
    <w:uiPriority w:val="99"/>
    <w:unhideWhenUsed/>
    <w:rsid w:val="000D137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D1370"/>
  </w:style>
  <w:style w:type="paragraph" w:styleId="ab">
    <w:name w:val="footer"/>
    <w:basedOn w:val="a"/>
    <w:link w:val="ac"/>
    <w:uiPriority w:val="99"/>
    <w:unhideWhenUsed/>
    <w:rsid w:val="000D137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D1370"/>
  </w:style>
  <w:style w:type="character" w:customStyle="1" w:styleId="DefaultParagraphFontPHPDOCX">
    <w:name w:val="Default Paragraph Font PHPDOCX"/>
    <w:uiPriority w:val="1"/>
    <w:semiHidden/>
    <w:unhideWhenUsed/>
    <w:rsid w:val="00D9554B"/>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D9554B"/>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rsid w:val="00D9554B"/>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3191"/>
    <w:pPr>
      <w:ind w:left="720"/>
      <w:contextualSpacing/>
    </w:pPr>
  </w:style>
  <w:style w:type="paragraph" w:styleId="a4">
    <w:name w:val="footnote text"/>
    <w:aliases w:val="Знак6,F1"/>
    <w:basedOn w:val="a"/>
    <w:link w:val="a5"/>
    <w:uiPriority w:val="99"/>
    <w:rsid w:val="00CE42F5"/>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aliases w:val="Знак6 Знак,F1 Знак"/>
    <w:basedOn w:val="a0"/>
    <w:link w:val="a4"/>
    <w:uiPriority w:val="99"/>
    <w:rsid w:val="00CE42F5"/>
    <w:rPr>
      <w:rFonts w:ascii="Times New Roman" w:eastAsia="Times New Roman" w:hAnsi="Times New Roman" w:cs="Times New Roman"/>
      <w:sz w:val="20"/>
      <w:szCs w:val="20"/>
      <w:lang w:eastAsia="ru-RU"/>
    </w:rPr>
  </w:style>
  <w:style w:type="table" w:customStyle="1" w:styleId="1">
    <w:name w:val="Сетка таблицы1"/>
    <w:basedOn w:val="a1"/>
    <w:next w:val="a6"/>
    <w:uiPriority w:val="59"/>
    <w:rsid w:val="002078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2078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9B18A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B18AD"/>
    <w:rPr>
      <w:rFonts w:ascii="Tahoma" w:hAnsi="Tahoma" w:cs="Tahoma"/>
      <w:sz w:val="16"/>
      <w:szCs w:val="16"/>
    </w:rPr>
  </w:style>
  <w:style w:type="paragraph" w:styleId="a9">
    <w:name w:val="header"/>
    <w:basedOn w:val="a"/>
    <w:link w:val="aa"/>
    <w:uiPriority w:val="99"/>
    <w:unhideWhenUsed/>
    <w:rsid w:val="000D137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D1370"/>
  </w:style>
  <w:style w:type="paragraph" w:styleId="ab">
    <w:name w:val="footer"/>
    <w:basedOn w:val="a"/>
    <w:link w:val="ac"/>
    <w:uiPriority w:val="99"/>
    <w:unhideWhenUsed/>
    <w:rsid w:val="000D137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D1370"/>
  </w:style>
</w:styles>
</file>

<file path=word/webSettings.xml><?xml version="1.0" encoding="utf-8"?>
<w:webSettings xmlns:r="http://schemas.openxmlformats.org/officeDocument/2006/relationships" xmlns:w="http://schemas.openxmlformats.org/wordprocessingml/2006/main">
  <w:divs>
    <w:div w:id="116412057">
      <w:bodyDiv w:val="1"/>
      <w:marLeft w:val="0"/>
      <w:marRight w:val="0"/>
      <w:marTop w:val="0"/>
      <w:marBottom w:val="0"/>
      <w:divBdr>
        <w:top w:val="none" w:sz="0" w:space="0" w:color="auto"/>
        <w:left w:val="none" w:sz="0" w:space="0" w:color="auto"/>
        <w:bottom w:val="none" w:sz="0" w:space="0" w:color="auto"/>
        <w:right w:val="none" w:sz="0" w:space="0" w:color="auto"/>
      </w:divBdr>
    </w:div>
    <w:div w:id="123300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741286525" Type="http://schemas.microsoft.com/office/2011/relationships/commentsExtended" Target="commentsExtended.xml"/><Relationship Id="rId976615256"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971</TotalTime>
  <Pages>1</Pages>
  <Words>23196</Words>
  <Characters>132219</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Учитель</cp:lastModifiedBy>
  <cp:revision>10</cp:revision>
  <cp:lastPrinted>2021-03-26T05:31:00Z</cp:lastPrinted>
  <dcterms:created xsi:type="dcterms:W3CDTF">2021-01-06T17:14:00Z</dcterms:created>
  <dcterms:modified xsi:type="dcterms:W3CDTF">2024-01-24T00:58:00Z</dcterms:modified>
</cp:coreProperties>
</file>