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text" w:horzAnchor="page" w:tblpX="6541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0"/>
      </w:tblGrid>
      <w:tr w:rsidR="005C6B5C" w:rsidRPr="005C6B5C" w:rsidTr="005C6B5C">
        <w:trPr>
          <w:trHeight w:val="2270"/>
        </w:trPr>
        <w:tc>
          <w:tcPr>
            <w:tcW w:w="5210" w:type="dxa"/>
          </w:tcPr>
          <w:p w:rsidR="005C6B5C" w:rsidRPr="005C6B5C" w:rsidRDefault="005C6B5C" w:rsidP="005C6B5C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</w:t>
            </w:r>
            <w:r w:rsidR="001B2E9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овательной  программе основного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общего  образования МБОУ </w:t>
            </w:r>
            <w:r w:rsidR="004E5D0B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«П</w:t>
            </w:r>
            <w:r w:rsidR="00C9353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аратунская СШ» </w:t>
            </w:r>
            <w:r w:rsidR="00B1027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(утверждено приказом № </w:t>
            </w:r>
            <w:r w:rsidR="00C9353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214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от 2</w:t>
            </w:r>
            <w:r w:rsidR="00C9353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8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.08.202</w:t>
            </w:r>
            <w:r w:rsidR="00C9353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3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)</w:t>
            </w: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11"/>
        <w:tblW w:w="0" w:type="auto"/>
        <w:tblInd w:w="604" w:type="dxa"/>
        <w:tblLook w:val="04A0"/>
      </w:tblPr>
      <w:tblGrid>
        <w:gridCol w:w="8825"/>
      </w:tblGrid>
      <w:tr w:rsidR="005C6B5C" w:rsidRPr="005C6B5C" w:rsidTr="005C6B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6B5C" w:rsidRPr="005C6B5C" w:rsidRDefault="005C6B5C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Рабочая программа</w:t>
            </w:r>
          </w:p>
          <w:p w:rsidR="005C6B5C" w:rsidRPr="005C6B5C" w:rsidRDefault="005C6B5C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по учебному пре</w:t>
            </w:r>
            <w:r w:rsidR="00722D24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дмету «Информатика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»</w:t>
            </w:r>
          </w:p>
          <w:p w:rsidR="005C6B5C" w:rsidRPr="005C6B5C" w:rsidRDefault="00722D24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для 7</w:t>
            </w:r>
            <w:r w:rsid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-9</w:t>
            </w:r>
            <w:r w:rsidR="005C6B5C"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 xml:space="preserve"> классов</w:t>
            </w: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pacing w:after="200" w:line="276" w:lineRule="auto"/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722D24" w:rsidRDefault="00722D24" w:rsidP="005C6B5C">
      <w:pPr>
        <w:spacing w:after="200" w:line="276" w:lineRule="auto"/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E13155" w:rsidRDefault="00E13155" w:rsidP="005C6B5C">
      <w:pPr>
        <w:spacing w:after="200" w:line="276" w:lineRule="auto"/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E13155" w:rsidRDefault="00E13155" w:rsidP="005C6B5C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DE5812" w:rsidRDefault="00DE5812" w:rsidP="005C6B5C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AD524A" w:rsidRPr="005C6B5C" w:rsidRDefault="00AD524A" w:rsidP="005C6B5C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5C6B5C" w:rsidRPr="00973B72" w:rsidRDefault="00722D24" w:rsidP="005C6B5C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Рабочая программа по информатике 7</w:t>
      </w:r>
      <w:r w:rsidR="005C6B5C"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-9 классов является приложением основной образовательной программы основного общего образования МБОУ </w:t>
      </w:r>
      <w:r w:rsidR="00C93531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="005C6B5C"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C6B5C" w:rsidRPr="00973B72" w:rsidRDefault="005C6B5C" w:rsidP="00E131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722D24" w:rsidRPr="00973B72" w:rsidRDefault="005C6B5C" w:rsidP="00722D2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Планируемые результаты освоения учебного предмета, курса </w:t>
      </w:r>
      <w:r w:rsidR="00722D24" w:rsidRPr="00973B72">
        <w:rPr>
          <w:rFonts w:ascii="Liberation Serif" w:eastAsia="Times New Roman" w:hAnsi="Liberation Serif" w:cs="Liberation Serif"/>
          <w:b/>
          <w:sz w:val="24"/>
          <w:szCs w:val="24"/>
        </w:rPr>
        <w:t>ИНФОРМАТИКИ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sz w:val="24"/>
          <w:szCs w:val="24"/>
        </w:rPr>
        <w:t>Личностные результаты изучения информатики учащимися: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Личностные результаты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понимание роли информационных процессов в современном мире;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первичными навыками анализа и критичной оценки получаемой информации;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ответственное отношение к информации с учетом правовых и этических аспектов ее распространения;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развитие чувства личной ответственности за качество окружающей информационной среды;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sz w:val="24"/>
          <w:szCs w:val="24"/>
        </w:rPr>
        <w:t>Метапредметные результаты изучения информатики учащимися основной школы: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Метапредметные результаты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общепредметными понятиями «объект», «система», «модель», «алгоритм», «исполнитель» и др.;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lastRenderedPageBreak/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sz w:val="24"/>
          <w:szCs w:val="24"/>
        </w:rPr>
        <w:t>Предметные результаты изучения информатики учащимися основной школы: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Предметные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формирование представления об основных изучаемых понятиях: информация, алгоритм, модель – и их свойствах;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22D24" w:rsidRPr="00973B72" w:rsidRDefault="00722D24" w:rsidP="00722D24">
      <w:pPr>
        <w:spacing w:after="0" w:line="240" w:lineRule="auto"/>
        <w:contextualSpacing/>
        <w:mirrorIndents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•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ab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D524A" w:rsidRPr="00973B72" w:rsidRDefault="00AD524A" w:rsidP="00AD524A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научится: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464A70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AD524A" w:rsidRPr="00973B72" w:rsidRDefault="00AD524A" w:rsidP="00464A70">
      <w:pPr>
        <w:pStyle w:val="a8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получит возможность:</w:t>
      </w:r>
    </w:p>
    <w:p w:rsidR="00464A70" w:rsidRPr="00973B72" w:rsidRDefault="00AD524A" w:rsidP="00464A70">
      <w:pPr>
        <w:pStyle w:val="a8"/>
        <w:numPr>
          <w:ilvl w:val="0"/>
          <w:numId w:val="25"/>
        </w:numPr>
        <w:tabs>
          <w:tab w:val="left" w:pos="940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осознано подходить к выбору ИКТ–средств для своих учебных и иных целей;</w:t>
      </w:r>
    </w:p>
    <w:p w:rsidR="00AD524A" w:rsidRPr="00973B72" w:rsidRDefault="00AD524A" w:rsidP="00464A70">
      <w:pPr>
        <w:pStyle w:val="a8"/>
        <w:numPr>
          <w:ilvl w:val="0"/>
          <w:numId w:val="25"/>
        </w:numPr>
        <w:tabs>
          <w:tab w:val="left" w:pos="940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AD524A" w:rsidRPr="00973B72" w:rsidRDefault="00AD524A" w:rsidP="00464A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bCs/>
          <w:sz w:val="24"/>
          <w:szCs w:val="24"/>
        </w:rPr>
        <w:t>Математические основы информатики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научится: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кодировать и декодировать тексты по заданной кодовой таблице;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464A70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AD524A" w:rsidRPr="00973B72" w:rsidRDefault="00AD524A" w:rsidP="00464A70">
      <w:pPr>
        <w:pStyle w:val="a8"/>
        <w:numPr>
          <w:ilvl w:val="0"/>
          <w:numId w:val="26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Выпускник получит возможность:</w:t>
      </w:r>
    </w:p>
    <w:p w:rsidR="00464A70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464A70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464A70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464A70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464A70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AD524A" w:rsidRPr="00973B72" w:rsidRDefault="00AD524A" w:rsidP="00464A70">
      <w:pPr>
        <w:pStyle w:val="a8"/>
        <w:numPr>
          <w:ilvl w:val="0"/>
          <w:numId w:val="27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>узнать о наличии кодов, которые исправляют ошибки искажения, возникающие при передаче информации.</w:t>
      </w:r>
    </w:p>
    <w:p w:rsidR="00AD524A" w:rsidRPr="00973B72" w:rsidRDefault="00AD524A" w:rsidP="00464A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bCs/>
          <w:sz w:val="24"/>
          <w:szCs w:val="24"/>
        </w:rPr>
        <w:t>Алгоритмы и элементы программирования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научится: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программ на выбранном языке программирования; выполнять эти программы на компьютере;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464A70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AD524A" w:rsidRPr="00973B72" w:rsidRDefault="00AD524A" w:rsidP="00464A70">
      <w:pPr>
        <w:pStyle w:val="a8"/>
        <w:numPr>
          <w:ilvl w:val="0"/>
          <w:numId w:val="28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получит возможность:</w:t>
      </w:r>
    </w:p>
    <w:p w:rsidR="00464A70" w:rsidRPr="00973B72" w:rsidRDefault="00AD524A" w:rsidP="00464A70">
      <w:pPr>
        <w:pStyle w:val="a8"/>
        <w:numPr>
          <w:ilvl w:val="0"/>
          <w:numId w:val="29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464A70" w:rsidRPr="00973B72" w:rsidRDefault="00AD524A" w:rsidP="00464A70">
      <w:pPr>
        <w:pStyle w:val="a8"/>
        <w:numPr>
          <w:ilvl w:val="0"/>
          <w:numId w:val="29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создавать программы для решения задач, возникающих в процессе учебы и вне ее;</w:t>
      </w:r>
    </w:p>
    <w:p w:rsidR="00464A70" w:rsidRPr="00973B72" w:rsidRDefault="00AD524A" w:rsidP="00464A70">
      <w:pPr>
        <w:pStyle w:val="a8"/>
        <w:numPr>
          <w:ilvl w:val="0"/>
          <w:numId w:val="29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задачами обработки данных и алгоритмами их решения;</w:t>
      </w:r>
    </w:p>
    <w:p w:rsidR="00464A70" w:rsidRPr="00973B72" w:rsidRDefault="00AD524A" w:rsidP="00464A70">
      <w:pPr>
        <w:pStyle w:val="a8"/>
        <w:numPr>
          <w:ilvl w:val="0"/>
          <w:numId w:val="29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lastRenderedPageBreak/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AD524A" w:rsidRPr="00973B72" w:rsidRDefault="00AD524A" w:rsidP="00464A70">
      <w:pPr>
        <w:pStyle w:val="a8"/>
        <w:numPr>
          <w:ilvl w:val="0"/>
          <w:numId w:val="29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D524A" w:rsidRPr="00973B72" w:rsidRDefault="00AD524A" w:rsidP="00464A70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bCs/>
          <w:sz w:val="24"/>
          <w:szCs w:val="24"/>
        </w:rPr>
        <w:t>Использование программных систем и сервисов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научится: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классифицировать файлы по типу и иным параметрам;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Calibri" w:hAnsi="Liberation Serif" w:cs="Liberation Serif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464A70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AD524A" w:rsidRPr="00973B72" w:rsidRDefault="00AD524A" w:rsidP="00464A70">
      <w:pPr>
        <w:pStyle w:val="a8"/>
        <w:numPr>
          <w:ilvl w:val="0"/>
          <w:numId w:val="3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AD524A" w:rsidRPr="00973B72" w:rsidRDefault="00AD524A" w:rsidP="00AD524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464A70" w:rsidRPr="00973B72" w:rsidRDefault="00AD524A" w:rsidP="00464A70">
      <w:pPr>
        <w:pStyle w:val="a8"/>
        <w:numPr>
          <w:ilvl w:val="0"/>
          <w:numId w:val="31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64A70" w:rsidRPr="00973B72" w:rsidRDefault="00AD524A" w:rsidP="00464A70">
      <w:pPr>
        <w:pStyle w:val="a8"/>
        <w:numPr>
          <w:ilvl w:val="0"/>
          <w:numId w:val="31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различными формами представления данных (таблицы, диаграммы, графики и т. д.);</w:t>
      </w:r>
    </w:p>
    <w:p w:rsidR="00AD524A" w:rsidRPr="00973B72" w:rsidRDefault="00AD524A" w:rsidP="00464A70">
      <w:pPr>
        <w:pStyle w:val="a8"/>
        <w:numPr>
          <w:ilvl w:val="0"/>
          <w:numId w:val="31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AD524A" w:rsidRPr="00973B72" w:rsidRDefault="00AD524A" w:rsidP="00AD524A">
      <w:pPr>
        <w:numPr>
          <w:ilvl w:val="0"/>
          <w:numId w:val="23"/>
        </w:numPr>
        <w:tabs>
          <w:tab w:val="left" w:pos="820"/>
          <w:tab w:val="left" w:pos="993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основами соблюдения норм информационной этики и права;</w:t>
      </w:r>
    </w:p>
    <w:p w:rsidR="00AD524A" w:rsidRPr="00973B72" w:rsidRDefault="00AD524A" w:rsidP="00AD524A">
      <w:pPr>
        <w:numPr>
          <w:ilvl w:val="0"/>
          <w:numId w:val="23"/>
        </w:numPr>
        <w:tabs>
          <w:tab w:val="left" w:pos="780"/>
          <w:tab w:val="left" w:pos="993"/>
        </w:tabs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познакомится с программными средствами для работы с </w:t>
      </w:r>
      <w:r w:rsidRPr="00973B72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аудиовизуальными </w:t>
      </w: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данными и соответствующим понятийным </w:t>
      </w:r>
      <w:r w:rsidRPr="00973B72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аппаратом;</w:t>
      </w:r>
    </w:p>
    <w:p w:rsidR="00AD524A" w:rsidRPr="00973B72" w:rsidRDefault="00AD524A" w:rsidP="00AD524A">
      <w:pPr>
        <w:numPr>
          <w:ilvl w:val="0"/>
          <w:numId w:val="23"/>
        </w:numPr>
        <w:tabs>
          <w:tab w:val="left" w:pos="820"/>
          <w:tab w:val="left" w:pos="993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узнает о дискретном представлении </w:t>
      </w:r>
      <w:r w:rsidRPr="00973B72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аудио</w:t>
      </w:r>
      <w:r w:rsidRPr="00973B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визуальных данных.</w:t>
      </w:r>
    </w:p>
    <w:p w:rsidR="00AD524A" w:rsidRPr="00973B72" w:rsidRDefault="00AD524A" w:rsidP="00AD524A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73B72">
        <w:rPr>
          <w:rFonts w:ascii="Liberation Serif" w:eastAsia="Calibri" w:hAnsi="Liberation Serif" w:cs="Liberation Serif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узнать о данных от датчиков, например, датчиков роботизированных устройств;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</w:t>
      </w: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lastRenderedPageBreak/>
        <w:t>оценке достоверности информации (пример: сравнение данных из разных источников);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узнать о структуре современных компьютеров и назначении их элементов;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получить представление об истории и тенденциях развития </w:t>
      </w:r>
      <w:r w:rsidRPr="00973B72">
        <w:rPr>
          <w:rFonts w:ascii="Liberation Serif" w:eastAsia="Times New Roman" w:hAnsi="Liberation Serif" w:cs="Liberation Serif"/>
          <w:i/>
          <w:w w:val="99"/>
          <w:sz w:val="24"/>
          <w:szCs w:val="24"/>
          <w:lang w:eastAsia="ru-RU"/>
        </w:rPr>
        <w:t>ИКТ;</w:t>
      </w:r>
    </w:p>
    <w:p w:rsidR="00464A70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познакомиться с примерами использования ИКТ в современном мире;</w:t>
      </w:r>
    </w:p>
    <w:p w:rsidR="00AD524A" w:rsidRPr="00973B72" w:rsidRDefault="00AD524A" w:rsidP="00464A70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D524A" w:rsidRPr="00973B72" w:rsidRDefault="00AD524A" w:rsidP="00AD524A">
      <w:pPr>
        <w:spacing w:after="0" w:line="240" w:lineRule="auto"/>
        <w:ind w:firstLine="709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722D24" w:rsidRPr="00973B72" w:rsidRDefault="00722D24" w:rsidP="00722D24">
      <w:pPr>
        <w:spacing w:after="0" w:line="240" w:lineRule="auto"/>
        <w:contextualSpacing/>
        <w:mirrorIndents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154298" w:rsidRPr="00973B72" w:rsidRDefault="00154298" w:rsidP="005C6B5C">
      <w:pPr>
        <w:pStyle w:val="a8"/>
        <w:widowControl w:val="0"/>
        <w:numPr>
          <w:ilvl w:val="0"/>
          <w:numId w:val="15"/>
        </w:num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</w:t>
      </w:r>
      <w:r w:rsidR="00722D24" w:rsidRPr="00973B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держание учебного курса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2D24" w:rsidRPr="00973B72" w:rsidRDefault="00722D24" w:rsidP="00722D24">
      <w:pPr>
        <w:tabs>
          <w:tab w:val="left" w:pos="118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b/>
          <w:bCs/>
          <w:sz w:val="24"/>
          <w:szCs w:val="24"/>
        </w:rPr>
        <w:t>Введение</w:t>
      </w:r>
    </w:p>
    <w:p w:rsidR="00722D24" w:rsidRPr="00973B72" w:rsidRDefault="00722D24" w:rsidP="00722D24">
      <w:pPr>
        <w:pStyle w:val="a8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Информация и информационные процессы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722D24" w:rsidRPr="00973B72" w:rsidRDefault="00722D24" w:rsidP="00722D24">
      <w:pPr>
        <w:pStyle w:val="a8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>их количественные характеристики</w:t>
      </w:r>
      <w:r w:rsidRPr="00973B72">
        <w:rPr>
          <w:rFonts w:ascii="Liberation Serif" w:hAnsi="Liberation Serif" w:cs="Liberation Serif"/>
          <w:sz w:val="24"/>
          <w:szCs w:val="24"/>
        </w:rPr>
        <w:t>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973B72"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Pr="00973B72">
        <w:rPr>
          <w:rFonts w:ascii="Liberation Serif" w:hAnsi="Liberation Serif" w:cs="Liberation Serif"/>
          <w:sz w:val="24"/>
          <w:szCs w:val="24"/>
        </w:rPr>
        <w:t xml:space="preserve">-принтеры).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Программное обеспечение компьютера.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>Носители информации в живой природе.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Физические ограничения на значения характеристик компьютеров.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Параллельные вычисления.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Техника безопасности и правила работы на компьютере.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b/>
          <w:bCs/>
          <w:sz w:val="24"/>
          <w:szCs w:val="24"/>
        </w:rPr>
        <w:t>Математические основы информатики</w:t>
      </w:r>
    </w:p>
    <w:p w:rsidR="00722D24" w:rsidRPr="00973B72" w:rsidRDefault="00722D24" w:rsidP="00722D24">
      <w:pPr>
        <w:pStyle w:val="a8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Тексты и кодирование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973B72">
        <w:rPr>
          <w:rFonts w:ascii="Liberation Serif" w:hAnsi="Liberation Serif" w:cs="Liberation Serif"/>
          <w:position w:val="-1"/>
          <w:sz w:val="24"/>
          <w:szCs w:val="24"/>
        </w:rPr>
        <w:t>32.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Подход А.Н. Колмогорова к определению количества информации.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lastRenderedPageBreak/>
        <w:t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Unicode. Таблицы кодировки с алфавитом, отличным от двоичного.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722D24" w:rsidRPr="00973B72" w:rsidRDefault="00722D24" w:rsidP="00722D24">
      <w:pPr>
        <w:pStyle w:val="a8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Дискретизация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Кодирование цвета. Цветовые модели</w:t>
      </w:r>
      <w:r w:rsidRPr="00973B72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Pr="00973B72">
        <w:rPr>
          <w:rFonts w:ascii="Liberation Serif" w:hAnsi="Liberation Serif" w:cs="Liberation Serif"/>
          <w:sz w:val="24"/>
          <w:szCs w:val="24"/>
        </w:rPr>
        <w:t xml:space="preserve">Модели RGB </w:t>
      </w:r>
      <w:r w:rsidRPr="00973B72">
        <w:rPr>
          <w:rFonts w:ascii="Liberation Serif" w:hAnsi="Liberation Serif" w:cs="Liberation Serif"/>
          <w:bCs/>
          <w:sz w:val="24"/>
          <w:szCs w:val="24"/>
        </w:rPr>
        <w:t xml:space="preserve">и </w:t>
      </w:r>
      <w:r w:rsidRPr="00973B72">
        <w:rPr>
          <w:rFonts w:ascii="Liberation Serif" w:hAnsi="Liberation Serif" w:cs="Liberation Serif"/>
          <w:sz w:val="24"/>
          <w:szCs w:val="24"/>
        </w:rPr>
        <w:t>CMYK. Модели HSB и CMY. Глубина кодирования. Знакомство с растровой и векторной графикой.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Кодирование звука</w:t>
      </w:r>
      <w:r w:rsidRPr="00973B72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Pr="00973B72">
        <w:rPr>
          <w:rFonts w:ascii="Liberation Serif" w:hAnsi="Liberation Serif" w:cs="Liberation Serif"/>
          <w:sz w:val="24"/>
          <w:szCs w:val="24"/>
        </w:rPr>
        <w:t>Разрядность и частота записи. Количество каналов записи.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722D24" w:rsidRPr="00973B72" w:rsidRDefault="00722D24" w:rsidP="00722D24">
      <w:pPr>
        <w:pStyle w:val="a8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Системы счисления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722D24" w:rsidRPr="00973B72" w:rsidRDefault="00722D24" w:rsidP="00722D24">
      <w:pPr>
        <w:spacing w:after="0" w:line="240" w:lineRule="auto"/>
        <w:ind w:right="4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722D24" w:rsidRPr="00973B72" w:rsidRDefault="00722D24" w:rsidP="00722D24">
      <w:pPr>
        <w:spacing w:after="0" w:line="240" w:lineRule="auto"/>
        <w:ind w:right="4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Арифметические действия в системах счисления.</w:t>
      </w:r>
    </w:p>
    <w:p w:rsidR="00722D24" w:rsidRPr="00973B72" w:rsidRDefault="00722D24" w:rsidP="00722D24">
      <w:pPr>
        <w:pStyle w:val="a8"/>
        <w:tabs>
          <w:tab w:val="left" w:pos="126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 xml:space="preserve">Расчет количества вариантов: </w:t>
      </w:r>
      <w:r w:rsidRPr="00973B72">
        <w:rPr>
          <w:rFonts w:ascii="Liberation Serif" w:hAnsi="Liberation Serif" w:cs="Liberation Serif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722D24" w:rsidRPr="00973B72" w:rsidRDefault="00722D24" w:rsidP="00722D24">
      <w:pPr>
        <w:spacing w:after="0" w:line="240" w:lineRule="auto"/>
        <w:ind w:right="-23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722D24" w:rsidRPr="00973B72" w:rsidRDefault="00722D24" w:rsidP="00722D24">
      <w:p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Списки, графы, деревья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b/>
          <w:bCs/>
          <w:sz w:val="24"/>
          <w:szCs w:val="24"/>
        </w:rPr>
        <w:t>Алгоритмы и элементы программирования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lastRenderedPageBreak/>
        <w:t>Исполнители и алгоритмы. Управление исполнителями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>Ручное управление исполнителем.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Системы программирования. Средства создания и выполнения программ.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Понятие об этапах разработки программ и приемах отладки программ.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Алгоритмические конструкции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973B72">
        <w:rPr>
          <w:rFonts w:ascii="Liberation Serif" w:hAnsi="Liberation Serif" w:cs="Liberation Serif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Конструкция «ветвление». Условный оператор: полная и неполная формы.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trike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Запись алгоритмических конструкций в выбранном языке программирования.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Разработка алгоритмов и программ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Оператор присваивания. Представление о структурах данных.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Примеры задач обработки данных:</w:t>
      </w:r>
    </w:p>
    <w:p w:rsidR="00722D24" w:rsidRPr="00973B72" w:rsidRDefault="00722D24" w:rsidP="00722D24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 xml:space="preserve">нахождение минимального и максимального числа из </w:t>
      </w:r>
      <w:r w:rsidRPr="00973B72">
        <w:rPr>
          <w:rFonts w:ascii="Liberation Serif" w:eastAsia="Times New Roman" w:hAnsi="Liberation Serif" w:cs="Liberation Serif"/>
          <w:w w:val="99"/>
          <w:sz w:val="24"/>
          <w:szCs w:val="24"/>
        </w:rPr>
        <w:t xml:space="preserve">двух, трех, 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 xml:space="preserve">четырех данных </w:t>
      </w:r>
      <w:r w:rsidRPr="00973B72">
        <w:rPr>
          <w:rFonts w:ascii="Liberation Serif" w:eastAsia="Times New Roman" w:hAnsi="Liberation Serif" w:cs="Liberation Serif"/>
          <w:w w:val="99"/>
          <w:sz w:val="24"/>
          <w:szCs w:val="24"/>
        </w:rPr>
        <w:t>чисел;</w:t>
      </w:r>
    </w:p>
    <w:p w:rsidR="00722D24" w:rsidRPr="00973B72" w:rsidRDefault="00722D24" w:rsidP="00722D24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нахождение всех корней заданного квадратного уравнения;</w:t>
      </w:r>
    </w:p>
    <w:p w:rsidR="00722D24" w:rsidRPr="00973B72" w:rsidRDefault="00722D24" w:rsidP="00722D24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722D24" w:rsidRPr="00973B72" w:rsidRDefault="00722D24" w:rsidP="00722D24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722D24" w:rsidRPr="00973B72" w:rsidRDefault="00722D24" w:rsidP="00722D24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sz w:val="24"/>
          <w:szCs w:val="24"/>
        </w:rPr>
        <w:t>нахождение минимального (максимального) элемента массива.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Составление алгоритмов и программ по управлению исполнителями </w:t>
      </w:r>
      <w:r w:rsidRPr="00973B72">
        <w:rPr>
          <w:rFonts w:ascii="Liberation Serif" w:eastAsia="Times New Roman" w:hAnsi="Liberation Serif" w:cs="Liberation Serif"/>
          <w:sz w:val="24"/>
          <w:szCs w:val="24"/>
        </w:rPr>
        <w:t>Робот, Черепашка, Чертежник и др.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</w:t>
      </w:r>
      <w:r w:rsidRPr="00973B72">
        <w:rPr>
          <w:rFonts w:ascii="Liberation Serif" w:hAnsi="Liberation Serif" w:cs="Liberation Serif"/>
          <w:sz w:val="24"/>
          <w:szCs w:val="24"/>
        </w:rPr>
        <w:lastRenderedPageBreak/>
        <w:t>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Знакомство с документированием программ. Составление описание программы по образцу.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Анализ алгоритмов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Математическое моделирование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Компьютерные эксперименты.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b/>
          <w:bCs/>
          <w:sz w:val="24"/>
          <w:szCs w:val="24"/>
        </w:rPr>
        <w:t>Использование программных систем и сервисов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Файловая система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Архивирование и разархивирование.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Файловый менеджер.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Поиск в файловой системе.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Подготовка текстов и демонстрационных материалов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trike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Проверка правописания, словари.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lastRenderedPageBreak/>
        <w:t>Подготовка компьютерных презентаций. Включение в презентацию аудиовизуальных объектов.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Электронные (динамические) таблицы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722D24" w:rsidRPr="00973B72" w:rsidRDefault="00722D24" w:rsidP="00722D24">
      <w:pPr>
        <w:pStyle w:val="a8"/>
        <w:tabs>
          <w:tab w:val="left" w:pos="90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>Базы данных. Поиск информации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Базы данных. Таблица как представление отношения. Поиск данных в готовой базе. Связи между таблицами.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722D24" w:rsidRPr="00973B72" w:rsidRDefault="00722D24" w:rsidP="00722D24">
      <w:pPr>
        <w:pStyle w:val="a8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Работа в информационном пространстве. Информационно-коммуникационные </w:t>
      </w:r>
      <w:r w:rsidRPr="00973B72">
        <w:rPr>
          <w:rFonts w:ascii="Liberation Serif" w:eastAsia="Times New Roman" w:hAnsi="Liberation Serif" w:cs="Liberation Serif"/>
          <w:b/>
          <w:bCs/>
          <w:w w:val="99"/>
          <w:sz w:val="24"/>
          <w:szCs w:val="24"/>
        </w:rPr>
        <w:t>технологии</w:t>
      </w:r>
    </w:p>
    <w:p w:rsidR="00CF09E2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Компьютерные сети. Интернет. Адресация в сети Интернет. Доменная система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 xml:space="preserve"> имен. Сайт. Сетевое хранение данных. 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Компьютерные вирусы и другие вредоносные программы; защита от них.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722D24" w:rsidRPr="00973B72" w:rsidRDefault="00722D24" w:rsidP="00722D2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73B72">
        <w:rPr>
          <w:rFonts w:ascii="Liberation Serif" w:hAnsi="Liberation Serif" w:cs="Liberation Serif"/>
          <w:sz w:val="24"/>
          <w:szCs w:val="24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5C6B5C" w:rsidRPr="00973B72" w:rsidRDefault="005C6B5C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22D24" w:rsidRDefault="005C6B5C" w:rsidP="00722D24">
      <w:pPr>
        <w:pStyle w:val="a8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73B7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</w:t>
      </w:r>
    </w:p>
    <w:p w:rsidR="00D6128D" w:rsidRPr="00D6128D" w:rsidRDefault="00D6128D" w:rsidP="00D6128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6128D" w:rsidRPr="00D6128D" w:rsidRDefault="00D6128D" w:rsidP="00D6128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6128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7 класс</w:t>
      </w: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1006"/>
        <w:gridCol w:w="7074"/>
        <w:gridCol w:w="1134"/>
      </w:tblGrid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 изучения курса информатики. Техника безопасности и организация рабочего места. Информация и её свойства.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Информационные процессы. Обработка информации. Хранение и передача информации.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Всемирная паутина как один из процессов хранения информации.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Представление информации.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Дискретная форма представления информации.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Единицы измерения для преобразования и передачи информации.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Решение задач по теме «Дискретная форма представления информации» и «Единицы измерения информации». 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«Информация и информационные процессы». Контрольное тестирование № 1.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 контрольного тестирования. Работа над ошибками.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Архитектура компьютера.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Персональный компьютер.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Программное обеспечение компьютера. 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Принципы построения файловых систем.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Каталог. 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Основные операции при работе с файлами.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«Компьютер как универсальное устройство для работы с информацией». Контрольное тестирование №2.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hAnsi="Liberation Serif"/>
                <w:sz w:val="24"/>
                <w:szCs w:val="24"/>
              </w:rPr>
              <w:t xml:space="preserve"> Знакомство с графическими редакторами.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Редактирования графических объектов.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Создание графических изображений.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«Обработка графической информации».</w:t>
            </w:r>
          </w:p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Контрольное тестирование № 3.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 xml:space="preserve">Работа над ошибками. </w:t>
            </w:r>
            <w:r w:rsidRPr="00D6128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Текстовые документы, их структурные элементы. 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Текстовый процессор – инструмент создания, редактирования и форматирования текстов.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Свойства страницы, абзаца, символа.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Стилевое форматирование.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История изменений.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ind w:firstLine="20"/>
              <w:rPr>
                <w:rFonts w:ascii="Liberation Serif" w:hAnsi="Liberation Serif"/>
                <w:sz w:val="24"/>
                <w:szCs w:val="24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Проверка правописания, словари.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Включение в текстовый документ списков, таблиц, и графических объектов.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Оформление реферата «История вычислительной техники».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«Обработка текстовой информации».</w:t>
            </w:r>
          </w:p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Контрольное тестирование № 4.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Компьютерные презентации.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Создание мультимедийной презентации.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ind w:firstLine="20"/>
              <w:rPr>
                <w:rFonts w:ascii="Liberation Serif" w:hAnsi="Liberation Serif"/>
                <w:sz w:val="24"/>
                <w:szCs w:val="24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Включение в презентацию аудиовизуальных объектов.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и систематизация основных понятий главы «Компьютерные презентации».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1006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74" w:type="dxa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и систематизация основных понятий курса.</w:t>
            </w:r>
          </w:p>
          <w:p w:rsidR="00D6128D" w:rsidRPr="00D6128D" w:rsidRDefault="00D6128D" w:rsidP="004E5D0B">
            <w:pPr>
              <w:tabs>
                <w:tab w:val="left" w:pos="445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Защита сообщений (презентаций).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128D" w:rsidRPr="00D6128D" w:rsidRDefault="00D6128D" w:rsidP="004E5D0B">
            <w:pPr>
              <w:tabs>
                <w:tab w:val="left" w:pos="4455"/>
              </w:tabs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D6128D" w:rsidRPr="00D6128D" w:rsidRDefault="00D6128D" w:rsidP="00D6128D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6128D" w:rsidRPr="00D6128D" w:rsidRDefault="00D6128D" w:rsidP="00D6128D">
      <w:pPr>
        <w:spacing w:after="0" w:line="276" w:lineRule="auto"/>
        <w:ind w:left="36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6128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7"/>
        <w:gridCol w:w="1134"/>
      </w:tblGrid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ТБ. Общие сведения о системах счисления. Двоичная система счисления. Двоичная арифметика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Восьмеричная и шестнадцатеричные системы счисления.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Перевод натуральных чисел из десятичной системы счисления в восьмеричную,  шестнадцатеричную и обратно.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ind w:right="40" w:firstLine="709"/>
              <w:rPr>
                <w:rFonts w:ascii="Liberation Serif" w:hAnsi="Liberation Serif"/>
                <w:sz w:val="24"/>
                <w:szCs w:val="24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 xml:space="preserve">Перевод натуральных чисел из двоичной системы счисления в восьмеричную и шестнадцатеричную и обратно.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28D">
              <w:rPr>
                <w:rFonts w:ascii="Liberation Serif" w:hAnsi="Liberation Serif"/>
                <w:sz w:val="24"/>
                <w:szCs w:val="24"/>
              </w:rPr>
              <w:t>Арифметические действия в системах счисления.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Решение логических задач с помощью таблиц истинности.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Решение логических задач путем преобразования логических выражений.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Контрольное тестирование № 1 по теме «Математические основы информатики».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Алгоритмы и исполнители.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Способы записи алгоритмов.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/>
                <w:sz w:val="24"/>
                <w:szCs w:val="24"/>
              </w:rPr>
              <w:t>Словесное описание алгоритмов. Описание алгоритма с помощью блок-схем.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Алгоритмическая конструкция «Следование».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Алгоритмическая конструкция ветвление. Полная форма ветвления. Неполная форма ветвления.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Алгоритмическая конструкция «Ветвление». Полная форма ветвления. Неполная форма ветвления.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Алгоритмическая конструкция «Повторение».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537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Контрольное тестирование № 2 по теме  «Основы алгоритмизации»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Алфавит и словарь алгоритмических конструкций языка программирования Паскаль.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Структура программы на языке Паскаль.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по теме «Общие сведения о языке программирования Паскаль»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ввода и вывода данных при разработке алгоритов.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по теме «Организация ввода и вывода данных».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Программирование линейных алгоритмов.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по теме «Программирование линейных алгоритмов».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Программирование разветвляющихся алгоритмов.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по теме «Программирование разветвляющихся алгоритмов».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задач по теме «Программирование линейных алгоритмов и разветвляющихся алгоритмов»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Алгоритмы решения задач, содержащих циклы с заданным условием продолжения работы.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Алгоритмы решения задач, содержащих циклы с заданным условием окончания работы.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Алгоритмы решения задач, содержащих циклы с заданным числом повторений.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задач, содержащих циклы с заданным условием продолжения работы.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задач, содержащих циклы с заданным условием окончания работы.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Подготовка к контрольному тестированию по теме «Начала программирования».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Контрольное тестирование № 3 по теме «Начала программирования».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 xml:space="preserve">Работа над ошибками. 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Обобщение и систематизация основных понятий курса.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28D" w:rsidRPr="00D6128D" w:rsidRDefault="00D6128D" w:rsidP="004E5D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128D" w:rsidRPr="00D6128D" w:rsidRDefault="00D6128D" w:rsidP="00D6128D">
      <w:pPr>
        <w:tabs>
          <w:tab w:val="left" w:pos="4455"/>
        </w:tabs>
        <w:spacing w:after="0"/>
        <w:ind w:left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128D" w:rsidRPr="00D6128D" w:rsidRDefault="00D6128D" w:rsidP="00D6128D">
      <w:pPr>
        <w:spacing w:after="0" w:line="276" w:lineRule="auto"/>
        <w:ind w:left="36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6128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 класс</w:t>
      </w: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993"/>
        <w:gridCol w:w="7087"/>
        <w:gridCol w:w="1134"/>
      </w:tblGrid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tabs>
                <w:tab w:val="left" w:pos="1335"/>
                <w:tab w:val="center" w:pos="2492"/>
              </w:tabs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Моделирование как метод познания.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Знаковые модели.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Графические информационные модели.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№1 «Построение графических моделей».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Табличные информационные модели.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№2 «Построение табличных моделей».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База данных.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№3 «Работа с готовой базой данных».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управления базами данных.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 с базой данных. Запросы на выборку данных.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№5 «Работа с учебной базой данных».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№1 «Моделирование и формализация».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задач на компьютере на тему: «Базы данных».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Вычисление суммы элементов массива.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Последовательный поиск в массиве.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Сортировка массива.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Конструирование алгоритмов.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Простейшие приемы диалоговой отладки программ.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№2 «Алгоритмизация и программирование».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</w:t>
            </w:r>
            <w:r w:rsidRPr="00D6128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Электронные таблицы.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№6 «Основы работы в электронных таблицах».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вычислений. Относительные, абсолютные и смешанные адресации.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№7 «Вычисления в электронных таблицах».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Сортировка и поиск данных.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№8 «Сортировка и поиск данных».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Построение диаграмм и графиков.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№9 «Построение диаграмм и графиков».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Контрольная работа №3 по теме «Обработка числовой 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информации в электронных таблицах».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Компьютерные сети.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Как устроен Интернет. 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IP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-адрес компьютера.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Доменная система имен. Протоколы передачи данных.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Всемирная паутина. Файловые архивы.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№10 «Поиск информации в сети Интернет».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Электронная почта. </w:t>
            </w:r>
          </w:p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№11 «Работа с электронной почтой».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Виды деятельности в сети интернет.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Компьютерные вирусы и другие вредоносные программы, защита от них.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Приемы, повышающие безопасность в сети Интернет.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личного информационного пространства.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ind w:left="-108" w:firstLine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№4 по теме «Коммуникационные технологии».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hAnsi="Liberation Serif" w:cs="Times New Roman"/>
                <w:sz w:val="24"/>
                <w:szCs w:val="24"/>
              </w:rPr>
              <w:t>Работа над ошибками.</w:t>
            </w: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Основные понятия курса.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28D" w:rsidRPr="00D6128D" w:rsidTr="00D6128D">
        <w:tc>
          <w:tcPr>
            <w:tcW w:w="993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7" w:type="dxa"/>
            <w:vAlign w:val="center"/>
          </w:tcPr>
          <w:p w:rsidR="00D6128D" w:rsidRPr="00D6128D" w:rsidRDefault="00D6128D" w:rsidP="004E5D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Итоговое повторение. Итоговое тестирование.</w:t>
            </w:r>
          </w:p>
        </w:tc>
        <w:tc>
          <w:tcPr>
            <w:tcW w:w="1134" w:type="dxa"/>
            <w:vAlign w:val="center"/>
          </w:tcPr>
          <w:p w:rsidR="00D6128D" w:rsidRPr="00D6128D" w:rsidRDefault="00D6128D" w:rsidP="004E5D0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12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128D" w:rsidRPr="00D6128D" w:rsidRDefault="00D6128D" w:rsidP="00D6128D">
      <w:pPr>
        <w:tabs>
          <w:tab w:val="left" w:pos="4455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D6128D" w:rsidRPr="00D6128D" w:rsidRDefault="00D6128D" w:rsidP="00D6128D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0" w:name="_GoBack"/>
      <w:bookmarkEnd w:id="0"/>
    </w:p>
    <w:p w:rsidR="004E5D0B" w:rsidRDefault="004E5D0B"/>
    <w:sectPr w:rsidR="004E5D0B" w:rsidSect="00AD524A">
      <w:footerReference w:type="default" r:id="rId8"/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B9" w:rsidRDefault="006B11B9">
      <w:pPr>
        <w:spacing w:after="0" w:line="240" w:lineRule="auto"/>
      </w:pPr>
      <w:r>
        <w:separator/>
      </w:r>
    </w:p>
  </w:endnote>
  <w:endnote w:type="continuationSeparator" w:id="1">
    <w:p w:rsidR="006B11B9" w:rsidRDefault="006B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42589"/>
      <w:docPartObj>
        <w:docPartGallery w:val="Page Numbers (Bottom of Page)"/>
        <w:docPartUnique/>
      </w:docPartObj>
    </w:sdtPr>
    <w:sdtContent>
      <w:p w:rsidR="004E5D0B" w:rsidRDefault="004E5D0B">
        <w:pPr>
          <w:pStyle w:val="a3"/>
          <w:jc w:val="right"/>
        </w:pPr>
        <w:fldSimple w:instr="PAGE   \* MERGEFORMAT">
          <w:r w:rsidR="00C93531">
            <w:rPr>
              <w:noProof/>
            </w:rPr>
            <w:t>15</w:t>
          </w:r>
        </w:fldSimple>
      </w:p>
    </w:sdtContent>
  </w:sdt>
  <w:p w:rsidR="004E5D0B" w:rsidRDefault="004E5D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B9" w:rsidRDefault="006B11B9">
      <w:pPr>
        <w:spacing w:after="0" w:line="240" w:lineRule="auto"/>
      </w:pPr>
      <w:r>
        <w:separator/>
      </w:r>
    </w:p>
  </w:footnote>
  <w:footnote w:type="continuationSeparator" w:id="1">
    <w:p w:rsidR="006B11B9" w:rsidRDefault="006B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7032752"/>
    <w:multiLevelType w:val="hybridMultilevel"/>
    <w:tmpl w:val="47BA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1590E"/>
    <w:multiLevelType w:val="hybridMultilevel"/>
    <w:tmpl w:val="7BB0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03305"/>
    <w:multiLevelType w:val="hybridMultilevel"/>
    <w:tmpl w:val="E95E4E24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F0245BE"/>
    <w:multiLevelType w:val="hybridMultilevel"/>
    <w:tmpl w:val="51361504"/>
    <w:lvl w:ilvl="0" w:tplc="19004252">
      <w:start w:val="1"/>
      <w:numFmt w:val="decimal"/>
      <w:lvlText w:val="%1."/>
      <w:lvlJc w:val="left"/>
      <w:pPr>
        <w:ind w:left="720" w:hanging="360"/>
      </w:pPr>
    </w:lvl>
    <w:lvl w:ilvl="1" w:tplc="19004252" w:tentative="1">
      <w:start w:val="1"/>
      <w:numFmt w:val="lowerLetter"/>
      <w:lvlText w:val="%2."/>
      <w:lvlJc w:val="left"/>
      <w:pPr>
        <w:ind w:left="1440" w:hanging="360"/>
      </w:pPr>
    </w:lvl>
    <w:lvl w:ilvl="2" w:tplc="19004252" w:tentative="1">
      <w:start w:val="1"/>
      <w:numFmt w:val="lowerRoman"/>
      <w:lvlText w:val="%3."/>
      <w:lvlJc w:val="right"/>
      <w:pPr>
        <w:ind w:left="2160" w:hanging="180"/>
      </w:pPr>
    </w:lvl>
    <w:lvl w:ilvl="3" w:tplc="19004252" w:tentative="1">
      <w:start w:val="1"/>
      <w:numFmt w:val="decimal"/>
      <w:lvlText w:val="%4."/>
      <w:lvlJc w:val="left"/>
      <w:pPr>
        <w:ind w:left="2880" w:hanging="360"/>
      </w:pPr>
    </w:lvl>
    <w:lvl w:ilvl="4" w:tplc="19004252" w:tentative="1">
      <w:start w:val="1"/>
      <w:numFmt w:val="lowerLetter"/>
      <w:lvlText w:val="%5."/>
      <w:lvlJc w:val="left"/>
      <w:pPr>
        <w:ind w:left="3600" w:hanging="360"/>
      </w:pPr>
    </w:lvl>
    <w:lvl w:ilvl="5" w:tplc="19004252" w:tentative="1">
      <w:start w:val="1"/>
      <w:numFmt w:val="lowerRoman"/>
      <w:lvlText w:val="%6."/>
      <w:lvlJc w:val="right"/>
      <w:pPr>
        <w:ind w:left="4320" w:hanging="180"/>
      </w:pPr>
    </w:lvl>
    <w:lvl w:ilvl="6" w:tplc="19004252" w:tentative="1">
      <w:start w:val="1"/>
      <w:numFmt w:val="decimal"/>
      <w:lvlText w:val="%7."/>
      <w:lvlJc w:val="left"/>
      <w:pPr>
        <w:ind w:left="5040" w:hanging="360"/>
      </w:pPr>
    </w:lvl>
    <w:lvl w:ilvl="7" w:tplc="19004252" w:tentative="1">
      <w:start w:val="1"/>
      <w:numFmt w:val="lowerLetter"/>
      <w:lvlText w:val="%8."/>
      <w:lvlJc w:val="left"/>
      <w:pPr>
        <w:ind w:left="5760" w:hanging="360"/>
      </w:pPr>
    </w:lvl>
    <w:lvl w:ilvl="8" w:tplc="19004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61D76"/>
    <w:multiLevelType w:val="hybridMultilevel"/>
    <w:tmpl w:val="F6FE11A2"/>
    <w:lvl w:ilvl="0" w:tplc="64FC9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00267C4"/>
    <w:multiLevelType w:val="hybridMultilevel"/>
    <w:tmpl w:val="188E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15133"/>
    <w:multiLevelType w:val="hybridMultilevel"/>
    <w:tmpl w:val="8E4A26BA"/>
    <w:lvl w:ilvl="0" w:tplc="257127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55B46"/>
    <w:multiLevelType w:val="hybridMultilevel"/>
    <w:tmpl w:val="A642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E0644"/>
    <w:multiLevelType w:val="hybridMultilevel"/>
    <w:tmpl w:val="3DA0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02DFA"/>
    <w:multiLevelType w:val="hybridMultilevel"/>
    <w:tmpl w:val="2734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378F1"/>
    <w:multiLevelType w:val="hybridMultilevel"/>
    <w:tmpl w:val="FA9C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E6AEB"/>
    <w:multiLevelType w:val="hybridMultilevel"/>
    <w:tmpl w:val="ED86E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781D4C"/>
    <w:multiLevelType w:val="hybridMultilevel"/>
    <w:tmpl w:val="EC76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46FEA"/>
    <w:multiLevelType w:val="hybridMultilevel"/>
    <w:tmpl w:val="867C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053BA8"/>
    <w:multiLevelType w:val="hybridMultilevel"/>
    <w:tmpl w:val="94F6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12"/>
  </w:num>
  <w:num w:numId="5">
    <w:abstractNumId w:val="17"/>
  </w:num>
  <w:num w:numId="6">
    <w:abstractNumId w:val="27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10"/>
  </w:num>
  <w:num w:numId="16">
    <w:abstractNumId w:val="7"/>
  </w:num>
  <w:num w:numId="17">
    <w:abstractNumId w:val="8"/>
  </w:num>
  <w:num w:numId="18">
    <w:abstractNumId w:val="31"/>
  </w:num>
  <w:num w:numId="19">
    <w:abstractNumId w:val="29"/>
  </w:num>
  <w:num w:numId="20">
    <w:abstractNumId w:val="24"/>
  </w:num>
  <w:num w:numId="21">
    <w:abstractNumId w:val="22"/>
  </w:num>
  <w:num w:numId="22">
    <w:abstractNumId w:val="21"/>
  </w:num>
  <w:num w:numId="23">
    <w:abstractNumId w:val="23"/>
  </w:num>
  <w:num w:numId="24">
    <w:abstractNumId w:val="15"/>
  </w:num>
  <w:num w:numId="25">
    <w:abstractNumId w:val="33"/>
  </w:num>
  <w:num w:numId="26">
    <w:abstractNumId w:val="26"/>
  </w:num>
  <w:num w:numId="27">
    <w:abstractNumId w:val="5"/>
  </w:num>
  <w:num w:numId="28">
    <w:abstractNumId w:val="18"/>
  </w:num>
  <w:num w:numId="29">
    <w:abstractNumId w:val="28"/>
  </w:num>
  <w:num w:numId="30">
    <w:abstractNumId w:val="20"/>
  </w:num>
  <w:num w:numId="31">
    <w:abstractNumId w:val="6"/>
  </w:num>
  <w:num w:numId="32">
    <w:abstractNumId w:val="25"/>
  </w:num>
  <w:num w:numId="33">
    <w:abstractNumId w:val="19"/>
  </w:num>
  <w:num w:numId="34">
    <w:abstractNumId w:val="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A5"/>
    <w:rsid w:val="00014D82"/>
    <w:rsid w:val="000874F9"/>
    <w:rsid w:val="000A47E4"/>
    <w:rsid w:val="00154298"/>
    <w:rsid w:val="001B2E9C"/>
    <w:rsid w:val="002A64C9"/>
    <w:rsid w:val="003E6F12"/>
    <w:rsid w:val="004253C4"/>
    <w:rsid w:val="00464A70"/>
    <w:rsid w:val="004D6BC0"/>
    <w:rsid w:val="004E5D0B"/>
    <w:rsid w:val="005C6B5C"/>
    <w:rsid w:val="006B11B9"/>
    <w:rsid w:val="00722D24"/>
    <w:rsid w:val="0074544D"/>
    <w:rsid w:val="008523FA"/>
    <w:rsid w:val="00973B72"/>
    <w:rsid w:val="00A10A61"/>
    <w:rsid w:val="00A82BD2"/>
    <w:rsid w:val="00AD524A"/>
    <w:rsid w:val="00B01404"/>
    <w:rsid w:val="00B1027C"/>
    <w:rsid w:val="00C10112"/>
    <w:rsid w:val="00C93531"/>
    <w:rsid w:val="00CF09E2"/>
    <w:rsid w:val="00D6128D"/>
    <w:rsid w:val="00DC00A5"/>
    <w:rsid w:val="00DC64D8"/>
    <w:rsid w:val="00DE22E1"/>
    <w:rsid w:val="00DE5812"/>
    <w:rsid w:val="00E13155"/>
    <w:rsid w:val="00FE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A64C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A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4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F9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59"/>
    <w:rsid w:val="005C6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C6B5C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22D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Абзац списка3"/>
    <w:basedOn w:val="a"/>
    <w:rsid w:val="00722D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722D24"/>
  </w:style>
  <w:style w:type="paragraph" w:styleId="aa">
    <w:name w:val="header"/>
    <w:basedOn w:val="a"/>
    <w:link w:val="ab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24A"/>
  </w:style>
  <w:style w:type="character" w:customStyle="1" w:styleId="DefaultParagraphFontPHPDOCX">
    <w:name w:val="Default Paragraph Font PHPDOCX"/>
    <w:uiPriority w:val="1"/>
    <w:semiHidden/>
    <w:unhideWhenUsed/>
    <w:rsid w:val="003E6F1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E6F1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3E6F1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A64C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A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4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F9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59"/>
    <w:rsid w:val="005C6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C6B5C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22D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Абзац списка3"/>
    <w:basedOn w:val="a"/>
    <w:rsid w:val="00722D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722D24"/>
  </w:style>
  <w:style w:type="paragraph" w:styleId="aa">
    <w:name w:val="header"/>
    <w:basedOn w:val="a"/>
    <w:link w:val="ab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2510460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25104602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3475757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2F2D-62BD-4DCB-85CF-910040C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10</cp:revision>
  <cp:lastPrinted>2021-02-23T15:58:00Z</cp:lastPrinted>
  <dcterms:created xsi:type="dcterms:W3CDTF">2021-02-20T17:38:00Z</dcterms:created>
  <dcterms:modified xsi:type="dcterms:W3CDTF">2024-01-23T23:51:00Z</dcterms:modified>
</cp:coreProperties>
</file>