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page" w:tblpX="6541" w:tblpY="-184"/>
        <w:tblW w:w="0" w:type="auto"/>
        <w:tblBorders>
          <w:top w:val="none" w:sz="0" w:space="0" w:color="auto"/>
          <w:left w:val="none" w:sz="0" w:space="0" w:color="auto"/>
          <w:bottom w:val="none" w:sz="0" w:space="0" w:color="auto"/>
          <w:right w:val="none" w:sz="0" w:space="0" w:color="auto"/>
        </w:tblBorders>
        <w:tblLook w:val="04A0"/>
      </w:tblPr>
      <w:tblGrid>
        <w:gridCol w:w="5210"/>
      </w:tblGrid>
      <w:tr w:rsidR="00CA0831" w:rsidRPr="00CA0831" w:rsidTr="00644B49">
        <w:trPr>
          <w:trHeight w:val="2270"/>
        </w:trPr>
        <w:tc>
          <w:tcPr>
            <w:tcW w:w="5210" w:type="dxa"/>
          </w:tcPr>
          <w:p w:rsidR="00CA0831" w:rsidRPr="00CA0831" w:rsidRDefault="00CA0831" w:rsidP="00CA0831">
            <w:pPr>
              <w:rPr>
                <w:rFonts w:ascii="Liberation Serif" w:eastAsia="Calibri" w:hAnsi="Liberation Serif" w:cs="Liberation Serif"/>
                <w:color w:val="000000"/>
                <w:spacing w:val="-5"/>
                <w:sz w:val="28"/>
                <w:szCs w:val="28"/>
              </w:rPr>
            </w:pPr>
            <w:r w:rsidRPr="00CA0831">
              <w:rPr>
                <w:rFonts w:ascii="Liberation Serif" w:eastAsia="Calibri" w:hAnsi="Liberation Serif" w:cs="Liberation Serif"/>
                <w:color w:val="000000"/>
                <w:spacing w:val="-5"/>
                <w:sz w:val="28"/>
                <w:szCs w:val="28"/>
              </w:rPr>
              <w:t xml:space="preserve">Приложение №  1 к основной образовательной  программе основного общего  образования МБОУ </w:t>
            </w:r>
            <w:r w:rsidR="00E0144C">
              <w:rPr>
                <w:rFonts w:ascii="Liberation Serif" w:eastAsia="Calibri" w:hAnsi="Liberation Serif" w:cs="Liberation Serif"/>
                <w:color w:val="000000"/>
                <w:spacing w:val="-5"/>
                <w:sz w:val="28"/>
                <w:szCs w:val="28"/>
              </w:rPr>
              <w:t>«Паратунская СШ»</w:t>
            </w:r>
            <w:r w:rsidR="008162F5">
              <w:rPr>
                <w:rFonts w:ascii="Liberation Serif" w:eastAsia="Calibri" w:hAnsi="Liberation Serif" w:cs="Liberation Serif"/>
                <w:color w:val="000000"/>
                <w:spacing w:val="-5"/>
                <w:sz w:val="28"/>
                <w:szCs w:val="28"/>
              </w:rPr>
              <w:t xml:space="preserve"> (утверждено приказом № </w:t>
            </w:r>
            <w:r w:rsidR="00E0144C">
              <w:rPr>
                <w:rFonts w:ascii="Liberation Serif" w:eastAsia="Calibri" w:hAnsi="Liberation Serif" w:cs="Liberation Serif"/>
                <w:color w:val="000000"/>
                <w:spacing w:val="-5"/>
                <w:sz w:val="28"/>
                <w:szCs w:val="28"/>
              </w:rPr>
              <w:t>214</w:t>
            </w:r>
            <w:r w:rsidRPr="00CA0831">
              <w:rPr>
                <w:rFonts w:ascii="Liberation Serif" w:eastAsia="Calibri" w:hAnsi="Liberation Serif" w:cs="Liberation Serif"/>
                <w:color w:val="000000"/>
                <w:spacing w:val="-5"/>
                <w:sz w:val="28"/>
                <w:szCs w:val="28"/>
              </w:rPr>
              <w:t xml:space="preserve"> от 2</w:t>
            </w:r>
            <w:r w:rsidR="00E0144C">
              <w:rPr>
                <w:rFonts w:ascii="Liberation Serif" w:eastAsia="Calibri" w:hAnsi="Liberation Serif" w:cs="Liberation Serif"/>
                <w:color w:val="000000"/>
                <w:spacing w:val="-5"/>
                <w:sz w:val="28"/>
                <w:szCs w:val="28"/>
              </w:rPr>
              <w:t>8.08.2023</w:t>
            </w:r>
            <w:r w:rsidRPr="00CA0831">
              <w:rPr>
                <w:rFonts w:ascii="Liberation Serif" w:eastAsia="Calibri" w:hAnsi="Liberation Serif" w:cs="Liberation Serif"/>
                <w:color w:val="000000"/>
                <w:spacing w:val="-5"/>
                <w:sz w:val="28"/>
                <w:szCs w:val="28"/>
              </w:rPr>
              <w:t>)</w:t>
            </w:r>
          </w:p>
          <w:p w:rsidR="00CA0831" w:rsidRPr="00CA0831" w:rsidRDefault="00CA0831" w:rsidP="00CA0831">
            <w:pPr>
              <w:jc w:val="right"/>
              <w:rPr>
                <w:rFonts w:ascii="Liberation Serif" w:eastAsia="Calibri" w:hAnsi="Liberation Serif" w:cs="Liberation Serif"/>
                <w:color w:val="000000"/>
                <w:spacing w:val="-5"/>
                <w:sz w:val="28"/>
                <w:szCs w:val="28"/>
              </w:rPr>
            </w:pPr>
          </w:p>
        </w:tc>
      </w:tr>
    </w:tbl>
    <w:p w:rsidR="00CA0831" w:rsidRPr="00CA0831" w:rsidRDefault="00CA0831" w:rsidP="00CA0831">
      <w:pPr>
        <w:autoSpaceDE w:val="0"/>
        <w:autoSpaceDN w:val="0"/>
        <w:adjustRightInd w:val="0"/>
        <w:spacing w:after="0" w:line="240" w:lineRule="auto"/>
        <w:ind w:firstLine="726"/>
        <w:jc w:val="right"/>
        <w:rPr>
          <w:rFonts w:ascii="Times New Roman" w:eastAsia="Times New Roman" w:hAnsi="Times New Roman" w:cs="Times New Roman"/>
          <w:b/>
          <w:color w:val="000000"/>
          <w:sz w:val="28"/>
          <w:szCs w:val="28"/>
          <w:lang w:eastAsia="ru-RU"/>
        </w:rPr>
      </w:pPr>
    </w:p>
    <w:p w:rsidR="00CA0831" w:rsidRPr="00CA0831" w:rsidRDefault="00CA0831" w:rsidP="00CA0831">
      <w:pPr>
        <w:autoSpaceDE w:val="0"/>
        <w:autoSpaceDN w:val="0"/>
        <w:adjustRightInd w:val="0"/>
        <w:spacing w:after="0" w:line="240" w:lineRule="auto"/>
        <w:ind w:firstLine="726"/>
        <w:jc w:val="right"/>
        <w:rPr>
          <w:rFonts w:ascii="Times New Roman" w:eastAsia="Times New Roman" w:hAnsi="Times New Roman" w:cs="Times New Roman"/>
          <w:b/>
          <w:color w:val="000000"/>
          <w:sz w:val="28"/>
          <w:szCs w:val="28"/>
          <w:lang w:eastAsia="ru-RU"/>
        </w:rPr>
      </w:pPr>
    </w:p>
    <w:p w:rsidR="00CA0831" w:rsidRPr="00CA0831" w:rsidRDefault="00CA0831" w:rsidP="00CA083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CA0831" w:rsidRPr="00CA0831" w:rsidRDefault="00CA0831" w:rsidP="00CA0831">
      <w:pPr>
        <w:autoSpaceDE w:val="0"/>
        <w:autoSpaceDN w:val="0"/>
        <w:adjustRightInd w:val="0"/>
        <w:spacing w:after="0" w:line="240" w:lineRule="auto"/>
        <w:jc w:val="center"/>
        <w:rPr>
          <w:rFonts w:ascii="Times New Roman" w:eastAsia="Times New Roman" w:hAnsi="Times New Roman" w:cs="Times New Roman"/>
          <w:bCs/>
          <w:color w:val="000000"/>
          <w:sz w:val="36"/>
          <w:szCs w:val="36"/>
          <w:lang w:eastAsia="ru-RU"/>
        </w:rPr>
      </w:pPr>
    </w:p>
    <w:p w:rsidR="00CA0831" w:rsidRPr="00CA0831" w:rsidRDefault="00CA0831" w:rsidP="00CA083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tbl>
      <w:tblPr>
        <w:tblStyle w:val="11"/>
        <w:tblW w:w="0" w:type="auto"/>
        <w:tblInd w:w="604" w:type="dxa"/>
        <w:tblLook w:val="04A0"/>
      </w:tblPr>
      <w:tblGrid>
        <w:gridCol w:w="8825"/>
      </w:tblGrid>
      <w:tr w:rsidR="00CA0831" w:rsidRPr="00CA0831" w:rsidTr="00644B49">
        <w:tc>
          <w:tcPr>
            <w:tcW w:w="9571" w:type="dxa"/>
            <w:tcBorders>
              <w:top w:val="nil"/>
              <w:left w:val="nil"/>
              <w:bottom w:val="nil"/>
              <w:right w:val="nil"/>
            </w:tcBorders>
          </w:tcPr>
          <w:p w:rsidR="00CA0831" w:rsidRPr="00CA0831" w:rsidRDefault="00CA0831" w:rsidP="00CA0831">
            <w:pPr>
              <w:jc w:val="center"/>
              <w:rPr>
                <w:rFonts w:ascii="Liberation Serif" w:eastAsia="Calibri" w:hAnsi="Liberation Serif" w:cs="Liberation Serif"/>
                <w:color w:val="000000"/>
                <w:spacing w:val="-5"/>
                <w:sz w:val="72"/>
                <w:szCs w:val="72"/>
              </w:rPr>
            </w:pPr>
            <w:r w:rsidRPr="00CA0831">
              <w:rPr>
                <w:rFonts w:ascii="Liberation Serif" w:eastAsia="Calibri" w:hAnsi="Liberation Serif" w:cs="Liberation Serif"/>
                <w:color w:val="000000"/>
                <w:spacing w:val="-5"/>
                <w:sz w:val="72"/>
                <w:szCs w:val="72"/>
              </w:rPr>
              <w:t>Рабочая программа</w:t>
            </w:r>
          </w:p>
          <w:p w:rsidR="00CA0831" w:rsidRPr="00CA0831" w:rsidRDefault="00CA0831" w:rsidP="00CA0831">
            <w:pPr>
              <w:jc w:val="center"/>
              <w:rPr>
                <w:rFonts w:ascii="Liberation Serif" w:eastAsia="Calibri" w:hAnsi="Liberation Serif" w:cs="Liberation Serif"/>
                <w:color w:val="000000"/>
                <w:spacing w:val="-5"/>
                <w:sz w:val="72"/>
                <w:szCs w:val="72"/>
              </w:rPr>
            </w:pPr>
            <w:r w:rsidRPr="00CA0831">
              <w:rPr>
                <w:rFonts w:ascii="Liberation Serif" w:eastAsia="Calibri" w:hAnsi="Liberation Serif" w:cs="Liberation Serif"/>
                <w:color w:val="000000"/>
                <w:spacing w:val="-5"/>
                <w:sz w:val="72"/>
                <w:szCs w:val="72"/>
              </w:rPr>
              <w:t>по учебному пре</w:t>
            </w:r>
            <w:r>
              <w:rPr>
                <w:rFonts w:ascii="Liberation Serif" w:eastAsia="Calibri" w:hAnsi="Liberation Serif" w:cs="Liberation Serif"/>
                <w:color w:val="000000"/>
                <w:spacing w:val="-5"/>
                <w:sz w:val="72"/>
                <w:szCs w:val="72"/>
              </w:rPr>
              <w:t>дмету «География</w:t>
            </w:r>
            <w:r w:rsidRPr="00CA0831">
              <w:rPr>
                <w:rFonts w:ascii="Liberation Serif" w:eastAsia="Calibri" w:hAnsi="Liberation Serif" w:cs="Liberation Serif"/>
                <w:color w:val="000000"/>
                <w:spacing w:val="-5"/>
                <w:sz w:val="72"/>
                <w:szCs w:val="72"/>
              </w:rPr>
              <w:t>»</w:t>
            </w:r>
          </w:p>
          <w:p w:rsidR="00CA0831" w:rsidRPr="00CA0831" w:rsidRDefault="00CA0831" w:rsidP="00CA0831">
            <w:pPr>
              <w:jc w:val="center"/>
              <w:rPr>
                <w:rFonts w:ascii="Liberation Serif" w:eastAsia="Calibri" w:hAnsi="Liberation Serif" w:cs="Liberation Serif"/>
                <w:color w:val="000000"/>
                <w:spacing w:val="-5"/>
                <w:sz w:val="72"/>
                <w:szCs w:val="72"/>
              </w:rPr>
            </w:pPr>
            <w:r w:rsidRPr="00CA0831">
              <w:rPr>
                <w:rFonts w:ascii="Liberation Serif" w:eastAsia="Calibri" w:hAnsi="Liberation Serif" w:cs="Liberation Serif"/>
                <w:color w:val="000000"/>
                <w:spacing w:val="-5"/>
                <w:sz w:val="72"/>
                <w:szCs w:val="72"/>
              </w:rPr>
              <w:t>для 5-9 классов</w:t>
            </w:r>
          </w:p>
          <w:p w:rsidR="00CA0831" w:rsidRPr="00CA0831" w:rsidRDefault="00CA0831" w:rsidP="00CA0831">
            <w:pPr>
              <w:jc w:val="right"/>
              <w:rPr>
                <w:rFonts w:ascii="Liberation Serif" w:eastAsia="Calibri" w:hAnsi="Liberation Serif" w:cs="Liberation Serif"/>
                <w:color w:val="000000"/>
                <w:spacing w:val="-5"/>
                <w:sz w:val="28"/>
                <w:szCs w:val="28"/>
              </w:rPr>
            </w:pPr>
          </w:p>
          <w:p w:rsidR="00CA0831" w:rsidRPr="00CA0831" w:rsidRDefault="00CA0831" w:rsidP="00CA0831">
            <w:pPr>
              <w:jc w:val="right"/>
              <w:rPr>
                <w:rFonts w:ascii="Liberation Serif" w:eastAsia="Calibri" w:hAnsi="Liberation Serif" w:cs="Liberation Serif"/>
                <w:color w:val="000000"/>
                <w:spacing w:val="-5"/>
                <w:sz w:val="28"/>
                <w:szCs w:val="28"/>
              </w:rPr>
            </w:pPr>
          </w:p>
        </w:tc>
      </w:tr>
    </w:tbl>
    <w:p w:rsidR="00CA0831" w:rsidRPr="00CA0831" w:rsidRDefault="00CA0831" w:rsidP="00CA0831">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CA0831" w:rsidRPr="00CA0831" w:rsidRDefault="00CA0831" w:rsidP="00CA0831">
      <w:pPr>
        <w:jc w:val="center"/>
        <w:rPr>
          <w:rFonts w:ascii="Liberation Serif" w:eastAsia="Times New Roman" w:hAnsi="Liberation Serif" w:cs="Liberation Serif"/>
          <w:color w:val="000000"/>
          <w:spacing w:val="-3"/>
          <w:sz w:val="28"/>
          <w:szCs w:val="28"/>
          <w:lang w:eastAsia="ru-RU"/>
        </w:rPr>
      </w:pPr>
    </w:p>
    <w:p w:rsidR="00CA0831" w:rsidRPr="00CA0831" w:rsidRDefault="00CA0831" w:rsidP="00CA0831">
      <w:pPr>
        <w:rPr>
          <w:rFonts w:ascii="Liberation Serif" w:eastAsia="Times New Roman" w:hAnsi="Liberation Serif" w:cs="Liberation Serif"/>
          <w:color w:val="000000"/>
          <w:spacing w:val="-3"/>
          <w:sz w:val="28"/>
          <w:szCs w:val="28"/>
          <w:lang w:eastAsia="ru-RU"/>
        </w:rPr>
      </w:pPr>
    </w:p>
    <w:p w:rsidR="00CA0831" w:rsidRPr="00CA0831" w:rsidRDefault="00CA0831" w:rsidP="00CA0831">
      <w:pPr>
        <w:jc w:val="both"/>
        <w:rPr>
          <w:rFonts w:ascii="Liberation Serif" w:eastAsia="Times New Roman" w:hAnsi="Liberation Serif" w:cs="Liberation Serif"/>
          <w:color w:val="000000"/>
          <w:spacing w:val="-3"/>
          <w:sz w:val="28"/>
          <w:szCs w:val="28"/>
          <w:lang w:eastAsia="ru-RU"/>
        </w:rPr>
      </w:pPr>
    </w:p>
    <w:p w:rsidR="00CA0831" w:rsidRPr="00CA0831" w:rsidRDefault="00CA0831" w:rsidP="00CA0831">
      <w:pPr>
        <w:jc w:val="both"/>
        <w:rPr>
          <w:rFonts w:ascii="Liberation Serif" w:eastAsia="Calibri" w:hAnsi="Liberation Serif" w:cs="Liberation Serif"/>
          <w:sz w:val="24"/>
          <w:szCs w:val="24"/>
          <w:lang w:eastAsia="ru-RU"/>
        </w:rPr>
      </w:pPr>
    </w:p>
    <w:p w:rsidR="00CA0831" w:rsidRDefault="00CA0831" w:rsidP="00CA0831">
      <w:pPr>
        <w:jc w:val="both"/>
        <w:rPr>
          <w:rFonts w:ascii="Liberation Serif" w:eastAsia="Calibri" w:hAnsi="Liberation Serif" w:cs="Liberation Serif"/>
          <w:sz w:val="24"/>
          <w:szCs w:val="24"/>
          <w:lang w:eastAsia="ru-RU"/>
        </w:rPr>
      </w:pPr>
    </w:p>
    <w:p w:rsidR="00CA0831" w:rsidRDefault="00CA0831" w:rsidP="00CA0831">
      <w:pPr>
        <w:jc w:val="both"/>
        <w:rPr>
          <w:rFonts w:ascii="Liberation Serif" w:eastAsia="Calibri" w:hAnsi="Liberation Serif" w:cs="Liberation Serif"/>
          <w:sz w:val="24"/>
          <w:szCs w:val="24"/>
          <w:lang w:eastAsia="ru-RU"/>
        </w:rPr>
      </w:pPr>
    </w:p>
    <w:p w:rsidR="00CA0831" w:rsidRDefault="00CA0831" w:rsidP="00CA0831">
      <w:pPr>
        <w:jc w:val="both"/>
        <w:rPr>
          <w:rFonts w:ascii="Liberation Serif" w:eastAsia="Calibri" w:hAnsi="Liberation Serif" w:cs="Liberation Serif"/>
          <w:sz w:val="24"/>
          <w:szCs w:val="24"/>
          <w:lang w:eastAsia="ru-RU"/>
        </w:rPr>
      </w:pPr>
    </w:p>
    <w:p w:rsidR="0086773B" w:rsidRPr="00CA0831" w:rsidRDefault="0086773B" w:rsidP="00CA0831">
      <w:pPr>
        <w:jc w:val="both"/>
        <w:rPr>
          <w:rFonts w:ascii="Liberation Serif" w:eastAsia="Calibri" w:hAnsi="Liberation Serif" w:cs="Liberation Serif"/>
          <w:sz w:val="24"/>
          <w:szCs w:val="24"/>
          <w:lang w:eastAsia="ru-RU"/>
        </w:rPr>
      </w:pPr>
    </w:p>
    <w:p w:rsidR="00CA0831" w:rsidRPr="004B726C" w:rsidRDefault="00CA0831" w:rsidP="00CA0831">
      <w:pPr>
        <w:jc w:val="both"/>
        <w:rPr>
          <w:rFonts w:ascii="Liberation Serif" w:eastAsia="Calibri" w:hAnsi="Liberation Serif" w:cs="Liberation Serif"/>
          <w:sz w:val="24"/>
          <w:szCs w:val="24"/>
          <w:lang w:eastAsia="ru-RU"/>
        </w:rPr>
      </w:pPr>
      <w:r w:rsidRPr="004B726C">
        <w:rPr>
          <w:rFonts w:ascii="Liberation Serif" w:eastAsia="Calibri" w:hAnsi="Liberation Serif" w:cs="Liberation Serif"/>
          <w:sz w:val="24"/>
          <w:szCs w:val="24"/>
          <w:lang w:eastAsia="ru-RU"/>
        </w:rPr>
        <w:lastRenderedPageBreak/>
        <w:t xml:space="preserve">Рабочая программа по географии 5-9 классов является приложением основной образовательной программы основного общего образования МБОУ </w:t>
      </w:r>
      <w:r w:rsidR="00565F4B">
        <w:rPr>
          <w:rFonts w:ascii="Liberation Serif" w:eastAsia="Calibri" w:hAnsi="Liberation Serif" w:cs="Liberation Serif"/>
          <w:sz w:val="24"/>
          <w:szCs w:val="24"/>
          <w:lang w:eastAsia="ru-RU"/>
        </w:rPr>
        <w:t>«Паратунская СШ»</w:t>
      </w:r>
      <w:r w:rsidRPr="004B726C">
        <w:rPr>
          <w:rFonts w:ascii="Liberation Serif" w:eastAsia="Calibri" w:hAnsi="Liberation Serif" w:cs="Liberation Serif"/>
          <w:sz w:val="24"/>
          <w:szCs w:val="24"/>
          <w:lang w:eastAsia="ru-RU"/>
        </w:rPr>
        <w:t>.</w:t>
      </w:r>
    </w:p>
    <w:p w:rsidR="00CA0831" w:rsidRPr="004B726C" w:rsidRDefault="00CA0831" w:rsidP="00CA0831">
      <w:pPr>
        <w:autoSpaceDE w:val="0"/>
        <w:autoSpaceDN w:val="0"/>
        <w:adjustRightInd w:val="0"/>
        <w:spacing w:after="0" w:line="240" w:lineRule="auto"/>
        <w:jc w:val="center"/>
        <w:rPr>
          <w:rFonts w:ascii="Liberation Serif" w:eastAsia="Times New Roman" w:hAnsi="Liberation Serif" w:cs="Liberation Serif"/>
          <w:b/>
          <w:bCs/>
          <w:color w:val="000000"/>
          <w:sz w:val="24"/>
          <w:szCs w:val="24"/>
          <w:lang w:eastAsia="ru-RU"/>
        </w:rPr>
      </w:pPr>
    </w:p>
    <w:p w:rsidR="00CA0831" w:rsidRPr="004B726C" w:rsidRDefault="00CA0831" w:rsidP="00CA0831">
      <w:pPr>
        <w:numPr>
          <w:ilvl w:val="0"/>
          <w:numId w:val="1"/>
        </w:numPr>
        <w:spacing w:after="0" w:line="259" w:lineRule="auto"/>
        <w:contextualSpacing/>
        <w:jc w:val="both"/>
        <w:rPr>
          <w:rFonts w:ascii="Liberation Serif" w:eastAsia="Calibri" w:hAnsi="Liberation Serif" w:cs="Liberation Serif"/>
          <w:b/>
          <w:sz w:val="24"/>
          <w:szCs w:val="24"/>
          <w:lang w:eastAsia="ru-RU"/>
        </w:rPr>
      </w:pPr>
      <w:r w:rsidRPr="004B726C">
        <w:rPr>
          <w:rFonts w:ascii="Liberation Serif" w:eastAsia="Calibri" w:hAnsi="Liberation Serif" w:cs="Liberation Serif"/>
          <w:b/>
          <w:sz w:val="24"/>
          <w:szCs w:val="24"/>
          <w:lang w:eastAsia="ru-RU"/>
        </w:rPr>
        <w:t xml:space="preserve">Планируемые результаты освоения учебного предмета, курса </w:t>
      </w:r>
    </w:p>
    <w:p w:rsidR="00CA0831" w:rsidRPr="004B726C" w:rsidRDefault="00CA0831" w:rsidP="00CA0831">
      <w:pPr>
        <w:spacing w:after="0"/>
        <w:jc w:val="center"/>
        <w:rPr>
          <w:rFonts w:ascii="Liberation Serif" w:eastAsia="Times New Roman" w:hAnsi="Liberation Serif" w:cs="Liberation Serif"/>
          <w:b/>
          <w:sz w:val="24"/>
          <w:szCs w:val="24"/>
          <w:lang w:eastAsia="ru-RU"/>
        </w:rPr>
      </w:pPr>
    </w:p>
    <w:p w:rsidR="00CA0831" w:rsidRPr="004B726C" w:rsidRDefault="00CA0831" w:rsidP="00CA0831">
      <w:pPr>
        <w:spacing w:after="0"/>
        <w:jc w:val="center"/>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b/>
          <w:sz w:val="24"/>
          <w:szCs w:val="24"/>
          <w:lang w:eastAsia="ru-RU"/>
        </w:rPr>
        <w:t>ПЛАНИРУЕМЫЕ РЕЗУЛЬТАТЫ ОСВОЕНИЯ</w:t>
      </w:r>
    </w:p>
    <w:p w:rsidR="00CA0831" w:rsidRPr="004B726C" w:rsidRDefault="00CA0831" w:rsidP="0086773B">
      <w:pPr>
        <w:spacing w:after="0"/>
        <w:jc w:val="center"/>
        <w:rPr>
          <w:rFonts w:ascii="Liberation Serif" w:eastAsia="Times New Roman" w:hAnsi="Liberation Serif" w:cs="Liberation Serif"/>
          <w:b/>
          <w:sz w:val="24"/>
          <w:szCs w:val="24"/>
          <w:lang w:eastAsia="ru-RU"/>
        </w:rPr>
      </w:pPr>
      <w:r w:rsidRPr="004B726C">
        <w:rPr>
          <w:rFonts w:ascii="Liberation Serif" w:eastAsia="Times New Roman" w:hAnsi="Liberation Serif" w:cs="Liberation Serif"/>
          <w:b/>
          <w:sz w:val="24"/>
          <w:szCs w:val="24"/>
          <w:lang w:eastAsia="ru-RU"/>
        </w:rPr>
        <w:t>УЧЕБНОГО ПРЕДМЕТА «ГЕОГРАФИЯ»</w:t>
      </w:r>
      <w:bookmarkStart w:id="0" w:name="_GoBack"/>
      <w:bookmarkEnd w:id="0"/>
    </w:p>
    <w:p w:rsidR="00CA0831" w:rsidRPr="004B726C" w:rsidRDefault="00CA0831" w:rsidP="00CA0831">
      <w:pPr>
        <w:spacing w:after="0"/>
        <w:ind w:firstLine="708"/>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Программа позволяет добиваться следующих результатов освоения образовательной программы основного общего образования:</w:t>
      </w:r>
    </w:p>
    <w:p w:rsidR="00CA0831" w:rsidRPr="004B726C" w:rsidRDefault="00CA0831" w:rsidP="00CA0831">
      <w:pPr>
        <w:spacing w:after="0"/>
        <w:ind w:firstLine="708"/>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b/>
          <w:i/>
          <w:sz w:val="24"/>
          <w:szCs w:val="24"/>
          <w:lang w:eastAsia="ru-RU"/>
        </w:rPr>
        <w:t xml:space="preserve">Личностными </w:t>
      </w:r>
      <w:r w:rsidRPr="004B726C">
        <w:rPr>
          <w:rFonts w:ascii="Liberation Serif" w:eastAsia="Times New Roman" w:hAnsi="Liberation Serif" w:cs="Liberation Serif"/>
          <w:sz w:val="24"/>
          <w:szCs w:val="24"/>
          <w:lang w:eastAsia="ru-RU"/>
        </w:rPr>
        <w:t>результатами обучения географии является формированиевсесторонне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CA0831" w:rsidRPr="004B726C" w:rsidRDefault="00CA0831" w:rsidP="00CA0831">
      <w:pPr>
        <w:spacing w:after="0"/>
        <w:ind w:firstLine="708"/>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Изучение географии в основной школе обусловливает достижение следующих результатов личностного развития:</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развитие морального сознания и компетентности в решении моральных проблем на основе личностного выбора; </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нравственных чувств и нравственного поведения, осознанного, ответственного отношения к собственным поступкам;</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lastRenderedPageBreak/>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bookmarkStart w:id="1" w:name="page8"/>
      <w:bookmarkEnd w:id="1"/>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CA0831" w:rsidRPr="004B726C" w:rsidRDefault="00CA0831" w:rsidP="00CA0831">
      <w:pPr>
        <w:numPr>
          <w:ilvl w:val="0"/>
          <w:numId w:val="2"/>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CA0831" w:rsidRPr="004B726C" w:rsidRDefault="00CA0831" w:rsidP="00CA0831">
      <w:pPr>
        <w:spacing w:after="0"/>
        <w:rPr>
          <w:rFonts w:ascii="Liberation Serif" w:eastAsia="Times New Roman" w:hAnsi="Liberation Serif" w:cs="Liberation Serif"/>
          <w:sz w:val="24"/>
          <w:szCs w:val="24"/>
          <w:lang w:eastAsia="ru-RU"/>
        </w:rPr>
      </w:pPr>
    </w:p>
    <w:p w:rsidR="00CA0831" w:rsidRPr="004B726C" w:rsidRDefault="00CA0831" w:rsidP="00CA0831">
      <w:pPr>
        <w:spacing w:after="0"/>
        <w:ind w:firstLine="708"/>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b/>
          <w:i/>
          <w:sz w:val="24"/>
          <w:szCs w:val="24"/>
          <w:lang w:eastAsia="ru-RU"/>
        </w:rPr>
        <w:t>Метапредметными</w:t>
      </w:r>
      <w:r w:rsidRPr="004B726C">
        <w:rPr>
          <w:rFonts w:ascii="Liberation Serif" w:eastAsia="Times New Roman" w:hAnsi="Liberation Serif" w:cs="Liberation Serif"/>
          <w:sz w:val="24"/>
          <w:szCs w:val="24"/>
          <w:lang w:eastAsia="ru-RU"/>
        </w:rPr>
        <w:t>результатами освоения географии являются:</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создавать, применять и преобразовывать знаки и символы для решения учебных и познавательных задач;</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умение извлекать информацию из различных источников (включая средства массовой информации, компакт-диски учебного назначения, ресурсы Интернета); </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свободно пользоваться справочной литературой;</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продуктивно разрешать конфликты на основе интересов и позиций всех их участников;</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и развитие компетентности в области использования ИКТ;</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и развитие экологического мышления, умение применять его на практике;</w:t>
      </w:r>
      <w:bookmarkStart w:id="2" w:name="page9"/>
      <w:bookmarkEnd w:id="2"/>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lastRenderedPageBreak/>
        <w:t>формирование умений ставить вопросы, выдвигать гипотезу и обосновывать ее, давать определение понятиям;</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CA0831" w:rsidRPr="004B726C" w:rsidRDefault="00CA0831" w:rsidP="00CA0831">
      <w:pPr>
        <w:numPr>
          <w:ilvl w:val="0"/>
          <w:numId w:val="3"/>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формирование умения организовывать свою жизнь в соответствии с представлениями о здоровом образе жизни и социального взаимодействия.</w:t>
      </w:r>
    </w:p>
    <w:p w:rsidR="00CA0831" w:rsidRPr="004B726C" w:rsidRDefault="00CA0831" w:rsidP="00CA0831">
      <w:pPr>
        <w:spacing w:after="0"/>
        <w:ind w:firstLine="708"/>
        <w:rPr>
          <w:rFonts w:ascii="Liberation Serif" w:eastAsia="Times New Roman" w:hAnsi="Liberation Serif" w:cs="Liberation Serif"/>
          <w:b/>
          <w:i/>
          <w:sz w:val="24"/>
          <w:szCs w:val="24"/>
          <w:lang w:eastAsia="ru-RU"/>
        </w:rPr>
      </w:pPr>
    </w:p>
    <w:p w:rsidR="00CA0831" w:rsidRPr="004B726C" w:rsidRDefault="00CA0831" w:rsidP="00CA0831">
      <w:pPr>
        <w:spacing w:after="0"/>
        <w:ind w:firstLine="708"/>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b/>
          <w:i/>
          <w:sz w:val="24"/>
          <w:szCs w:val="24"/>
          <w:lang w:eastAsia="ru-RU"/>
        </w:rPr>
        <w:t xml:space="preserve">Предметными </w:t>
      </w:r>
      <w:r w:rsidRPr="004B726C">
        <w:rPr>
          <w:rFonts w:ascii="Liberation Serif" w:eastAsia="Times New Roman" w:hAnsi="Liberation Serif" w:cs="Liberation Serif"/>
          <w:sz w:val="24"/>
          <w:szCs w:val="24"/>
          <w:lang w:eastAsia="ru-RU"/>
        </w:rPr>
        <w:t>результатами освоения географии являются:</w:t>
      </w:r>
    </w:p>
    <w:p w:rsidR="00CA0831" w:rsidRPr="004B726C" w:rsidRDefault="00CA0831" w:rsidP="00CA0831">
      <w:pPr>
        <w:spacing w:after="0"/>
        <w:rPr>
          <w:rFonts w:ascii="Liberation Serif" w:eastAsia="Times New Roman" w:hAnsi="Liberation Serif" w:cs="Liberation Serif"/>
          <w:b/>
          <w:sz w:val="24"/>
          <w:szCs w:val="24"/>
          <w:lang w:eastAsia="ru-RU"/>
        </w:rPr>
      </w:pPr>
      <w:r w:rsidRPr="004B726C">
        <w:rPr>
          <w:rFonts w:ascii="Liberation Serif" w:eastAsia="Times New Roman" w:hAnsi="Liberation Serif" w:cs="Liberation Serif"/>
          <w:b/>
          <w:sz w:val="24"/>
          <w:szCs w:val="24"/>
          <w:lang w:eastAsia="ru-RU"/>
        </w:rPr>
        <w:t>Выпускник научится:</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выявлять недостающую, взаимодополняющую и/или противоречивую географическую информацию, представленную в одном или нескольких источниках;</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расчет количественных показателей, характеризующих географические объекты, явления и процессы; составление простейших географических прогнозов; </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принятие решений, основанных на сопоставлении, сравнении и/или оценке географической информации;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bookmarkStart w:id="3" w:name="page10"/>
      <w:bookmarkEnd w:id="3"/>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описывать   по   карте   положение   и   взаиморасположение   географических объектов;</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особенности компонентов природы отдельных территорий;</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приводить примеры взаимодействия природы и общества в пределах отдельных территорий;</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различать географические процессы и явления, определяющие особенности природы России и ее отдельных регионов;</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особенности взаимодействия природы и общества в пределах отдельных территорий России;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особенности компонентов природы отдельных частей страны;</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природные условия и обеспеченность природными ресурсами отдельных территорий России;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 ориентированных задач в контексте реальной жизни;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bookmarkStart w:id="4" w:name="page11"/>
      <w:bookmarkEnd w:id="4"/>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различать (распознавать) показатели, характеризующие отраслевую; функциональную и территориальную структуру хозяйства России;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w:t>
      </w:r>
      <w:r w:rsidRPr="004B726C">
        <w:rPr>
          <w:rFonts w:ascii="Liberation Serif" w:eastAsia="Times New Roman" w:hAnsi="Liberation Serif" w:cs="Liberation Serif"/>
          <w:sz w:val="24"/>
          <w:szCs w:val="24"/>
          <w:lang w:eastAsia="ru-RU"/>
        </w:rPr>
        <w:lastRenderedPageBreak/>
        <w:t>влияющих на размещение отраслей и отдельных предприятий по территории страны;</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и сравнивать особенности природы, населения и хозяйства отдельных регионов России;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сравнивать особенности природы, населения и хозяйства отдельных регионов России;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уметь ориентироваться при помощи компаса, определять стороны горизонта, использовать компас для определения азимута;</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описывать погоду своей местности;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расовые отличия разных народов мира;</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давать характеристику рельефа своей местности;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уметь выделять в записках путешественников географические особенности территории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CA0831" w:rsidRPr="004B726C" w:rsidRDefault="00CA0831" w:rsidP="00CA0831">
      <w:pPr>
        <w:numPr>
          <w:ilvl w:val="0"/>
          <w:numId w:val="4"/>
        </w:numPr>
        <w:spacing w:after="0" w:line="240" w:lineRule="auto"/>
        <w:jc w:val="both"/>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 xml:space="preserve">оценивать место и роль России в мировом хозяйстве. </w:t>
      </w:r>
    </w:p>
    <w:p w:rsidR="00CA0831" w:rsidRPr="004B726C" w:rsidRDefault="00CA0831" w:rsidP="00CA0831">
      <w:pPr>
        <w:spacing w:after="0"/>
        <w:rPr>
          <w:rFonts w:ascii="Liberation Serif" w:eastAsia="Times New Roman" w:hAnsi="Liberation Serif" w:cs="Liberation Serif"/>
          <w:b/>
          <w:i/>
          <w:sz w:val="24"/>
          <w:szCs w:val="24"/>
          <w:lang w:eastAsia="ru-RU"/>
        </w:rPr>
      </w:pPr>
    </w:p>
    <w:p w:rsidR="00CA0831" w:rsidRPr="004B726C" w:rsidRDefault="00CA0831" w:rsidP="00CA0831">
      <w:pPr>
        <w:tabs>
          <w:tab w:val="left" w:pos="1287"/>
        </w:tabs>
        <w:spacing w:after="0"/>
        <w:rPr>
          <w:rFonts w:ascii="Liberation Serif" w:eastAsia="Symbol" w:hAnsi="Liberation Serif" w:cs="Liberation Serif"/>
          <w:sz w:val="24"/>
          <w:szCs w:val="24"/>
          <w:lang w:eastAsia="ru-RU"/>
        </w:rPr>
      </w:pPr>
      <w:r w:rsidRPr="004B726C">
        <w:rPr>
          <w:rFonts w:ascii="Liberation Serif" w:eastAsia="Times New Roman" w:hAnsi="Liberation Serif" w:cs="Liberation Serif"/>
          <w:b/>
          <w:sz w:val="24"/>
          <w:szCs w:val="24"/>
          <w:lang w:eastAsia="ru-RU"/>
        </w:rPr>
        <w:t>Выпускник получитвозможность научиться:</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создавать простейшие географические карты различного содержания;</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моделировать географические объекты и явления;</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работать с записками, отчетами, дневниками путешественников как источниками географической информации;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подготавливать сообщения (презентации) о выдающихся путешественниках, о современных исследованиях Земли;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ориентироваться на местности: в мегаполисе и в природе;</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bookmarkStart w:id="5" w:name="page12"/>
      <w:bookmarkEnd w:id="5"/>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сопоставлять существующие в науке точки зрения о причинах происходящих глобальных изменений климата;</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положительные и негативные последствия глобальных изменений климата для отдельных регионов и стран;</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lastRenderedPageBreak/>
        <w:t>давать оценку и приводить примеры изменения значения границ во времени, оценивать границы с точки зрения их доступности;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делать прогнозы трансформации географических систем и комплексов в результате изменения их компонентов;</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наносить на контурные карты основные формы рельефа;</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давать характеристику климата своей области (края, республики);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показывать на карте артезианские бассейны и области распространения многолетней мерзлоты;</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ситуацию на рынке труда и ее динамику;</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различия в обеспеченности трудовыми ресурсами отдельных регионов России;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обосновывать возможные пути решения проблем развития хозяйства России;</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выбирать критерии для сравнения, сопоставления, места страны в мировой экономике;</w:t>
      </w:r>
    </w:p>
    <w:p w:rsidR="00CA0831" w:rsidRPr="004B726C" w:rsidRDefault="00CA0831" w:rsidP="00CA0831">
      <w:pPr>
        <w:numPr>
          <w:ilvl w:val="0"/>
          <w:numId w:val="5"/>
        </w:numPr>
        <w:spacing w:after="0" w:line="240" w:lineRule="auto"/>
        <w:rPr>
          <w:rFonts w:ascii="Liberation Serif" w:eastAsia="Symbol" w:hAnsi="Liberation Serif" w:cs="Liberation Serif"/>
          <w:sz w:val="24"/>
          <w:szCs w:val="24"/>
          <w:lang w:eastAsia="ru-RU"/>
        </w:rPr>
      </w:pPr>
      <w:r w:rsidRPr="004B726C">
        <w:rPr>
          <w:rFonts w:ascii="Liberation Serif" w:eastAsia="Times New Roman" w:hAnsi="Liberation Serif" w:cs="Liberation Serif"/>
          <w:sz w:val="24"/>
          <w:szCs w:val="24"/>
          <w:lang w:eastAsia="ru-RU"/>
        </w:rPr>
        <w:t>объяснять возможности России в решении современных глобальных проблем человечества;</w:t>
      </w:r>
      <w:bookmarkStart w:id="6" w:name="page13"/>
      <w:bookmarkEnd w:id="6"/>
    </w:p>
    <w:p w:rsidR="00CA0831" w:rsidRPr="004B726C" w:rsidRDefault="00CA0831" w:rsidP="00CA0831">
      <w:pPr>
        <w:numPr>
          <w:ilvl w:val="0"/>
          <w:numId w:val="5"/>
        </w:numPr>
        <w:spacing w:after="0" w:line="240" w:lineRule="auto"/>
        <w:rPr>
          <w:rFonts w:ascii="Liberation Serif" w:eastAsia="Times New Roman" w:hAnsi="Liberation Serif" w:cs="Liberation Serif"/>
          <w:sz w:val="24"/>
          <w:szCs w:val="24"/>
          <w:lang w:eastAsia="ru-RU"/>
        </w:rPr>
      </w:pPr>
      <w:r w:rsidRPr="004B726C">
        <w:rPr>
          <w:rFonts w:ascii="Liberation Serif" w:eastAsia="Times New Roman" w:hAnsi="Liberation Serif" w:cs="Liberation Serif"/>
          <w:sz w:val="24"/>
          <w:szCs w:val="24"/>
          <w:lang w:eastAsia="ru-RU"/>
        </w:rPr>
        <w:t>оценивать  социально-экономическое  положение  и  перспективы  развития России.</w:t>
      </w:r>
    </w:p>
    <w:p w:rsidR="00CA0831" w:rsidRPr="004B726C" w:rsidRDefault="00CA0831" w:rsidP="00CA0831">
      <w:pPr>
        <w:pStyle w:val="a4"/>
        <w:numPr>
          <w:ilvl w:val="0"/>
          <w:numId w:val="1"/>
        </w:numPr>
        <w:autoSpaceDE w:val="0"/>
        <w:autoSpaceDN w:val="0"/>
        <w:adjustRightInd w:val="0"/>
        <w:spacing w:after="0"/>
        <w:rPr>
          <w:rFonts w:ascii="Liberation Serif" w:eastAsia="Calibri" w:hAnsi="Liberation Serif" w:cs="Liberation Serif"/>
          <w:b/>
          <w:bCs/>
          <w:color w:val="000000"/>
          <w:sz w:val="24"/>
          <w:szCs w:val="24"/>
          <w:lang w:eastAsia="ru-RU"/>
        </w:rPr>
      </w:pPr>
      <w:r w:rsidRPr="004B726C">
        <w:rPr>
          <w:rFonts w:ascii="Liberation Serif" w:eastAsia="Calibri" w:hAnsi="Liberation Serif" w:cs="Liberation Serif"/>
          <w:b/>
          <w:bCs/>
          <w:color w:val="000000"/>
          <w:sz w:val="24"/>
          <w:szCs w:val="24"/>
          <w:lang w:eastAsia="ru-RU"/>
        </w:rPr>
        <w:t>СОДЕРЖАНИЕ УЧЕБНОГО КУРСА</w:t>
      </w:r>
    </w:p>
    <w:p w:rsidR="00BC10D5" w:rsidRPr="00BC10D5" w:rsidRDefault="00BC10D5" w:rsidP="00BC10D5">
      <w:pPr>
        <w:spacing w:after="0" w:line="240" w:lineRule="auto"/>
        <w:ind w:firstLine="709"/>
        <w:jc w:val="both"/>
        <w:rPr>
          <w:rFonts w:ascii="Liberation Serif" w:eastAsia="Times New Roman" w:hAnsi="Liberation Serif" w:cs="Liberation Serif"/>
          <w:sz w:val="24"/>
          <w:szCs w:val="24"/>
        </w:rPr>
      </w:pPr>
      <w:r w:rsidRPr="00BC10D5">
        <w:rPr>
          <w:rFonts w:ascii="Liberation Serif" w:eastAsia="Times New Roman" w:hAnsi="Liberation Serif" w:cs="Liberation Serif"/>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C10D5" w:rsidRPr="00BC10D5" w:rsidRDefault="00BC10D5" w:rsidP="00BC10D5">
      <w:pPr>
        <w:spacing w:after="0" w:line="240" w:lineRule="auto"/>
        <w:ind w:firstLine="709"/>
        <w:jc w:val="both"/>
        <w:rPr>
          <w:rFonts w:ascii="Liberation Serif" w:eastAsia="Times New Roman" w:hAnsi="Liberation Serif" w:cs="Liberation Serif"/>
          <w:sz w:val="24"/>
          <w:szCs w:val="24"/>
        </w:rPr>
      </w:pPr>
      <w:r w:rsidRPr="00BC10D5">
        <w:rPr>
          <w:rFonts w:ascii="Liberation Serif" w:eastAsia="Times New Roman" w:hAnsi="Liberation Serif" w:cs="Liberation Serif"/>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C10D5" w:rsidRPr="00BC10D5" w:rsidRDefault="00BC10D5" w:rsidP="00BC10D5">
      <w:pPr>
        <w:spacing w:after="0" w:line="240" w:lineRule="auto"/>
        <w:ind w:firstLine="709"/>
        <w:jc w:val="both"/>
        <w:rPr>
          <w:rFonts w:ascii="Liberation Serif" w:hAnsi="Liberation Serif" w:cs="Liberation Serif"/>
          <w:sz w:val="24"/>
          <w:szCs w:val="24"/>
        </w:rPr>
      </w:pPr>
      <w:bookmarkStart w:id="7" w:name="h.3x8tuzt" w:colFirst="0" w:colLast="0"/>
      <w:bookmarkEnd w:id="7"/>
      <w:r w:rsidRPr="00BC10D5">
        <w:rPr>
          <w:rFonts w:ascii="Liberation Serif" w:eastAsia="Times New Roman" w:hAnsi="Liberation Serif" w:cs="Liberation Serif"/>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C10D5" w:rsidRPr="00BC10D5" w:rsidRDefault="00BC10D5" w:rsidP="00BC10D5">
      <w:pPr>
        <w:spacing w:after="0" w:line="240" w:lineRule="auto"/>
        <w:ind w:firstLine="709"/>
        <w:jc w:val="both"/>
        <w:rPr>
          <w:rFonts w:ascii="Liberation Serif" w:hAnsi="Liberation Serif" w:cs="Liberation Serif"/>
          <w:sz w:val="24"/>
          <w:szCs w:val="24"/>
        </w:rPr>
      </w:pPr>
      <w:r w:rsidRPr="00BC10D5">
        <w:rPr>
          <w:rFonts w:ascii="Liberation Serif" w:eastAsia="Times New Roman" w:hAnsi="Liberation Serif" w:cs="Liberation Serif"/>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w:t>
      </w:r>
      <w:r w:rsidRPr="00BC10D5">
        <w:rPr>
          <w:rFonts w:ascii="Liberation Serif" w:eastAsia="Times New Roman" w:hAnsi="Liberation Serif" w:cs="Liberation Serif"/>
          <w:sz w:val="24"/>
          <w:szCs w:val="24"/>
        </w:rPr>
        <w:lastRenderedPageBreak/>
        <w:t>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Развитие географических знаний о Земле</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Введение. Что изучает география.</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Представления о мире в древности (</w:t>
      </w:r>
      <w:r w:rsidRPr="00BC10D5">
        <w:rPr>
          <w:rFonts w:ascii="Liberation Serif" w:hAnsi="Liberation Serif" w:cs="Liberation Serif"/>
          <w:i/>
          <w:sz w:val="24"/>
          <w:szCs w:val="24"/>
        </w:rPr>
        <w:t>Древний Китай, Древний Египет, Древняя Греция, Древний Рим</w:t>
      </w:r>
      <w:r w:rsidRPr="00BC10D5">
        <w:rPr>
          <w:rFonts w:ascii="Liberation Serif" w:hAnsi="Liberation Serif" w:cs="Liberation Serif"/>
          <w:sz w:val="24"/>
          <w:szCs w:val="24"/>
        </w:rPr>
        <w:t>). Появление первых географических карт.</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sz w:val="24"/>
          <w:szCs w:val="24"/>
        </w:rPr>
        <w:t xml:space="preserve">География в эпоху Средневековья: </w:t>
      </w:r>
      <w:r w:rsidRPr="00BC10D5">
        <w:rPr>
          <w:rFonts w:ascii="Liberation Serif" w:hAnsi="Liberation Serif" w:cs="Liberation Serif"/>
          <w:i/>
          <w:sz w:val="24"/>
          <w:szCs w:val="24"/>
        </w:rPr>
        <w:t>путешествия и открытия викингов, древних арабов, русских землепроходцев. Путешествия Марко Поло и Афанасия Никитина.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Эпоха Великих географических открытий (</w:t>
      </w:r>
      <w:r w:rsidRPr="00BC10D5">
        <w:rPr>
          <w:rFonts w:ascii="Liberation Serif" w:hAnsi="Liberation Serif" w:cs="Liberation Serif"/>
          <w:i/>
          <w:sz w:val="24"/>
          <w:szCs w:val="24"/>
        </w:rPr>
        <w:t>открытие Нового света, морского пути в Индию, кругосветные путешествия</w:t>
      </w:r>
      <w:r w:rsidRPr="00BC10D5">
        <w:rPr>
          <w:rFonts w:ascii="Liberation Serif" w:hAnsi="Liberation Serif" w:cs="Liberation Serif"/>
          <w:sz w:val="24"/>
          <w:szCs w:val="24"/>
        </w:rPr>
        <w:t>). Значение Великих географических открытий.</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Географические открытия XVII–XIX вв. (</w:t>
      </w:r>
      <w:r w:rsidRPr="00BC10D5">
        <w:rPr>
          <w:rFonts w:ascii="Liberation Serif" w:hAnsi="Liberation Serif" w:cs="Liberation Serif"/>
          <w:i/>
          <w:sz w:val="24"/>
          <w:szCs w:val="24"/>
        </w:rPr>
        <w:t>исследования и открытия на территории Евразии (в том числе на территории России), Австралии и Океании, Антарктиды</w:t>
      </w:r>
      <w:r w:rsidRPr="00BC10D5">
        <w:rPr>
          <w:rFonts w:ascii="Liberation Serif" w:hAnsi="Liberation Serif" w:cs="Liberation Serif"/>
          <w:sz w:val="24"/>
          <w:szCs w:val="24"/>
        </w:rPr>
        <w:t>). Первое русское кругосветное путешествие (</w:t>
      </w:r>
      <w:r w:rsidRPr="00BC10D5">
        <w:rPr>
          <w:rFonts w:ascii="Liberation Serif" w:hAnsi="Liberation Serif" w:cs="Liberation Serif"/>
          <w:i/>
          <w:sz w:val="24"/>
          <w:szCs w:val="24"/>
        </w:rPr>
        <w:t>И.Ф. Крузенштерн и Ю.Ф. Лисянский</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Географические исследования в ХХ веке (</w:t>
      </w:r>
      <w:r w:rsidRPr="00BC10D5">
        <w:rPr>
          <w:rFonts w:ascii="Liberation Serif" w:hAnsi="Liberation Serif" w:cs="Liberation Serif"/>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C10D5">
        <w:rPr>
          <w:rFonts w:ascii="Liberation Serif" w:hAnsi="Liberation Serif" w:cs="Liberation Serif"/>
          <w:sz w:val="24"/>
          <w:szCs w:val="24"/>
        </w:rPr>
        <w:t xml:space="preserve">). </w:t>
      </w:r>
      <w:r w:rsidRPr="00BC10D5">
        <w:rPr>
          <w:rFonts w:ascii="Liberation Serif" w:hAnsi="Liberation Serif" w:cs="Liberation Serif"/>
          <w:i/>
          <w:sz w:val="24"/>
          <w:szCs w:val="24"/>
        </w:rPr>
        <w:t>Значение освоения космоса для географической науки</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Географические знания в современном мире. Современные географические методы исследования Земли. </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Земля во Вселенной. Движения Земли и их следствия.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Земля – часть Солнечной системы. Земля и Луна. </w:t>
      </w:r>
      <w:r w:rsidRPr="00BC10D5">
        <w:rPr>
          <w:rFonts w:ascii="Liberation Serif" w:hAnsi="Liberation Serif" w:cs="Liberation Serif"/>
          <w:i/>
          <w:sz w:val="24"/>
          <w:szCs w:val="24"/>
        </w:rPr>
        <w:t xml:space="preserve">Влияние космоса на нашу планету и жизнь людей. </w:t>
      </w:r>
      <w:r w:rsidRPr="00BC10D5">
        <w:rPr>
          <w:rFonts w:ascii="Liberation Serif" w:hAnsi="Liberation Serif" w:cs="Liberation Serif"/>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C10D5">
        <w:rPr>
          <w:rFonts w:ascii="Liberation Serif" w:hAnsi="Liberation Serif" w:cs="Liberation Serif"/>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C10D5">
        <w:rPr>
          <w:rFonts w:ascii="Liberation Serif" w:hAnsi="Liberation Serif" w:cs="Liberation Serif"/>
          <w:sz w:val="24"/>
          <w:szCs w:val="24"/>
        </w:rPr>
        <w:t xml:space="preserve"> Осевое вращение Земли. Смена дня и ночи, сутки, календарный год.</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Изображение земной поверхности. </w:t>
      </w:r>
    </w:p>
    <w:p w:rsidR="00BC10D5" w:rsidRPr="00BC10D5" w:rsidRDefault="00BC10D5" w:rsidP="00BC10D5">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C10D5">
        <w:rPr>
          <w:rFonts w:ascii="Liberation Serif" w:hAnsi="Liberation Serif" w:cs="Liberation Serif"/>
          <w:i/>
          <w:sz w:val="24"/>
          <w:szCs w:val="24"/>
        </w:rPr>
        <w:t>Особенности ориентирования в мегаполисе и в природе.</w:t>
      </w:r>
      <w:r w:rsidRPr="00BC10D5">
        <w:rPr>
          <w:rFonts w:ascii="Liberation Serif" w:hAnsi="Liberation Serif" w:cs="Liberation Serif"/>
          <w:sz w:val="24"/>
          <w:szCs w:val="24"/>
        </w:rPr>
        <w:t xml:space="preserve"> План местности. Условные знаки. Как составить план местности. </w:t>
      </w:r>
      <w:r w:rsidRPr="00BC10D5">
        <w:rPr>
          <w:rFonts w:ascii="Liberation Serif" w:hAnsi="Liberation Serif" w:cs="Liberation Serif"/>
          <w:i/>
          <w:sz w:val="24"/>
          <w:szCs w:val="24"/>
        </w:rPr>
        <w:t>Составление простейшего плана местности/учебного кабинета/комнаты.</w:t>
      </w:r>
      <w:r w:rsidRPr="00BC10D5">
        <w:rPr>
          <w:rFonts w:ascii="Liberation Serif" w:hAnsi="Liberation Serif" w:cs="Liberation Serif"/>
          <w:sz w:val="24"/>
          <w:szCs w:val="24"/>
        </w:rPr>
        <w:t xml:space="preserve"> Географическая карта – особый источник информации. </w:t>
      </w:r>
      <w:r w:rsidRPr="00BC10D5">
        <w:rPr>
          <w:rFonts w:ascii="Liberation Serif" w:hAnsi="Liberation Serif" w:cs="Liberation Serif"/>
          <w:i/>
          <w:sz w:val="24"/>
          <w:szCs w:val="24"/>
        </w:rPr>
        <w:t>Содержание и значение карт. Топографические карты.</w:t>
      </w:r>
      <w:r w:rsidRPr="00BC10D5">
        <w:rPr>
          <w:rFonts w:ascii="Liberation Serif" w:hAnsi="Liberation Serif" w:cs="Liberation Serif"/>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 Природа Земли.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Литосфера. </w:t>
      </w:r>
      <w:r w:rsidRPr="00BC10D5">
        <w:rPr>
          <w:rFonts w:ascii="Liberation Serif" w:hAnsi="Liberation Serif" w:cs="Liberation Serif"/>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C10D5">
        <w:rPr>
          <w:rFonts w:ascii="Liberation Serif" w:hAnsi="Liberation Serif" w:cs="Liberation Serif"/>
          <w:i/>
          <w:sz w:val="24"/>
          <w:szCs w:val="24"/>
        </w:rPr>
        <w:t>Полезные ископаемые и их значение в жизни современного общества.</w:t>
      </w:r>
      <w:r w:rsidRPr="00BC10D5">
        <w:rPr>
          <w:rFonts w:ascii="Liberation Serif" w:hAnsi="Liberation Serif" w:cs="Liberation Serif"/>
          <w:sz w:val="24"/>
          <w:szCs w:val="24"/>
        </w:rPr>
        <w:t xml:space="preserve"> Движения земной коры и их проявления на земной поверхности: землетрясения, вулканы, гейзеры.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C10D5">
        <w:rPr>
          <w:rFonts w:ascii="Liberation Serif" w:hAnsi="Liberation Serif" w:cs="Liberation Serif"/>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Гидросфера. </w:t>
      </w:r>
      <w:r w:rsidRPr="00BC10D5">
        <w:rPr>
          <w:rFonts w:ascii="Liberation Serif" w:hAnsi="Liberation Serif" w:cs="Liberation Serif"/>
          <w:sz w:val="24"/>
          <w:szCs w:val="24"/>
        </w:rPr>
        <w:t xml:space="preserve">Строение гидросферы. </w:t>
      </w:r>
      <w:r w:rsidRPr="00BC10D5">
        <w:rPr>
          <w:rFonts w:ascii="Liberation Serif" w:hAnsi="Liberation Serif" w:cs="Liberation Serif"/>
          <w:i/>
          <w:sz w:val="24"/>
          <w:szCs w:val="24"/>
        </w:rPr>
        <w:t xml:space="preserve">Особенности Мирового круговорота воды. </w:t>
      </w:r>
      <w:r w:rsidRPr="00BC10D5">
        <w:rPr>
          <w:rFonts w:ascii="Liberation Serif" w:hAnsi="Liberation Serif" w:cs="Liberation Serif"/>
          <w:sz w:val="24"/>
          <w:szCs w:val="24"/>
        </w:rPr>
        <w:t>Мировой океан и его части. Свойства вод Мирового океана – температура и соленость. Движение воды в океане – волны, течения.</w:t>
      </w:r>
      <w:r w:rsidRPr="00BC10D5">
        <w:rPr>
          <w:rFonts w:ascii="Liberation Serif" w:hAnsi="Liberation Serif" w:cs="Liberation Serif"/>
          <w:i/>
          <w:sz w:val="24"/>
          <w:szCs w:val="24"/>
        </w:rPr>
        <w:t>.</w:t>
      </w:r>
      <w:r w:rsidRPr="00BC10D5">
        <w:rPr>
          <w:rFonts w:ascii="Liberation Serif" w:hAnsi="Liberation Serif" w:cs="Liberation Serif"/>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C10D5">
        <w:rPr>
          <w:rFonts w:ascii="Liberation Serif" w:hAnsi="Liberation Serif" w:cs="Liberation Serif"/>
          <w:i/>
          <w:sz w:val="24"/>
          <w:szCs w:val="24"/>
        </w:rPr>
        <w:t>Человек и гидросфера.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Атмосфера. </w:t>
      </w:r>
      <w:r w:rsidRPr="00BC10D5">
        <w:rPr>
          <w:rFonts w:ascii="Liberation Serif" w:hAnsi="Liberation Serif" w:cs="Liberation Serif"/>
          <w:sz w:val="24"/>
          <w:szCs w:val="24"/>
        </w:rPr>
        <w:t>Строение воздушной оболочки Земли</w:t>
      </w:r>
      <w:r w:rsidRPr="00BC10D5">
        <w:rPr>
          <w:rFonts w:ascii="Liberation Serif" w:hAnsi="Liberation Serif" w:cs="Liberation Serif"/>
          <w:i/>
          <w:sz w:val="24"/>
          <w:szCs w:val="24"/>
        </w:rPr>
        <w:t>.</w:t>
      </w:r>
      <w:r w:rsidRPr="00BC10D5">
        <w:rPr>
          <w:rFonts w:ascii="Liberation Serif" w:hAnsi="Liberation Serif" w:cs="Liberation Serif"/>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C10D5">
        <w:rPr>
          <w:rFonts w:ascii="Liberation Serif" w:hAnsi="Liberation Serif" w:cs="Liberation Serif"/>
          <w:i/>
          <w:sz w:val="24"/>
          <w:szCs w:val="24"/>
        </w:rPr>
        <w:t>Графическое отображение направления ветра. Роза ветров.</w:t>
      </w:r>
      <w:r w:rsidRPr="00BC10D5">
        <w:rPr>
          <w:rFonts w:ascii="Liberation Serif" w:hAnsi="Liberation Serif" w:cs="Liberation Serif"/>
          <w:sz w:val="24"/>
          <w:szCs w:val="24"/>
        </w:rPr>
        <w:t xml:space="preserve"> Циркуляция атмосферы. Влажность воздуха. Понятие погоды. </w:t>
      </w:r>
      <w:r w:rsidRPr="00BC10D5">
        <w:rPr>
          <w:rFonts w:ascii="Liberation Serif" w:hAnsi="Liberation Serif" w:cs="Liberation Serif"/>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C10D5">
        <w:rPr>
          <w:rFonts w:ascii="Liberation Serif" w:hAnsi="Liberation Serif" w:cs="Liberation Serif"/>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BC10D5">
        <w:rPr>
          <w:rFonts w:ascii="Liberation Serif" w:hAnsi="Liberation Serif" w:cs="Liberation Serif"/>
          <w:i/>
          <w:sz w:val="24"/>
          <w:szCs w:val="24"/>
        </w:rPr>
        <w:t>Влияние климата на здоровье людей</w:t>
      </w:r>
      <w:r w:rsidRPr="00BC10D5">
        <w:rPr>
          <w:rFonts w:ascii="Liberation Serif" w:hAnsi="Liberation Serif" w:cs="Liberation Serif"/>
          <w:sz w:val="24"/>
          <w:szCs w:val="24"/>
        </w:rPr>
        <w:t>. Человек и атмосфера.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b/>
          <w:bCs/>
          <w:sz w:val="24"/>
          <w:szCs w:val="24"/>
        </w:rPr>
        <w:t xml:space="preserve">Биосфера. </w:t>
      </w:r>
      <w:r w:rsidRPr="00BC10D5">
        <w:rPr>
          <w:rFonts w:ascii="Liberation Serif" w:hAnsi="Liberation Serif" w:cs="Liberation Serif"/>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C10D5">
        <w:rPr>
          <w:rFonts w:ascii="Liberation Serif" w:hAnsi="Liberation Serif" w:cs="Liberation Serif"/>
          <w:i/>
          <w:sz w:val="24"/>
          <w:szCs w:val="24"/>
        </w:rPr>
        <w:t>Воздействие организмов на земные оболочки. Воздействие человека на природу. Охрана природы.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Географическая оболочка как среда жизни. </w:t>
      </w:r>
      <w:r w:rsidRPr="00BC10D5">
        <w:rPr>
          <w:rFonts w:ascii="Liberation Serif" w:hAnsi="Liberation Serif" w:cs="Liberation Serif"/>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Человечество на Земле.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Численность населения Земли. Расовый состав. Нации и народы планеты. Страны на карте мира.</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Освоение Земли человеком. </w:t>
      </w:r>
    </w:p>
    <w:p w:rsidR="00BC10D5" w:rsidRPr="00BC10D5" w:rsidRDefault="00BC10D5" w:rsidP="00BC10D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C10D5">
        <w:rPr>
          <w:rFonts w:ascii="Liberation Serif" w:hAnsi="Liberation Serif" w:cs="Liberation Serif"/>
          <w:i/>
          <w:sz w:val="24"/>
          <w:szCs w:val="24"/>
        </w:rPr>
        <w:t>древние египтяне, греки, финикийцы, идеи и труды Парменида, Эратосфена, вклад КратесаМалосского, Страбона</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Важнейшие географические открытия и путешествия в эпоху Средневековья (</w:t>
      </w:r>
      <w:r w:rsidRPr="00BC10D5">
        <w:rPr>
          <w:rFonts w:ascii="Liberation Serif" w:hAnsi="Liberation Serif" w:cs="Liberation Serif"/>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Важнейшие географические открытия и путешествия в XVI–XIX вв. (</w:t>
      </w:r>
      <w:r w:rsidRPr="00BC10D5">
        <w:rPr>
          <w:rFonts w:ascii="Liberation Serif" w:hAnsi="Liberation Serif" w:cs="Liberation Serif"/>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C10D5">
        <w:rPr>
          <w:rFonts w:ascii="Liberation Serif" w:hAnsi="Liberation Serif" w:cs="Liberation Serif"/>
          <w:sz w:val="24"/>
          <w:szCs w:val="24"/>
        </w:rPr>
        <w:t xml:space="preserve">).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Важнейшие географические открытия и путешествия в XX веке (</w:t>
      </w:r>
      <w:r w:rsidRPr="00BC10D5">
        <w:rPr>
          <w:rFonts w:ascii="Liberation Serif" w:hAnsi="Liberation Serif" w:cs="Liberation Serif"/>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C10D5">
        <w:rPr>
          <w:rFonts w:ascii="Liberation Serif" w:hAnsi="Liberation Serif" w:cs="Liberation Serif"/>
          <w:sz w:val="24"/>
          <w:szCs w:val="24"/>
        </w:rPr>
        <w:t>).</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и нанесение на контурную карту географических объектов одного из изученных маршрутов.</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Главные закономерности природы Земли.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b/>
          <w:bCs/>
          <w:sz w:val="24"/>
          <w:szCs w:val="24"/>
        </w:rPr>
        <w:t xml:space="preserve">Литосфера и рельеф Земли. </w:t>
      </w:r>
      <w:r w:rsidRPr="00BC10D5">
        <w:rPr>
          <w:rFonts w:ascii="Liberation Serif" w:hAnsi="Liberation Serif" w:cs="Liberation Serif"/>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C10D5">
        <w:rPr>
          <w:rFonts w:ascii="Liberation Serif" w:hAnsi="Liberation Serif" w:cs="Liberation Serif"/>
          <w:i/>
          <w:sz w:val="24"/>
          <w:szCs w:val="24"/>
        </w:rPr>
        <w:t>Влияние строения земной коры на облик Земли.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Атмосфера и климаты Земли. </w:t>
      </w:r>
      <w:r w:rsidRPr="00BC10D5">
        <w:rPr>
          <w:rFonts w:ascii="Liberation Serif" w:hAnsi="Liberation Serif" w:cs="Liberation Serif"/>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C10D5">
        <w:rPr>
          <w:rFonts w:ascii="Liberation Serif" w:hAnsi="Liberation Serif" w:cs="Liberation Serif"/>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Мировой океан – основная часть гидросферы. </w:t>
      </w:r>
      <w:r w:rsidRPr="00BC10D5">
        <w:rPr>
          <w:rFonts w:ascii="Liberation Serif" w:hAnsi="Liberation Serif" w:cs="Liberation Serif"/>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Географическая оболочка. </w:t>
      </w:r>
      <w:r w:rsidRPr="00BC10D5">
        <w:rPr>
          <w:rFonts w:ascii="Liberation Serif" w:hAnsi="Liberation Serif" w:cs="Liberation Serif"/>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Характеристика материков Земли.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Южные материки. </w:t>
      </w:r>
      <w:r w:rsidRPr="00BC10D5">
        <w:rPr>
          <w:rFonts w:ascii="Liberation Serif" w:hAnsi="Liberation Serif" w:cs="Liberation Serif"/>
          <w:sz w:val="24"/>
          <w:szCs w:val="24"/>
        </w:rPr>
        <w:t xml:space="preserve">Особенности южных материков Земли.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Африка. </w:t>
      </w:r>
      <w:r w:rsidRPr="00BC10D5">
        <w:rPr>
          <w:rFonts w:ascii="Liberation Serif" w:hAnsi="Liberation Serif" w:cs="Liberation Serif"/>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Австралия и Океания. </w:t>
      </w:r>
      <w:r w:rsidRPr="00BC10D5">
        <w:rPr>
          <w:rFonts w:ascii="Liberation Serif" w:hAnsi="Liberation Serif" w:cs="Liberation Serif"/>
          <w:sz w:val="24"/>
          <w:szCs w:val="24"/>
        </w:rPr>
        <w:t>Географическое положение, история исследования, особенности природы материка. Эндемики.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Южная Америка. </w:t>
      </w:r>
      <w:r w:rsidRPr="00BC10D5">
        <w:rPr>
          <w:rFonts w:ascii="Liberation Serif" w:hAnsi="Liberation Serif" w:cs="Liberation Serif"/>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Антарктида. </w:t>
      </w:r>
      <w:r w:rsidRPr="00BC10D5">
        <w:rPr>
          <w:rFonts w:ascii="Liberation Serif" w:hAnsi="Liberation Serif" w:cs="Liberation Serif"/>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Северные материки. </w:t>
      </w:r>
      <w:r w:rsidRPr="00BC10D5">
        <w:rPr>
          <w:rFonts w:ascii="Liberation Serif" w:hAnsi="Liberation Serif" w:cs="Liberation Serif"/>
          <w:sz w:val="24"/>
          <w:szCs w:val="24"/>
        </w:rPr>
        <w:t>Особенности северных материков Земли.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Северная Америка. </w:t>
      </w:r>
      <w:r w:rsidRPr="00BC10D5">
        <w:rPr>
          <w:rFonts w:ascii="Liberation Serif" w:hAnsi="Liberation Serif" w:cs="Liberation Serif"/>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Характеристика двух стран материка: Канады и Мексики. Описание США – как одной из ведущих стран современного мира.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Евразия. </w:t>
      </w:r>
      <w:r w:rsidRPr="00BC10D5">
        <w:rPr>
          <w:rFonts w:ascii="Liberation Serif" w:hAnsi="Liberation Serif" w:cs="Liberation Serif"/>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Взаимодействие природы и общества. </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C10D5">
        <w:rPr>
          <w:rFonts w:ascii="Liberation Serif" w:hAnsi="Liberation Serif" w:cs="Liberation Serif"/>
          <w:position w:val="-1"/>
          <w:sz w:val="24"/>
          <w:szCs w:val="24"/>
        </w:rPr>
        <w:t>др.).</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Территория России на карте мира. </w:t>
      </w:r>
    </w:p>
    <w:p w:rsidR="00BC10D5" w:rsidRPr="00BC10D5" w:rsidRDefault="00BC10D5" w:rsidP="00BC10D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C10D5">
        <w:rPr>
          <w:rFonts w:ascii="Liberation Serif" w:hAnsi="Liberation Serif" w:cs="Liberation Serif"/>
          <w:sz w:val="24"/>
          <w:szCs w:val="24"/>
          <w:lang w:val="en-US"/>
        </w:rPr>
        <w:t>I</w:t>
      </w:r>
      <w:r w:rsidRPr="00BC10D5">
        <w:rPr>
          <w:rFonts w:ascii="Liberation Serif" w:hAnsi="Liberation Serif" w:cs="Liberation Serif"/>
          <w:sz w:val="24"/>
          <w:szCs w:val="24"/>
        </w:rPr>
        <w:t xml:space="preserve"> вв. </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Общая характеристика природы России.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Рельеф и полезные ископаемые России. </w:t>
      </w:r>
      <w:r w:rsidRPr="00BC10D5">
        <w:rPr>
          <w:rFonts w:ascii="Liberation Serif" w:hAnsi="Liberation Serif" w:cs="Liberation Serif"/>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w:t>
      </w:r>
      <w:r w:rsidRPr="00BC10D5">
        <w:rPr>
          <w:rFonts w:ascii="Liberation Serif" w:hAnsi="Liberation Serif" w:cs="Liberation Serif"/>
          <w:sz w:val="24"/>
          <w:szCs w:val="24"/>
        </w:rPr>
        <w:lastRenderedPageBreak/>
        <w:t>на территории России. Изображение рельефа на картах разного масштаба. Построение профиля рельефа.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Климат России. </w:t>
      </w:r>
      <w:r w:rsidRPr="00BC10D5">
        <w:rPr>
          <w:rFonts w:ascii="Liberation Serif" w:hAnsi="Liberation Serif" w:cs="Liberation Serif"/>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Внутренние воды России. </w:t>
      </w:r>
      <w:r w:rsidRPr="00BC10D5">
        <w:rPr>
          <w:rFonts w:ascii="Liberation Serif" w:hAnsi="Liberation Serif" w:cs="Liberation Serif"/>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Почвы России. </w:t>
      </w:r>
      <w:r w:rsidRPr="00BC10D5">
        <w:rPr>
          <w:rFonts w:ascii="Liberation Serif" w:hAnsi="Liberation Serif" w:cs="Liberation Serif"/>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Растительный и животный мир России. </w:t>
      </w:r>
      <w:r w:rsidRPr="00BC10D5">
        <w:rPr>
          <w:rFonts w:ascii="Liberation Serif" w:hAnsi="Liberation Serif" w:cs="Liberation Serif"/>
          <w:sz w:val="24"/>
          <w:szCs w:val="24"/>
        </w:rPr>
        <w:t>Разнообразие растительного и животного мира России. Охрана растительного и животного мира. Биологические ресурсы России.</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Природно-территориальные комплексы России.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Природное районирование. </w:t>
      </w:r>
      <w:r w:rsidRPr="00BC10D5">
        <w:rPr>
          <w:rFonts w:ascii="Liberation Serif" w:hAnsi="Liberation Serif" w:cs="Liberation Serif"/>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Крупные природные комплексы России. </w:t>
      </w:r>
      <w:r w:rsidRPr="00BC10D5">
        <w:rPr>
          <w:rFonts w:ascii="Liberation Serif" w:hAnsi="Liberation Serif" w:cs="Liberation Serif"/>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Южные моря России: история освоения, особенности природы морей, ресурсы, значение.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Урал (изменение природных особенностей с запада на восток, с севера на юг).</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Обобщение знаний по особенностям природы европейской части России.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C10D5" w:rsidRPr="00BC10D5" w:rsidRDefault="00BC10D5" w:rsidP="00BC10D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Западная Сибирь: природные ресурсы, проблемы рационального использования и экологические проблемы.</w:t>
      </w:r>
    </w:p>
    <w:p w:rsidR="00BC10D5" w:rsidRPr="00BC10D5" w:rsidRDefault="00BC10D5" w:rsidP="00BC10D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Чукотка, Приамурье, Приморье (географическое положение, история исследования, особенности природы).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Камчатка, Сахалин, Курильские острова (географическое положение, история исследования, особенности природы).</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 xml:space="preserve">Население России. </w:t>
      </w:r>
    </w:p>
    <w:p w:rsidR="00BC10D5" w:rsidRPr="00BC10D5" w:rsidRDefault="00BC10D5" w:rsidP="00BC10D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b/>
          <w:bCs/>
          <w:sz w:val="24"/>
          <w:szCs w:val="24"/>
        </w:rPr>
        <w:t>География своей местности.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b/>
          <w:bCs/>
          <w:sz w:val="24"/>
          <w:szCs w:val="24"/>
        </w:rPr>
      </w:pPr>
      <w:r w:rsidRPr="00BC10D5">
        <w:rPr>
          <w:rFonts w:ascii="Liberation Serif" w:hAnsi="Liberation Serif" w:cs="Liberation Serif"/>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w:t>
      </w:r>
      <w:r w:rsidRPr="00BC10D5">
        <w:rPr>
          <w:rFonts w:ascii="Liberation Serif" w:hAnsi="Liberation Serif" w:cs="Liberation Serif"/>
          <w:sz w:val="24"/>
          <w:szCs w:val="24"/>
        </w:rPr>
        <w:lastRenderedPageBreak/>
        <w:t xml:space="preserve">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Хозяйство России.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Общая характеристика хозяйства. Географическое районирование. </w:t>
      </w:r>
      <w:r w:rsidRPr="00BC10D5">
        <w:rPr>
          <w:rFonts w:ascii="Liberation Serif" w:hAnsi="Liberation Serif" w:cs="Liberation Serif"/>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Главные отрасли и межотраслевые комплексы. </w:t>
      </w:r>
      <w:r w:rsidRPr="00BC10D5">
        <w:rPr>
          <w:rFonts w:ascii="Liberation Serif" w:hAnsi="Liberation Serif" w:cs="Liberation Serif"/>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b/>
          <w:i/>
          <w:sz w:val="24"/>
          <w:szCs w:val="24"/>
        </w:rPr>
      </w:pPr>
      <w:r w:rsidRPr="00BC10D5">
        <w:rPr>
          <w:rFonts w:ascii="Liberation Serif" w:hAnsi="Liberation Serif" w:cs="Liberation Serif"/>
          <w:b/>
          <w:i/>
          <w:sz w:val="24"/>
          <w:szCs w:val="24"/>
        </w:rPr>
        <w:t xml:space="preserve">Хозяйство своей местности.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b/>
          <w:bCs/>
          <w:sz w:val="24"/>
          <w:szCs w:val="24"/>
        </w:rPr>
      </w:pP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Районы России.</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Европейская часть России. </w:t>
      </w:r>
      <w:r w:rsidRPr="00BC10D5">
        <w:rPr>
          <w:rFonts w:ascii="Liberation Serif" w:hAnsi="Liberation Serif" w:cs="Liberation Serif"/>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i/>
          <w:sz w:val="24"/>
          <w:szCs w:val="24"/>
        </w:rPr>
        <w:t>Города Центрального района. Древние города, промышленные и научные центры.</w:t>
      </w:r>
      <w:r w:rsidRPr="00BC10D5">
        <w:rPr>
          <w:rFonts w:ascii="Liberation Serif" w:hAnsi="Liberation Serif" w:cs="Liberation Serif"/>
          <w:sz w:val="24"/>
          <w:szCs w:val="24"/>
        </w:rPr>
        <w:t xml:space="preserve"> Функциональное значение городов. Москва – столица Российской Федерации.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i/>
          <w:sz w:val="24"/>
          <w:szCs w:val="24"/>
        </w:rPr>
        <w:t>Моря Атлантического океана, омывающие Россию: транспортное значение, ресурсы.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i/>
          <w:sz w:val="24"/>
          <w:szCs w:val="24"/>
        </w:rPr>
        <w:t>Южные моря России: транспортное значение, ресурсы.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Азиатская часть России.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i/>
          <w:sz w:val="24"/>
          <w:szCs w:val="24"/>
        </w:rPr>
        <w:t>Моря Северного Ледовитого океана: транспортное значение, ресурсы.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i/>
          <w:sz w:val="24"/>
          <w:szCs w:val="24"/>
        </w:rPr>
      </w:pPr>
      <w:r w:rsidRPr="00BC10D5">
        <w:rPr>
          <w:rFonts w:ascii="Liberation Serif" w:hAnsi="Liberation Serif" w:cs="Liberation Serif"/>
          <w:i/>
          <w:sz w:val="24"/>
          <w:szCs w:val="24"/>
        </w:rPr>
        <w:t>Моря Тихого океана: транспортное значение, ресурсы.</w:t>
      </w:r>
    </w:p>
    <w:p w:rsidR="00BC10D5" w:rsidRPr="00BC10D5" w:rsidRDefault="00BC10D5" w:rsidP="00BC10D5">
      <w:pPr>
        <w:tabs>
          <w:tab w:val="left" w:pos="426"/>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C10D5" w:rsidRPr="00BC10D5" w:rsidRDefault="00BC10D5" w:rsidP="00BC10D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 xml:space="preserve">Россия в мире. </w:t>
      </w:r>
    </w:p>
    <w:p w:rsidR="00BC10D5" w:rsidRPr="00BC10D5" w:rsidRDefault="00BC10D5" w:rsidP="00BC10D5">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C10D5" w:rsidRPr="00BC10D5" w:rsidRDefault="00BC10D5" w:rsidP="00BC10D5">
      <w:pPr>
        <w:tabs>
          <w:tab w:val="left" w:pos="5428"/>
        </w:tabs>
        <w:autoSpaceDE w:val="0"/>
        <w:autoSpaceDN w:val="0"/>
        <w:adjustRightInd w:val="0"/>
        <w:spacing w:after="0" w:line="240" w:lineRule="auto"/>
        <w:ind w:firstLine="709"/>
        <w:jc w:val="both"/>
        <w:rPr>
          <w:rFonts w:ascii="Liberation Serif" w:hAnsi="Liberation Serif" w:cs="Liberation Serif"/>
          <w:sz w:val="24"/>
          <w:szCs w:val="24"/>
        </w:rPr>
      </w:pPr>
      <w:r w:rsidRPr="00BC10D5">
        <w:rPr>
          <w:rFonts w:ascii="Liberation Serif" w:hAnsi="Liberation Serif" w:cs="Liberation Serif"/>
          <w:b/>
          <w:bCs/>
          <w:sz w:val="24"/>
          <w:szCs w:val="24"/>
        </w:rPr>
        <w:t>Примерные темы практических работ</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картой «Имена на карте».</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и нанесение на контурную карту географических объектов изученных маршрутов путешественников.</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зенитального положения Солнца в разные периоды года.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координат географических объектов по карте.</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положения объектов относительно друг друга: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направлений и расстояний по глобусу и карте.</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Определение высот и глубин географических объектов с использованием шкалы высот и глубин.</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азимута.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Ориентирование на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Составление плана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коллекциями минералов, горных пород, полезных ископаемых.</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элементов рельефа.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объектов гидрографии.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объектов гидрографии.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Ведение дневника погоды.</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метеоприборами (проведение наблюдений и измерений, фиксация результатов, обработка результатов наблюдений).</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средних температур, амплитуды и построение графиков.</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Изучение природных комплексов своей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основных компонентов природы океанов Земли.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Создание презентационных материалов об океанах на основе различных 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основных компонентов природы материков Земли.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природных зон Земли.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Создание презентационных материалов о материке на основе различных 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Прогнозирование перспективных путей рационального природопользования.</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ГП и оценка его влияния на природу и жизнь людей в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особенностей географического положения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Оценивание динамики изменения границ России и их значения.</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Написание эссе о роли русских землепроходцев и исследователей в освоении и изучении территории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Решение задач на определение разницы во времени различных территорий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Выявление взаимозависимостей тектонической структуры, формы рельефа, полезных ископаемых на территории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элементов рельефа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элементов рельефа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Построение профиля своей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объектов гидрографии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объектов гидрографии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lastRenderedPageBreak/>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Распределение количества осадков на территории России, работа с климатограммами.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характеристики климата своего региона.</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Составление прогноза погоды на основе различных</w:t>
      </w:r>
      <w:r w:rsidRPr="00BC10D5">
        <w:rPr>
          <w:rFonts w:ascii="Liberation Serif" w:hAnsi="Liberation Serif" w:cs="Liberation Serif"/>
          <w:sz w:val="24"/>
          <w:szCs w:val="24"/>
        </w:rPr>
        <w:tab/>
        <w:t>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основных компонентов природы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Создание презентационных материалов о природе России на основе различных 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Сравнение особенностей природы отдельных регионов страны.</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видов особо охраняемых природных территорий России и их особенностей.</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особенностей размещения крупных народов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вычисление и сравнение показателей естественного прироста населения в разных частях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Чтение и анализ половозрастных пирамид.</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Оценивание демографической ситуации России и отдельных ее территорий.</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величины миграционного прироста населения в разных частях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Определение видов и направлений внутренних и внешних миграций, объяснение причин, составление схемы.</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Объяснение различий в обеспеченности трудовыми ресурсами отдельных регионов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Оценивание уровня урбанизации отдельных регионов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Описание основных компонентов природы своей местности.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картографическими источниками: нанесение субъектов, экономических районов и федеральных округов РФ.</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Сравнение двух и более экономических районов России по заданным характеристикам.</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Создание презентационных материалов об экономических районах России на основе различных источников информации.</w:t>
      </w:r>
    </w:p>
    <w:p w:rsidR="00BC10D5" w:rsidRPr="00BC10D5" w:rsidRDefault="00BC10D5" w:rsidP="00BC10D5">
      <w:pPr>
        <w:numPr>
          <w:ilvl w:val="0"/>
          <w:numId w:val="6"/>
        </w:numPr>
        <w:spacing w:after="0" w:line="240" w:lineRule="auto"/>
        <w:ind w:left="0" w:firstLine="709"/>
        <w:jc w:val="both"/>
        <w:rPr>
          <w:rFonts w:ascii="Liberation Serif" w:hAnsi="Liberation Serif" w:cs="Liberation Serif"/>
          <w:sz w:val="24"/>
          <w:szCs w:val="24"/>
        </w:rPr>
      </w:pPr>
      <w:r w:rsidRPr="00BC10D5">
        <w:rPr>
          <w:rFonts w:ascii="Liberation Serif" w:hAnsi="Liberation Serif" w:cs="Liberation Serif"/>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C10D5" w:rsidRPr="00BC10D5" w:rsidRDefault="00BC10D5" w:rsidP="00BC10D5">
      <w:pPr>
        <w:spacing w:after="0" w:line="240" w:lineRule="auto"/>
        <w:ind w:firstLine="709"/>
        <w:jc w:val="both"/>
        <w:rPr>
          <w:rFonts w:ascii="Liberation Serif" w:hAnsi="Liberation Serif" w:cs="Liberation Serif"/>
          <w:sz w:val="24"/>
          <w:szCs w:val="24"/>
        </w:rPr>
      </w:pPr>
    </w:p>
    <w:p w:rsidR="006154B4" w:rsidRPr="006154B4" w:rsidRDefault="006154B4" w:rsidP="006154B4">
      <w:pPr>
        <w:widowControl w:val="0"/>
        <w:spacing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3.Тема</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скоепланирован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епо</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редме</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у</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Г</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огра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ия»5кла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с</w:t>
      </w:r>
    </w:p>
    <w:p w:rsidR="006154B4" w:rsidRPr="006154B4" w:rsidRDefault="006154B4" w:rsidP="006154B4">
      <w:pPr>
        <w:spacing w:after="32" w:line="240" w:lineRule="exact"/>
        <w:rPr>
          <w:rFonts w:ascii="Liberation Serif" w:eastAsia="Times New Roman" w:hAnsi="Liberation Serif" w:cs="Times New Roman"/>
          <w:sz w:val="24"/>
          <w:szCs w:val="24"/>
          <w:lang w:eastAsia="ru-RU"/>
        </w:rPr>
      </w:pPr>
    </w:p>
    <w:tbl>
      <w:tblPr>
        <w:tblW w:w="5000" w:type="pct"/>
        <w:tblCellMar>
          <w:left w:w="0" w:type="dxa"/>
          <w:right w:w="0" w:type="dxa"/>
        </w:tblCellMar>
        <w:tblLook w:val="04A0"/>
      </w:tblPr>
      <w:tblGrid>
        <w:gridCol w:w="756"/>
        <w:gridCol w:w="7720"/>
        <w:gridCol w:w="747"/>
      </w:tblGrid>
      <w:tr w:rsidR="006154B4" w:rsidRPr="006154B4" w:rsidTr="00E0144C">
        <w:trPr>
          <w:cantSplit/>
          <w:trHeight w:hRule="exact" w:val="583"/>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рока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126"/>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-во ч</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ов</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азви</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иег</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ич</w:t>
            </w:r>
            <w:r w:rsidRPr="006154B4">
              <w:rPr>
                <w:rFonts w:ascii="Liberation Serif" w:eastAsia="Times New Roman" w:hAnsi="Liberation Serif" w:cs="Times New Roman"/>
                <w:b/>
                <w:bCs/>
                <w:color w:val="000000"/>
                <w:spacing w:val="1"/>
                <w:sz w:val="24"/>
                <w:szCs w:val="24"/>
                <w:lang w:eastAsia="ru-RU"/>
              </w:rPr>
              <w:t>ески</w:t>
            </w:r>
            <w:r w:rsidRPr="006154B4">
              <w:rPr>
                <w:rFonts w:ascii="Liberation Serif" w:eastAsia="Times New Roman" w:hAnsi="Liberation Serif" w:cs="Times New Roman"/>
                <w:b/>
                <w:bCs/>
                <w:color w:val="000000"/>
                <w:sz w:val="24"/>
                <w:szCs w:val="24"/>
                <w:lang w:eastAsia="ru-RU"/>
              </w:rPr>
              <w:t>хзнанийоЗемле</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5часов)</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Вв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е.Ч</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4"/>
                <w:sz w:val="24"/>
                <w:szCs w:val="24"/>
                <w:lang w:eastAsia="ru-RU"/>
              </w:rPr>
              <w:t>з</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z w:val="24"/>
                <w:szCs w:val="24"/>
                <w:lang w:eastAsia="ru-RU"/>
              </w:rPr>
              <w:t>етгеогр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я.Предст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яом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рев</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вност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 э</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5"/>
                <w:sz w:val="24"/>
                <w:szCs w:val="24"/>
                <w:lang w:eastAsia="ru-RU"/>
              </w:rPr>
              <w:t>х</w:t>
            </w:r>
            <w:r w:rsidRPr="006154B4">
              <w:rPr>
                <w:rFonts w:ascii="Liberation Serif" w:eastAsia="Times New Roman" w:hAnsi="Liberation Serif" w:cs="Times New Roman"/>
                <w:color w:val="000000"/>
                <w:sz w:val="24"/>
                <w:szCs w:val="24"/>
                <w:lang w:eastAsia="ru-RU"/>
              </w:rPr>
              <w:t>уСред</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z w:val="24"/>
                <w:szCs w:val="24"/>
                <w:lang w:eastAsia="ru-RU"/>
              </w:rPr>
              <w:t>евековья.</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Эпо</w:t>
            </w:r>
            <w:r w:rsidRPr="006154B4">
              <w:rPr>
                <w:rFonts w:ascii="Liberation Serif" w:eastAsia="Times New Roman" w:hAnsi="Liberation Serif" w:cs="Times New Roman"/>
                <w:color w:val="000000"/>
                <w:spacing w:val="3"/>
                <w:sz w:val="24"/>
                <w:szCs w:val="24"/>
                <w:lang w:eastAsia="ru-RU"/>
              </w:rPr>
              <w:t>х</w:t>
            </w:r>
            <w:r w:rsidRPr="006154B4">
              <w:rPr>
                <w:rFonts w:ascii="Liberation Serif" w:eastAsia="Times New Roman" w:hAnsi="Liberation Serif" w:cs="Times New Roman"/>
                <w:color w:val="000000"/>
                <w:sz w:val="24"/>
                <w:szCs w:val="24"/>
                <w:lang w:eastAsia="ru-RU"/>
              </w:rPr>
              <w:t>аВ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ихгеогр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ткры</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6"/>
                <w:sz w:val="24"/>
                <w:szCs w:val="24"/>
                <w:lang w:eastAsia="ru-RU"/>
              </w:rPr>
              <w:t>й</w:t>
            </w:r>
            <w:r w:rsidRPr="006154B4">
              <w:rPr>
                <w:rFonts w:ascii="Liberation Serif" w:eastAsia="Times New Roman" w:hAnsi="Liberation Serif" w:cs="Times New Roman"/>
                <w:color w:val="000000"/>
                <w:sz w:val="24"/>
                <w:szCs w:val="24"/>
                <w:lang w:eastAsia="ru-RU"/>
              </w:rPr>
              <w:t>.Знач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ели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ихгеогр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ких от</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рытий.</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4"/>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1765"/>
                <w:tab w:val="left" w:pos="2688"/>
                <w:tab w:val="left" w:pos="3158"/>
                <w:tab w:val="left" w:pos="3528"/>
                <w:tab w:val="left" w:pos="4581"/>
                <w:tab w:val="left" w:pos="4931"/>
                <w:tab w:val="left" w:pos="6056"/>
                <w:tab w:val="left" w:pos="7082"/>
                <w:tab w:val="left" w:pos="7559"/>
              </w:tabs>
              <w:spacing w:before="8" w:after="0" w:line="240" w:lineRule="auto"/>
              <w:ind w:right="90"/>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w:t>
            </w:r>
            <w:r w:rsidRPr="006154B4">
              <w:rPr>
                <w:rFonts w:ascii="Liberation Serif" w:eastAsia="Times New Roman" w:hAnsi="Liberation Serif" w:cs="Times New Roman"/>
                <w:color w:val="000000"/>
                <w:sz w:val="24"/>
                <w:szCs w:val="24"/>
                <w:lang w:eastAsia="ru-RU"/>
              </w:rPr>
              <w:tab/>
              <w:t>работа</w:t>
            </w:r>
            <w:r w:rsidRPr="006154B4">
              <w:rPr>
                <w:rFonts w:ascii="Liberation Serif" w:eastAsia="Times New Roman" w:hAnsi="Liberation Serif" w:cs="Times New Roman"/>
                <w:color w:val="000000"/>
                <w:sz w:val="24"/>
                <w:szCs w:val="24"/>
                <w:lang w:eastAsia="ru-RU"/>
              </w:rPr>
              <w:tab/>
              <w:t>№</w:t>
            </w:r>
            <w:r w:rsidRPr="006154B4">
              <w:rPr>
                <w:rFonts w:ascii="Liberation Serif" w:eastAsia="Times New Roman" w:hAnsi="Liberation Serif" w:cs="Times New Roman"/>
                <w:color w:val="000000"/>
                <w:sz w:val="24"/>
                <w:szCs w:val="24"/>
                <w:lang w:eastAsia="ru-RU"/>
              </w:rPr>
              <w:tab/>
              <w:t>1</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color w:val="000000"/>
                <w:spacing w:val="-7"/>
                <w:sz w:val="24"/>
                <w:szCs w:val="24"/>
                <w:lang w:eastAsia="ru-RU"/>
              </w:rPr>
              <w:t xml:space="preserve">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z w:val="24"/>
                <w:szCs w:val="24"/>
                <w:lang w:eastAsia="ru-RU"/>
              </w:rPr>
              <w:tab/>
              <w:t>с</w:t>
            </w:r>
            <w:r w:rsidRPr="006154B4">
              <w:rPr>
                <w:rFonts w:ascii="Liberation Serif" w:eastAsia="Times New Roman" w:hAnsi="Liberation Serif" w:cs="Times New Roman"/>
                <w:color w:val="000000"/>
                <w:sz w:val="24"/>
                <w:szCs w:val="24"/>
                <w:lang w:eastAsia="ru-RU"/>
              </w:rPr>
              <w:tab/>
              <w:t>карто</w:t>
            </w:r>
            <w:r w:rsidRPr="006154B4">
              <w:rPr>
                <w:rFonts w:ascii="Liberation Serif" w:eastAsia="Times New Roman" w:hAnsi="Liberation Serif" w:cs="Times New Roman"/>
                <w:color w:val="000000"/>
                <w:spacing w:val="6"/>
                <w:sz w:val="24"/>
                <w:szCs w:val="24"/>
                <w:lang w:eastAsia="ru-RU"/>
              </w:rPr>
              <w:t>й</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мена</w:t>
            </w:r>
            <w:r w:rsidRPr="006154B4">
              <w:rPr>
                <w:rFonts w:ascii="Liberation Serif" w:eastAsia="Times New Roman" w:hAnsi="Liberation Serif" w:cs="Times New Roman"/>
                <w:color w:val="000000"/>
                <w:sz w:val="24"/>
                <w:szCs w:val="24"/>
                <w:lang w:eastAsia="ru-RU"/>
              </w:rPr>
              <w:tab/>
              <w:t>на</w:t>
            </w:r>
            <w:r w:rsidRPr="006154B4">
              <w:rPr>
                <w:rFonts w:ascii="Liberation Serif" w:eastAsia="Times New Roman" w:hAnsi="Liberation Serif" w:cs="Times New Roman"/>
                <w:color w:val="000000"/>
                <w:sz w:val="24"/>
                <w:szCs w:val="24"/>
                <w:lang w:eastAsia="ru-RU"/>
              </w:rPr>
              <w:tab/>
              <w:t>карт</w:t>
            </w:r>
            <w:r w:rsidRPr="006154B4">
              <w:rPr>
                <w:rFonts w:ascii="Liberation Serif" w:eastAsia="Times New Roman" w:hAnsi="Liberation Serif" w:cs="Times New Roman"/>
                <w:color w:val="000000"/>
                <w:spacing w:val="4"/>
                <w:sz w:val="24"/>
                <w:szCs w:val="24"/>
                <w:lang w:eastAsia="ru-RU"/>
              </w:rPr>
              <w:t>е</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еот</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ытияX</w:t>
            </w:r>
            <w:r w:rsidRPr="006154B4">
              <w:rPr>
                <w:rFonts w:ascii="Liberation Serif" w:eastAsia="Times New Roman" w:hAnsi="Liberation Serif" w:cs="Times New Roman"/>
                <w:color w:val="000000"/>
                <w:spacing w:val="1"/>
                <w:sz w:val="24"/>
                <w:szCs w:val="24"/>
                <w:lang w:eastAsia="ru-RU"/>
              </w:rPr>
              <w:t>V</w:t>
            </w:r>
            <w:r w:rsidRPr="006154B4">
              <w:rPr>
                <w:rFonts w:ascii="Liberation Serif" w:eastAsia="Times New Roman" w:hAnsi="Liberation Serif" w:cs="Times New Roman"/>
                <w:color w:val="000000"/>
                <w:spacing w:val="-2"/>
                <w:sz w:val="24"/>
                <w:szCs w:val="24"/>
                <w:lang w:eastAsia="ru-RU"/>
              </w:rPr>
              <w:t>I</w:t>
            </w:r>
            <w:r w:rsidRPr="006154B4">
              <w:rPr>
                <w:rFonts w:ascii="Liberation Serif" w:eastAsia="Times New Roman" w:hAnsi="Liberation Serif" w:cs="Times New Roman"/>
                <w:color w:val="000000"/>
                <w:spacing w:val="-1"/>
                <w:sz w:val="24"/>
                <w:szCs w:val="24"/>
                <w:lang w:eastAsia="ru-RU"/>
              </w:rPr>
              <w:t>I</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pacing w:val="2"/>
                <w:sz w:val="24"/>
                <w:szCs w:val="24"/>
                <w:lang w:eastAsia="ru-RU"/>
              </w:rPr>
              <w:t>X</w:t>
            </w:r>
            <w:r w:rsidRPr="006154B4">
              <w:rPr>
                <w:rFonts w:ascii="Liberation Serif" w:eastAsia="Times New Roman" w:hAnsi="Liberation Serif" w:cs="Times New Roman"/>
                <w:color w:val="000000"/>
                <w:spacing w:val="-2"/>
                <w:sz w:val="24"/>
                <w:szCs w:val="24"/>
                <w:lang w:eastAsia="ru-RU"/>
              </w:rPr>
              <w:t>I</w:t>
            </w:r>
            <w:r w:rsidRPr="006154B4">
              <w:rPr>
                <w:rFonts w:ascii="Liberation Serif" w:eastAsia="Times New Roman" w:hAnsi="Liberation Serif" w:cs="Times New Roman"/>
                <w:color w:val="000000"/>
                <w:sz w:val="24"/>
                <w:szCs w:val="24"/>
                <w:lang w:eastAsia="ru-RU"/>
              </w:rPr>
              <w:t>Xвв.Первое</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сское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го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ветное </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ешествие</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44"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2008"/>
                <w:tab w:val="left" w:pos="3648"/>
                <w:tab w:val="left" w:pos="4003"/>
                <w:tab w:val="left" w:pos="4591"/>
                <w:tab w:val="left" w:pos="5340"/>
                <w:tab w:val="left" w:pos="7240"/>
                <w:tab w:val="left" w:pos="8180"/>
              </w:tabs>
              <w:spacing w:before="6" w:after="0" w:line="240" w:lineRule="auto"/>
              <w:ind w:right="4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z w:val="24"/>
                <w:szCs w:val="24"/>
                <w:lang w:eastAsia="ru-RU"/>
              </w:rPr>
              <w:tab/>
              <w:t>исс</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z w:val="24"/>
                <w:szCs w:val="24"/>
                <w:lang w:eastAsia="ru-RU"/>
              </w:rPr>
              <w:tab/>
              <w:t>в</w:t>
            </w:r>
            <w:r w:rsidRPr="006154B4">
              <w:rPr>
                <w:rFonts w:ascii="Liberation Serif" w:eastAsia="Times New Roman" w:hAnsi="Liberation Serif" w:cs="Times New Roman"/>
                <w:color w:val="000000"/>
                <w:sz w:val="24"/>
                <w:szCs w:val="24"/>
                <w:lang w:eastAsia="ru-RU"/>
              </w:rPr>
              <w:tab/>
              <w:t>ХХ</w:t>
            </w:r>
            <w:r w:rsidRPr="006154B4">
              <w:rPr>
                <w:rFonts w:ascii="Liberation Serif" w:eastAsia="Times New Roman" w:hAnsi="Liberation Serif" w:cs="Times New Roman"/>
                <w:color w:val="000000"/>
                <w:sz w:val="24"/>
                <w:szCs w:val="24"/>
                <w:lang w:eastAsia="ru-RU"/>
              </w:rPr>
              <w:tab/>
              <w:t>ве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3"/>
                <w:sz w:val="24"/>
                <w:szCs w:val="24"/>
                <w:lang w:eastAsia="ru-RU"/>
              </w:rPr>
              <w:t>е</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z w:val="24"/>
                <w:szCs w:val="24"/>
                <w:lang w:eastAsia="ru-RU"/>
              </w:rPr>
              <w:tab/>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z w:val="24"/>
                <w:szCs w:val="24"/>
                <w:lang w:eastAsia="ru-RU"/>
              </w:rPr>
              <w:tab/>
              <w:t>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ания</w:t>
            </w:r>
            <w:r w:rsidRPr="006154B4">
              <w:rPr>
                <w:rFonts w:ascii="Liberation Serif" w:eastAsia="Times New Roman" w:hAnsi="Liberation Serif" w:cs="Times New Roman"/>
                <w:color w:val="000000"/>
                <w:sz w:val="24"/>
                <w:szCs w:val="24"/>
                <w:lang w:eastAsia="ru-RU"/>
              </w:rPr>
              <w:tab/>
              <w:t>в совр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ом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ире. Современныег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етоды иссл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Земли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скаяработа№2</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pacing w:val="1"/>
                <w:sz w:val="24"/>
                <w:szCs w:val="24"/>
                <w:lang w:eastAsia="ru-RU"/>
              </w:rPr>
              <w:t>Опи</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анес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ю</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у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хоб</w:t>
            </w:r>
            <w:r w:rsidRPr="006154B4">
              <w:rPr>
                <w:rFonts w:ascii="Liberation Serif" w:eastAsia="Times New Roman" w:hAnsi="Liberation Serif" w:cs="Times New Roman"/>
                <w:color w:val="000000"/>
                <w:spacing w:val="1"/>
                <w:sz w:val="24"/>
                <w:szCs w:val="24"/>
                <w:lang w:eastAsia="ru-RU"/>
              </w:rPr>
              <w:t>ъ</w:t>
            </w:r>
            <w:r w:rsidRPr="006154B4">
              <w:rPr>
                <w:rFonts w:ascii="Liberation Serif" w:eastAsia="Times New Roman" w:hAnsi="Liberation Serif" w:cs="Times New Roman"/>
                <w:color w:val="000000"/>
                <w:sz w:val="24"/>
                <w:szCs w:val="24"/>
                <w:lang w:eastAsia="ru-RU"/>
              </w:rPr>
              <w:t>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з</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че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ыхмарш</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 xml:space="preserve">ов </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ешествен</w:t>
            </w:r>
            <w:r w:rsidRPr="006154B4">
              <w:rPr>
                <w:rFonts w:ascii="Liberation Serif" w:eastAsia="Times New Roman" w:hAnsi="Liberation Serif" w:cs="Times New Roman"/>
                <w:color w:val="000000"/>
                <w:spacing w:val="1"/>
                <w:sz w:val="24"/>
                <w:szCs w:val="24"/>
                <w:lang w:eastAsia="ru-RU"/>
              </w:rPr>
              <w:t>ник</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6"/>
                <w:sz w:val="24"/>
                <w:szCs w:val="24"/>
                <w:lang w:eastAsia="ru-RU"/>
              </w:rPr>
              <w:t>в</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ЗемлявоВс</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pacing w:val="1"/>
                <w:sz w:val="24"/>
                <w:szCs w:val="24"/>
                <w:lang w:eastAsia="ru-RU"/>
              </w:rPr>
              <w:t>л</w:t>
            </w:r>
            <w:r w:rsidRPr="006154B4">
              <w:rPr>
                <w:rFonts w:ascii="Liberation Serif" w:eastAsia="Times New Roman" w:hAnsi="Liberation Serif" w:cs="Times New Roman"/>
                <w:b/>
                <w:bCs/>
                <w:color w:val="000000"/>
                <w:sz w:val="24"/>
                <w:szCs w:val="24"/>
                <w:lang w:eastAsia="ru-RU"/>
              </w:rPr>
              <w:t>ен</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2"/>
                <w:sz w:val="24"/>
                <w:szCs w:val="24"/>
                <w:lang w:eastAsia="ru-RU"/>
              </w:rPr>
              <w:t>й</w:t>
            </w:r>
            <w:r w:rsidRPr="006154B4">
              <w:rPr>
                <w:rFonts w:ascii="Liberation Serif" w:eastAsia="Times New Roman" w:hAnsi="Liberation Serif" w:cs="Times New Roman"/>
                <w:b/>
                <w:bCs/>
                <w:color w:val="000000"/>
                <w:sz w:val="24"/>
                <w:szCs w:val="24"/>
                <w:lang w:eastAsia="ru-RU"/>
              </w:rPr>
              <w:t>.Дви</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нияЗемлии</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хсл</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дс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я(5ча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ов,в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омчисле1к/ри1</w:t>
            </w:r>
            <w:r w:rsidRPr="006154B4">
              <w:rPr>
                <w:rFonts w:ascii="Liberation Serif" w:eastAsia="Times New Roman" w:hAnsi="Liberation Serif" w:cs="Times New Roman"/>
                <w:b/>
                <w:bCs/>
                <w:color w:val="000000"/>
                <w:spacing w:val="1"/>
                <w:sz w:val="24"/>
                <w:szCs w:val="24"/>
                <w:lang w:eastAsia="ru-RU"/>
              </w:rPr>
              <w:t>пр</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р.)</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ля-ч</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сть</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ойсистемы.Зе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ляи</w:t>
            </w:r>
            <w:r w:rsidRPr="006154B4">
              <w:rPr>
                <w:rFonts w:ascii="Liberation Serif" w:eastAsia="Times New Roman" w:hAnsi="Liberation Serif" w:cs="Times New Roman"/>
                <w:color w:val="000000"/>
                <w:spacing w:val="3"/>
                <w:sz w:val="24"/>
                <w:szCs w:val="24"/>
                <w:lang w:eastAsia="ru-RU"/>
              </w:rPr>
              <w:t>Л</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а.Формаиразм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ыЗе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клон</w:t>
            </w:r>
            <w:r w:rsidRPr="006154B4">
              <w:rPr>
                <w:rFonts w:ascii="Liberation Serif" w:eastAsia="Times New Roman" w:hAnsi="Liberation Serif" w:cs="Times New Roman"/>
                <w:color w:val="000000"/>
                <w:spacing w:val="1"/>
                <w:sz w:val="24"/>
                <w:szCs w:val="24"/>
                <w:lang w:eastAsia="ru-RU"/>
              </w:rPr>
              <w:t xml:space="preserve"> з</w:t>
            </w:r>
            <w:r w:rsidRPr="006154B4">
              <w:rPr>
                <w:rFonts w:ascii="Liberation Serif" w:eastAsia="Times New Roman" w:hAnsi="Liberation Serif" w:cs="Times New Roman"/>
                <w:color w:val="000000"/>
                <w:sz w:val="24"/>
                <w:szCs w:val="24"/>
                <w:lang w:eastAsia="ru-RU"/>
              </w:rPr>
              <w:t>емнойоси к</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костиорб</w:t>
            </w:r>
            <w:r w:rsidRPr="006154B4">
              <w:rPr>
                <w:rFonts w:ascii="Liberation Serif" w:eastAsia="Times New Roman" w:hAnsi="Liberation Serif" w:cs="Times New Roman"/>
                <w:color w:val="000000"/>
                <w:spacing w:val="1"/>
                <w:sz w:val="24"/>
                <w:szCs w:val="24"/>
                <w:lang w:eastAsia="ru-RU"/>
              </w:rPr>
              <w:t>ит</w:t>
            </w:r>
            <w:r w:rsidRPr="006154B4">
              <w:rPr>
                <w:rFonts w:ascii="Liberation Serif" w:eastAsia="Times New Roman" w:hAnsi="Liberation Serif" w:cs="Times New Roman"/>
                <w:color w:val="000000"/>
                <w:sz w:val="24"/>
                <w:szCs w:val="24"/>
                <w:lang w:eastAsia="ru-RU"/>
              </w:rPr>
              <w:t>ы</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7"/>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идыдвижения 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лииихгеогр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еследстви</w:t>
            </w:r>
            <w:r w:rsidRPr="006154B4">
              <w:rPr>
                <w:rFonts w:ascii="Liberation Serif" w:eastAsia="Times New Roman" w:hAnsi="Liberation Serif" w:cs="Times New Roman"/>
                <w:color w:val="000000"/>
                <w:spacing w:val="5"/>
                <w:sz w:val="24"/>
                <w:szCs w:val="24"/>
                <w:lang w:eastAsia="ru-RU"/>
              </w:rPr>
              <w:t>я</w:t>
            </w:r>
            <w:r w:rsidRPr="006154B4">
              <w:rPr>
                <w:rFonts w:ascii="Liberation Serif" w:eastAsia="Times New Roman" w:hAnsi="Liberation Serif" w:cs="Times New Roman"/>
                <w:color w:val="000000"/>
                <w:sz w:val="24"/>
                <w:szCs w:val="24"/>
                <w:lang w:eastAsia="ru-RU"/>
              </w:rPr>
              <w:t>.Движен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ливок</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г Сол</w:t>
            </w:r>
            <w:r w:rsidRPr="006154B4">
              <w:rPr>
                <w:rFonts w:ascii="Liberation Serif" w:eastAsia="Times New Roman" w:hAnsi="Liberation Serif" w:cs="Times New Roman"/>
                <w:color w:val="000000"/>
                <w:spacing w:val="1"/>
                <w:sz w:val="24"/>
                <w:szCs w:val="24"/>
                <w:lang w:eastAsia="ru-RU"/>
              </w:rPr>
              <w:t>нц</w:t>
            </w:r>
            <w:r w:rsidRPr="006154B4">
              <w:rPr>
                <w:rFonts w:ascii="Liberation Serif" w:eastAsia="Times New Roman" w:hAnsi="Liberation Serif" w:cs="Times New Roman"/>
                <w:color w:val="000000"/>
                <w:sz w:val="24"/>
                <w:szCs w:val="24"/>
                <w:lang w:eastAsia="ru-RU"/>
              </w:rPr>
              <w:t>а. Смена вр</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нгода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скаяработа№3</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итал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ного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оложенияСол</w:t>
            </w:r>
            <w:r w:rsidRPr="006154B4">
              <w:rPr>
                <w:rFonts w:ascii="Liberation Serif" w:eastAsia="Times New Roman" w:hAnsi="Liberation Serif" w:cs="Times New Roman"/>
                <w:color w:val="000000"/>
                <w:spacing w:val="1"/>
                <w:sz w:val="24"/>
                <w:szCs w:val="24"/>
                <w:lang w:eastAsia="ru-RU"/>
              </w:rPr>
              <w:t>нц</w:t>
            </w:r>
            <w:r w:rsidRPr="006154B4">
              <w:rPr>
                <w:rFonts w:ascii="Liberation Serif" w:eastAsia="Times New Roman" w:hAnsi="Liberation Serif" w:cs="Times New Roman"/>
                <w:color w:val="000000"/>
                <w:sz w:val="24"/>
                <w:szCs w:val="24"/>
                <w:lang w:eastAsia="ru-RU"/>
              </w:rPr>
              <w:t>ав 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периоды год</w:t>
            </w:r>
            <w:r w:rsidRPr="006154B4">
              <w:rPr>
                <w:rFonts w:ascii="Liberation Serif" w:eastAsia="Times New Roman" w:hAnsi="Liberation Serif" w:cs="Times New Roman"/>
                <w:color w:val="000000"/>
                <w:spacing w:val="5"/>
                <w:sz w:val="24"/>
                <w:szCs w:val="24"/>
                <w:lang w:eastAsia="ru-RU"/>
              </w:rPr>
              <w:t>а</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.Троп</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ки и поляр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ыек</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pacing w:val="1"/>
                <w:sz w:val="24"/>
                <w:szCs w:val="24"/>
                <w:lang w:eastAsia="ru-RU"/>
              </w:rPr>
              <w:t>ги</w:t>
            </w:r>
            <w:r w:rsidRPr="006154B4">
              <w:rPr>
                <w:rFonts w:ascii="Liberation Serif" w:eastAsia="Times New Roman" w:hAnsi="Liberation Serif" w:cs="Times New Roman"/>
                <w:color w:val="000000"/>
                <w:sz w:val="24"/>
                <w:szCs w:val="24"/>
                <w:lang w:eastAsia="ru-RU"/>
              </w:rPr>
              <w:t>. Поя</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ещ</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Осевое вр</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pacing w:val="2"/>
                <w:sz w:val="24"/>
                <w:szCs w:val="24"/>
                <w:lang w:eastAsia="ru-RU"/>
              </w:rPr>
              <w:t>щ</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ли</w:t>
            </w:r>
            <w:r w:rsidRPr="006154B4">
              <w:rPr>
                <w:rFonts w:ascii="Liberation Serif" w:eastAsia="Times New Roman" w:hAnsi="Liberation Serif" w:cs="Times New Roman"/>
                <w:color w:val="000000"/>
                <w:sz w:val="24"/>
                <w:szCs w:val="24"/>
                <w:lang w:eastAsia="ru-RU"/>
              </w:rPr>
              <w:t>. Смена 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я иноч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,календар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ыйгод.</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3" w:lineRule="auto"/>
              <w:ind w:right="5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аяработа№1</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отеме</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b/>
                <w:bCs/>
                <w:color w:val="000000"/>
                <w:sz w:val="24"/>
                <w:szCs w:val="24"/>
                <w:lang w:eastAsia="ru-RU"/>
              </w:rPr>
              <w:t>ЗемлявоВ</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еленной.Дв</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нияЗемлии</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хсл</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дс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я»</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Изоб</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а</w:t>
            </w:r>
            <w:r w:rsidRPr="006154B4">
              <w:rPr>
                <w:rFonts w:ascii="Liberation Serif" w:eastAsia="Times New Roman" w:hAnsi="Liberation Serif" w:cs="Times New Roman"/>
                <w:b/>
                <w:bCs/>
                <w:color w:val="000000"/>
                <w:spacing w:val="-1"/>
                <w:sz w:val="24"/>
                <w:szCs w:val="24"/>
                <w:lang w:eastAsia="ru-RU"/>
              </w:rPr>
              <w:t>ж</w:t>
            </w:r>
            <w:r w:rsidRPr="006154B4">
              <w:rPr>
                <w:rFonts w:ascii="Liberation Serif" w:eastAsia="Times New Roman" w:hAnsi="Liberation Serif" w:cs="Times New Roman"/>
                <w:b/>
                <w:bCs/>
                <w:color w:val="000000"/>
                <w:sz w:val="24"/>
                <w:szCs w:val="24"/>
                <w:lang w:eastAsia="ru-RU"/>
              </w:rPr>
              <w:t>ениез</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мнойповерх</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ости(10</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асо</w:t>
            </w:r>
            <w:r w:rsidRPr="006154B4">
              <w:rPr>
                <w:rFonts w:ascii="Liberation Serif" w:eastAsia="Times New Roman" w:hAnsi="Liberation Serif" w:cs="Times New Roman"/>
                <w:b/>
                <w:bCs/>
                <w:color w:val="000000"/>
                <w:spacing w:val="1"/>
                <w:sz w:val="24"/>
                <w:szCs w:val="24"/>
                <w:lang w:eastAsia="ru-RU"/>
              </w:rPr>
              <w:t>в</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омчисле1к/</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,5пр/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94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999"/>
              </w:tabs>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оро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ыгоризо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та.А</w:t>
            </w:r>
            <w:r w:rsidRPr="006154B4">
              <w:rPr>
                <w:rFonts w:ascii="Liberation Serif" w:eastAsia="Times New Roman" w:hAnsi="Liberation Serif" w:cs="Times New Roman"/>
                <w:color w:val="000000"/>
                <w:spacing w:val="1"/>
                <w:sz w:val="24"/>
                <w:szCs w:val="24"/>
                <w:lang w:eastAsia="ru-RU"/>
              </w:rPr>
              <w:t>зим</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ент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5"/>
                <w:sz w:val="24"/>
                <w:szCs w:val="24"/>
                <w:lang w:eastAsia="ru-RU"/>
              </w:rPr>
              <w:t>в</w:t>
            </w:r>
            <w:r w:rsidRPr="006154B4">
              <w:rPr>
                <w:rFonts w:ascii="Liberation Serif" w:eastAsia="Times New Roman" w:hAnsi="Liberation Serif" w:cs="Times New Roman"/>
                <w:color w:val="000000"/>
                <w:sz w:val="24"/>
                <w:szCs w:val="24"/>
                <w:lang w:eastAsia="ru-RU"/>
              </w:rPr>
              <w:t>ание</w:t>
            </w:r>
            <w:r w:rsidRPr="006154B4">
              <w:rPr>
                <w:rFonts w:ascii="Liberation Serif" w:eastAsia="Times New Roman" w:hAnsi="Liberation Serif" w:cs="Times New Roman"/>
                <w:color w:val="000000"/>
                <w:spacing w:val="1"/>
                <w:sz w:val="24"/>
                <w:szCs w:val="24"/>
                <w:lang w:eastAsia="ru-RU"/>
              </w:rPr>
              <w:t>на</w:t>
            </w:r>
            <w:r w:rsidRPr="006154B4">
              <w:rPr>
                <w:rFonts w:ascii="Liberation Serif" w:eastAsia="Times New Roman" w:hAnsi="Liberation Serif" w:cs="Times New Roman"/>
                <w:color w:val="000000"/>
                <w:sz w:val="24"/>
                <w:szCs w:val="24"/>
                <w:lang w:eastAsia="ru-RU"/>
              </w:rPr>
              <w:t>местности: оп</w:t>
            </w:r>
            <w:r w:rsidRPr="006154B4">
              <w:rPr>
                <w:rFonts w:ascii="Liberation Serif" w:eastAsia="Times New Roman" w:hAnsi="Liberation Serif" w:cs="Times New Roman"/>
                <w:color w:val="000000"/>
                <w:spacing w:val="-1"/>
                <w:sz w:val="24"/>
                <w:szCs w:val="24"/>
                <w:lang w:eastAsia="ru-RU"/>
              </w:rPr>
              <w:t>ре</w:t>
            </w:r>
            <w:r w:rsidRPr="006154B4">
              <w:rPr>
                <w:rFonts w:ascii="Liberation Serif" w:eastAsia="Times New Roman" w:hAnsi="Liberation Serif" w:cs="Times New Roman"/>
                <w:color w:val="000000"/>
                <w:sz w:val="24"/>
                <w:szCs w:val="24"/>
                <w:lang w:eastAsia="ru-RU"/>
              </w:rPr>
              <w:t>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сторон гор</w:t>
            </w:r>
            <w:r w:rsidRPr="006154B4">
              <w:rPr>
                <w:rFonts w:ascii="Liberation Serif" w:eastAsia="Times New Roman" w:hAnsi="Liberation Serif" w:cs="Times New Roman"/>
                <w:color w:val="000000"/>
                <w:spacing w:val="1"/>
                <w:sz w:val="24"/>
                <w:szCs w:val="24"/>
                <w:lang w:eastAsia="ru-RU"/>
              </w:rPr>
              <w:t>из</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нта </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z w:val="24"/>
                <w:szCs w:val="24"/>
                <w:lang w:eastAsia="ru-RU"/>
              </w:rPr>
              <w:t>ок</w:t>
            </w:r>
            <w:r w:rsidRPr="006154B4">
              <w:rPr>
                <w:rFonts w:ascii="Liberation Serif" w:eastAsia="Times New Roman" w:hAnsi="Liberation Serif" w:cs="Times New Roman"/>
                <w:color w:val="000000"/>
                <w:spacing w:val="-1"/>
                <w:sz w:val="24"/>
                <w:szCs w:val="24"/>
                <w:lang w:eastAsia="ru-RU"/>
              </w:rPr>
              <w:t>ом</w:t>
            </w:r>
            <w:r w:rsidRPr="006154B4">
              <w:rPr>
                <w:rFonts w:ascii="Liberation Serif" w:eastAsia="Times New Roman" w:hAnsi="Liberation Serif" w:cs="Times New Roman"/>
                <w:color w:val="000000"/>
                <w:sz w:val="24"/>
                <w:szCs w:val="24"/>
                <w:lang w:eastAsia="ru-RU"/>
              </w:rPr>
              <w:t>па</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z w:val="24"/>
                <w:szCs w:val="24"/>
                <w:lang w:eastAsia="ru-RU"/>
              </w:rPr>
              <w:t>уи местнымпр</w:t>
            </w:r>
            <w:r w:rsidRPr="006154B4">
              <w:rPr>
                <w:rFonts w:ascii="Liberation Serif" w:eastAsia="Times New Roman" w:hAnsi="Liberation Serif" w:cs="Times New Roman"/>
                <w:color w:val="000000"/>
                <w:spacing w:val="1"/>
                <w:sz w:val="24"/>
                <w:szCs w:val="24"/>
                <w:lang w:eastAsia="ru-RU"/>
              </w:rPr>
              <w:t>из</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кам, определ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 xml:space="preserve">е </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бота</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8.</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5"/>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стност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.Условныез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.Как со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тавить</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лан ме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№10.</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тав</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плана м</w:t>
            </w:r>
            <w:r w:rsidRPr="006154B4">
              <w:rPr>
                <w:rFonts w:ascii="Liberation Serif" w:eastAsia="Times New Roman" w:hAnsi="Liberation Serif" w:cs="Times New Roman"/>
                <w:color w:val="000000"/>
                <w:spacing w:val="-1"/>
                <w:sz w:val="24"/>
                <w:szCs w:val="24"/>
                <w:lang w:eastAsia="ru-RU"/>
              </w:rPr>
              <w:t>ес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9"/>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кая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арта -особыйисточ</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 xml:space="preserve">к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нф</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val="846"/>
        </w:trPr>
        <w:tc>
          <w:tcPr>
            <w:tcW w:w="558"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16</w:t>
            </w:r>
          </w:p>
        </w:tc>
        <w:tc>
          <w:tcPr>
            <w:tcW w:w="3889"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10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а№4.</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Опреде</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рди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атгеогр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кихоб</w:t>
            </w:r>
            <w:r w:rsidRPr="006154B4">
              <w:rPr>
                <w:rFonts w:ascii="Liberation Serif" w:eastAsia="Times New Roman" w:hAnsi="Liberation Serif" w:cs="Times New Roman"/>
                <w:color w:val="000000"/>
                <w:spacing w:val="1"/>
                <w:sz w:val="24"/>
                <w:szCs w:val="24"/>
                <w:lang w:eastAsia="ru-RU"/>
              </w:rPr>
              <w:t>ъ</w:t>
            </w:r>
            <w:r w:rsidRPr="006154B4">
              <w:rPr>
                <w:rFonts w:ascii="Liberation Serif" w:eastAsia="Times New Roman" w:hAnsi="Liberation Serif" w:cs="Times New Roman"/>
                <w:color w:val="000000"/>
                <w:sz w:val="24"/>
                <w:szCs w:val="24"/>
                <w:lang w:eastAsia="ru-RU"/>
              </w:rPr>
              <w:t>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ов по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w:t>
            </w:r>
            <w:r w:rsidRPr="006154B4">
              <w:rPr>
                <w:rFonts w:ascii="Liberation Serif" w:eastAsia="Times New Roman" w:hAnsi="Liberation Serif" w:cs="Times New Roman"/>
                <w:color w:val="000000"/>
                <w:spacing w:val="5"/>
                <w:sz w:val="24"/>
                <w:szCs w:val="24"/>
                <w:lang w:eastAsia="ru-RU"/>
              </w:rPr>
              <w:t>е</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.Масш</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абисловные</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z w:val="24"/>
                <w:szCs w:val="24"/>
                <w:lang w:eastAsia="ru-RU"/>
              </w:rPr>
              <w:t>аки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ака</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.Гра</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ая сеть:</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араллелии меридианы.</w:t>
            </w:r>
          </w:p>
        </w:tc>
        <w:tc>
          <w:tcPr>
            <w:tcW w:w="553"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624"/>
              </w:tabs>
              <w:spacing w:before="6" w:after="0" w:line="240" w:lineRule="auto"/>
              <w:ind w:right="4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оорд</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аты:геогр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Ге</w:t>
            </w:r>
            <w:r w:rsidRPr="006154B4">
              <w:rPr>
                <w:rFonts w:ascii="Liberation Serif" w:eastAsia="Times New Roman" w:hAnsi="Liberation Serif" w:cs="Times New Roman"/>
                <w:color w:val="000000"/>
                <w:spacing w:val="5"/>
                <w:sz w:val="24"/>
                <w:szCs w:val="24"/>
                <w:lang w:eastAsia="ru-RU"/>
              </w:rPr>
              <w:t>о</w:t>
            </w:r>
            <w:r w:rsidRPr="006154B4">
              <w:rPr>
                <w:rFonts w:ascii="Liberation Serif" w:eastAsia="Times New Roman" w:hAnsi="Liberation Serif" w:cs="Times New Roman"/>
                <w:color w:val="000000"/>
                <w:sz w:val="24"/>
                <w:szCs w:val="24"/>
                <w:lang w:eastAsia="ru-RU"/>
              </w:rPr>
              <w:t>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ческие коорд</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z w:val="24"/>
                <w:szCs w:val="24"/>
                <w:lang w:eastAsia="ru-RU"/>
              </w:rPr>
              <w:t>аты: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долго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скаяработа№5.</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лож</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яобъектовотноси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г д</w:t>
            </w:r>
            <w:r w:rsidRPr="006154B4">
              <w:rPr>
                <w:rFonts w:ascii="Liberation Serif" w:eastAsia="Times New Roman" w:hAnsi="Liberation Serif" w:cs="Times New Roman"/>
                <w:color w:val="000000"/>
                <w:spacing w:val="4"/>
                <w:sz w:val="24"/>
                <w:szCs w:val="24"/>
                <w:lang w:eastAsia="ru-RU"/>
              </w:rPr>
              <w:t>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гаОпр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географическ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коо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ди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ат раз</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хоб</w:t>
            </w:r>
            <w:r w:rsidRPr="006154B4">
              <w:rPr>
                <w:rFonts w:ascii="Liberation Serif" w:eastAsia="Times New Roman" w:hAnsi="Liberation Serif" w:cs="Times New Roman"/>
                <w:color w:val="000000"/>
                <w:spacing w:val="1"/>
                <w:sz w:val="24"/>
                <w:szCs w:val="24"/>
                <w:lang w:eastAsia="ru-RU"/>
              </w:rPr>
              <w:t>ъ</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1"/>
                <w:sz w:val="24"/>
                <w:szCs w:val="24"/>
                <w:lang w:eastAsia="ru-RU"/>
              </w:rPr>
              <w:t>в</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скаяработа№6.</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Опре</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аправл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йира</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5"/>
                <w:sz w:val="24"/>
                <w:szCs w:val="24"/>
                <w:lang w:eastAsia="ru-RU"/>
              </w:rPr>
              <w:t>я</w:t>
            </w:r>
            <w:r w:rsidRPr="006154B4">
              <w:rPr>
                <w:rFonts w:ascii="Liberation Serif" w:eastAsia="Times New Roman" w:hAnsi="Liberation Serif" w:cs="Times New Roman"/>
                <w:color w:val="000000"/>
                <w:sz w:val="24"/>
                <w:szCs w:val="24"/>
                <w:lang w:eastAsia="ru-RU"/>
              </w:rPr>
              <w:t>ний</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огло</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 xml:space="preserve">у и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арте. 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правлен</w:t>
            </w:r>
            <w:r w:rsidRPr="006154B4">
              <w:rPr>
                <w:rFonts w:ascii="Liberation Serif" w:eastAsia="Times New Roman" w:hAnsi="Liberation Serif" w:cs="Times New Roman"/>
                <w:color w:val="000000"/>
                <w:spacing w:val="1"/>
                <w:sz w:val="24"/>
                <w:szCs w:val="24"/>
                <w:lang w:eastAsia="ru-RU"/>
              </w:rPr>
              <w:t>ий</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тоя</w:t>
            </w:r>
            <w:r w:rsidRPr="006154B4">
              <w:rPr>
                <w:rFonts w:ascii="Liberation Serif" w:eastAsia="Times New Roman" w:hAnsi="Liberation Serif" w:cs="Times New Roman"/>
                <w:color w:val="000000"/>
                <w:spacing w:val="1"/>
                <w:sz w:val="24"/>
                <w:szCs w:val="24"/>
                <w:lang w:eastAsia="ru-RU"/>
              </w:rPr>
              <w:t>ний</w:t>
            </w:r>
            <w:r w:rsidRPr="006154B4">
              <w:rPr>
                <w:rFonts w:ascii="Liberation Serif" w:eastAsia="Times New Roman" w:hAnsi="Liberation Serif" w:cs="Times New Roman"/>
                <w:color w:val="000000"/>
                <w:sz w:val="24"/>
                <w:szCs w:val="24"/>
                <w:lang w:eastAsia="ru-RU"/>
              </w:rPr>
              <w:t>, абсолют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 xml:space="preserve">хвысот по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w:t>
            </w:r>
            <w:r w:rsidRPr="006154B4">
              <w:rPr>
                <w:rFonts w:ascii="Liberation Serif" w:eastAsia="Times New Roman" w:hAnsi="Liberation Serif" w:cs="Times New Roman"/>
                <w:color w:val="000000"/>
                <w:spacing w:val="7"/>
                <w:sz w:val="24"/>
                <w:szCs w:val="24"/>
                <w:lang w:eastAsia="ru-RU"/>
              </w:rPr>
              <w:t>е</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ая работа </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 xml:space="preserve">3 по </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b/>
                <w:bCs/>
                <w:color w:val="000000"/>
                <w:sz w:val="24"/>
                <w:szCs w:val="24"/>
                <w:lang w:eastAsia="ru-RU"/>
              </w:rPr>
              <w:t>Изобр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z w:val="24"/>
                <w:szCs w:val="24"/>
                <w:lang w:eastAsia="ru-RU"/>
              </w:rPr>
              <w:t>ж</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ез</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мной</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оверх</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ости».</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ловече</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во</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аЗем</w:t>
            </w:r>
            <w:r w:rsidRPr="006154B4">
              <w:rPr>
                <w:rFonts w:ascii="Liberation Serif" w:eastAsia="Times New Roman" w:hAnsi="Liberation Serif" w:cs="Times New Roman"/>
                <w:b/>
                <w:bCs/>
                <w:color w:val="000000"/>
                <w:spacing w:val="1"/>
                <w:sz w:val="24"/>
                <w:szCs w:val="24"/>
                <w:lang w:eastAsia="ru-RU"/>
              </w:rPr>
              <w:t>л</w:t>
            </w:r>
            <w:r w:rsidRPr="006154B4">
              <w:rPr>
                <w:rFonts w:ascii="Liberation Serif" w:eastAsia="Times New Roman" w:hAnsi="Liberation Serif" w:cs="Times New Roman"/>
                <w:b/>
                <w:bCs/>
                <w:color w:val="000000"/>
                <w:sz w:val="24"/>
                <w:szCs w:val="24"/>
                <w:lang w:eastAsia="ru-RU"/>
              </w:rPr>
              <w:t>е(14часа,в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омчисле1</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 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Земли.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ов</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йсо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ии народы пла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ы. Стра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ы на карте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ира.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ая работа №3 по </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b/>
                <w:bCs/>
                <w:color w:val="000000"/>
                <w:sz w:val="24"/>
                <w:szCs w:val="24"/>
                <w:lang w:eastAsia="ru-RU"/>
              </w:rPr>
              <w:t>Чело</w:t>
            </w:r>
            <w:r w:rsidRPr="006154B4">
              <w:rPr>
                <w:rFonts w:ascii="Liberation Serif" w:eastAsia="Times New Roman" w:hAnsi="Liberation Serif" w:cs="Times New Roman"/>
                <w:b/>
                <w:bCs/>
                <w:color w:val="000000"/>
                <w:spacing w:val="1"/>
                <w:sz w:val="24"/>
                <w:szCs w:val="24"/>
                <w:lang w:eastAsia="ru-RU"/>
              </w:rPr>
              <w:t>в</w:t>
            </w:r>
            <w:r w:rsidRPr="006154B4">
              <w:rPr>
                <w:rFonts w:ascii="Liberation Serif" w:eastAsia="Times New Roman" w:hAnsi="Liberation Serif" w:cs="Times New Roman"/>
                <w:b/>
                <w:bCs/>
                <w:color w:val="000000"/>
                <w:sz w:val="24"/>
                <w:szCs w:val="24"/>
                <w:lang w:eastAsia="ru-RU"/>
              </w:rPr>
              <w:t>ечествонаЗемле»</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7"/>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тосфера-</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pacing w:val="2"/>
                <w:sz w:val="24"/>
                <w:szCs w:val="24"/>
                <w:lang w:eastAsia="ru-RU"/>
              </w:rPr>
              <w:t>ка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ная»обол</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чкаЗ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pacing w:val="5"/>
                <w:sz w:val="24"/>
                <w:szCs w:val="24"/>
                <w:lang w:eastAsia="ru-RU"/>
              </w:rPr>
              <w:t>н</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трен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еестроен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.Земная кора.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ообразие горн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хпород и ми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ералов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скаяработа№11.</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z w:val="24"/>
                <w:szCs w:val="24"/>
                <w:lang w:eastAsia="ru-RU"/>
              </w:rPr>
              <w:t>аботас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оллек</w:t>
            </w:r>
            <w:r w:rsidRPr="006154B4">
              <w:rPr>
                <w:rFonts w:ascii="Liberation Serif" w:eastAsia="Times New Roman" w:hAnsi="Liberation Serif" w:cs="Times New Roman"/>
                <w:color w:val="000000"/>
                <w:spacing w:val="2"/>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ямими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ералов,горных</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ород, поле</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 xml:space="preserve"> и</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па</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мы</w:t>
            </w:r>
            <w:r w:rsidRPr="006154B4">
              <w:rPr>
                <w:rFonts w:ascii="Liberation Serif" w:eastAsia="Times New Roman" w:hAnsi="Liberation Serif" w:cs="Times New Roman"/>
                <w:color w:val="000000"/>
                <w:spacing w:val="5"/>
                <w:sz w:val="24"/>
                <w:szCs w:val="24"/>
                <w:lang w:eastAsia="ru-RU"/>
              </w:rPr>
              <w:t>х</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Полезн</w:t>
            </w:r>
            <w:r w:rsidRPr="006154B4">
              <w:rPr>
                <w:rFonts w:ascii="Liberation Serif" w:eastAsia="Times New Roman" w:hAnsi="Liberation Serif" w:cs="Times New Roman"/>
                <w:i/>
                <w:iCs/>
                <w:color w:val="000000"/>
                <w:spacing w:val="1"/>
                <w:sz w:val="24"/>
                <w:szCs w:val="24"/>
                <w:lang w:eastAsia="ru-RU"/>
              </w:rPr>
              <w:t>ы</w:t>
            </w:r>
            <w:r w:rsidRPr="006154B4">
              <w:rPr>
                <w:rFonts w:ascii="Liberation Serif" w:eastAsia="Times New Roman" w:hAnsi="Liberation Serif" w:cs="Times New Roman"/>
                <w:i/>
                <w:iCs/>
                <w:color w:val="000000"/>
                <w:sz w:val="24"/>
                <w:szCs w:val="24"/>
                <w:lang w:eastAsia="ru-RU"/>
              </w:rPr>
              <w:t>еи</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копаемыеиихзначениевжизнис</w:t>
            </w:r>
            <w:r w:rsidRPr="006154B4">
              <w:rPr>
                <w:rFonts w:ascii="Liberation Serif" w:eastAsia="Times New Roman" w:hAnsi="Liberation Serif" w:cs="Times New Roman"/>
                <w:i/>
                <w:iCs/>
                <w:color w:val="000000"/>
                <w:spacing w:val="1"/>
                <w:sz w:val="24"/>
                <w:szCs w:val="24"/>
                <w:lang w:eastAsia="ru-RU"/>
              </w:rPr>
              <w:t>о</w:t>
            </w:r>
            <w:r w:rsidRPr="006154B4">
              <w:rPr>
                <w:rFonts w:ascii="Liberation Serif" w:eastAsia="Times New Roman" w:hAnsi="Liberation Serif" w:cs="Times New Roman"/>
                <w:i/>
                <w:iCs/>
                <w:color w:val="000000"/>
                <w:sz w:val="24"/>
                <w:szCs w:val="24"/>
                <w:lang w:eastAsia="ru-RU"/>
              </w:rPr>
              <w:t>временногообщест</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28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1402"/>
                <w:tab w:val="left" w:pos="2383"/>
                <w:tab w:val="left" w:pos="3148"/>
                <w:tab w:val="left" w:pos="3527"/>
                <w:tab w:val="left" w:pos="4026"/>
                <w:tab w:val="left" w:pos="5462"/>
                <w:tab w:val="left" w:pos="5947"/>
                <w:tab w:val="left" w:pos="6925"/>
              </w:tabs>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Движен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z w:val="24"/>
                <w:szCs w:val="24"/>
                <w:lang w:eastAsia="ru-RU"/>
              </w:rPr>
              <w:tab/>
              <w:t>земной</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оры</w:t>
            </w:r>
            <w:r w:rsidRPr="006154B4">
              <w:rPr>
                <w:rFonts w:ascii="Liberation Serif" w:eastAsia="Times New Roman" w:hAnsi="Liberation Serif" w:cs="Times New Roman"/>
                <w:color w:val="000000"/>
                <w:sz w:val="24"/>
                <w:szCs w:val="24"/>
                <w:lang w:eastAsia="ru-RU"/>
              </w:rPr>
              <w:tab/>
              <w:t>и</w:t>
            </w:r>
            <w:r w:rsidRPr="006154B4">
              <w:rPr>
                <w:rFonts w:ascii="Liberation Serif" w:eastAsia="Times New Roman" w:hAnsi="Liberation Serif" w:cs="Times New Roman"/>
                <w:color w:val="000000"/>
                <w:sz w:val="24"/>
                <w:szCs w:val="24"/>
                <w:lang w:eastAsia="ru-RU"/>
              </w:rPr>
              <w:tab/>
              <w:t>их</w:t>
            </w:r>
            <w:r w:rsidRPr="006154B4">
              <w:rPr>
                <w:rFonts w:ascii="Liberation Serif" w:eastAsia="Times New Roman" w:hAnsi="Liberation Serif" w:cs="Times New Roman"/>
                <w:color w:val="000000"/>
                <w:sz w:val="24"/>
                <w:szCs w:val="24"/>
                <w:lang w:eastAsia="ru-RU"/>
              </w:rPr>
              <w:tab/>
              <w:t>проявлен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z w:val="24"/>
                <w:szCs w:val="24"/>
                <w:lang w:eastAsia="ru-RU"/>
              </w:rPr>
              <w:tab/>
              <w:t>на</w:t>
            </w:r>
            <w:r w:rsidRPr="006154B4">
              <w:rPr>
                <w:rFonts w:ascii="Liberation Serif" w:eastAsia="Times New Roman" w:hAnsi="Liberation Serif" w:cs="Times New Roman"/>
                <w:color w:val="000000"/>
                <w:sz w:val="24"/>
                <w:szCs w:val="24"/>
                <w:lang w:eastAsia="ru-RU"/>
              </w:rPr>
              <w:tab/>
              <w:t>земной по</w:t>
            </w:r>
            <w:r w:rsidRPr="006154B4">
              <w:rPr>
                <w:rFonts w:ascii="Liberation Serif" w:eastAsia="Times New Roman" w:hAnsi="Liberation Serif" w:cs="Times New Roman"/>
                <w:color w:val="000000"/>
                <w:spacing w:val="-1"/>
                <w:sz w:val="24"/>
                <w:szCs w:val="24"/>
                <w:lang w:eastAsia="ru-RU"/>
              </w:rPr>
              <w:t>ве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хн</w:t>
            </w:r>
            <w:r w:rsidRPr="006154B4">
              <w:rPr>
                <w:rFonts w:ascii="Liberation Serif" w:eastAsia="Times New Roman" w:hAnsi="Liberation Serif" w:cs="Times New Roman"/>
                <w:color w:val="000000"/>
                <w:sz w:val="24"/>
                <w:szCs w:val="24"/>
                <w:lang w:eastAsia="ru-RU"/>
              </w:rPr>
              <w:t>ости: землетряс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лка</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z w:val="24"/>
                <w:szCs w:val="24"/>
                <w:lang w:eastAsia="ru-RU"/>
              </w:rPr>
              <w:t>ы, гей</w:t>
            </w:r>
            <w:r w:rsidRPr="006154B4">
              <w:rPr>
                <w:rFonts w:ascii="Liberation Serif" w:eastAsia="Times New Roman" w:hAnsi="Liberation Serif" w:cs="Times New Roman"/>
                <w:color w:val="000000"/>
                <w:spacing w:val="4"/>
                <w:sz w:val="24"/>
                <w:szCs w:val="24"/>
                <w:lang w:eastAsia="ru-RU"/>
              </w:rPr>
              <w:t>з</w:t>
            </w:r>
            <w:r w:rsidRPr="006154B4">
              <w:rPr>
                <w:rFonts w:ascii="Liberation Serif" w:eastAsia="Times New Roman" w:hAnsi="Liberation Serif" w:cs="Times New Roman"/>
                <w:color w:val="000000"/>
                <w:sz w:val="24"/>
                <w:szCs w:val="24"/>
                <w:lang w:eastAsia="ru-RU"/>
              </w:rPr>
              <w:t>еры.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37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Рельеф Земли. 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осо</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z w:val="24"/>
                <w:szCs w:val="24"/>
                <w:lang w:eastAsia="ru-RU"/>
              </w:rPr>
              <w:t>ы 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ображен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льефа на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 xml:space="preserve">ланах и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х</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ыеформыре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ьефа-горыиравн</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z w:val="24"/>
                <w:szCs w:val="24"/>
                <w:lang w:eastAsia="ru-RU"/>
              </w:rPr>
              <w:t>ы.</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ы.Обра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еи 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менен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 с теч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ем вр</w:t>
            </w:r>
            <w:r w:rsidRPr="006154B4">
              <w:rPr>
                <w:rFonts w:ascii="Liberation Serif" w:eastAsia="Times New Roman" w:hAnsi="Liberation Serif" w:cs="Times New Roman"/>
                <w:color w:val="000000"/>
                <w:spacing w:val="-1"/>
                <w:sz w:val="24"/>
                <w:szCs w:val="24"/>
                <w:lang w:eastAsia="ru-RU"/>
              </w:rPr>
              <w:t>еме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9"/>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5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Клас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иф</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яравнин</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оабсолю</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нойвы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ите</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ойи аб</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олю</w:t>
            </w:r>
            <w:r w:rsidRPr="006154B4">
              <w:rPr>
                <w:rFonts w:ascii="Liberation Serif" w:eastAsia="Times New Roman" w:hAnsi="Liberation Serif" w:cs="Times New Roman"/>
                <w:color w:val="000000"/>
                <w:spacing w:val="1"/>
                <w:sz w:val="24"/>
                <w:szCs w:val="24"/>
                <w:lang w:eastAsia="ru-RU"/>
              </w:rPr>
              <w:t>тн</w:t>
            </w:r>
            <w:r w:rsidRPr="006154B4">
              <w:rPr>
                <w:rFonts w:ascii="Liberation Serif" w:eastAsia="Times New Roman" w:hAnsi="Liberation Serif" w:cs="Times New Roman"/>
                <w:color w:val="000000"/>
                <w:sz w:val="24"/>
                <w:szCs w:val="24"/>
                <w:lang w:eastAsia="ru-RU"/>
              </w:rPr>
              <w:t>ойвы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отыравни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ообразиегор</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озрас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уистроен</w:t>
            </w:r>
            <w:r w:rsidRPr="006154B4">
              <w:rPr>
                <w:rFonts w:ascii="Liberation Serif" w:eastAsia="Times New Roman" w:hAnsi="Liberation Serif" w:cs="Times New Roman"/>
                <w:color w:val="000000"/>
                <w:spacing w:val="1"/>
                <w:sz w:val="24"/>
                <w:szCs w:val="24"/>
                <w:lang w:eastAsia="ru-RU"/>
              </w:rPr>
              <w:t>ию</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сиф</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ягора</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олю</w:t>
            </w:r>
            <w:r w:rsidRPr="006154B4">
              <w:rPr>
                <w:rFonts w:ascii="Liberation Serif" w:eastAsia="Times New Roman" w:hAnsi="Liberation Serif" w:cs="Times New Roman"/>
                <w:color w:val="000000"/>
                <w:spacing w:val="1"/>
                <w:sz w:val="24"/>
                <w:szCs w:val="24"/>
                <w:lang w:eastAsia="ru-RU"/>
              </w:rPr>
              <w:t>тн</w:t>
            </w:r>
            <w:r w:rsidRPr="006154B4">
              <w:rPr>
                <w:rFonts w:ascii="Liberation Serif" w:eastAsia="Times New Roman" w:hAnsi="Liberation Serif" w:cs="Times New Roman"/>
                <w:color w:val="000000"/>
                <w:sz w:val="24"/>
                <w:szCs w:val="24"/>
                <w:lang w:eastAsia="ru-RU"/>
              </w:rPr>
              <w:t>ой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оте. Опред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еот</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осительнойи абсолют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оты гор.</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скаяработа№7.</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Опре</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ев</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сотгеограф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бъектов</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 ис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зован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ем ш</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z w:val="24"/>
                <w:szCs w:val="24"/>
                <w:lang w:eastAsia="ru-RU"/>
              </w:rPr>
              <w:t>алы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4"/>
                <w:sz w:val="24"/>
                <w:szCs w:val="24"/>
                <w:lang w:eastAsia="ru-RU"/>
              </w:rPr>
              <w:t>т</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Защита проектов.</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bl>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spacing w:after="17" w:line="22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Тема</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скоеплан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ован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епо</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2"/>
          <w:sz w:val="24"/>
          <w:szCs w:val="24"/>
          <w:lang w:eastAsia="ru-RU"/>
        </w:rPr>
        <w:t>е</w:t>
      </w:r>
      <w:r w:rsidRPr="006154B4">
        <w:rPr>
          <w:rFonts w:ascii="Liberation Serif" w:eastAsia="Times New Roman" w:hAnsi="Liberation Serif" w:cs="Times New Roman"/>
          <w:b/>
          <w:bCs/>
          <w:color w:val="000000"/>
          <w:sz w:val="24"/>
          <w:szCs w:val="24"/>
          <w:lang w:eastAsia="ru-RU"/>
        </w:rPr>
        <w:t>дме</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у</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Гео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ия»6кла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с</w:t>
      </w:r>
    </w:p>
    <w:p w:rsidR="006154B4" w:rsidRPr="006154B4" w:rsidRDefault="006154B4" w:rsidP="006154B4">
      <w:pPr>
        <w:spacing w:after="0" w:line="200" w:lineRule="exact"/>
        <w:rPr>
          <w:rFonts w:ascii="Liberation Serif" w:eastAsia="Times New Roman" w:hAnsi="Liberation Serif" w:cs="Times New Roman"/>
          <w:sz w:val="24"/>
          <w:szCs w:val="24"/>
          <w:lang w:eastAsia="ru-RU"/>
        </w:rPr>
      </w:pPr>
    </w:p>
    <w:tbl>
      <w:tblPr>
        <w:tblW w:w="5000" w:type="pct"/>
        <w:tblCellMar>
          <w:left w:w="0" w:type="dxa"/>
          <w:right w:w="0" w:type="dxa"/>
        </w:tblCellMar>
        <w:tblLook w:val="04A0"/>
      </w:tblPr>
      <w:tblGrid>
        <w:gridCol w:w="485"/>
        <w:gridCol w:w="8209"/>
        <w:gridCol w:w="529"/>
      </w:tblGrid>
      <w:tr w:rsidR="006154B4" w:rsidRPr="006154B4" w:rsidTr="00E0144C">
        <w:trPr>
          <w:cantSplit/>
          <w:trHeight w:hRule="exact" w:val="98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рока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133"/>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-во ч</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ов</w:t>
            </w:r>
          </w:p>
        </w:tc>
      </w:tr>
      <w:tr w:rsidR="006154B4" w:rsidRPr="006154B4" w:rsidTr="00E0144C">
        <w:trPr>
          <w:cantSplit/>
          <w:trHeight w:hRule="exact" w:val="491"/>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5"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П</w:t>
            </w:r>
            <w:r w:rsidRPr="006154B4">
              <w:rPr>
                <w:rFonts w:ascii="Liberation Serif" w:eastAsia="Times New Roman" w:hAnsi="Liberation Serif" w:cs="Times New Roman"/>
                <w:b/>
                <w:bCs/>
                <w:color w:val="000000"/>
                <w:spacing w:val="1"/>
                <w:sz w:val="24"/>
                <w:szCs w:val="24"/>
                <w:lang w:eastAsia="ru-RU"/>
              </w:rPr>
              <w:t>ри</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даЗемли(</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емаГидрос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ра)(13часо</w:t>
            </w:r>
            <w:r w:rsidRPr="006154B4">
              <w:rPr>
                <w:rFonts w:ascii="Liberation Serif" w:eastAsia="Times New Roman" w:hAnsi="Liberation Serif" w:cs="Times New Roman"/>
                <w:b/>
                <w:bCs/>
                <w:color w:val="000000"/>
                <w:spacing w:val="2"/>
                <w:sz w:val="24"/>
                <w:szCs w:val="24"/>
                <w:lang w:eastAsia="ru-RU"/>
              </w:rPr>
              <w:t>в</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омчисле1к/</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,3пр/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355"/>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гидросферы. </w:t>
            </w: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бе</w:t>
            </w:r>
            <w:r w:rsidRPr="006154B4">
              <w:rPr>
                <w:rFonts w:ascii="Liberation Serif" w:eastAsia="Times New Roman" w:hAnsi="Liberation Serif" w:cs="Times New Roman"/>
                <w:i/>
                <w:iCs/>
                <w:color w:val="000000"/>
                <w:sz w:val="24"/>
                <w:szCs w:val="24"/>
                <w:lang w:eastAsia="ru-RU"/>
              </w:rPr>
              <w:t>н</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ости</w:t>
            </w:r>
            <w:r w:rsidRPr="006154B4">
              <w:rPr>
                <w:rFonts w:ascii="Liberation Serif" w:eastAsia="Times New Roman" w:hAnsi="Liberation Serif" w:cs="Times New Roman"/>
                <w:i/>
                <w:iCs/>
                <w:color w:val="000000"/>
                <w:spacing w:val="-1"/>
                <w:sz w:val="24"/>
                <w:szCs w:val="24"/>
                <w:lang w:eastAsia="ru-RU"/>
              </w:rPr>
              <w:t>М</w:t>
            </w:r>
            <w:r w:rsidRPr="006154B4">
              <w:rPr>
                <w:rFonts w:ascii="Liberation Serif" w:eastAsia="Times New Roman" w:hAnsi="Liberation Serif" w:cs="Times New Roman"/>
                <w:i/>
                <w:iCs/>
                <w:color w:val="000000"/>
                <w:sz w:val="24"/>
                <w:szCs w:val="24"/>
                <w:lang w:eastAsia="ru-RU"/>
              </w:rPr>
              <w:t>ир</w:t>
            </w:r>
            <w:r w:rsidRPr="006154B4">
              <w:rPr>
                <w:rFonts w:ascii="Liberation Serif" w:eastAsia="Times New Roman" w:hAnsi="Liberation Serif" w:cs="Times New Roman"/>
                <w:i/>
                <w:iCs/>
                <w:color w:val="000000"/>
                <w:spacing w:val="1"/>
                <w:sz w:val="24"/>
                <w:szCs w:val="24"/>
                <w:lang w:eastAsia="ru-RU"/>
              </w:rPr>
              <w:t>о</w:t>
            </w:r>
            <w:r w:rsidRPr="006154B4">
              <w:rPr>
                <w:rFonts w:ascii="Liberation Serif" w:eastAsia="Times New Roman" w:hAnsi="Liberation Serif" w:cs="Times New Roman"/>
                <w:i/>
                <w:iCs/>
                <w:color w:val="000000"/>
                <w:sz w:val="24"/>
                <w:szCs w:val="24"/>
                <w:lang w:eastAsia="ru-RU"/>
              </w:rPr>
              <w:t>вогокруговоротаводы</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7"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ровойокеаниегоча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войстваводМ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ровогоо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еана-темп</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ра</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раи сол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ность</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355"/>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Движен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воды вокеане- волны, течения</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3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скаяработа№7.</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Оп</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ег</w:t>
            </w:r>
            <w:r w:rsidRPr="006154B4">
              <w:rPr>
                <w:rFonts w:ascii="Liberation Serif" w:eastAsia="Times New Roman" w:hAnsi="Liberation Serif" w:cs="Times New Roman"/>
                <w:color w:val="000000"/>
                <w:spacing w:val="5"/>
                <w:sz w:val="24"/>
                <w:szCs w:val="24"/>
                <w:lang w:eastAsia="ru-RU"/>
              </w:rPr>
              <w:t>л</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бингеограф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бъектов</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 ис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зован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ем шкалы г</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би</w:t>
            </w:r>
            <w:r w:rsidRPr="006154B4">
              <w:rPr>
                <w:rFonts w:ascii="Liberation Serif" w:eastAsia="Times New Roman" w:hAnsi="Liberation Serif" w:cs="Times New Roman"/>
                <w:color w:val="000000"/>
                <w:spacing w:val="9"/>
                <w:sz w:val="24"/>
                <w:szCs w:val="24"/>
                <w:lang w:eastAsia="ru-RU"/>
              </w:rPr>
              <w:t>н</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47"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оды</w:t>
            </w:r>
            <w:r w:rsidRPr="006154B4">
              <w:rPr>
                <w:rFonts w:ascii="Liberation Serif" w:eastAsia="Times New Roman" w:hAnsi="Liberation Serif" w:cs="Times New Roman"/>
                <w:color w:val="000000"/>
                <w:spacing w:val="4"/>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ши.Реки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койкартеив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роде:основ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ыеч</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стиречной систе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 xml:space="preserve">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арактер, п</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ирежим рек.</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47"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0"/>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color w:val="000000"/>
                <w:sz w:val="24"/>
                <w:szCs w:val="24"/>
                <w:lang w:eastAsia="ru-RU"/>
              </w:rPr>
              <w:t>Озераи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жден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е.Болота.Ка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алы.</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одо</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ран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ща.</w:t>
            </w:r>
            <w:r w:rsidRPr="006154B4">
              <w:rPr>
                <w:rFonts w:ascii="Liberation Serif" w:eastAsia="Times New Roman" w:hAnsi="Liberation Serif" w:cs="Times New Roman"/>
                <w:i/>
                <w:iCs/>
                <w:color w:val="000000"/>
                <w:sz w:val="24"/>
                <w:szCs w:val="24"/>
                <w:lang w:eastAsia="ru-RU"/>
              </w:rPr>
              <w:t>Челов</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кигидросфера.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47"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val="570"/>
        </w:trPr>
        <w:tc>
          <w:tcPr>
            <w:tcW w:w="558"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7</w:t>
            </w:r>
          </w:p>
        </w:tc>
        <w:tc>
          <w:tcPr>
            <w:tcW w:w="3889"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№14.</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скартогра</w:t>
            </w:r>
            <w:r w:rsidRPr="006154B4">
              <w:rPr>
                <w:rFonts w:ascii="Liberation Serif" w:eastAsia="Times New Roman" w:hAnsi="Liberation Serif" w:cs="Times New Roman"/>
                <w:color w:val="000000"/>
                <w:spacing w:val="2"/>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ами:</w:t>
            </w:r>
          </w:p>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есение объектов 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рогр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6"/>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Лед</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 Гор</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ое ипо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ровноеоледене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е,многолет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яя мерзло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Подземныеводы. Межпластовыеи г</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нтовыеводы.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color w:val="000000"/>
                <w:sz w:val="24"/>
                <w:szCs w:val="24"/>
                <w:lang w:eastAsia="ru-RU"/>
              </w:rPr>
              <w:t>Рельефд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еанов.</w:t>
            </w:r>
            <w:r w:rsidRPr="006154B4">
              <w:rPr>
                <w:rFonts w:ascii="Liberation Serif" w:eastAsia="Times New Roman" w:hAnsi="Liberation Serif" w:cs="Times New Roman"/>
                <w:i/>
                <w:iCs/>
                <w:color w:val="000000"/>
                <w:spacing w:val="-1"/>
                <w:sz w:val="24"/>
                <w:szCs w:val="24"/>
                <w:lang w:eastAsia="ru-RU"/>
              </w:rPr>
              <w:t>Р</w:t>
            </w:r>
            <w:r w:rsidRPr="006154B4">
              <w:rPr>
                <w:rFonts w:ascii="Liberation Serif" w:eastAsia="Times New Roman" w:hAnsi="Liberation Serif" w:cs="Times New Roman"/>
                <w:i/>
                <w:iCs/>
                <w:color w:val="000000"/>
                <w:sz w:val="24"/>
                <w:szCs w:val="24"/>
                <w:lang w:eastAsia="ru-RU"/>
              </w:rPr>
              <w:t>ифто</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z w:val="24"/>
                <w:szCs w:val="24"/>
                <w:lang w:eastAsia="ru-RU"/>
              </w:rPr>
              <w:t>ыеобласти,с</w:t>
            </w:r>
            <w:r w:rsidRPr="006154B4">
              <w:rPr>
                <w:rFonts w:ascii="Liberation Serif" w:eastAsia="Times New Roman" w:hAnsi="Liberation Serif" w:cs="Times New Roman"/>
                <w:i/>
                <w:iCs/>
                <w:color w:val="000000"/>
                <w:spacing w:val="1"/>
                <w:sz w:val="24"/>
                <w:szCs w:val="24"/>
                <w:lang w:eastAsia="ru-RU"/>
              </w:rPr>
              <w:t>рединн</w:t>
            </w:r>
            <w:r w:rsidRPr="006154B4">
              <w:rPr>
                <w:rFonts w:ascii="Liberation Serif" w:eastAsia="Times New Roman" w:hAnsi="Liberation Serif" w:cs="Times New Roman"/>
                <w:i/>
                <w:iCs/>
                <w:color w:val="000000"/>
                <w:sz w:val="24"/>
                <w:szCs w:val="24"/>
                <w:lang w:eastAsia="ru-RU"/>
              </w:rPr>
              <w:t>ыеокеанич</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скиехр</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бты,</w:t>
            </w:r>
            <w:r w:rsidRPr="006154B4">
              <w:rPr>
                <w:rFonts w:ascii="Liberation Serif" w:eastAsia="Times New Roman" w:hAnsi="Liberation Serif" w:cs="Times New Roman"/>
                <w:i/>
                <w:iCs/>
                <w:color w:val="000000"/>
                <w:spacing w:val="-1"/>
                <w:sz w:val="24"/>
                <w:szCs w:val="24"/>
                <w:lang w:eastAsia="ru-RU"/>
              </w:rPr>
              <w:t>ш</w:t>
            </w:r>
            <w:r w:rsidRPr="006154B4">
              <w:rPr>
                <w:rFonts w:ascii="Liberation Serif" w:eastAsia="Times New Roman" w:hAnsi="Liberation Serif" w:cs="Times New Roman"/>
                <w:i/>
                <w:iCs/>
                <w:color w:val="000000"/>
                <w:sz w:val="24"/>
                <w:szCs w:val="24"/>
                <w:lang w:eastAsia="ru-RU"/>
              </w:rPr>
              <w:t>ел</w:t>
            </w:r>
            <w:r w:rsidRPr="006154B4">
              <w:rPr>
                <w:rFonts w:ascii="Liberation Serif" w:eastAsia="Times New Roman" w:hAnsi="Liberation Serif" w:cs="Times New Roman"/>
                <w:i/>
                <w:iCs/>
                <w:color w:val="000000"/>
                <w:spacing w:val="1"/>
                <w:sz w:val="24"/>
                <w:szCs w:val="24"/>
                <w:lang w:eastAsia="ru-RU"/>
              </w:rPr>
              <w:t>ь</w:t>
            </w:r>
            <w:r w:rsidRPr="006154B4">
              <w:rPr>
                <w:rFonts w:ascii="Liberation Serif" w:eastAsia="Times New Roman" w:hAnsi="Liberation Serif" w:cs="Times New Roman"/>
                <w:i/>
                <w:iCs/>
                <w:color w:val="000000"/>
                <w:sz w:val="24"/>
                <w:szCs w:val="24"/>
                <w:lang w:eastAsia="ru-RU"/>
              </w:rPr>
              <w:t>ф,матери</w:t>
            </w:r>
            <w:r w:rsidRPr="006154B4">
              <w:rPr>
                <w:rFonts w:ascii="Liberation Serif" w:eastAsia="Times New Roman" w:hAnsi="Liberation Serif" w:cs="Times New Roman"/>
                <w:i/>
                <w:iCs/>
                <w:color w:val="000000"/>
                <w:spacing w:val="1"/>
                <w:sz w:val="24"/>
                <w:szCs w:val="24"/>
                <w:lang w:eastAsia="ru-RU"/>
              </w:rPr>
              <w:t>к</w:t>
            </w:r>
            <w:r w:rsidRPr="006154B4">
              <w:rPr>
                <w:rFonts w:ascii="Liberation Serif" w:eastAsia="Times New Roman" w:hAnsi="Liberation Serif" w:cs="Times New Roman"/>
                <w:i/>
                <w:iCs/>
                <w:color w:val="000000"/>
                <w:sz w:val="24"/>
                <w:szCs w:val="24"/>
                <w:lang w:eastAsia="ru-RU"/>
              </w:rPr>
              <w:t>овый</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к</w:t>
            </w:r>
            <w:r w:rsidRPr="006154B4">
              <w:rPr>
                <w:rFonts w:ascii="Liberation Serif" w:eastAsia="Times New Roman" w:hAnsi="Liberation Serif" w:cs="Times New Roman"/>
                <w:i/>
                <w:iCs/>
                <w:color w:val="000000"/>
                <w:spacing w:val="1"/>
                <w:sz w:val="24"/>
                <w:szCs w:val="24"/>
                <w:lang w:eastAsia="ru-RU"/>
              </w:rPr>
              <w:t>л</w:t>
            </w: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№15.</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Опис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объек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ов гидрограф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7"/>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i/>
                <w:iCs/>
                <w:color w:val="000000"/>
                <w:sz w:val="24"/>
                <w:szCs w:val="24"/>
                <w:lang w:eastAsia="ru-RU"/>
              </w:rPr>
              <w:t>М</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тодыизученияг</w:t>
            </w:r>
            <w:r w:rsidRPr="006154B4">
              <w:rPr>
                <w:rFonts w:ascii="Liberation Serif" w:eastAsia="Times New Roman" w:hAnsi="Liberation Serif" w:cs="Times New Roman"/>
                <w:i/>
                <w:iCs/>
                <w:color w:val="000000"/>
                <w:spacing w:val="1"/>
                <w:sz w:val="24"/>
                <w:szCs w:val="24"/>
                <w:lang w:eastAsia="ru-RU"/>
              </w:rPr>
              <w:t>лу</w:t>
            </w:r>
            <w:r w:rsidRPr="006154B4">
              <w:rPr>
                <w:rFonts w:ascii="Liberation Serif" w:eastAsia="Times New Roman" w:hAnsi="Liberation Serif" w:cs="Times New Roman"/>
                <w:i/>
                <w:iCs/>
                <w:color w:val="000000"/>
                <w:spacing w:val="2"/>
                <w:sz w:val="24"/>
                <w:szCs w:val="24"/>
                <w:lang w:eastAsia="ru-RU"/>
              </w:rPr>
              <w:t>б</w:t>
            </w:r>
            <w:r w:rsidRPr="006154B4">
              <w:rPr>
                <w:rFonts w:ascii="Liberation Serif" w:eastAsia="Times New Roman" w:hAnsi="Liberation Serif" w:cs="Times New Roman"/>
                <w:i/>
                <w:iCs/>
                <w:color w:val="000000"/>
                <w:sz w:val="24"/>
                <w:szCs w:val="24"/>
                <w:lang w:eastAsia="ru-RU"/>
              </w:rPr>
              <w:t>инМировогоокеана.</w:t>
            </w:r>
            <w:r w:rsidRPr="006154B4">
              <w:rPr>
                <w:rFonts w:ascii="Liberation Serif" w:eastAsia="Times New Roman" w:hAnsi="Liberation Serif" w:cs="Times New Roman"/>
                <w:i/>
                <w:iCs/>
                <w:color w:val="000000"/>
                <w:spacing w:val="1"/>
                <w:sz w:val="24"/>
                <w:szCs w:val="24"/>
                <w:lang w:eastAsia="ru-RU"/>
              </w:rPr>
              <w:t>И</w:t>
            </w:r>
            <w:r w:rsidRPr="006154B4">
              <w:rPr>
                <w:rFonts w:ascii="Liberation Serif" w:eastAsia="Times New Roman" w:hAnsi="Liberation Serif" w:cs="Times New Roman"/>
                <w:i/>
                <w:iCs/>
                <w:color w:val="000000"/>
                <w:sz w:val="24"/>
                <w:szCs w:val="24"/>
                <w:lang w:eastAsia="ru-RU"/>
              </w:rPr>
              <w:t>сследоват</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липо</w:t>
            </w:r>
            <w:r w:rsidRPr="006154B4">
              <w:rPr>
                <w:rFonts w:ascii="Liberation Serif" w:eastAsia="Times New Roman" w:hAnsi="Liberation Serif" w:cs="Times New Roman"/>
                <w:i/>
                <w:iCs/>
                <w:color w:val="000000"/>
                <w:spacing w:val="1"/>
                <w:sz w:val="24"/>
                <w:szCs w:val="24"/>
                <w:lang w:eastAsia="ru-RU"/>
              </w:rPr>
              <w:t>д</w:t>
            </w:r>
            <w:r w:rsidRPr="006154B4">
              <w:rPr>
                <w:rFonts w:ascii="Liberation Serif" w:eastAsia="Times New Roman" w:hAnsi="Liberation Serif" w:cs="Times New Roman"/>
                <w:i/>
                <w:iCs/>
                <w:color w:val="000000"/>
                <w:sz w:val="24"/>
                <w:szCs w:val="24"/>
                <w:lang w:eastAsia="ru-RU"/>
              </w:rPr>
              <w:t>вод</w:t>
            </w:r>
            <w:r w:rsidRPr="006154B4">
              <w:rPr>
                <w:rFonts w:ascii="Liberation Serif" w:eastAsia="Times New Roman" w:hAnsi="Liberation Serif" w:cs="Times New Roman"/>
                <w:i/>
                <w:iCs/>
                <w:color w:val="000000"/>
                <w:spacing w:val="1"/>
                <w:sz w:val="24"/>
                <w:szCs w:val="24"/>
                <w:lang w:eastAsia="ru-RU"/>
              </w:rPr>
              <w:t>ны</w:t>
            </w:r>
            <w:r w:rsidRPr="006154B4">
              <w:rPr>
                <w:rFonts w:ascii="Liberation Serif" w:eastAsia="Times New Roman" w:hAnsi="Liberation Serif" w:cs="Times New Roman"/>
                <w:i/>
                <w:iCs/>
                <w:color w:val="000000"/>
                <w:sz w:val="24"/>
                <w:szCs w:val="24"/>
                <w:lang w:eastAsia="ru-RU"/>
              </w:rPr>
              <w:t>хг</w:t>
            </w:r>
            <w:r w:rsidRPr="006154B4">
              <w:rPr>
                <w:rFonts w:ascii="Liberation Serif" w:eastAsia="Times New Roman" w:hAnsi="Liberation Serif" w:cs="Times New Roman"/>
                <w:i/>
                <w:iCs/>
                <w:color w:val="000000"/>
                <w:spacing w:val="1"/>
                <w:sz w:val="24"/>
                <w:szCs w:val="24"/>
                <w:lang w:eastAsia="ru-RU"/>
              </w:rPr>
              <w:t>л</w:t>
            </w:r>
            <w:r w:rsidRPr="006154B4">
              <w:rPr>
                <w:rFonts w:ascii="Liberation Serif" w:eastAsia="Times New Roman" w:hAnsi="Liberation Serif" w:cs="Times New Roman"/>
                <w:i/>
                <w:iCs/>
                <w:color w:val="000000"/>
                <w:sz w:val="24"/>
                <w:szCs w:val="24"/>
                <w:lang w:eastAsia="ru-RU"/>
              </w:rPr>
              <w:t>у</w:t>
            </w:r>
            <w:r w:rsidRPr="006154B4">
              <w:rPr>
                <w:rFonts w:ascii="Liberation Serif" w:eastAsia="Times New Roman" w:hAnsi="Liberation Serif" w:cs="Times New Roman"/>
                <w:i/>
                <w:iCs/>
                <w:color w:val="000000"/>
                <w:spacing w:val="-1"/>
                <w:sz w:val="24"/>
                <w:szCs w:val="24"/>
                <w:lang w:eastAsia="ru-RU"/>
              </w:rPr>
              <w:t>б</w:t>
            </w:r>
            <w:r w:rsidRPr="006154B4">
              <w:rPr>
                <w:rFonts w:ascii="Liberation Serif" w:eastAsia="Times New Roman" w:hAnsi="Liberation Serif" w:cs="Times New Roman"/>
                <w:i/>
                <w:iCs/>
                <w:color w:val="000000"/>
                <w:sz w:val="24"/>
                <w:szCs w:val="24"/>
                <w:lang w:eastAsia="ru-RU"/>
              </w:rPr>
              <w:t>иниихоткрыти</w:t>
            </w:r>
            <w:r w:rsidRPr="006154B4">
              <w:rPr>
                <w:rFonts w:ascii="Liberation Serif" w:eastAsia="Times New Roman" w:hAnsi="Liberation Serif" w:cs="Times New Roman"/>
                <w:i/>
                <w:iCs/>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(изтемыЛ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тосфер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ая работа№1 по </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 xml:space="preserve">е </w:t>
            </w:r>
            <w:r w:rsidRPr="006154B4">
              <w:rPr>
                <w:rFonts w:ascii="Liberation Serif" w:eastAsia="Times New Roman" w:hAnsi="Liberation Serif" w:cs="Times New Roman"/>
                <w:b/>
                <w:bCs/>
                <w:color w:val="000000"/>
                <w:sz w:val="24"/>
                <w:szCs w:val="24"/>
                <w:lang w:eastAsia="ru-RU"/>
              </w:rPr>
              <w:t>«Г</w:t>
            </w:r>
            <w:r w:rsidRPr="006154B4">
              <w:rPr>
                <w:rFonts w:ascii="Liberation Serif" w:eastAsia="Times New Roman" w:hAnsi="Liberation Serif" w:cs="Times New Roman"/>
                <w:b/>
                <w:bCs/>
                <w:color w:val="000000"/>
                <w:spacing w:val="1"/>
                <w:sz w:val="24"/>
                <w:szCs w:val="24"/>
                <w:lang w:eastAsia="ru-RU"/>
              </w:rPr>
              <w:t>идр</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П</w:t>
            </w:r>
            <w:r w:rsidRPr="006154B4">
              <w:rPr>
                <w:rFonts w:ascii="Liberation Serif" w:eastAsia="Times New Roman" w:hAnsi="Liberation Serif" w:cs="Times New Roman"/>
                <w:b/>
                <w:bCs/>
                <w:color w:val="000000"/>
                <w:spacing w:val="1"/>
                <w:sz w:val="24"/>
                <w:szCs w:val="24"/>
                <w:lang w:eastAsia="ru-RU"/>
              </w:rPr>
              <w:t>ри</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даЗемли(</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ема:Атмос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ера)(13</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асо</w:t>
            </w:r>
            <w:r w:rsidRPr="006154B4">
              <w:rPr>
                <w:rFonts w:ascii="Liberation Serif" w:eastAsia="Times New Roman" w:hAnsi="Liberation Serif" w:cs="Times New Roman"/>
                <w:b/>
                <w:bCs/>
                <w:color w:val="000000"/>
                <w:spacing w:val="1"/>
                <w:sz w:val="24"/>
                <w:szCs w:val="24"/>
                <w:lang w:eastAsia="ru-RU"/>
              </w:rPr>
              <w:t>в</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омчисле1к/</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,2пр/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воз</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шнойоболочкиЗемли. Темпера</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раво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Нагр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ево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3"/>
                <w:sz w:val="24"/>
                <w:szCs w:val="24"/>
                <w:lang w:eastAsia="ru-RU"/>
              </w:rPr>
              <w:t>х</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ыйигодовой</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одтемпера</w:t>
            </w:r>
            <w:r w:rsidRPr="006154B4">
              <w:rPr>
                <w:rFonts w:ascii="Liberation Serif" w:eastAsia="Times New Roman" w:hAnsi="Liberation Serif" w:cs="Times New Roman"/>
                <w:color w:val="000000"/>
                <w:spacing w:val="4"/>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риегог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ческое отображен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Сред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точная,ср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днем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ая,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реднегодо</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аятемпер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Зави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ть темпера</w:t>
            </w:r>
            <w:r w:rsidRPr="006154B4">
              <w:rPr>
                <w:rFonts w:ascii="Liberation Serif" w:eastAsia="Times New Roman" w:hAnsi="Liberation Serif" w:cs="Times New Roman"/>
                <w:color w:val="000000"/>
                <w:spacing w:val="4"/>
                <w:sz w:val="24"/>
                <w:szCs w:val="24"/>
                <w:lang w:eastAsia="ru-RU"/>
              </w:rPr>
              <w:t>т</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ры от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ы. 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ловыепояса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одаватмосфе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е.О</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лакаиатмосферные</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садк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.Атмосферноедавление. </w:t>
            </w:r>
            <w:r w:rsidRPr="006154B4">
              <w:rPr>
                <w:rFonts w:ascii="Liberation Serif" w:eastAsia="Times New Roman" w:hAnsi="Liberation Serif" w:cs="Times New Roman"/>
                <w:color w:val="000000"/>
                <w:spacing w:val="-1"/>
                <w:sz w:val="24"/>
                <w:szCs w:val="24"/>
                <w:lang w:eastAsia="ru-RU"/>
              </w:rPr>
              <w:t>Ве</w:t>
            </w:r>
            <w:r w:rsidRPr="006154B4">
              <w:rPr>
                <w:rFonts w:ascii="Liberation Serif" w:eastAsia="Times New Roman" w:hAnsi="Liberation Serif" w:cs="Times New Roman"/>
                <w:color w:val="000000"/>
                <w:sz w:val="24"/>
                <w:szCs w:val="24"/>
                <w:lang w:eastAsia="ru-RU"/>
              </w:rPr>
              <w:t>тер. П</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стоя</w:t>
            </w:r>
            <w:r w:rsidRPr="006154B4">
              <w:rPr>
                <w:rFonts w:ascii="Liberation Serif" w:eastAsia="Times New Roman" w:hAnsi="Liberation Serif" w:cs="Times New Roman"/>
                <w:color w:val="000000"/>
                <w:spacing w:val="1"/>
                <w:sz w:val="24"/>
                <w:szCs w:val="24"/>
                <w:lang w:eastAsia="ru-RU"/>
              </w:rPr>
              <w:t>нн</w:t>
            </w:r>
            <w:r w:rsidRPr="006154B4">
              <w:rPr>
                <w:rFonts w:ascii="Liberation Serif" w:eastAsia="Times New Roman" w:hAnsi="Liberation Serif" w:cs="Times New Roman"/>
                <w:color w:val="000000"/>
                <w:sz w:val="24"/>
                <w:szCs w:val="24"/>
                <w:lang w:eastAsia="ru-RU"/>
              </w:rPr>
              <w:t>ые и п</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ем</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ые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етр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19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9"/>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color w:val="000000"/>
                <w:sz w:val="24"/>
                <w:szCs w:val="24"/>
                <w:lang w:eastAsia="ru-RU"/>
              </w:rPr>
              <w:t>Цир</w:t>
            </w:r>
            <w:r w:rsidRPr="006154B4">
              <w:rPr>
                <w:rFonts w:ascii="Liberation Serif" w:eastAsia="Times New Roman" w:hAnsi="Liberation Serif" w:cs="Times New Roman"/>
                <w:color w:val="000000"/>
                <w:spacing w:val="3"/>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ля</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яатмо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фе</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ы.</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остьво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а.Понят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ог</w:t>
            </w:r>
            <w:r w:rsidRPr="006154B4">
              <w:rPr>
                <w:rFonts w:ascii="Liberation Serif" w:eastAsia="Times New Roman" w:hAnsi="Liberation Serif" w:cs="Times New Roman"/>
                <w:color w:val="000000"/>
                <w:spacing w:val="6"/>
                <w:sz w:val="24"/>
                <w:szCs w:val="24"/>
                <w:lang w:eastAsia="ru-RU"/>
              </w:rPr>
              <w:t>о</w:t>
            </w:r>
            <w:r w:rsidRPr="006154B4">
              <w:rPr>
                <w:rFonts w:ascii="Liberation Serif" w:eastAsia="Times New Roman" w:hAnsi="Liberation Serif" w:cs="Times New Roman"/>
                <w:color w:val="000000"/>
                <w:sz w:val="24"/>
                <w:szCs w:val="24"/>
                <w:lang w:eastAsia="ru-RU"/>
              </w:rPr>
              <w:t>ды.</w:t>
            </w:r>
            <w:r w:rsidRPr="006154B4">
              <w:rPr>
                <w:rFonts w:ascii="Liberation Serif" w:eastAsia="Times New Roman" w:hAnsi="Liberation Serif" w:cs="Times New Roman"/>
                <w:i/>
                <w:iCs/>
                <w:color w:val="000000"/>
                <w:sz w:val="24"/>
                <w:szCs w:val="24"/>
                <w:lang w:eastAsia="ru-RU"/>
              </w:rPr>
              <w:t>На</w:t>
            </w:r>
            <w:r w:rsidRPr="006154B4">
              <w:rPr>
                <w:rFonts w:ascii="Liberation Serif" w:eastAsia="Times New Roman" w:hAnsi="Liberation Serif" w:cs="Times New Roman"/>
                <w:i/>
                <w:iCs/>
                <w:color w:val="000000"/>
                <w:spacing w:val="-2"/>
                <w:sz w:val="24"/>
                <w:szCs w:val="24"/>
                <w:lang w:eastAsia="ru-RU"/>
              </w:rPr>
              <w:t>б</w:t>
            </w:r>
            <w:r w:rsidRPr="006154B4">
              <w:rPr>
                <w:rFonts w:ascii="Liberation Serif" w:eastAsia="Times New Roman" w:hAnsi="Liberation Serif" w:cs="Times New Roman"/>
                <w:i/>
                <w:iCs/>
                <w:color w:val="000000"/>
                <w:sz w:val="24"/>
                <w:szCs w:val="24"/>
                <w:lang w:eastAsia="ru-RU"/>
              </w:rPr>
              <w:t>люденияипрогнозпого</w:t>
            </w:r>
            <w:r w:rsidRPr="006154B4">
              <w:rPr>
                <w:rFonts w:ascii="Liberation Serif" w:eastAsia="Times New Roman" w:hAnsi="Liberation Serif" w:cs="Times New Roman"/>
                <w:i/>
                <w:iCs/>
                <w:color w:val="000000"/>
                <w:spacing w:val="1"/>
                <w:sz w:val="24"/>
                <w:szCs w:val="24"/>
                <w:lang w:eastAsia="ru-RU"/>
              </w:rPr>
              <w:t>ды</w:t>
            </w:r>
            <w:r w:rsidRPr="006154B4">
              <w:rPr>
                <w:rFonts w:ascii="Liberation Serif" w:eastAsia="Times New Roman" w:hAnsi="Liberation Serif" w:cs="Times New Roman"/>
                <w:i/>
                <w:iCs/>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Поня</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е к</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та. Погода и кл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скаяработа№18</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Опре</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еср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их</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пера</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дыи построен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графико</w:t>
            </w:r>
            <w:r w:rsidRPr="006154B4">
              <w:rPr>
                <w:rFonts w:ascii="Liberation Serif" w:eastAsia="Times New Roman" w:hAnsi="Liberation Serif" w:cs="Times New Roman"/>
                <w:color w:val="000000"/>
                <w:spacing w:val="4"/>
                <w:sz w:val="24"/>
                <w:szCs w:val="24"/>
                <w:lang w:eastAsia="ru-RU"/>
              </w:rPr>
              <w:t>в</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9"/>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матообра</w:t>
            </w:r>
            <w:r w:rsidRPr="006154B4">
              <w:rPr>
                <w:rFonts w:ascii="Liberation Serif" w:eastAsia="Times New Roman" w:hAnsi="Liberation Serif" w:cs="Times New Roman"/>
                <w:color w:val="000000"/>
                <w:spacing w:val="3"/>
                <w:sz w:val="24"/>
                <w:szCs w:val="24"/>
                <w:lang w:eastAsia="ru-RU"/>
              </w:rPr>
              <w:t>з</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ющие</w:t>
            </w:r>
            <w:r w:rsidRPr="006154B4">
              <w:rPr>
                <w:rFonts w:ascii="Liberation Serif" w:eastAsia="Times New Roman" w:hAnsi="Liberation Serif" w:cs="Times New Roman"/>
                <w:color w:val="000000"/>
                <w:spacing w:val="2"/>
                <w:sz w:val="24"/>
                <w:szCs w:val="24"/>
                <w:lang w:eastAsia="ru-RU"/>
              </w:rPr>
              <w:t>ф</w:t>
            </w:r>
            <w:r w:rsidRPr="006154B4">
              <w:rPr>
                <w:rFonts w:ascii="Liberation Serif" w:eastAsia="Times New Roman" w:hAnsi="Liberation Serif" w:cs="Times New Roman"/>
                <w:color w:val="000000"/>
                <w:sz w:val="24"/>
                <w:szCs w:val="24"/>
                <w:lang w:eastAsia="ru-RU"/>
              </w:rPr>
              <w:t>акторы.Зависимость</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матаотабсолют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ойвысоты м</w:t>
            </w:r>
            <w:r w:rsidRPr="006154B4">
              <w:rPr>
                <w:rFonts w:ascii="Liberation Serif" w:eastAsia="Times New Roman" w:hAnsi="Liberation Serif" w:cs="Times New Roman"/>
                <w:color w:val="000000"/>
                <w:spacing w:val="-1"/>
                <w:sz w:val="24"/>
                <w:szCs w:val="24"/>
                <w:lang w:eastAsia="ru-RU"/>
              </w:rPr>
              <w:t>ес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9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92"/>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скаяработа№19</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аботасг</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z w:val="24"/>
                <w:szCs w:val="24"/>
                <w:lang w:eastAsia="ru-RU"/>
              </w:rPr>
              <w:t>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ческимиистат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ми дан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остроен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еро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ыветров,д</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агра</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моб</w:t>
            </w:r>
            <w:r w:rsidRPr="006154B4">
              <w:rPr>
                <w:rFonts w:ascii="Liberation Serif" w:eastAsia="Times New Roman" w:hAnsi="Liberation Serif" w:cs="Times New Roman"/>
                <w:color w:val="000000"/>
                <w:spacing w:val="3"/>
                <w:sz w:val="24"/>
                <w:szCs w:val="24"/>
                <w:lang w:eastAsia="ru-RU"/>
              </w:rPr>
              <w:t>л</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ностииосадков</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 имеющ</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я дан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 анализ по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pacing w:val="-1"/>
                <w:sz w:val="24"/>
                <w:szCs w:val="24"/>
                <w:lang w:eastAsia="ru-RU"/>
              </w:rPr>
              <w:t>че</w:t>
            </w:r>
            <w:r w:rsidRPr="006154B4">
              <w:rPr>
                <w:rFonts w:ascii="Liberation Serif" w:eastAsia="Times New Roman" w:hAnsi="Liberation Serif" w:cs="Times New Roman"/>
                <w:color w:val="000000"/>
                <w:sz w:val="24"/>
                <w:szCs w:val="24"/>
                <w:lang w:eastAsia="ru-RU"/>
              </w:rPr>
              <w:t>нныхда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ны</w:t>
            </w:r>
            <w:r w:rsidRPr="006154B4">
              <w:rPr>
                <w:rFonts w:ascii="Liberation Serif" w:eastAsia="Times New Roman" w:hAnsi="Liberation Serif" w:cs="Times New Roman"/>
                <w:color w:val="000000"/>
                <w:spacing w:val="8"/>
                <w:sz w:val="24"/>
                <w:szCs w:val="24"/>
                <w:lang w:eastAsia="ru-RU"/>
              </w:rPr>
              <w:t>х</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i/>
                <w:iCs/>
                <w:color w:val="000000"/>
                <w:sz w:val="24"/>
                <w:szCs w:val="24"/>
                <w:lang w:eastAsia="ru-RU"/>
              </w:rPr>
              <w:t>Влияниек</w:t>
            </w:r>
            <w:r w:rsidRPr="006154B4">
              <w:rPr>
                <w:rFonts w:ascii="Liberation Serif" w:eastAsia="Times New Roman" w:hAnsi="Liberation Serif" w:cs="Times New Roman"/>
                <w:i/>
                <w:iCs/>
                <w:color w:val="000000"/>
                <w:spacing w:val="1"/>
                <w:sz w:val="24"/>
                <w:szCs w:val="24"/>
                <w:lang w:eastAsia="ru-RU"/>
              </w:rPr>
              <w:t>л</w:t>
            </w:r>
            <w:r w:rsidRPr="006154B4">
              <w:rPr>
                <w:rFonts w:ascii="Liberation Serif" w:eastAsia="Times New Roman" w:hAnsi="Liberation Serif" w:cs="Times New Roman"/>
                <w:i/>
                <w:iCs/>
                <w:color w:val="000000"/>
                <w:sz w:val="24"/>
                <w:szCs w:val="24"/>
                <w:lang w:eastAsia="ru-RU"/>
              </w:rPr>
              <w:t>иматаназдоро</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z w:val="24"/>
                <w:szCs w:val="24"/>
                <w:lang w:eastAsia="ru-RU"/>
              </w:rPr>
              <w:t>ьел</w:t>
            </w:r>
            <w:r w:rsidRPr="006154B4">
              <w:rPr>
                <w:rFonts w:ascii="Liberation Serif" w:eastAsia="Times New Roman" w:hAnsi="Liberation Serif" w:cs="Times New Roman"/>
                <w:i/>
                <w:iCs/>
                <w:color w:val="000000"/>
                <w:spacing w:val="1"/>
                <w:sz w:val="24"/>
                <w:szCs w:val="24"/>
                <w:lang w:eastAsia="ru-RU"/>
              </w:rPr>
              <w:t>юд</w:t>
            </w:r>
            <w:r w:rsidRPr="006154B4">
              <w:rPr>
                <w:rFonts w:ascii="Liberation Serif" w:eastAsia="Times New Roman" w:hAnsi="Liberation Serif" w:cs="Times New Roman"/>
                <w:i/>
                <w:iCs/>
                <w:color w:val="000000"/>
                <w:sz w:val="24"/>
                <w:szCs w:val="24"/>
                <w:lang w:eastAsia="ru-RU"/>
              </w:rPr>
              <w:t>ей.</w:t>
            </w:r>
            <w:r w:rsidRPr="006154B4">
              <w:rPr>
                <w:rFonts w:ascii="Liberation Serif" w:eastAsia="Times New Roman" w:hAnsi="Liberation Serif" w:cs="Times New Roman"/>
                <w:color w:val="000000"/>
                <w:sz w:val="24"/>
                <w:szCs w:val="24"/>
                <w:lang w:eastAsia="ru-RU"/>
              </w:rPr>
              <w:t>Человек иатмо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фер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маты Земли.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работа№2</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b/>
                <w:bCs/>
                <w:color w:val="000000"/>
                <w:sz w:val="24"/>
                <w:szCs w:val="24"/>
                <w:lang w:eastAsia="ru-RU"/>
              </w:rPr>
              <w:t>Пр</w:t>
            </w:r>
            <w:r w:rsidRPr="006154B4">
              <w:rPr>
                <w:rFonts w:ascii="Liberation Serif" w:eastAsia="Times New Roman" w:hAnsi="Liberation Serif" w:cs="Times New Roman"/>
                <w:b/>
                <w:bCs/>
                <w:color w:val="000000"/>
                <w:spacing w:val="1"/>
                <w:sz w:val="24"/>
                <w:szCs w:val="24"/>
                <w:lang w:eastAsia="ru-RU"/>
              </w:rPr>
              <w:t>ир</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д</w:t>
            </w:r>
            <w:r w:rsidRPr="006154B4">
              <w:rPr>
                <w:rFonts w:ascii="Liberation Serif" w:eastAsia="Times New Roman" w:hAnsi="Liberation Serif" w:cs="Times New Roman"/>
                <w:b/>
                <w:bCs/>
                <w:color w:val="000000"/>
                <w:sz w:val="24"/>
                <w:szCs w:val="24"/>
                <w:lang w:eastAsia="ru-RU"/>
              </w:rPr>
              <w:t>аЗемли(</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pacing w:val="-3"/>
                <w:sz w:val="24"/>
                <w:szCs w:val="24"/>
                <w:lang w:eastAsia="ru-RU"/>
              </w:rPr>
              <w:t>е</w:t>
            </w:r>
            <w:r w:rsidRPr="006154B4">
              <w:rPr>
                <w:rFonts w:ascii="Liberation Serif" w:eastAsia="Times New Roman" w:hAnsi="Liberation Serif" w:cs="Times New Roman"/>
                <w:b/>
                <w:bCs/>
                <w:color w:val="000000"/>
                <w:sz w:val="24"/>
                <w:szCs w:val="24"/>
                <w:lang w:eastAsia="ru-RU"/>
              </w:rPr>
              <w:t>ма:Атмосф</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ра</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3"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П</w:t>
            </w:r>
            <w:r w:rsidRPr="006154B4">
              <w:rPr>
                <w:rFonts w:ascii="Liberation Serif" w:eastAsia="Times New Roman" w:hAnsi="Liberation Serif" w:cs="Times New Roman"/>
                <w:b/>
                <w:bCs/>
                <w:color w:val="000000"/>
                <w:spacing w:val="1"/>
                <w:sz w:val="24"/>
                <w:szCs w:val="24"/>
                <w:lang w:eastAsia="ru-RU"/>
              </w:rPr>
              <w:t>ри</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даЗемли(</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ема:</w:t>
            </w:r>
            <w:r w:rsidRPr="006154B4">
              <w:rPr>
                <w:rFonts w:ascii="Liberation Serif" w:eastAsia="Times New Roman" w:hAnsi="Liberation Serif" w:cs="Times New Roman"/>
                <w:b/>
                <w:bCs/>
                <w:color w:val="000000"/>
                <w:spacing w:val="1"/>
                <w:sz w:val="24"/>
                <w:szCs w:val="24"/>
                <w:lang w:eastAsia="ru-RU"/>
              </w:rPr>
              <w:t>Би</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ра)(3</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z w:val="24"/>
                <w:szCs w:val="24"/>
                <w:lang w:eastAsia="ru-RU"/>
              </w:rPr>
              <w:t>са)</w:t>
            </w:r>
          </w:p>
        </w:tc>
      </w:tr>
      <w:tr w:rsidR="006154B4" w:rsidRPr="006154B4" w:rsidTr="00E0144C">
        <w:trPr>
          <w:cantSplit/>
          <w:trHeight w:hRule="exact" w:val="36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Биосфера- жив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я обо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оч</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 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мли.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ст</w:t>
            </w:r>
            <w:r w:rsidRPr="006154B4">
              <w:rPr>
                <w:rFonts w:ascii="Liberation Serif" w:eastAsia="Times New Roman" w:hAnsi="Liberation Serif" w:cs="Times New Roman"/>
                <w:color w:val="000000"/>
                <w:sz w:val="24"/>
                <w:szCs w:val="24"/>
                <w:lang w:eastAsia="ru-RU"/>
              </w:rPr>
              <w:t>иж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зни в океане.</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знь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овер</w:t>
            </w:r>
            <w:r w:rsidRPr="006154B4">
              <w:rPr>
                <w:rFonts w:ascii="Liberation Serif" w:eastAsia="Times New Roman" w:hAnsi="Liberation Serif" w:cs="Times New Roman"/>
                <w:color w:val="000000"/>
                <w:spacing w:val="1"/>
                <w:sz w:val="24"/>
                <w:szCs w:val="24"/>
                <w:lang w:eastAsia="ru-RU"/>
              </w:rPr>
              <w:t>хн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ши:особен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ростр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йи живот</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хв ле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ныхи</w:t>
            </w:r>
            <w:r w:rsidRPr="006154B4">
              <w:rPr>
                <w:rFonts w:ascii="Liberation Serif" w:eastAsia="Times New Roman" w:hAnsi="Liberation Serif" w:cs="Times New Roman"/>
                <w:color w:val="000000"/>
                <w:spacing w:val="-1"/>
                <w:sz w:val="24"/>
                <w:szCs w:val="24"/>
                <w:lang w:eastAsia="ru-RU"/>
              </w:rPr>
              <w:t>бе</w:t>
            </w:r>
            <w:r w:rsidRPr="006154B4">
              <w:rPr>
                <w:rFonts w:ascii="Liberation Serif" w:eastAsia="Times New Roman" w:hAnsi="Liberation Serif" w:cs="Times New Roman"/>
                <w:color w:val="000000"/>
                <w:sz w:val="24"/>
                <w:szCs w:val="24"/>
                <w:lang w:eastAsia="ru-RU"/>
              </w:rPr>
              <w:t>злесных</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ространств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7"/>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Воздейст</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pacing w:val="1"/>
                <w:sz w:val="24"/>
                <w:szCs w:val="24"/>
                <w:lang w:eastAsia="ru-RU"/>
              </w:rPr>
              <w:t>и</w:t>
            </w:r>
            <w:r w:rsidRPr="006154B4">
              <w:rPr>
                <w:rFonts w:ascii="Liberation Serif" w:eastAsia="Times New Roman" w:hAnsi="Liberation Serif" w:cs="Times New Roman"/>
                <w:i/>
                <w:iCs/>
                <w:color w:val="000000"/>
                <w:sz w:val="24"/>
                <w:szCs w:val="24"/>
                <w:lang w:eastAsia="ru-RU"/>
              </w:rPr>
              <w:t>еорга</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измовназем</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ыеоболо</w:t>
            </w:r>
            <w:r w:rsidRPr="006154B4">
              <w:rPr>
                <w:rFonts w:ascii="Liberation Serif" w:eastAsia="Times New Roman" w:hAnsi="Liberation Serif" w:cs="Times New Roman"/>
                <w:i/>
                <w:iCs/>
                <w:color w:val="000000"/>
                <w:spacing w:val="3"/>
                <w:sz w:val="24"/>
                <w:szCs w:val="24"/>
                <w:lang w:eastAsia="ru-RU"/>
              </w:rPr>
              <w:t>ч</w:t>
            </w:r>
            <w:r w:rsidRPr="006154B4">
              <w:rPr>
                <w:rFonts w:ascii="Liberation Serif" w:eastAsia="Times New Roman" w:hAnsi="Liberation Serif" w:cs="Times New Roman"/>
                <w:i/>
                <w:iCs/>
                <w:color w:val="000000"/>
                <w:sz w:val="24"/>
                <w:szCs w:val="24"/>
                <w:lang w:eastAsia="ru-RU"/>
              </w:rPr>
              <w:t>ки.Воз</w:t>
            </w:r>
            <w:r w:rsidRPr="006154B4">
              <w:rPr>
                <w:rFonts w:ascii="Liberation Serif" w:eastAsia="Times New Roman" w:hAnsi="Liberation Serif" w:cs="Times New Roman"/>
                <w:i/>
                <w:iCs/>
                <w:color w:val="000000"/>
                <w:spacing w:val="1"/>
                <w:sz w:val="24"/>
                <w:szCs w:val="24"/>
                <w:lang w:eastAsia="ru-RU"/>
              </w:rPr>
              <w:t>д</w:t>
            </w:r>
            <w:r w:rsidRPr="006154B4">
              <w:rPr>
                <w:rFonts w:ascii="Liberation Serif" w:eastAsia="Times New Roman" w:hAnsi="Liberation Serif" w:cs="Times New Roman"/>
                <w:i/>
                <w:iCs/>
                <w:color w:val="000000"/>
                <w:sz w:val="24"/>
                <w:szCs w:val="24"/>
                <w:lang w:eastAsia="ru-RU"/>
              </w:rPr>
              <w:t>ей</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т</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pacing w:val="1"/>
                <w:sz w:val="24"/>
                <w:szCs w:val="24"/>
                <w:lang w:eastAsia="ru-RU"/>
              </w:rPr>
              <w:t>и</w:t>
            </w:r>
            <w:r w:rsidRPr="006154B4">
              <w:rPr>
                <w:rFonts w:ascii="Liberation Serif" w:eastAsia="Times New Roman" w:hAnsi="Liberation Serif" w:cs="Times New Roman"/>
                <w:i/>
                <w:iCs/>
                <w:color w:val="000000"/>
                <w:sz w:val="24"/>
                <w:szCs w:val="24"/>
                <w:lang w:eastAsia="ru-RU"/>
              </w:rPr>
              <w:t>ечел</w:t>
            </w:r>
            <w:r w:rsidRPr="006154B4">
              <w:rPr>
                <w:rFonts w:ascii="Liberation Serif" w:eastAsia="Times New Roman" w:hAnsi="Liberation Serif" w:cs="Times New Roman"/>
                <w:i/>
                <w:iCs/>
                <w:color w:val="000000"/>
                <w:spacing w:val="2"/>
                <w:sz w:val="24"/>
                <w:szCs w:val="24"/>
                <w:lang w:eastAsia="ru-RU"/>
              </w:rPr>
              <w:t>о</w:t>
            </w:r>
            <w:r w:rsidRPr="006154B4">
              <w:rPr>
                <w:rFonts w:ascii="Liberation Serif" w:eastAsia="Times New Roman" w:hAnsi="Liberation Serif" w:cs="Times New Roman"/>
                <w:i/>
                <w:iCs/>
                <w:color w:val="000000"/>
                <w:sz w:val="24"/>
                <w:szCs w:val="24"/>
                <w:lang w:eastAsia="ru-RU"/>
              </w:rPr>
              <w:t>в</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ка</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априроду.О</w:t>
            </w:r>
            <w:r w:rsidRPr="006154B4">
              <w:rPr>
                <w:rFonts w:ascii="Liberation Serif" w:eastAsia="Times New Roman" w:hAnsi="Liberation Serif" w:cs="Times New Roman"/>
                <w:i/>
                <w:iCs/>
                <w:color w:val="000000"/>
                <w:spacing w:val="-1"/>
                <w:sz w:val="24"/>
                <w:szCs w:val="24"/>
                <w:lang w:eastAsia="ru-RU"/>
              </w:rPr>
              <w:t>х</w:t>
            </w:r>
            <w:r w:rsidRPr="006154B4">
              <w:rPr>
                <w:rFonts w:ascii="Liberation Serif" w:eastAsia="Times New Roman" w:hAnsi="Liberation Serif" w:cs="Times New Roman"/>
                <w:i/>
                <w:iCs/>
                <w:color w:val="000000"/>
                <w:sz w:val="24"/>
                <w:szCs w:val="24"/>
                <w:lang w:eastAsia="ru-RU"/>
              </w:rPr>
              <w:t>ранаприро</w:t>
            </w:r>
            <w:r w:rsidRPr="006154B4">
              <w:rPr>
                <w:rFonts w:ascii="Liberation Serif" w:eastAsia="Times New Roman" w:hAnsi="Liberation Serif" w:cs="Times New Roman"/>
                <w:i/>
                <w:iCs/>
                <w:color w:val="000000"/>
                <w:spacing w:val="1"/>
                <w:sz w:val="24"/>
                <w:szCs w:val="24"/>
                <w:lang w:eastAsia="ru-RU"/>
              </w:rPr>
              <w:t>ды</w:t>
            </w:r>
            <w:r w:rsidRPr="006154B4">
              <w:rPr>
                <w:rFonts w:ascii="Liberation Serif" w:eastAsia="Times New Roman" w:hAnsi="Liberation Serif" w:cs="Times New Roman"/>
                <w:i/>
                <w:iCs/>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6"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Геогра</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и</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е</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каяобо</w:t>
            </w:r>
            <w:r w:rsidRPr="006154B4">
              <w:rPr>
                <w:rFonts w:ascii="Liberation Serif" w:eastAsia="Times New Roman" w:hAnsi="Liberation Serif" w:cs="Times New Roman"/>
                <w:b/>
                <w:bCs/>
                <w:color w:val="000000"/>
                <w:spacing w:val="2"/>
                <w:sz w:val="24"/>
                <w:szCs w:val="24"/>
                <w:lang w:eastAsia="ru-RU"/>
              </w:rPr>
              <w:t>л</w:t>
            </w:r>
            <w:r w:rsidRPr="006154B4">
              <w:rPr>
                <w:rFonts w:ascii="Liberation Serif" w:eastAsia="Times New Roman" w:hAnsi="Liberation Serif" w:cs="Times New Roman"/>
                <w:b/>
                <w:bCs/>
                <w:color w:val="000000"/>
                <w:sz w:val="24"/>
                <w:szCs w:val="24"/>
                <w:lang w:eastAsia="ru-RU"/>
              </w:rPr>
              <w:t>очкакаксреда</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z w:val="24"/>
                <w:szCs w:val="24"/>
                <w:lang w:eastAsia="ru-RU"/>
              </w:rPr>
              <w:t>изн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.(5</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асов,в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омчисле1</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,1пр/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7606"/>
              </w:tabs>
              <w:spacing w:before="8" w:after="0" w:line="240" w:lineRule="auto"/>
              <w:ind w:right="4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Поня</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еогеографи</w:t>
            </w:r>
            <w:r w:rsidRPr="006154B4">
              <w:rPr>
                <w:rFonts w:ascii="Liberation Serif" w:eastAsia="Times New Roman" w:hAnsi="Liberation Serif" w:cs="Times New Roman"/>
                <w:color w:val="000000"/>
                <w:spacing w:val="-1"/>
                <w:sz w:val="24"/>
                <w:szCs w:val="24"/>
                <w:lang w:eastAsia="ru-RU"/>
              </w:rPr>
              <w:t>чес</w:t>
            </w:r>
            <w:r w:rsidRPr="006154B4">
              <w:rPr>
                <w:rFonts w:ascii="Liberation Serif" w:eastAsia="Times New Roman" w:hAnsi="Liberation Serif" w:cs="Times New Roman"/>
                <w:color w:val="000000"/>
                <w:sz w:val="24"/>
                <w:szCs w:val="24"/>
                <w:lang w:eastAsia="ru-RU"/>
              </w:rPr>
              <w:t>койоболоч</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заимоде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ствиеоболочек 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койоболочк</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Поня</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ео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ном</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омпле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.Гло</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z w:val="24"/>
                <w:szCs w:val="24"/>
                <w:lang w:eastAsia="ru-RU"/>
              </w:rPr>
              <w:t>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,рег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ыеило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родныеком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лексы. 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 xml:space="preserve">лексы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3" w:lineRule="auto"/>
              <w:ind w:right="49"/>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аяработа№3</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b/>
                <w:bCs/>
                <w:color w:val="000000"/>
                <w:sz w:val="24"/>
                <w:szCs w:val="24"/>
                <w:lang w:eastAsia="ru-RU"/>
              </w:rPr>
              <w:t>«Ге</w:t>
            </w:r>
            <w:r w:rsidRPr="006154B4">
              <w:rPr>
                <w:rFonts w:ascii="Liberation Serif" w:eastAsia="Times New Roman" w:hAnsi="Liberation Serif" w:cs="Times New Roman"/>
                <w:b/>
                <w:bCs/>
                <w:color w:val="000000"/>
                <w:spacing w:val="2"/>
                <w:sz w:val="24"/>
                <w:szCs w:val="24"/>
                <w:lang w:eastAsia="ru-RU"/>
              </w:rPr>
              <w:t>о</w:t>
            </w:r>
            <w:r w:rsidRPr="006154B4">
              <w:rPr>
                <w:rFonts w:ascii="Liberation Serif" w:eastAsia="Times New Roman" w:hAnsi="Liberation Serif" w:cs="Times New Roman"/>
                <w:b/>
                <w:bCs/>
                <w:color w:val="000000"/>
                <w:sz w:val="24"/>
                <w:szCs w:val="24"/>
                <w:lang w:eastAsia="ru-RU"/>
              </w:rPr>
              <w:t>гра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е</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к</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z w:val="24"/>
                <w:szCs w:val="24"/>
                <w:lang w:eastAsia="ru-RU"/>
              </w:rPr>
              <w:t>яоболочка</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аксреда</w:t>
            </w:r>
            <w:r w:rsidRPr="006154B4">
              <w:rPr>
                <w:rFonts w:ascii="Liberation Serif" w:eastAsia="Times New Roman" w:hAnsi="Liberation Serif" w:cs="Times New Roman"/>
                <w:b/>
                <w:bCs/>
                <w:color w:val="000000"/>
                <w:spacing w:val="-3"/>
                <w:sz w:val="24"/>
                <w:szCs w:val="24"/>
                <w:lang w:eastAsia="ru-RU"/>
              </w:rPr>
              <w:t>ж</w:t>
            </w:r>
            <w:r w:rsidRPr="006154B4">
              <w:rPr>
                <w:rFonts w:ascii="Liberation Serif" w:eastAsia="Times New Roman" w:hAnsi="Liberation Serif" w:cs="Times New Roman"/>
                <w:b/>
                <w:bCs/>
                <w:color w:val="000000"/>
                <w:sz w:val="24"/>
                <w:szCs w:val="24"/>
                <w:lang w:eastAsia="ru-RU"/>
              </w:rPr>
              <w:t>изн</w:t>
            </w:r>
            <w:r w:rsidRPr="006154B4">
              <w:rPr>
                <w:rFonts w:ascii="Liberation Serif" w:eastAsia="Times New Roman" w:hAnsi="Liberation Serif" w:cs="Times New Roman"/>
                <w:b/>
                <w:bCs/>
                <w:color w:val="000000"/>
                <w:spacing w:val="2"/>
                <w:sz w:val="24"/>
                <w:szCs w:val="24"/>
                <w:lang w:eastAsia="ru-RU"/>
              </w:rPr>
              <w:t>и</w:t>
            </w:r>
            <w:r w:rsidRPr="006154B4">
              <w:rPr>
                <w:rFonts w:ascii="Liberation Serif" w:eastAsia="Times New Roman" w:hAnsi="Liberation Serif" w:cs="Times New Roman"/>
                <w:b/>
                <w:bCs/>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785"/>
              </w:tabs>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рностигеограф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ческойоболочк</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ге</w:t>
            </w:r>
            <w:r w:rsidRPr="006154B4">
              <w:rPr>
                <w:rFonts w:ascii="Liberation Serif" w:eastAsia="Times New Roman" w:hAnsi="Liberation Serif" w:cs="Times New Roman"/>
                <w:color w:val="000000"/>
                <w:sz w:val="24"/>
                <w:szCs w:val="24"/>
                <w:lang w:eastAsia="ru-RU"/>
              </w:rPr>
              <w:t>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z w:val="24"/>
                <w:szCs w:val="24"/>
                <w:lang w:eastAsia="ru-RU"/>
              </w:rPr>
              <w:t>остьи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пояс</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 Земли.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3"/>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№25. Оп</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дн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 xml:space="preserve"> з</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н Земли.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bl>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Тема</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скоеплан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ован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епо</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2"/>
          <w:sz w:val="24"/>
          <w:szCs w:val="24"/>
          <w:lang w:eastAsia="ru-RU"/>
        </w:rPr>
        <w:t>е</w:t>
      </w:r>
      <w:r w:rsidRPr="006154B4">
        <w:rPr>
          <w:rFonts w:ascii="Liberation Serif" w:eastAsia="Times New Roman" w:hAnsi="Liberation Serif" w:cs="Times New Roman"/>
          <w:b/>
          <w:bCs/>
          <w:color w:val="000000"/>
          <w:sz w:val="24"/>
          <w:szCs w:val="24"/>
          <w:lang w:eastAsia="ru-RU"/>
        </w:rPr>
        <w:t>дме</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у</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pacing w:val="4"/>
          <w:sz w:val="24"/>
          <w:szCs w:val="24"/>
          <w:lang w:eastAsia="ru-RU"/>
        </w:rPr>
        <w:t>Г</w:t>
      </w:r>
      <w:r w:rsidRPr="006154B4">
        <w:rPr>
          <w:rFonts w:ascii="Liberation Serif" w:eastAsia="Times New Roman" w:hAnsi="Liberation Serif" w:cs="Times New Roman"/>
          <w:b/>
          <w:bCs/>
          <w:color w:val="000000"/>
          <w:sz w:val="24"/>
          <w:szCs w:val="24"/>
          <w:lang w:eastAsia="ru-RU"/>
        </w:rPr>
        <w:t>ео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ия»7кла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с</w:t>
      </w:r>
    </w:p>
    <w:p w:rsidR="006154B4" w:rsidRPr="006154B4" w:rsidRDefault="006154B4" w:rsidP="006154B4">
      <w:pPr>
        <w:spacing w:after="3" w:line="200" w:lineRule="exact"/>
        <w:rPr>
          <w:rFonts w:ascii="Liberation Serif" w:eastAsia="Times New Roman" w:hAnsi="Liberation Serif" w:cs="Times New Roman"/>
          <w:sz w:val="24"/>
          <w:szCs w:val="24"/>
          <w:lang w:eastAsia="ru-RU"/>
        </w:rPr>
      </w:pPr>
    </w:p>
    <w:tbl>
      <w:tblPr>
        <w:tblW w:w="5000" w:type="pct"/>
        <w:tblCellMar>
          <w:left w:w="0" w:type="dxa"/>
          <w:right w:w="0" w:type="dxa"/>
        </w:tblCellMar>
        <w:tblLook w:val="04A0"/>
      </w:tblPr>
      <w:tblGrid>
        <w:gridCol w:w="1030"/>
        <w:gridCol w:w="7172"/>
        <w:gridCol w:w="1021"/>
      </w:tblGrid>
      <w:tr w:rsidR="006154B4" w:rsidRPr="006154B4" w:rsidTr="00E0144C">
        <w:trPr>
          <w:cantSplit/>
          <w:trHeight w:hRule="exact" w:val="78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72"/>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рока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133"/>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-во ч</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ов</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оизуча</w:t>
            </w:r>
            <w:r w:rsidRPr="006154B4">
              <w:rPr>
                <w:rFonts w:ascii="Liberation Serif" w:eastAsia="Times New Roman" w:hAnsi="Liberation Serif" w:cs="Times New Roman"/>
                <w:b/>
                <w:bCs/>
                <w:color w:val="000000"/>
                <w:spacing w:val="-1"/>
                <w:sz w:val="24"/>
                <w:szCs w:val="24"/>
                <w:lang w:eastAsia="ru-RU"/>
              </w:rPr>
              <w:t>ю</w:t>
            </w:r>
            <w:r w:rsidRPr="006154B4">
              <w:rPr>
                <w:rFonts w:ascii="Liberation Serif" w:eastAsia="Times New Roman" w:hAnsi="Liberation Serif" w:cs="Times New Roman"/>
                <w:b/>
                <w:bCs/>
                <w:color w:val="000000"/>
                <w:sz w:val="24"/>
                <w:szCs w:val="24"/>
                <w:lang w:eastAsia="ru-RU"/>
              </w:rPr>
              <w:t>тв</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у</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се</w:t>
            </w:r>
            <w:r w:rsidRPr="006154B4">
              <w:rPr>
                <w:rFonts w:ascii="Liberation Serif" w:eastAsia="Times New Roman" w:hAnsi="Liberation Serif" w:cs="Times New Roman"/>
                <w:b/>
                <w:bCs/>
                <w:color w:val="000000"/>
                <w:spacing w:val="-1"/>
                <w:sz w:val="24"/>
                <w:szCs w:val="24"/>
                <w:lang w:eastAsia="ru-RU"/>
              </w:rPr>
              <w:t>ге</w:t>
            </w:r>
            <w:r w:rsidRPr="006154B4">
              <w:rPr>
                <w:rFonts w:ascii="Liberation Serif" w:eastAsia="Times New Roman" w:hAnsi="Liberation Serif" w:cs="Times New Roman"/>
                <w:b/>
                <w:bCs/>
                <w:color w:val="000000"/>
                <w:sz w:val="24"/>
                <w:szCs w:val="24"/>
                <w:lang w:eastAsia="ru-RU"/>
              </w:rPr>
              <w:t>огр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иима</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ериковиокеанов?(4</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исле1п</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84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5344"/>
              </w:tabs>
              <w:spacing w:before="6" w:after="0" w:line="240" w:lineRule="auto"/>
              <w:ind w:right="87"/>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Что</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з</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чаютв</w:t>
            </w:r>
            <w:r w:rsidRPr="006154B4">
              <w:rPr>
                <w:rFonts w:ascii="Liberation Serif" w:eastAsia="Times New Roman" w:hAnsi="Liberation Serif" w:cs="Times New Roman"/>
                <w:color w:val="000000"/>
                <w:spacing w:val="6"/>
                <w:sz w:val="24"/>
                <w:szCs w:val="24"/>
                <w:lang w:eastAsia="ru-RU"/>
              </w:rPr>
              <w:t>к</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овиокеано</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?Методыгеограф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ческих иссл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сточн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ской 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w:t>
            </w:r>
            <w:r w:rsidRPr="006154B4">
              <w:rPr>
                <w:rFonts w:ascii="Liberation Serif" w:eastAsia="Times New Roman" w:hAnsi="Liberation Serif" w:cs="Times New Roman"/>
                <w:color w:val="000000"/>
                <w:spacing w:val="6"/>
                <w:sz w:val="24"/>
                <w:szCs w:val="24"/>
                <w:lang w:eastAsia="ru-RU"/>
              </w:rPr>
              <w:t>р</w:t>
            </w:r>
            <w:r w:rsidRPr="006154B4">
              <w:rPr>
                <w:rFonts w:ascii="Liberation Serif" w:eastAsia="Times New Roman" w:hAnsi="Liberation Serif" w:cs="Times New Roman"/>
                <w:color w:val="000000"/>
                <w:sz w:val="24"/>
                <w:szCs w:val="24"/>
                <w:lang w:eastAsia="ru-RU"/>
              </w:rPr>
              <w:t>мац</w:t>
            </w:r>
            <w:r w:rsidRPr="006154B4">
              <w:rPr>
                <w:rFonts w:ascii="Liberation Serif" w:eastAsia="Times New Roman" w:hAnsi="Liberation Serif" w:cs="Times New Roman"/>
                <w:color w:val="000000"/>
                <w:spacing w:val="1"/>
                <w:sz w:val="24"/>
                <w:szCs w:val="24"/>
                <w:lang w:eastAsia="ru-RU"/>
              </w:rPr>
              <w:t>ии</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ообраз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совр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w:t>
            </w:r>
            <w:r w:rsidRPr="006154B4">
              <w:rPr>
                <w:rFonts w:ascii="Liberation Serif" w:eastAsia="Times New Roman" w:hAnsi="Liberation Serif" w:cs="Times New Roman"/>
                <w:color w:val="000000"/>
                <w:spacing w:val="1"/>
                <w:sz w:val="24"/>
                <w:szCs w:val="24"/>
                <w:lang w:eastAsia="ru-RU"/>
              </w:rPr>
              <w:t xml:space="preserve"> к</w:t>
            </w:r>
            <w:r w:rsidRPr="006154B4">
              <w:rPr>
                <w:rFonts w:ascii="Liberation Serif" w:eastAsia="Times New Roman" w:hAnsi="Liberation Serif" w:cs="Times New Roman"/>
                <w:color w:val="000000"/>
                <w:sz w:val="24"/>
                <w:szCs w:val="24"/>
                <w:lang w:eastAsia="ru-RU"/>
              </w:rPr>
              <w:t>арт.</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27"/>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Ва</w:t>
            </w:r>
            <w:r w:rsidRPr="006154B4">
              <w:rPr>
                <w:rFonts w:ascii="Liberation Serif" w:eastAsia="Times New Roman" w:hAnsi="Liberation Serif" w:cs="Times New Roman"/>
                <w:color w:val="000000"/>
                <w:sz w:val="24"/>
                <w:szCs w:val="24"/>
                <w:lang w:eastAsia="ru-RU"/>
              </w:rPr>
              <w:t>жне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егеографи</w:t>
            </w:r>
            <w:r w:rsidRPr="006154B4">
              <w:rPr>
                <w:rFonts w:ascii="Liberation Serif" w:eastAsia="Times New Roman" w:hAnsi="Liberation Serif" w:cs="Times New Roman"/>
                <w:color w:val="000000"/>
                <w:spacing w:val="2"/>
                <w:sz w:val="24"/>
                <w:szCs w:val="24"/>
                <w:lang w:eastAsia="ru-RU"/>
              </w:rPr>
              <w:t>ч</w:t>
            </w:r>
            <w:r w:rsidRPr="006154B4">
              <w:rPr>
                <w:rFonts w:ascii="Liberation Serif" w:eastAsia="Times New Roman" w:hAnsi="Liberation Serif" w:cs="Times New Roman"/>
                <w:color w:val="000000"/>
                <w:sz w:val="24"/>
                <w:szCs w:val="24"/>
                <w:lang w:eastAsia="ru-RU"/>
              </w:rPr>
              <w:t>ескиеот</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рыт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яи</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ше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явэ</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4"/>
                <w:sz w:val="24"/>
                <w:szCs w:val="24"/>
                <w:lang w:eastAsia="ru-RU"/>
              </w:rPr>
              <w:t>х</w:t>
            </w:r>
            <w:r w:rsidRPr="006154B4">
              <w:rPr>
                <w:rFonts w:ascii="Liberation Serif" w:eastAsia="Times New Roman" w:hAnsi="Liberation Serif" w:cs="Times New Roman"/>
                <w:color w:val="000000"/>
                <w:sz w:val="24"/>
                <w:szCs w:val="24"/>
                <w:lang w:eastAsia="ru-RU"/>
              </w:rPr>
              <w:t>у</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ред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ковья. </w:t>
            </w:r>
            <w:r w:rsidRPr="006154B4">
              <w:rPr>
                <w:rFonts w:ascii="Liberation Serif" w:eastAsia="Times New Roman" w:hAnsi="Liberation Serif" w:cs="Times New Roman"/>
                <w:color w:val="000000"/>
                <w:spacing w:val="-1"/>
                <w:sz w:val="24"/>
                <w:szCs w:val="24"/>
                <w:lang w:eastAsia="ru-RU"/>
              </w:rPr>
              <w:t>Ва</w:t>
            </w:r>
            <w:r w:rsidRPr="006154B4">
              <w:rPr>
                <w:rFonts w:ascii="Liberation Serif" w:eastAsia="Times New Roman" w:hAnsi="Liberation Serif" w:cs="Times New Roman"/>
                <w:color w:val="000000"/>
                <w:sz w:val="24"/>
                <w:szCs w:val="24"/>
                <w:lang w:eastAsia="ru-RU"/>
              </w:rPr>
              <w:t>жне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от</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рыт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яи </w:t>
            </w:r>
            <w:r w:rsidRPr="006154B4">
              <w:rPr>
                <w:rFonts w:ascii="Liberation Serif" w:eastAsia="Times New Roman" w:hAnsi="Liberation Serif" w:cs="Times New Roman"/>
                <w:color w:val="000000"/>
                <w:spacing w:val="4"/>
                <w:sz w:val="24"/>
                <w:szCs w:val="24"/>
                <w:lang w:eastAsia="ru-RU"/>
              </w:rPr>
              <w:t>п</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ш</w:t>
            </w:r>
            <w:r w:rsidRPr="006154B4">
              <w:rPr>
                <w:rFonts w:ascii="Liberation Serif" w:eastAsia="Times New Roman" w:hAnsi="Liberation Serif" w:cs="Times New Roman"/>
                <w:color w:val="000000"/>
                <w:sz w:val="24"/>
                <w:szCs w:val="24"/>
                <w:lang w:eastAsia="ru-RU"/>
              </w:rPr>
              <w:t>ествия в X</w:t>
            </w:r>
            <w:r w:rsidRPr="006154B4">
              <w:rPr>
                <w:rFonts w:ascii="Liberation Serif" w:eastAsia="Times New Roman" w:hAnsi="Liberation Serif" w:cs="Times New Roman"/>
                <w:color w:val="000000"/>
                <w:spacing w:val="1"/>
                <w:sz w:val="24"/>
                <w:szCs w:val="24"/>
                <w:lang w:eastAsia="ru-RU"/>
              </w:rPr>
              <w:t>V</w:t>
            </w:r>
            <w:r w:rsidRPr="006154B4">
              <w:rPr>
                <w:rFonts w:ascii="Liberation Serif" w:eastAsia="Times New Roman" w:hAnsi="Liberation Serif" w:cs="Times New Roman"/>
                <w:color w:val="000000"/>
                <w:spacing w:val="2"/>
                <w:sz w:val="24"/>
                <w:szCs w:val="24"/>
                <w:lang w:eastAsia="ru-RU"/>
              </w:rPr>
              <w:t>I-X</w:t>
            </w:r>
            <w:r w:rsidRPr="006154B4">
              <w:rPr>
                <w:rFonts w:ascii="Liberation Serif" w:eastAsia="Times New Roman" w:hAnsi="Liberation Serif" w:cs="Times New Roman"/>
                <w:color w:val="000000"/>
                <w:spacing w:val="-2"/>
                <w:sz w:val="24"/>
                <w:szCs w:val="24"/>
                <w:lang w:eastAsia="ru-RU"/>
              </w:rPr>
              <w:t>I</w:t>
            </w:r>
            <w:r w:rsidRPr="006154B4">
              <w:rPr>
                <w:rFonts w:ascii="Liberation Serif" w:eastAsia="Times New Roman" w:hAnsi="Liberation Serif" w:cs="Times New Roman"/>
                <w:color w:val="000000"/>
                <w:sz w:val="24"/>
                <w:szCs w:val="24"/>
                <w:lang w:eastAsia="ru-RU"/>
              </w:rPr>
              <w:t>X вв</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Ва</w:t>
            </w:r>
            <w:r w:rsidRPr="006154B4">
              <w:rPr>
                <w:rFonts w:ascii="Liberation Serif" w:eastAsia="Times New Roman" w:hAnsi="Liberation Serif" w:cs="Times New Roman"/>
                <w:color w:val="000000"/>
                <w:sz w:val="24"/>
                <w:szCs w:val="24"/>
                <w:lang w:eastAsia="ru-RU"/>
              </w:rPr>
              <w:t>жне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от</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рыт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яи </w:t>
            </w:r>
            <w:r w:rsidRPr="006154B4">
              <w:rPr>
                <w:rFonts w:ascii="Liberation Serif" w:eastAsia="Times New Roman" w:hAnsi="Liberation Serif" w:cs="Times New Roman"/>
                <w:color w:val="000000"/>
                <w:spacing w:val="4"/>
                <w:sz w:val="24"/>
                <w:szCs w:val="24"/>
                <w:lang w:eastAsia="ru-RU"/>
              </w:rPr>
              <w:t>п</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ш</w:t>
            </w:r>
            <w:r w:rsidRPr="006154B4">
              <w:rPr>
                <w:rFonts w:ascii="Liberation Serif" w:eastAsia="Times New Roman" w:hAnsi="Liberation Serif" w:cs="Times New Roman"/>
                <w:color w:val="000000"/>
                <w:sz w:val="24"/>
                <w:szCs w:val="24"/>
                <w:lang w:eastAsia="ru-RU"/>
              </w:rPr>
              <w:t>ествия в XX веке</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скаяработа№2</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Описан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есение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юкар</w:t>
            </w:r>
            <w:r w:rsidRPr="006154B4">
              <w:rPr>
                <w:rFonts w:ascii="Liberation Serif" w:eastAsia="Times New Roman" w:hAnsi="Liberation Serif" w:cs="Times New Roman"/>
                <w:color w:val="000000"/>
                <w:spacing w:val="4"/>
                <w:sz w:val="24"/>
                <w:szCs w:val="24"/>
                <w:lang w:eastAsia="ru-RU"/>
              </w:rPr>
              <w:t>т</w:t>
            </w:r>
            <w:r w:rsidRPr="006154B4">
              <w:rPr>
                <w:rFonts w:ascii="Liberation Serif" w:eastAsia="Times New Roman" w:hAnsi="Liberation Serif" w:cs="Times New Roman"/>
                <w:color w:val="000000"/>
                <w:sz w:val="24"/>
                <w:szCs w:val="24"/>
                <w:lang w:eastAsia="ru-RU"/>
              </w:rPr>
              <w:t>у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хоб</w:t>
            </w:r>
            <w:r w:rsidRPr="006154B4">
              <w:rPr>
                <w:rFonts w:ascii="Liberation Serif" w:eastAsia="Times New Roman" w:hAnsi="Liberation Serif" w:cs="Times New Roman"/>
                <w:color w:val="000000"/>
                <w:spacing w:val="1"/>
                <w:sz w:val="24"/>
                <w:szCs w:val="24"/>
                <w:lang w:eastAsia="ru-RU"/>
              </w:rPr>
              <w:t>ъ</w:t>
            </w:r>
            <w:r w:rsidRPr="006154B4">
              <w:rPr>
                <w:rFonts w:ascii="Liberation Serif" w:eastAsia="Times New Roman" w:hAnsi="Liberation Serif" w:cs="Times New Roman"/>
                <w:color w:val="000000"/>
                <w:sz w:val="24"/>
                <w:szCs w:val="24"/>
                <w:lang w:eastAsia="ru-RU"/>
              </w:rPr>
              <w:t>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ов одного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 и</w:t>
            </w:r>
            <w:r w:rsidRPr="006154B4">
              <w:rPr>
                <w:rFonts w:ascii="Liberation Serif" w:eastAsia="Times New Roman" w:hAnsi="Liberation Serif" w:cs="Times New Roman"/>
                <w:color w:val="000000"/>
                <w:spacing w:val="3"/>
                <w:sz w:val="24"/>
                <w:szCs w:val="24"/>
                <w:lang w:eastAsia="ru-RU"/>
              </w:rPr>
              <w:t>з</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рш</w:t>
            </w:r>
            <w:r w:rsidRPr="006154B4">
              <w:rPr>
                <w:rFonts w:ascii="Liberation Serif" w:eastAsia="Times New Roman" w:hAnsi="Liberation Serif" w:cs="Times New Roman"/>
                <w:color w:val="000000"/>
                <w:spacing w:val="4"/>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pacing w:val="5"/>
                <w:sz w:val="24"/>
                <w:szCs w:val="24"/>
                <w:lang w:eastAsia="ru-RU"/>
              </w:rPr>
              <w:t>в</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Ли</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ераи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ель</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ф</w:t>
            </w:r>
            <w:r w:rsidRPr="006154B4">
              <w:rPr>
                <w:rFonts w:ascii="Liberation Serif" w:eastAsia="Times New Roman" w:hAnsi="Liberation Serif" w:cs="Times New Roman"/>
                <w:b/>
                <w:bCs/>
                <w:color w:val="000000"/>
                <w:spacing w:val="2"/>
                <w:sz w:val="24"/>
                <w:szCs w:val="24"/>
                <w:lang w:eastAsia="ru-RU"/>
              </w:rPr>
              <w:t>З</w:t>
            </w:r>
            <w:r w:rsidRPr="006154B4">
              <w:rPr>
                <w:rFonts w:ascii="Liberation Serif" w:eastAsia="Times New Roman" w:hAnsi="Liberation Serif" w:cs="Times New Roman"/>
                <w:b/>
                <w:bCs/>
                <w:color w:val="000000"/>
                <w:sz w:val="24"/>
                <w:szCs w:val="24"/>
                <w:lang w:eastAsia="ru-RU"/>
              </w:rPr>
              <w:t>емли.(2</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аса,в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w:t>
            </w:r>
            <w:r w:rsidRPr="006154B4">
              <w:rPr>
                <w:rFonts w:ascii="Liberation Serif" w:eastAsia="Times New Roman" w:hAnsi="Liberation Serif" w:cs="Times New Roman"/>
                <w:b/>
                <w:bCs/>
                <w:color w:val="000000"/>
                <w:spacing w:val="3"/>
                <w:sz w:val="24"/>
                <w:szCs w:val="24"/>
                <w:lang w:eastAsia="ru-RU"/>
              </w:rPr>
              <w:t>и</w:t>
            </w:r>
            <w:r w:rsidRPr="006154B4">
              <w:rPr>
                <w:rFonts w:ascii="Liberation Serif" w:eastAsia="Times New Roman" w:hAnsi="Liberation Serif" w:cs="Times New Roman"/>
                <w:b/>
                <w:bCs/>
                <w:color w:val="000000"/>
                <w:sz w:val="24"/>
                <w:szCs w:val="24"/>
                <w:lang w:eastAsia="ru-RU"/>
              </w:rPr>
              <w:t>сле1пр/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ликак</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еты.Л</w:t>
            </w:r>
            <w:r w:rsidRPr="006154B4">
              <w:rPr>
                <w:rFonts w:ascii="Liberation Serif" w:eastAsia="Times New Roman" w:hAnsi="Liberation Serif" w:cs="Times New Roman"/>
                <w:color w:val="000000"/>
                <w:spacing w:val="1"/>
                <w:sz w:val="24"/>
                <w:szCs w:val="24"/>
                <w:lang w:eastAsia="ru-RU"/>
              </w:rPr>
              <w:t>ит</w:t>
            </w:r>
            <w:r w:rsidRPr="006154B4">
              <w:rPr>
                <w:rFonts w:ascii="Liberation Serif" w:eastAsia="Times New Roman" w:hAnsi="Liberation Serif" w:cs="Times New Roman"/>
                <w:color w:val="000000"/>
                <w:sz w:val="24"/>
                <w:szCs w:val="24"/>
                <w:lang w:eastAsia="ru-RU"/>
              </w:rPr>
              <w:t>осферные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иты.Сейсмиче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яс</w:t>
            </w:r>
            <w:r w:rsidRPr="006154B4">
              <w:rPr>
                <w:rFonts w:ascii="Liberation Serif" w:eastAsia="Times New Roman" w:hAnsi="Liberation Serif" w:cs="Times New Roman"/>
                <w:color w:val="000000"/>
                <w:sz w:val="24"/>
                <w:szCs w:val="24"/>
                <w:lang w:eastAsia="ru-RU"/>
              </w:rPr>
              <w:t>аЗемли. 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земн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йкоры.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4"/>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93"/>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оры,ихот</w:t>
            </w:r>
            <w:r w:rsidRPr="006154B4">
              <w:rPr>
                <w:rFonts w:ascii="Liberation Serif" w:eastAsia="Times New Roman" w:hAnsi="Liberation Serif" w:cs="Times New Roman"/>
                <w:color w:val="000000"/>
                <w:spacing w:val="1"/>
                <w:sz w:val="24"/>
                <w:szCs w:val="24"/>
                <w:lang w:eastAsia="ru-RU"/>
              </w:rPr>
              <w:t>ли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я.Формирова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есовремен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огорел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ефаЗе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скаяработа№12</w:t>
            </w:r>
            <w:r w:rsidRPr="006154B4">
              <w:rPr>
                <w:rFonts w:ascii="Liberation Serif" w:eastAsia="Times New Roman" w:hAnsi="Liberation Serif" w:cs="Times New Roman"/>
                <w:color w:val="000000"/>
                <w:spacing w:val="-9"/>
                <w:sz w:val="24"/>
                <w:szCs w:val="24"/>
                <w:lang w:eastAsia="ru-RU"/>
              </w:rPr>
              <w:t>«</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аскартографическими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ами: на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есение эле</w:t>
            </w:r>
            <w:r w:rsidRPr="006154B4">
              <w:rPr>
                <w:rFonts w:ascii="Liberation Serif" w:eastAsia="Times New Roman" w:hAnsi="Liberation Serif" w:cs="Times New Roman"/>
                <w:color w:val="000000"/>
                <w:spacing w:val="-1"/>
                <w:sz w:val="24"/>
                <w:szCs w:val="24"/>
                <w:lang w:eastAsia="ru-RU"/>
              </w:rPr>
              <w:t>ме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ов рел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еф</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4"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мос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раи</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лиматыЗемли.(3</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омчисле1пр/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Распредел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ры,</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оясов</w:t>
            </w:r>
            <w:r w:rsidRPr="006154B4">
              <w:rPr>
                <w:rFonts w:ascii="Liberation Serif" w:eastAsia="Times New Roman" w:hAnsi="Liberation Serif" w:cs="Times New Roman"/>
                <w:color w:val="000000"/>
                <w:spacing w:val="1"/>
                <w:sz w:val="24"/>
                <w:szCs w:val="24"/>
                <w:lang w:eastAsia="ru-RU"/>
              </w:rPr>
              <w:t>ат</w:t>
            </w:r>
            <w:r w:rsidRPr="006154B4">
              <w:rPr>
                <w:rFonts w:ascii="Liberation Serif" w:eastAsia="Times New Roman" w:hAnsi="Liberation Serif" w:cs="Times New Roman"/>
                <w:color w:val="000000"/>
                <w:sz w:val="24"/>
                <w:szCs w:val="24"/>
                <w:lang w:eastAsia="ru-RU"/>
              </w:rPr>
              <w:t>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фер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3"/>
                <w:sz w:val="24"/>
                <w:szCs w:val="24"/>
                <w:lang w:eastAsia="ru-RU"/>
              </w:rPr>
              <w:t>г</w:t>
            </w:r>
            <w:r w:rsidRPr="006154B4">
              <w:rPr>
                <w:rFonts w:ascii="Liberation Serif" w:eastAsia="Times New Roman" w:hAnsi="Liberation Serif" w:cs="Times New Roman"/>
                <w:color w:val="000000"/>
                <w:sz w:val="24"/>
                <w:szCs w:val="24"/>
                <w:lang w:eastAsia="ru-RU"/>
              </w:rPr>
              <w:t>одавлен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ле и ихо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ражение на </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карта</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1870"/>
                <w:tab w:val="left" w:pos="3086"/>
                <w:tab w:val="left" w:pos="3702"/>
                <w:tab w:val="left" w:pos="4748"/>
                <w:tab w:val="left" w:pos="7307"/>
              </w:tabs>
              <w:spacing w:before="6" w:after="0" w:line="240" w:lineRule="auto"/>
              <w:ind w:right="90"/>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ообразие</w:t>
            </w:r>
            <w:r w:rsidRPr="006154B4">
              <w:rPr>
                <w:rFonts w:ascii="Liberation Serif" w:eastAsia="Times New Roman" w:hAnsi="Liberation Serif" w:cs="Times New Roman"/>
                <w:color w:val="000000"/>
                <w:sz w:val="24"/>
                <w:szCs w:val="24"/>
                <w:lang w:eastAsia="ru-RU"/>
              </w:rPr>
              <w:tab/>
              <w:t>кл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та</w:t>
            </w:r>
            <w:r w:rsidRPr="006154B4">
              <w:rPr>
                <w:rFonts w:ascii="Liberation Serif" w:eastAsia="Times New Roman" w:hAnsi="Liberation Serif" w:cs="Times New Roman"/>
                <w:color w:val="000000"/>
                <w:sz w:val="24"/>
                <w:szCs w:val="24"/>
                <w:lang w:eastAsia="ru-RU"/>
              </w:rPr>
              <w:tab/>
              <w:t>на</w:t>
            </w:r>
            <w:r w:rsidRPr="006154B4">
              <w:rPr>
                <w:rFonts w:ascii="Liberation Serif" w:eastAsia="Times New Roman" w:hAnsi="Liberation Serif" w:cs="Times New Roman"/>
                <w:color w:val="000000"/>
                <w:sz w:val="24"/>
                <w:szCs w:val="24"/>
                <w:lang w:eastAsia="ru-RU"/>
              </w:rPr>
              <w:tab/>
              <w:t>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матообра</w:t>
            </w:r>
            <w:r w:rsidRPr="006154B4">
              <w:rPr>
                <w:rFonts w:ascii="Liberation Serif" w:eastAsia="Times New Roman" w:hAnsi="Liberation Serif" w:cs="Times New Roman"/>
                <w:color w:val="000000"/>
                <w:spacing w:val="2"/>
                <w:sz w:val="24"/>
                <w:szCs w:val="24"/>
                <w:lang w:eastAsia="ru-RU"/>
              </w:rPr>
              <w:t>з</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ющие фак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оры. Хар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ктеристикавоз</w:t>
            </w:r>
            <w:r w:rsidRPr="006154B4">
              <w:rPr>
                <w:rFonts w:ascii="Liberation Serif" w:eastAsia="Times New Roman" w:hAnsi="Liberation Serif" w:cs="Times New Roman"/>
                <w:color w:val="000000"/>
                <w:spacing w:val="3"/>
                <w:sz w:val="24"/>
                <w:szCs w:val="24"/>
                <w:lang w:eastAsia="ru-RU"/>
              </w:rPr>
              <w:t>д</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шныхм</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сЗемлии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6"/>
                <w:sz w:val="24"/>
                <w:szCs w:val="24"/>
                <w:lang w:eastAsia="ru-RU"/>
              </w:rPr>
              <w:t>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иматиче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оясов 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95"/>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а№20</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ешение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ад</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4"/>
                <w:sz w:val="24"/>
                <w:szCs w:val="24"/>
                <w:lang w:eastAsia="ru-RU"/>
              </w:rPr>
              <w:t>н</w:t>
            </w:r>
            <w:r w:rsidRPr="006154B4">
              <w:rPr>
                <w:rFonts w:ascii="Liberation Serif" w:eastAsia="Times New Roman" w:hAnsi="Liberation Serif" w:cs="Times New Roman"/>
                <w:color w:val="000000"/>
                <w:sz w:val="24"/>
                <w:szCs w:val="24"/>
                <w:lang w:eastAsia="ru-RU"/>
              </w:rPr>
              <w:t>ао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ысотыме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 пора</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z w:val="24"/>
                <w:szCs w:val="24"/>
                <w:lang w:eastAsia="ru-RU"/>
              </w:rPr>
              <w:t>остиатмос</w:t>
            </w:r>
            <w:r w:rsidRPr="006154B4">
              <w:rPr>
                <w:rFonts w:ascii="Liberation Serif" w:eastAsia="Times New Roman" w:hAnsi="Liberation Serif" w:cs="Times New Roman"/>
                <w:color w:val="000000"/>
                <w:spacing w:val="-2"/>
                <w:sz w:val="24"/>
                <w:szCs w:val="24"/>
                <w:lang w:eastAsia="ru-RU"/>
              </w:rPr>
              <w:t>ф</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рногодавления,рас</w:t>
            </w:r>
            <w:r w:rsidRPr="006154B4">
              <w:rPr>
                <w:rFonts w:ascii="Liberation Serif" w:eastAsia="Times New Roman" w:hAnsi="Liberation Serif" w:cs="Times New Roman"/>
                <w:color w:val="000000"/>
                <w:spacing w:val="-1"/>
                <w:sz w:val="24"/>
                <w:szCs w:val="24"/>
                <w:lang w:eastAsia="ru-RU"/>
              </w:rPr>
              <w:t>че</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емпе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ры</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ав зависимостиот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оты ме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3"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Мировойо</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еан–осн</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внаяча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ьги</w:t>
            </w:r>
            <w:r w:rsidRPr="006154B4">
              <w:rPr>
                <w:rFonts w:ascii="Liberation Serif" w:eastAsia="Times New Roman" w:hAnsi="Liberation Serif" w:cs="Times New Roman"/>
                <w:b/>
                <w:bCs/>
                <w:color w:val="000000"/>
                <w:spacing w:val="1"/>
                <w:sz w:val="24"/>
                <w:szCs w:val="24"/>
                <w:lang w:eastAsia="ru-RU"/>
              </w:rPr>
              <w:t>др</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еры(6часов,в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w:t>
            </w:r>
            <w:r w:rsidRPr="006154B4">
              <w:rPr>
                <w:rFonts w:ascii="Liberation Serif" w:eastAsia="Times New Roman" w:hAnsi="Liberation Serif" w:cs="Times New Roman"/>
                <w:b/>
                <w:bCs/>
                <w:color w:val="000000"/>
                <w:spacing w:val="1"/>
                <w:sz w:val="24"/>
                <w:szCs w:val="24"/>
                <w:lang w:eastAsia="ru-RU"/>
              </w:rPr>
              <w:t>л</w:t>
            </w:r>
            <w:r w:rsidRPr="006154B4">
              <w:rPr>
                <w:rFonts w:ascii="Liberation Serif" w:eastAsia="Times New Roman" w:hAnsi="Liberation Serif" w:cs="Times New Roman"/>
                <w:b/>
                <w:bCs/>
                <w:color w:val="000000"/>
                <w:sz w:val="24"/>
                <w:szCs w:val="24"/>
                <w:lang w:eastAsia="ru-RU"/>
              </w:rPr>
              <w:t>е1пр./</w:t>
            </w: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ровой 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ниего части.</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Тих</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н.Хар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ерныечерты</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аиегоот</w:t>
            </w:r>
            <w:r w:rsidRPr="006154B4">
              <w:rPr>
                <w:rFonts w:ascii="Liberation Serif" w:eastAsia="Times New Roman" w:hAnsi="Liberation Serif" w:cs="Times New Roman"/>
                <w:color w:val="000000"/>
                <w:spacing w:val="1"/>
                <w:sz w:val="24"/>
                <w:szCs w:val="24"/>
                <w:lang w:eastAsia="ru-RU"/>
              </w:rPr>
              <w:t>личит</w:t>
            </w:r>
            <w:r w:rsidRPr="006154B4">
              <w:rPr>
                <w:rFonts w:ascii="Liberation Serif" w:eastAsia="Times New Roman" w:hAnsi="Liberation Serif" w:cs="Times New Roman"/>
                <w:color w:val="000000"/>
                <w:sz w:val="24"/>
                <w:szCs w:val="24"/>
                <w:lang w:eastAsia="ru-RU"/>
              </w:rPr>
              <w:t>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2693"/>
                <w:tab w:val="left" w:pos="4353"/>
                <w:tab w:val="left" w:pos="5280"/>
                <w:tab w:val="left" w:pos="6494"/>
                <w:tab w:val="left" w:pos="7487"/>
                <w:tab w:val="left" w:pos="7928"/>
              </w:tabs>
              <w:spacing w:before="6"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Атлан</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кеа</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z w:val="24"/>
                <w:szCs w:val="24"/>
                <w:lang w:eastAsia="ru-RU"/>
              </w:rPr>
              <w:tab/>
              <w:t>Хар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ктерные</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ты</w:t>
            </w:r>
            <w:r w:rsidRPr="006154B4">
              <w:rPr>
                <w:rFonts w:ascii="Liberation Serif" w:eastAsia="Times New Roman" w:hAnsi="Liberation Serif" w:cs="Times New Roman"/>
                <w:color w:val="000000"/>
                <w:sz w:val="24"/>
                <w:szCs w:val="24"/>
                <w:lang w:eastAsia="ru-RU"/>
              </w:rPr>
              <w:tab/>
              <w:t>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w:t>
            </w:r>
            <w:r w:rsidRPr="006154B4">
              <w:rPr>
                <w:rFonts w:ascii="Liberation Serif" w:eastAsia="Times New Roman" w:hAnsi="Liberation Serif" w:cs="Times New Roman"/>
                <w:color w:val="000000"/>
                <w:sz w:val="24"/>
                <w:szCs w:val="24"/>
                <w:lang w:eastAsia="ru-RU"/>
              </w:rPr>
              <w:tab/>
              <w:t>океа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и его отл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тельныео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обенно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9"/>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4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рныйЛедови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ыйо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еан.Хар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ктерныечерты</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родыок</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анаие</w:t>
            </w:r>
            <w:r w:rsidRPr="006154B4">
              <w:rPr>
                <w:rFonts w:ascii="Liberation Serif" w:eastAsia="Times New Roman" w:hAnsi="Liberation Serif" w:cs="Times New Roman"/>
                <w:color w:val="000000"/>
                <w:spacing w:val="7"/>
                <w:sz w:val="24"/>
                <w:szCs w:val="24"/>
                <w:lang w:eastAsia="ru-RU"/>
              </w:rPr>
              <w:t>г</w:t>
            </w:r>
            <w:r w:rsidRPr="006154B4">
              <w:rPr>
                <w:rFonts w:ascii="Liberation Serif" w:eastAsia="Times New Roman" w:hAnsi="Liberation Serif" w:cs="Times New Roman"/>
                <w:color w:val="000000"/>
                <w:sz w:val="24"/>
                <w:szCs w:val="24"/>
                <w:lang w:eastAsia="ru-RU"/>
              </w:rPr>
              <w:t>о отл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тельныео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обенно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6"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Инд</w:t>
            </w:r>
            <w:r w:rsidRPr="006154B4">
              <w:rPr>
                <w:rFonts w:ascii="Liberation Serif" w:eastAsia="Times New Roman" w:hAnsi="Liberation Serif" w:cs="Times New Roman"/>
                <w:color w:val="000000"/>
                <w:spacing w:val="1"/>
                <w:sz w:val="24"/>
                <w:szCs w:val="24"/>
                <w:lang w:eastAsia="ru-RU"/>
              </w:rPr>
              <w:t>ий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ий</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ке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рактер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рты</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родыокеанаиегоот</w:t>
            </w:r>
            <w:r w:rsidRPr="006154B4">
              <w:rPr>
                <w:rFonts w:ascii="Liberation Serif" w:eastAsia="Times New Roman" w:hAnsi="Liberation Serif" w:cs="Times New Roman"/>
                <w:color w:val="000000"/>
                <w:spacing w:val="1"/>
                <w:sz w:val="24"/>
                <w:szCs w:val="24"/>
                <w:lang w:eastAsia="ru-RU"/>
              </w:rPr>
              <w:t>ли</w:t>
            </w:r>
            <w:r w:rsidRPr="006154B4">
              <w:rPr>
                <w:rFonts w:ascii="Liberation Serif" w:eastAsia="Times New Roman" w:hAnsi="Liberation Serif" w:cs="Times New Roman"/>
                <w:color w:val="000000"/>
                <w:sz w:val="24"/>
                <w:szCs w:val="24"/>
                <w:lang w:eastAsia="ru-RU"/>
              </w:rPr>
              <w:t>чи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ые </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color w:val="000000"/>
                <w:sz w:val="24"/>
                <w:szCs w:val="24"/>
                <w:lang w:eastAsia="ru-RU"/>
              </w:rPr>
              <w:t>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а№7</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ег</w:t>
            </w:r>
            <w:r w:rsidRPr="006154B4">
              <w:rPr>
                <w:rFonts w:ascii="Liberation Serif" w:eastAsia="Times New Roman" w:hAnsi="Liberation Serif" w:cs="Times New Roman"/>
                <w:color w:val="000000"/>
                <w:spacing w:val="3"/>
                <w:sz w:val="24"/>
                <w:szCs w:val="24"/>
                <w:lang w:eastAsia="ru-RU"/>
              </w:rPr>
              <w:t>л</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б</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кихобъек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овс ис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ользов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ем шкалы г</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би</w:t>
            </w:r>
            <w:r w:rsidRPr="006154B4">
              <w:rPr>
                <w:rFonts w:ascii="Liberation Serif" w:eastAsia="Times New Roman" w:hAnsi="Liberation Serif" w:cs="Times New Roman"/>
                <w:color w:val="000000"/>
                <w:spacing w:val="6"/>
                <w:sz w:val="24"/>
                <w:szCs w:val="24"/>
                <w:lang w:eastAsia="ru-RU"/>
              </w:rPr>
              <w:t>н</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Геогра</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и</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е</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каяобо</w:t>
            </w:r>
            <w:r w:rsidRPr="006154B4">
              <w:rPr>
                <w:rFonts w:ascii="Liberation Serif" w:eastAsia="Times New Roman" w:hAnsi="Liberation Serif" w:cs="Times New Roman"/>
                <w:b/>
                <w:bCs/>
                <w:color w:val="000000"/>
                <w:spacing w:val="2"/>
                <w:sz w:val="24"/>
                <w:szCs w:val="24"/>
                <w:lang w:eastAsia="ru-RU"/>
              </w:rPr>
              <w:t>л</w:t>
            </w:r>
            <w:r w:rsidRPr="006154B4">
              <w:rPr>
                <w:rFonts w:ascii="Liberation Serif" w:eastAsia="Times New Roman" w:hAnsi="Liberation Serif" w:cs="Times New Roman"/>
                <w:b/>
                <w:bCs/>
                <w:color w:val="000000"/>
                <w:sz w:val="24"/>
                <w:szCs w:val="24"/>
                <w:lang w:eastAsia="ru-RU"/>
              </w:rPr>
              <w:t>очка(2часов)</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Инд</w:t>
            </w:r>
            <w:r w:rsidRPr="006154B4">
              <w:rPr>
                <w:rFonts w:ascii="Liberation Serif" w:eastAsia="Times New Roman" w:hAnsi="Liberation Serif" w:cs="Times New Roman"/>
                <w:color w:val="000000"/>
                <w:spacing w:val="1"/>
                <w:sz w:val="24"/>
                <w:szCs w:val="24"/>
                <w:lang w:eastAsia="ru-RU"/>
              </w:rPr>
              <w:t>ий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ий</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ке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рактер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рты</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родыокеанаиегоот</w:t>
            </w:r>
            <w:r w:rsidRPr="006154B4">
              <w:rPr>
                <w:rFonts w:ascii="Liberation Serif" w:eastAsia="Times New Roman" w:hAnsi="Liberation Serif" w:cs="Times New Roman"/>
                <w:color w:val="000000"/>
                <w:spacing w:val="1"/>
                <w:sz w:val="24"/>
                <w:szCs w:val="24"/>
                <w:lang w:eastAsia="ru-RU"/>
              </w:rPr>
              <w:t>ли</w:t>
            </w:r>
            <w:r w:rsidRPr="006154B4">
              <w:rPr>
                <w:rFonts w:ascii="Liberation Serif" w:eastAsia="Times New Roman" w:hAnsi="Liberation Serif" w:cs="Times New Roman"/>
                <w:color w:val="000000"/>
                <w:sz w:val="24"/>
                <w:szCs w:val="24"/>
                <w:lang w:eastAsia="ru-RU"/>
              </w:rPr>
              <w:t>чи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кая </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ные 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мли.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поя</w:t>
            </w:r>
            <w:r w:rsidRPr="006154B4">
              <w:rPr>
                <w:rFonts w:ascii="Liberation Serif" w:eastAsia="Times New Roman" w:hAnsi="Liberation Serif" w:cs="Times New Roman"/>
                <w:color w:val="000000"/>
                <w:spacing w:val="1"/>
                <w:sz w:val="24"/>
                <w:szCs w:val="24"/>
                <w:lang w:eastAsia="ru-RU"/>
              </w:rPr>
              <w:t>сн</w:t>
            </w:r>
            <w:r w:rsidRPr="006154B4">
              <w:rPr>
                <w:rFonts w:ascii="Liberation Serif" w:eastAsia="Times New Roman" w:hAnsi="Liberation Serif" w:cs="Times New Roman"/>
                <w:color w:val="000000"/>
                <w:sz w:val="24"/>
                <w:szCs w:val="24"/>
                <w:lang w:eastAsia="ru-RU"/>
              </w:rPr>
              <w:t>ость.</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Ю</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z w:val="24"/>
                <w:szCs w:val="24"/>
                <w:lang w:eastAsia="ru-RU"/>
              </w:rPr>
              <w:t>ныема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ери</w:t>
            </w:r>
            <w:r w:rsidRPr="006154B4">
              <w:rPr>
                <w:rFonts w:ascii="Liberation Serif" w:eastAsia="Times New Roman" w:hAnsi="Liberation Serif" w:cs="Times New Roman"/>
                <w:b/>
                <w:bCs/>
                <w:color w:val="000000"/>
                <w:spacing w:val="1"/>
                <w:sz w:val="24"/>
                <w:szCs w:val="24"/>
                <w:lang w:eastAsia="ru-RU"/>
              </w:rPr>
              <w:t>ки</w:t>
            </w:r>
            <w:r w:rsidRPr="006154B4">
              <w:rPr>
                <w:rFonts w:ascii="Liberation Serif" w:eastAsia="Times New Roman" w:hAnsi="Liberation Serif" w:cs="Times New Roman"/>
                <w:b/>
                <w:bCs/>
                <w:color w:val="000000"/>
                <w:sz w:val="24"/>
                <w:szCs w:val="24"/>
                <w:lang w:eastAsia="ru-RU"/>
              </w:rPr>
              <w:t>.Афри</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а(11</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асов,в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исле2пр./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ю</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хмате</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ковЗемли.Географическое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кии истор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ю</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хматериковЗе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фрикии истор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Рельеф и</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олезные ис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опа</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мые</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9"/>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матив</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тр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нниеводы.Х</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актер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стикаио</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таот</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ел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 терри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орий Афр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 для жи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ни людей</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26</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териаловоматерике на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ыАфр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.Энд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ми</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ирод</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ого 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ообраз</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я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аН</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Афри</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,по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кая карта.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остистран 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рнойАфр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остистран Запад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ойиЦ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ной</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скаяработа№24</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Опис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еосновн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хко</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понентов</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ды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 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остистран</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ойАфр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остистран Ю</w:t>
            </w:r>
            <w:r w:rsidRPr="006154B4">
              <w:rPr>
                <w:rFonts w:ascii="Liberation Serif" w:eastAsia="Times New Roman" w:hAnsi="Liberation Serif" w:cs="Times New Roman"/>
                <w:color w:val="000000"/>
                <w:spacing w:val="-1"/>
                <w:sz w:val="24"/>
                <w:szCs w:val="24"/>
                <w:lang w:eastAsia="ru-RU"/>
              </w:rPr>
              <w:t>ж</w:t>
            </w:r>
            <w:r w:rsidRPr="006154B4">
              <w:rPr>
                <w:rFonts w:ascii="Liberation Serif" w:eastAsia="Times New Roman" w:hAnsi="Liberation Serif" w:cs="Times New Roman"/>
                <w:color w:val="000000"/>
                <w:sz w:val="24"/>
                <w:szCs w:val="24"/>
                <w:lang w:eastAsia="ru-RU"/>
              </w:rPr>
              <w:t>нойАфрики</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r>
      <w:tr w:rsidR="006154B4" w:rsidRPr="006154B4" w:rsidTr="00E0144C">
        <w:trPr>
          <w:cantSplit/>
          <w:trHeight w:hRule="exact" w:val="293"/>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4"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Ю</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z w:val="24"/>
                <w:szCs w:val="24"/>
                <w:lang w:eastAsia="ru-RU"/>
              </w:rPr>
              <w:t>ныема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ери</w:t>
            </w:r>
            <w:r w:rsidRPr="006154B4">
              <w:rPr>
                <w:rFonts w:ascii="Liberation Serif" w:eastAsia="Times New Roman" w:hAnsi="Liberation Serif" w:cs="Times New Roman"/>
                <w:b/>
                <w:bCs/>
                <w:color w:val="000000"/>
                <w:spacing w:val="1"/>
                <w:sz w:val="24"/>
                <w:szCs w:val="24"/>
                <w:lang w:eastAsia="ru-RU"/>
              </w:rPr>
              <w:t>ки</w:t>
            </w:r>
            <w:r w:rsidRPr="006154B4">
              <w:rPr>
                <w:rFonts w:ascii="Liberation Serif" w:eastAsia="Times New Roman" w:hAnsi="Liberation Serif" w:cs="Times New Roman"/>
                <w:b/>
                <w:bCs/>
                <w:color w:val="000000"/>
                <w:sz w:val="24"/>
                <w:szCs w:val="24"/>
                <w:lang w:eastAsia="ru-RU"/>
              </w:rPr>
              <w:t>.Ав</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pacing w:val="1"/>
                <w:sz w:val="24"/>
                <w:szCs w:val="24"/>
                <w:lang w:eastAsia="ru-RU"/>
              </w:rPr>
              <w:t>тр</w:t>
            </w:r>
            <w:r w:rsidRPr="006154B4">
              <w:rPr>
                <w:rFonts w:ascii="Liberation Serif" w:eastAsia="Times New Roman" w:hAnsi="Liberation Serif" w:cs="Times New Roman"/>
                <w:b/>
                <w:bCs/>
                <w:color w:val="000000"/>
                <w:sz w:val="24"/>
                <w:szCs w:val="24"/>
                <w:lang w:eastAsia="ru-RU"/>
              </w:rPr>
              <w:t>ал</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яиОкеан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я(4ча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а,в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омчисле1п</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 Эндеми</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30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1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Океан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ое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ое обр</w:t>
            </w:r>
            <w:r w:rsidRPr="006154B4">
              <w:rPr>
                <w:rFonts w:ascii="Liberation Serif" w:eastAsia="Times New Roman" w:hAnsi="Liberation Serif" w:cs="Times New Roman"/>
                <w:color w:val="000000"/>
                <w:spacing w:val="1"/>
                <w:sz w:val="24"/>
                <w:szCs w:val="24"/>
                <w:lang w:eastAsia="ru-RU"/>
              </w:rPr>
              <w:t>аз</w:t>
            </w:r>
            <w:r w:rsidRPr="006154B4">
              <w:rPr>
                <w:rFonts w:ascii="Liberation Serif" w:eastAsia="Times New Roman" w:hAnsi="Liberation Serif" w:cs="Times New Roman"/>
                <w:color w:val="000000"/>
                <w:sz w:val="24"/>
                <w:szCs w:val="24"/>
                <w:lang w:eastAsia="ru-RU"/>
              </w:rPr>
              <w:t>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-к</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ейшеев мире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острово</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 спе</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ческиеособ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нн</w:t>
            </w:r>
            <w:r w:rsidRPr="006154B4">
              <w:rPr>
                <w:rFonts w:ascii="Liberation Serif" w:eastAsia="Times New Roman" w:hAnsi="Liberation Serif" w:cs="Times New Roman"/>
                <w:color w:val="000000"/>
                <w:sz w:val="24"/>
                <w:szCs w:val="24"/>
                <w:lang w:eastAsia="ru-RU"/>
              </w:rPr>
              <w:t>оститр</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хостровныхг</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66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Мел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не</w:t>
            </w:r>
            <w:r w:rsidRPr="006154B4">
              <w:rPr>
                <w:rFonts w:ascii="Liberation Serif" w:eastAsia="Times New Roman" w:hAnsi="Liberation Serif" w:cs="Times New Roman"/>
                <w:color w:val="000000"/>
                <w:spacing w:val="1"/>
                <w:sz w:val="24"/>
                <w:szCs w:val="24"/>
                <w:lang w:eastAsia="ru-RU"/>
              </w:rPr>
              <w:t>зи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черные</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стров</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z w:val="24"/>
                <w:szCs w:val="24"/>
                <w:lang w:eastAsia="ru-RU"/>
              </w:rPr>
              <w:t>»Ми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яиПоли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мал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ньк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 xml:space="preserve">»и </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многочислен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ов</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26</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7"/>
                <w:sz w:val="24"/>
                <w:szCs w:val="24"/>
                <w:lang w:eastAsia="ru-RU"/>
              </w:rPr>
              <w:t>т</w:t>
            </w:r>
            <w:r w:rsidRPr="006154B4">
              <w:rPr>
                <w:rFonts w:ascii="Liberation Serif" w:eastAsia="Times New Roman" w:hAnsi="Liberation Serif" w:cs="Times New Roman"/>
                <w:color w:val="000000"/>
                <w:sz w:val="24"/>
                <w:szCs w:val="24"/>
                <w:lang w:eastAsia="ru-RU"/>
              </w:rPr>
              <w:t>ер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аловоматери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е на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Ю</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z w:val="24"/>
                <w:szCs w:val="24"/>
                <w:lang w:eastAsia="ru-RU"/>
              </w:rPr>
              <w:t>ныема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ери</w:t>
            </w:r>
            <w:r w:rsidRPr="006154B4">
              <w:rPr>
                <w:rFonts w:ascii="Liberation Serif" w:eastAsia="Times New Roman" w:hAnsi="Liberation Serif" w:cs="Times New Roman"/>
                <w:b/>
                <w:bCs/>
                <w:color w:val="000000"/>
                <w:spacing w:val="1"/>
                <w:sz w:val="24"/>
                <w:szCs w:val="24"/>
                <w:lang w:eastAsia="ru-RU"/>
              </w:rPr>
              <w:t>ки</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Ю</w:t>
            </w:r>
            <w:r w:rsidRPr="006154B4">
              <w:rPr>
                <w:rFonts w:ascii="Liberation Serif" w:eastAsia="Times New Roman" w:hAnsi="Liberation Serif" w:cs="Times New Roman"/>
                <w:b/>
                <w:bCs/>
                <w:color w:val="000000"/>
                <w:spacing w:val="-3"/>
                <w:sz w:val="24"/>
                <w:szCs w:val="24"/>
                <w:lang w:eastAsia="ru-RU"/>
              </w:rPr>
              <w:t>ж</w:t>
            </w:r>
            <w:r w:rsidRPr="006154B4">
              <w:rPr>
                <w:rFonts w:ascii="Liberation Serif" w:eastAsia="Times New Roman" w:hAnsi="Liberation Serif" w:cs="Times New Roman"/>
                <w:b/>
                <w:bCs/>
                <w:color w:val="000000"/>
                <w:sz w:val="24"/>
                <w:szCs w:val="24"/>
                <w:lang w:eastAsia="ru-RU"/>
              </w:rPr>
              <w:t>ная</w:t>
            </w:r>
            <w:r w:rsidRPr="006154B4">
              <w:rPr>
                <w:rFonts w:ascii="Liberation Serif" w:eastAsia="Times New Roman" w:hAnsi="Liberation Serif" w:cs="Times New Roman"/>
                <w:b/>
                <w:bCs/>
                <w:color w:val="000000"/>
                <w:spacing w:val="1"/>
                <w:sz w:val="24"/>
                <w:szCs w:val="24"/>
                <w:lang w:eastAsia="ru-RU"/>
              </w:rPr>
              <w:t>А</w:t>
            </w:r>
            <w:r w:rsidRPr="006154B4">
              <w:rPr>
                <w:rFonts w:ascii="Liberation Serif" w:eastAsia="Times New Roman" w:hAnsi="Liberation Serif" w:cs="Times New Roman"/>
                <w:b/>
                <w:bCs/>
                <w:color w:val="000000"/>
                <w:sz w:val="24"/>
                <w:szCs w:val="24"/>
                <w:lang w:eastAsia="ru-RU"/>
              </w:rPr>
              <w:t>мер</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ка.(4</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а,в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омчисле1п</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w:t>
            </w:r>
            <w:r w:rsidRPr="006154B4">
              <w:rPr>
                <w:rFonts w:ascii="Liberation Serif" w:eastAsia="Times New Roman" w:hAnsi="Liberation Serif" w:cs="Times New Roman"/>
                <w:color w:val="000000"/>
                <w:spacing w:val="2"/>
                <w:sz w:val="24"/>
                <w:szCs w:val="24"/>
                <w:lang w:eastAsia="ru-RU"/>
              </w:rPr>
              <w:t>ж</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яиособ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нн</w:t>
            </w:r>
            <w:r w:rsidRPr="006154B4">
              <w:rPr>
                <w:rFonts w:ascii="Liberation Serif" w:eastAsia="Times New Roman" w:hAnsi="Liberation Serif" w:cs="Times New Roman"/>
                <w:color w:val="000000"/>
                <w:sz w:val="24"/>
                <w:szCs w:val="24"/>
                <w:lang w:eastAsia="ru-RU"/>
              </w:rPr>
              <w:t>остирельефа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 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 и в</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трен</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воды.</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Юж</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аяАмерика-с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мыйвлажныйматерик.Пр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ны.Вы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поясность 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д. </w:t>
            </w:r>
            <w:r w:rsidRPr="006154B4">
              <w:rPr>
                <w:rFonts w:ascii="Liberation Serif" w:eastAsia="Times New Roman" w:hAnsi="Liberation Serif" w:cs="Times New Roman"/>
                <w:color w:val="000000"/>
                <w:spacing w:val="-1"/>
                <w:sz w:val="24"/>
                <w:szCs w:val="24"/>
                <w:lang w:eastAsia="ru-RU"/>
              </w:rPr>
              <w:t>Э</w:t>
            </w:r>
            <w:r w:rsidRPr="006154B4">
              <w:rPr>
                <w:rFonts w:ascii="Liberation Serif" w:eastAsia="Times New Roman" w:hAnsi="Liberation Serif" w:cs="Times New Roman"/>
                <w:color w:val="000000"/>
                <w:sz w:val="24"/>
                <w:szCs w:val="24"/>
                <w:lang w:eastAsia="ru-RU"/>
              </w:rPr>
              <w:t>ндем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Измене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ие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Населе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ие ЮжнойАмерик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.Стра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 востока изапада материка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№1</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скартой</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Имена на карт</w:t>
            </w:r>
            <w:r w:rsidRPr="006154B4">
              <w:rPr>
                <w:rFonts w:ascii="Liberation Serif" w:eastAsia="Times New Roman" w:hAnsi="Liberation Serif" w:cs="Times New Roman"/>
                <w:color w:val="000000"/>
                <w:spacing w:val="4"/>
                <w:sz w:val="24"/>
                <w:szCs w:val="24"/>
                <w:lang w:eastAsia="ru-RU"/>
              </w:rPr>
              <w:t>е</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Ан</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арктида(2часа)</w:t>
            </w:r>
          </w:p>
        </w:tc>
      </w:tr>
      <w:tr w:rsidR="006154B4" w:rsidRPr="006154B4" w:rsidTr="00E0144C">
        <w:trPr>
          <w:cantSplit/>
          <w:trHeight w:hRule="exact" w:val="84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tabs>
                <w:tab w:val="left" w:pos="870"/>
              </w:tabs>
              <w:spacing w:after="0" w:line="259" w:lineRule="auto"/>
              <w:rPr>
                <w:rFonts w:ascii="Liberation Serif" w:eastAsia="Calibri" w:hAnsi="Liberation Serif" w:cs="Calibri"/>
                <w:sz w:val="24"/>
                <w:szCs w:val="24"/>
                <w:lang w:eastAsia="ru-RU"/>
              </w:rPr>
            </w:pP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94"/>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Антаркт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никальныйматерик</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ле(</w:t>
            </w:r>
            <w:r w:rsidRPr="006154B4">
              <w:rPr>
                <w:rFonts w:ascii="Liberation Serif" w:eastAsia="Times New Roman" w:hAnsi="Liberation Serif" w:cs="Times New Roman"/>
                <w:color w:val="000000"/>
                <w:spacing w:val="-1"/>
                <w:sz w:val="24"/>
                <w:szCs w:val="24"/>
                <w:lang w:eastAsia="ru-RU"/>
              </w:rPr>
              <w:t>са</w:t>
            </w:r>
            <w:r w:rsidRPr="006154B4">
              <w:rPr>
                <w:rFonts w:ascii="Liberation Serif" w:eastAsia="Times New Roman" w:hAnsi="Liberation Serif" w:cs="Times New Roman"/>
                <w:color w:val="000000"/>
                <w:sz w:val="24"/>
                <w:szCs w:val="24"/>
                <w:lang w:eastAsia="ru-RU"/>
              </w:rPr>
              <w:t>мый</w:t>
            </w:r>
            <w:r w:rsidRPr="006154B4">
              <w:rPr>
                <w:rFonts w:ascii="Liberation Serif" w:eastAsia="Times New Roman" w:hAnsi="Liberation Serif" w:cs="Times New Roman"/>
                <w:color w:val="000000"/>
                <w:spacing w:val="3"/>
                <w:sz w:val="24"/>
                <w:szCs w:val="24"/>
                <w:lang w:eastAsia="ru-RU"/>
              </w:rPr>
              <w:t>х</w:t>
            </w:r>
            <w:r w:rsidRPr="006154B4">
              <w:rPr>
                <w:rFonts w:ascii="Liberation Serif" w:eastAsia="Times New Roman" w:hAnsi="Liberation Serif" w:cs="Times New Roman"/>
                <w:color w:val="000000"/>
                <w:sz w:val="24"/>
                <w:szCs w:val="24"/>
                <w:lang w:eastAsia="ru-RU"/>
              </w:rPr>
              <w:t>оло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ныйи</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ален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ый,с шельфовымилед</w:t>
            </w:r>
            <w:r w:rsidRPr="006154B4">
              <w:rPr>
                <w:rFonts w:ascii="Liberation Serif" w:eastAsia="Times New Roman" w:hAnsi="Liberation Serif" w:cs="Times New Roman"/>
                <w:color w:val="000000"/>
                <w:spacing w:val="1"/>
                <w:sz w:val="24"/>
                <w:szCs w:val="24"/>
                <w:lang w:eastAsia="ru-RU"/>
              </w:rPr>
              <w:t>ник</w:t>
            </w:r>
            <w:r w:rsidRPr="006154B4">
              <w:rPr>
                <w:rFonts w:ascii="Liberation Serif" w:eastAsia="Times New Roman" w:hAnsi="Liberation Serif" w:cs="Times New Roman"/>
                <w:color w:val="000000"/>
                <w:sz w:val="24"/>
                <w:szCs w:val="24"/>
                <w:lang w:eastAsia="ru-RU"/>
              </w:rPr>
              <w:t>амииантарктиче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кимиоа</w:t>
            </w:r>
            <w:r w:rsidRPr="006154B4">
              <w:rPr>
                <w:rFonts w:ascii="Liberation Serif" w:eastAsia="Times New Roman" w:hAnsi="Liberation Serif" w:cs="Times New Roman"/>
                <w:color w:val="000000"/>
                <w:spacing w:val="1"/>
                <w:sz w:val="24"/>
                <w:szCs w:val="24"/>
                <w:lang w:eastAsia="ru-RU"/>
              </w:rPr>
              <w:t>зи</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ам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ечеловеком Антаркт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ды.</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851"/>
              </w:tabs>
              <w:spacing w:before="6" w:after="0" w:line="240" w:lineRule="auto"/>
              <w:ind w:right="5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лимеж</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народ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йматерикав2</w:t>
            </w:r>
            <w:r w:rsidRPr="006154B4">
              <w:rPr>
                <w:rFonts w:ascii="Liberation Serif" w:eastAsia="Times New Roman" w:hAnsi="Liberation Serif" w:cs="Times New Roman"/>
                <w:color w:val="000000"/>
                <w:spacing w:val="5"/>
                <w:sz w:val="24"/>
                <w:szCs w:val="24"/>
                <w:lang w:eastAsia="ru-RU"/>
              </w:rPr>
              <w:t>0</w:t>
            </w:r>
            <w:r w:rsidRPr="006154B4">
              <w:rPr>
                <w:rFonts w:ascii="Liberation Serif" w:eastAsia="Times New Roman" w:hAnsi="Liberation Serif" w:cs="Times New Roman"/>
                <w:color w:val="000000"/>
                <w:sz w:val="24"/>
                <w:szCs w:val="24"/>
                <w:lang w:eastAsia="ru-RU"/>
              </w:rPr>
              <w:t>-21в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ке.</w:t>
            </w:r>
            <w:r w:rsidRPr="006154B4">
              <w:rPr>
                <w:rFonts w:ascii="Liberation Serif" w:eastAsia="Times New Roman" w:hAnsi="Liberation Serif" w:cs="Times New Roman"/>
                <w:color w:val="000000"/>
                <w:sz w:val="24"/>
                <w:szCs w:val="24"/>
                <w:lang w:eastAsia="ru-RU"/>
              </w:rPr>
              <w:tab/>
              <w:t>Совре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иссл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иразработ</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ив Антарктид</w:t>
            </w:r>
            <w:r w:rsidRPr="006154B4">
              <w:rPr>
                <w:rFonts w:ascii="Liberation Serif" w:eastAsia="Times New Roman" w:hAnsi="Liberation Serif" w:cs="Times New Roman"/>
                <w:color w:val="000000"/>
                <w:spacing w:val="3"/>
                <w:sz w:val="24"/>
                <w:szCs w:val="24"/>
                <w:lang w:eastAsia="ru-RU"/>
              </w:rPr>
              <w:t>е</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3"/>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4"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С</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ыема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ер</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к</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.С</w:t>
            </w:r>
            <w:r w:rsidRPr="006154B4">
              <w:rPr>
                <w:rFonts w:ascii="Liberation Serif" w:eastAsia="Times New Roman" w:hAnsi="Liberation Serif" w:cs="Times New Roman"/>
                <w:b/>
                <w:bCs/>
                <w:color w:val="000000"/>
                <w:spacing w:val="-2"/>
                <w:sz w:val="24"/>
                <w:szCs w:val="24"/>
                <w:lang w:eastAsia="ru-RU"/>
              </w:rPr>
              <w:t>е</w:t>
            </w:r>
            <w:r w:rsidRPr="006154B4">
              <w:rPr>
                <w:rFonts w:ascii="Liberation Serif" w:eastAsia="Times New Roman" w:hAnsi="Liberation Serif" w:cs="Times New Roman"/>
                <w:b/>
                <w:bCs/>
                <w:color w:val="000000"/>
                <w:sz w:val="24"/>
                <w:szCs w:val="24"/>
                <w:lang w:eastAsia="ru-RU"/>
              </w:rPr>
              <w:t>вернаяАм</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ик</w:t>
            </w:r>
            <w:r w:rsidRPr="006154B4">
              <w:rPr>
                <w:rFonts w:ascii="Liberation Serif" w:eastAsia="Times New Roman" w:hAnsi="Liberation Serif" w:cs="Times New Roman"/>
                <w:b/>
                <w:bCs/>
                <w:color w:val="000000"/>
                <w:sz w:val="24"/>
                <w:szCs w:val="24"/>
                <w:lang w:eastAsia="ru-RU"/>
              </w:rPr>
              <w:t>а(8</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асов,в</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омчисле3</w:t>
            </w:r>
            <w:r w:rsidRPr="006154B4">
              <w:rPr>
                <w:rFonts w:ascii="Liberation Serif" w:eastAsia="Times New Roman" w:hAnsi="Liberation Serif" w:cs="Times New Roman"/>
                <w:b/>
                <w:bCs/>
                <w:color w:val="000000"/>
                <w:spacing w:val="3"/>
                <w:sz w:val="24"/>
                <w:szCs w:val="24"/>
                <w:lang w:eastAsia="ru-RU"/>
              </w:rPr>
              <w:t>п</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116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7067"/>
              </w:tabs>
              <w:spacing w:before="6" w:after="0" w:line="240" w:lineRule="auto"/>
              <w:ind w:right="88"/>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овЗемли.Географ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ское п</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яоткрытияи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яСев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рн</w:t>
            </w:r>
            <w:r w:rsidRPr="006154B4">
              <w:rPr>
                <w:rFonts w:ascii="Liberation Serif" w:eastAsia="Times New Roman" w:hAnsi="Liberation Serif" w:cs="Times New Roman"/>
                <w:color w:val="000000"/>
                <w:sz w:val="24"/>
                <w:szCs w:val="24"/>
                <w:lang w:eastAsia="ru-RU"/>
              </w:rPr>
              <w:t>ойАм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рики(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йСвет).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остирельефа и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оле</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z w:val="24"/>
                <w:szCs w:val="24"/>
                <w:lang w:eastAsia="ru-RU"/>
              </w:rPr>
              <w:t>ые</w:t>
            </w:r>
            <w:r w:rsidRPr="006154B4">
              <w:rPr>
                <w:rFonts w:ascii="Liberation Serif" w:eastAsia="Times New Roman" w:hAnsi="Liberation Serif" w:cs="Times New Roman"/>
                <w:color w:val="000000"/>
                <w:spacing w:val="1"/>
                <w:sz w:val="24"/>
                <w:szCs w:val="24"/>
                <w:lang w:eastAsia="ru-RU"/>
              </w:rPr>
              <w:t xml:space="preserve"> и</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па</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мы</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2"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еводы.Пр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ы.Мери</w:t>
            </w:r>
            <w:r w:rsidRPr="006154B4">
              <w:rPr>
                <w:rFonts w:ascii="Liberation Serif" w:eastAsia="Times New Roman" w:hAnsi="Liberation Serif" w:cs="Times New Roman"/>
                <w:color w:val="000000"/>
                <w:spacing w:val="1"/>
                <w:sz w:val="24"/>
                <w:szCs w:val="24"/>
                <w:lang w:eastAsia="ru-RU"/>
              </w:rPr>
              <w:t>ди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ноерасположение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родных зон на территории СевернойА</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ери</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скаяработа№12</w:t>
            </w:r>
            <w:r w:rsidRPr="006154B4">
              <w:rPr>
                <w:rFonts w:ascii="Liberation Serif" w:eastAsia="Times New Roman" w:hAnsi="Liberation Serif" w:cs="Times New Roman"/>
                <w:color w:val="000000"/>
                <w:spacing w:val="-9"/>
                <w:sz w:val="24"/>
                <w:szCs w:val="24"/>
                <w:lang w:eastAsia="ru-RU"/>
              </w:rPr>
              <w:t>«</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аскартографическими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ами: на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есение эле</w:t>
            </w:r>
            <w:r w:rsidRPr="006154B4">
              <w:rPr>
                <w:rFonts w:ascii="Liberation Serif" w:eastAsia="Times New Roman" w:hAnsi="Liberation Serif" w:cs="Times New Roman"/>
                <w:color w:val="000000"/>
                <w:spacing w:val="-1"/>
                <w:sz w:val="24"/>
                <w:szCs w:val="24"/>
                <w:lang w:eastAsia="ru-RU"/>
              </w:rPr>
              <w:t>ме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ов рел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еф</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Изменен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 xml:space="preserve">ироды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д влия</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ем 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4"/>
                <w:sz w:val="24"/>
                <w:szCs w:val="24"/>
                <w:lang w:eastAsia="ru-RU"/>
              </w:rPr>
              <w:t>т</w:t>
            </w:r>
            <w:r w:rsidRPr="006154B4">
              <w:rPr>
                <w:rFonts w:ascii="Liberation Serif" w:eastAsia="Times New Roman" w:hAnsi="Liberation Serif" w:cs="Times New Roman"/>
                <w:color w:val="000000"/>
                <w:sz w:val="24"/>
                <w:szCs w:val="24"/>
                <w:lang w:eastAsia="ru-RU"/>
              </w:rPr>
              <w:t>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ти челов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ка. Эндемики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скаяработа№14</w:t>
            </w:r>
            <w:r w:rsidRPr="006154B4">
              <w:rPr>
                <w:rFonts w:ascii="Liberation Serif" w:eastAsia="Times New Roman" w:hAnsi="Liberation Serif" w:cs="Times New Roman"/>
                <w:color w:val="000000"/>
                <w:spacing w:val="-9"/>
                <w:sz w:val="24"/>
                <w:szCs w:val="24"/>
                <w:lang w:eastAsia="ru-RU"/>
              </w:rPr>
              <w:t>«</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аскартографическими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ами: на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есение объектов 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рогр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ды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4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Хар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ктеристикад</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транматерика: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анадыиМексик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пи</w:t>
            </w:r>
            <w:r w:rsidRPr="006154B4">
              <w:rPr>
                <w:rFonts w:ascii="Liberation Serif" w:eastAsia="Times New Roman" w:hAnsi="Liberation Serif" w:cs="Times New Roman"/>
                <w:color w:val="000000"/>
                <w:sz w:val="24"/>
                <w:szCs w:val="24"/>
                <w:lang w:eastAsia="ru-RU"/>
              </w:rPr>
              <w:t>сание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ША-какод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й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щихстран совр</w:t>
            </w:r>
            <w:r w:rsidRPr="006154B4">
              <w:rPr>
                <w:rFonts w:ascii="Liberation Serif" w:eastAsia="Times New Roman" w:hAnsi="Liberation Serif" w:cs="Times New Roman"/>
                <w:color w:val="000000"/>
                <w:spacing w:val="-1"/>
                <w:sz w:val="24"/>
                <w:szCs w:val="24"/>
                <w:lang w:eastAsia="ru-RU"/>
              </w:rPr>
              <w:t>ем</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ого мира.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8"/>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26</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териаловоматерике на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С</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в</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ыема</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ер</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к</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.Евразия(15</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асов,в</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ом</w:t>
            </w:r>
            <w:r w:rsidRPr="006154B4">
              <w:rPr>
                <w:rFonts w:ascii="Liberation Serif" w:eastAsia="Times New Roman" w:hAnsi="Liberation Serif" w:cs="Times New Roman"/>
                <w:b/>
                <w:bCs/>
                <w:color w:val="000000"/>
                <w:spacing w:val="-1"/>
                <w:sz w:val="24"/>
                <w:szCs w:val="24"/>
                <w:lang w:eastAsia="ru-RU"/>
              </w:rPr>
              <w:t>ч</w:t>
            </w:r>
            <w:r w:rsidRPr="006154B4">
              <w:rPr>
                <w:rFonts w:ascii="Liberation Serif" w:eastAsia="Times New Roman" w:hAnsi="Liberation Serif" w:cs="Times New Roman"/>
                <w:b/>
                <w:bCs/>
                <w:color w:val="000000"/>
                <w:sz w:val="24"/>
                <w:szCs w:val="24"/>
                <w:lang w:eastAsia="ru-RU"/>
              </w:rPr>
              <w:t>исле2пр/</w:t>
            </w: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w:t>
            </w:r>
          </w:p>
        </w:tc>
      </w:tr>
      <w:tr w:rsidR="006154B4" w:rsidRPr="006154B4" w:rsidTr="00E0144C">
        <w:trPr>
          <w:cantSplit/>
          <w:trHeight w:hRule="exact" w:val="569"/>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Географическое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стория</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яматерика.</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ельефи поле</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z w:val="24"/>
                <w:szCs w:val="24"/>
                <w:lang w:eastAsia="ru-RU"/>
              </w:rPr>
              <w:t>ые иск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па</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мыеЕвраз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6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еособе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яй</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твен</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ю деятель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остьлюдей.</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7019"/>
              </w:tabs>
              <w:spacing w:before="6" w:after="0" w:line="240" w:lineRule="auto"/>
              <w:ind w:right="4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зерам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а.М</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оголет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яямерзло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а,современ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ое 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дене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pacing w:val="6"/>
                <w:sz w:val="24"/>
                <w:szCs w:val="24"/>
                <w:lang w:eastAsia="ru-RU"/>
              </w:rPr>
              <w:t>е</w:t>
            </w:r>
            <w:r w:rsidRPr="006154B4">
              <w:rPr>
                <w:rFonts w:ascii="Liberation Serif" w:eastAsia="Times New Roman" w:hAnsi="Liberation Serif" w:cs="Times New Roman"/>
                <w:color w:val="000000"/>
                <w:sz w:val="24"/>
                <w:szCs w:val="24"/>
                <w:lang w:eastAsia="ru-RU"/>
              </w:rPr>
              <w:t>. 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 мат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рика. Эндемики.</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ежная Европа. 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раны СевернойЕвропы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раны СреднейЕвро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 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образ ж</w:t>
            </w:r>
            <w:r w:rsidRPr="006154B4">
              <w:rPr>
                <w:rFonts w:ascii="Liberation Serif" w:eastAsia="Times New Roman" w:hAnsi="Liberation Serif" w:cs="Times New Roman"/>
                <w:color w:val="000000"/>
                <w:spacing w:val="1"/>
                <w:sz w:val="24"/>
                <w:szCs w:val="24"/>
                <w:lang w:eastAsia="ru-RU"/>
              </w:rPr>
              <w:t>изн</w:t>
            </w:r>
            <w:r w:rsidRPr="006154B4">
              <w:rPr>
                <w:rFonts w:ascii="Liberation Serif" w:eastAsia="Times New Roman" w:hAnsi="Liberation Serif" w:cs="Times New Roman"/>
                <w:color w:val="000000"/>
                <w:sz w:val="24"/>
                <w:szCs w:val="24"/>
                <w:lang w:eastAsia="ru-RU"/>
              </w:rPr>
              <w:t>ии</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раны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ой Европы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образ ж</w:t>
            </w:r>
            <w:r w:rsidRPr="006154B4">
              <w:rPr>
                <w:rFonts w:ascii="Liberation Serif" w:eastAsia="Times New Roman" w:hAnsi="Liberation Serif" w:cs="Times New Roman"/>
                <w:color w:val="000000"/>
                <w:spacing w:val="1"/>
                <w:sz w:val="24"/>
                <w:szCs w:val="24"/>
                <w:lang w:eastAsia="ru-RU"/>
              </w:rPr>
              <w:t>из</w:t>
            </w:r>
            <w:r w:rsidRPr="006154B4">
              <w:rPr>
                <w:rFonts w:ascii="Liberation Serif" w:eastAsia="Times New Roman" w:hAnsi="Liberation Serif" w:cs="Times New Roman"/>
                <w:color w:val="000000"/>
                <w:sz w:val="24"/>
                <w:szCs w:val="24"/>
                <w:lang w:eastAsia="ru-RU"/>
              </w:rPr>
              <w:t>ни и</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раны Южной Евро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 население, образ жи</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z w:val="24"/>
                <w:szCs w:val="24"/>
                <w:lang w:eastAsia="ru-RU"/>
              </w:rPr>
              <w:t xml:space="preserve">ии </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скаяработа№24</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Опис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еосновн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хко</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понентов</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ды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 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5"/>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55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675"/>
              </w:tabs>
              <w:spacing w:before="9" w:after="0" w:line="240" w:lineRule="auto"/>
              <w:ind w:right="86"/>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ежнаяАз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я.СтраныЮг</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-Запад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ииособен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регио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е,образжи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нии</w:t>
            </w:r>
            <w:r w:rsidRPr="006154B4">
              <w:rPr>
                <w:rFonts w:ascii="Liberation Serif" w:eastAsia="Times New Roman" w:hAnsi="Liberation Serif" w:cs="Times New Roman"/>
                <w:color w:val="000000"/>
                <w:spacing w:val="3"/>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3"/>
                <w:sz w:val="24"/>
                <w:szCs w:val="24"/>
                <w:lang w:eastAsia="ru-RU"/>
              </w:rPr>
              <w:t>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ра</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спе</w:t>
            </w:r>
            <w:r w:rsidRPr="006154B4">
              <w:rPr>
                <w:rFonts w:ascii="Liberation Serif" w:eastAsia="Times New Roman" w:hAnsi="Liberation Serif" w:cs="Times New Roman"/>
                <w:color w:val="000000"/>
                <w:spacing w:val="2"/>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9"/>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ь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родных</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лови</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 р</w:t>
            </w:r>
            <w:r w:rsidRPr="006154B4">
              <w:rPr>
                <w:rFonts w:ascii="Liberation Serif" w:eastAsia="Times New Roman" w:hAnsi="Liberation Serif" w:cs="Times New Roman"/>
                <w:color w:val="000000"/>
                <w:spacing w:val="1"/>
                <w:sz w:val="24"/>
                <w:szCs w:val="24"/>
                <w:lang w:eastAsia="ru-RU"/>
              </w:rPr>
              <w:t>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сов и ихо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ражениена жи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ни л</w:t>
            </w:r>
            <w:r w:rsidRPr="006154B4">
              <w:rPr>
                <w:rFonts w:ascii="Liberation Serif" w:eastAsia="Times New Roman" w:hAnsi="Liberation Serif" w:cs="Times New Roman"/>
                <w:color w:val="000000"/>
                <w:spacing w:val="1"/>
                <w:sz w:val="24"/>
                <w:szCs w:val="24"/>
                <w:lang w:eastAsia="ru-RU"/>
              </w:rPr>
              <w:t>ю</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й</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45"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раныЦ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йА</w:t>
            </w:r>
            <w:r w:rsidRPr="006154B4">
              <w:rPr>
                <w:rFonts w:ascii="Liberation Serif" w:eastAsia="Times New Roman" w:hAnsi="Liberation Serif" w:cs="Times New Roman"/>
                <w:color w:val="000000"/>
                <w:spacing w:val="1"/>
                <w:sz w:val="24"/>
                <w:szCs w:val="24"/>
                <w:lang w:eastAsia="ru-RU"/>
              </w:rPr>
              <w:t>зи</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обр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зни и </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ги</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раны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ой 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 xml:space="preserve">ии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образ 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знии</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раны Южной Азии : 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образ 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5"/>
                <w:sz w:val="24"/>
                <w:szCs w:val="24"/>
                <w:lang w:eastAsia="ru-RU"/>
              </w:rPr>
              <w:t>з</w:t>
            </w:r>
            <w:r w:rsidRPr="006154B4">
              <w:rPr>
                <w:rFonts w:ascii="Liberation Serif" w:eastAsia="Times New Roman" w:hAnsi="Liberation Serif" w:cs="Times New Roman"/>
                <w:color w:val="000000"/>
                <w:sz w:val="24"/>
                <w:szCs w:val="24"/>
                <w:lang w:eastAsia="ru-RU"/>
              </w:rPr>
              <w:t xml:space="preserve">нии </w:t>
            </w:r>
            <w:r w:rsidRPr="006154B4">
              <w:rPr>
                <w:rFonts w:ascii="Liberation Serif" w:eastAsia="Times New Roman" w:hAnsi="Liberation Serif" w:cs="Times New Roman"/>
                <w:color w:val="000000"/>
                <w:spacing w:val="3"/>
                <w:sz w:val="24"/>
                <w:szCs w:val="24"/>
                <w:lang w:eastAsia="ru-RU"/>
              </w:rPr>
              <w:t>к</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59</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раныЮго-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 xml:space="preserve">осточнойАзии: </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зж</w:t>
            </w:r>
            <w:r w:rsidRPr="006154B4">
              <w:rPr>
                <w:rFonts w:ascii="Liberation Serif" w:eastAsia="Times New Roman" w:hAnsi="Liberation Serif" w:cs="Times New Roman"/>
                <w:color w:val="000000"/>
                <w:spacing w:val="1"/>
                <w:sz w:val="24"/>
                <w:szCs w:val="24"/>
                <w:lang w:eastAsia="ru-RU"/>
              </w:rPr>
              <w:t>из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и и </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 xml:space="preserve">а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60</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пол</w:t>
            </w:r>
            <w:r w:rsidRPr="006154B4">
              <w:rPr>
                <w:rFonts w:ascii="Liberation Serif" w:eastAsia="Times New Roman" w:hAnsi="Liberation Serif" w:cs="Times New Roman"/>
                <w:color w:val="000000"/>
                <w:spacing w:val="1"/>
                <w:sz w:val="24"/>
                <w:szCs w:val="24"/>
                <w:lang w:eastAsia="ru-RU"/>
              </w:rPr>
              <w:t>ьз</w:t>
            </w:r>
            <w:r w:rsidRPr="006154B4">
              <w:rPr>
                <w:rFonts w:ascii="Liberation Serif" w:eastAsia="Times New Roman" w:hAnsi="Liberation Serif" w:cs="Times New Roman"/>
                <w:color w:val="000000"/>
                <w:sz w:val="24"/>
                <w:szCs w:val="24"/>
                <w:lang w:eastAsia="ru-RU"/>
              </w:rPr>
              <w:t>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евыгод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иявра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витиистранреги</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на,вл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со</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 xml:space="preserve">дей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 д</w:t>
            </w:r>
            <w:r w:rsidRPr="006154B4">
              <w:rPr>
                <w:rFonts w:ascii="Liberation Serif" w:eastAsia="Times New Roman" w:hAnsi="Liberation Serif" w:cs="Times New Roman"/>
                <w:color w:val="000000"/>
                <w:spacing w:val="4"/>
                <w:sz w:val="24"/>
                <w:szCs w:val="24"/>
                <w:lang w:eastAsia="ru-RU"/>
              </w:rPr>
              <w:t>в</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хмощн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pacing w:val="-3"/>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ров </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лизаций- Индии и</w:t>
            </w:r>
            <w:r w:rsidRPr="006154B4">
              <w:rPr>
                <w:rFonts w:ascii="Liberation Serif" w:eastAsia="Times New Roman" w:hAnsi="Liberation Serif" w:cs="Times New Roman"/>
                <w:color w:val="000000"/>
                <w:spacing w:val="-1"/>
                <w:sz w:val="24"/>
                <w:szCs w:val="24"/>
                <w:lang w:eastAsia="ru-RU"/>
              </w:rPr>
              <w:t>Ки</w:t>
            </w:r>
            <w:r w:rsidRPr="006154B4">
              <w:rPr>
                <w:rFonts w:ascii="Liberation Serif" w:eastAsia="Times New Roman" w:hAnsi="Liberation Serif" w:cs="Times New Roman"/>
                <w:color w:val="000000"/>
                <w:sz w:val="24"/>
                <w:szCs w:val="24"/>
                <w:lang w:eastAsia="ru-RU"/>
              </w:rPr>
              <w:t>тая</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61</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Практическаяработа</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26</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резе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тац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териаловоматерике на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1" w:after="0" w:line="240" w:lineRule="auto"/>
              <w:ind w:right="512"/>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Вл</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ян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езако</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ом</w:t>
            </w:r>
            <w:r w:rsidRPr="006154B4">
              <w:rPr>
                <w:rFonts w:ascii="Liberation Serif" w:eastAsia="Times New Roman" w:hAnsi="Liberation Serif" w:cs="Times New Roman"/>
                <w:b/>
                <w:bCs/>
                <w:color w:val="000000"/>
                <w:spacing w:val="-1"/>
                <w:sz w:val="24"/>
                <w:szCs w:val="24"/>
                <w:lang w:eastAsia="ru-RU"/>
              </w:rPr>
              <w:t>ер</w:t>
            </w:r>
            <w:r w:rsidRPr="006154B4">
              <w:rPr>
                <w:rFonts w:ascii="Liberation Serif" w:eastAsia="Times New Roman" w:hAnsi="Liberation Serif" w:cs="Times New Roman"/>
                <w:b/>
                <w:bCs/>
                <w:color w:val="000000"/>
                <w:sz w:val="24"/>
                <w:szCs w:val="24"/>
                <w:lang w:eastAsia="ru-RU"/>
              </w:rPr>
              <w:t>н</w:t>
            </w:r>
            <w:r w:rsidRPr="006154B4">
              <w:rPr>
                <w:rFonts w:ascii="Liberation Serif" w:eastAsia="Times New Roman" w:hAnsi="Liberation Serif" w:cs="Times New Roman"/>
                <w:b/>
                <w:bCs/>
                <w:color w:val="000000"/>
                <w:spacing w:val="-1"/>
                <w:sz w:val="24"/>
                <w:szCs w:val="24"/>
                <w:lang w:eastAsia="ru-RU"/>
              </w:rPr>
              <w:t>ос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ейг</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скойоболочки</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а</w:t>
            </w:r>
            <w:r w:rsidRPr="006154B4">
              <w:rPr>
                <w:rFonts w:ascii="Liberation Serif" w:eastAsia="Times New Roman" w:hAnsi="Liberation Serif" w:cs="Times New Roman"/>
                <w:b/>
                <w:bCs/>
                <w:color w:val="000000"/>
                <w:spacing w:val="-3"/>
                <w:sz w:val="24"/>
                <w:szCs w:val="24"/>
                <w:lang w:eastAsia="ru-RU"/>
              </w:rPr>
              <w:t>ж</w:t>
            </w:r>
            <w:r w:rsidRPr="006154B4">
              <w:rPr>
                <w:rFonts w:ascii="Liberation Serif" w:eastAsia="Times New Roman" w:hAnsi="Liberation Serif" w:cs="Times New Roman"/>
                <w:b/>
                <w:bCs/>
                <w:color w:val="000000"/>
                <w:sz w:val="24"/>
                <w:szCs w:val="24"/>
                <w:lang w:eastAsia="ru-RU"/>
              </w:rPr>
              <w:t>изньи</w:t>
            </w:r>
            <w:r w:rsidRPr="006154B4">
              <w:rPr>
                <w:rFonts w:ascii="Liberation Serif" w:eastAsia="Times New Roman" w:hAnsi="Liberation Serif" w:cs="Times New Roman"/>
                <w:b/>
                <w:bCs/>
                <w:color w:val="000000"/>
                <w:spacing w:val="1"/>
                <w:sz w:val="24"/>
                <w:szCs w:val="24"/>
                <w:lang w:eastAsia="ru-RU"/>
              </w:rPr>
              <w:t>д</w:t>
            </w:r>
            <w:r w:rsidRPr="006154B4">
              <w:rPr>
                <w:rFonts w:ascii="Liberation Serif" w:eastAsia="Times New Roman" w:hAnsi="Liberation Serif" w:cs="Times New Roman"/>
                <w:b/>
                <w:bCs/>
                <w:color w:val="000000"/>
                <w:sz w:val="24"/>
                <w:szCs w:val="24"/>
                <w:lang w:eastAsia="ru-RU"/>
              </w:rPr>
              <w:t>ея</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ель</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ьлюдей</w:t>
            </w:r>
            <w:r w:rsidRPr="006154B4">
              <w:rPr>
                <w:rFonts w:ascii="Liberation Serif" w:eastAsia="Times New Roman" w:hAnsi="Liberation Serif" w:cs="Times New Roman"/>
                <w:b/>
                <w:bCs/>
                <w:color w:val="000000"/>
                <w:spacing w:val="-2"/>
                <w:sz w:val="24"/>
                <w:szCs w:val="24"/>
                <w:lang w:eastAsia="ru-RU"/>
              </w:rPr>
              <w:t>(</w:t>
            </w:r>
            <w:r w:rsidRPr="006154B4">
              <w:rPr>
                <w:rFonts w:ascii="Liberation Serif" w:eastAsia="Times New Roman" w:hAnsi="Liberation Serif" w:cs="Times New Roman"/>
                <w:b/>
                <w:bCs/>
                <w:color w:val="000000"/>
                <w:sz w:val="24"/>
                <w:szCs w:val="24"/>
                <w:lang w:eastAsia="ru-RU"/>
              </w:rPr>
              <w:t>4ча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а)</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62</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37" w:lineRule="auto"/>
              <w:ind w:right="4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Влияние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ном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койо</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олочки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ньиде</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тельность люде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2"/>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63</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епеньво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действия</w:t>
            </w:r>
            <w:r w:rsidRPr="006154B4">
              <w:rPr>
                <w:rFonts w:ascii="Liberation Serif" w:eastAsia="Times New Roman" w:hAnsi="Liberation Serif" w:cs="Times New Roman"/>
                <w:color w:val="000000"/>
                <w:spacing w:val="-2"/>
                <w:sz w:val="24"/>
                <w:szCs w:val="24"/>
                <w:lang w:eastAsia="ru-RU"/>
              </w:rPr>
              <w:t>ч</w:t>
            </w:r>
            <w:r w:rsidRPr="006154B4">
              <w:rPr>
                <w:rFonts w:ascii="Liberation Serif" w:eastAsia="Times New Roman" w:hAnsi="Liberation Serif" w:cs="Times New Roman"/>
                <w:color w:val="000000"/>
                <w:sz w:val="24"/>
                <w:szCs w:val="24"/>
                <w:lang w:eastAsia="ru-RU"/>
              </w:rPr>
              <w:t>елов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3"/>
                <w:sz w:val="24"/>
                <w:szCs w:val="24"/>
                <w:lang w:eastAsia="ru-RU"/>
              </w:rPr>
              <w:t>д</w:t>
            </w:r>
            <w:r w:rsidRPr="006154B4">
              <w:rPr>
                <w:rFonts w:ascii="Liberation Serif" w:eastAsia="Times New Roman" w:hAnsi="Liberation Serif" w:cs="Times New Roman"/>
                <w:color w:val="000000"/>
                <w:sz w:val="24"/>
                <w:szCs w:val="24"/>
                <w:lang w:eastAsia="ru-RU"/>
              </w:rPr>
              <w:t>унараз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64</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об</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од</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мостьм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народногосот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дн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вав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зован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иприродыи еео</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раны.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943"/>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65</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1402"/>
                <w:tab w:val="left" w:pos="3614"/>
                <w:tab w:val="left" w:pos="5357"/>
                <w:tab w:val="left" w:pos="5971"/>
                <w:tab w:val="left" w:pos="7701"/>
              </w:tabs>
              <w:spacing w:before="6" w:after="0" w:line="240" w:lineRule="auto"/>
              <w:ind w:right="93"/>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ие</w:t>
            </w:r>
            <w:r w:rsidRPr="006154B4">
              <w:rPr>
                <w:rFonts w:ascii="Liberation Serif" w:eastAsia="Times New Roman" w:hAnsi="Liberation Serif" w:cs="Times New Roman"/>
                <w:color w:val="000000"/>
                <w:sz w:val="24"/>
                <w:szCs w:val="24"/>
                <w:lang w:eastAsia="ru-RU"/>
              </w:rPr>
              <w:tab/>
              <w:t>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родоохр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нной</w:t>
            </w:r>
            <w:r w:rsidRPr="006154B4">
              <w:rPr>
                <w:rFonts w:ascii="Liberation Serif" w:eastAsia="Times New Roman" w:hAnsi="Liberation Serif" w:cs="Times New Roman"/>
                <w:color w:val="000000"/>
                <w:sz w:val="24"/>
                <w:szCs w:val="24"/>
                <w:lang w:eastAsia="ru-RU"/>
              </w:rPr>
              <w:tab/>
              <w:t>деятел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z w:val="24"/>
                <w:szCs w:val="24"/>
                <w:lang w:eastAsia="ru-RU"/>
              </w:rPr>
              <w:tab/>
              <w:t>на</w:t>
            </w:r>
            <w:r w:rsidRPr="006154B4">
              <w:rPr>
                <w:rFonts w:ascii="Liberation Serif" w:eastAsia="Times New Roman" w:hAnsi="Liberation Serif" w:cs="Times New Roman"/>
                <w:color w:val="000000"/>
                <w:sz w:val="24"/>
                <w:szCs w:val="24"/>
                <w:lang w:eastAsia="ru-RU"/>
              </w:rPr>
              <w:tab/>
              <w:t>совр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нном этапе (М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4"/>
                <w:sz w:val="24"/>
                <w:szCs w:val="24"/>
                <w:lang w:eastAsia="ru-RU"/>
              </w:rPr>
              <w:t>д</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pacing w:val="3"/>
                <w:sz w:val="24"/>
                <w:szCs w:val="24"/>
                <w:lang w:eastAsia="ru-RU"/>
              </w:rPr>
              <w:t>н</w:t>
            </w:r>
            <w:r w:rsidRPr="006154B4">
              <w:rPr>
                <w:rFonts w:ascii="Liberation Serif" w:eastAsia="Times New Roman" w:hAnsi="Liberation Serif" w:cs="Times New Roman"/>
                <w:color w:val="000000"/>
                <w:sz w:val="24"/>
                <w:szCs w:val="24"/>
                <w:lang w:eastAsia="ru-RU"/>
              </w:rPr>
              <w:t>ародныйсоюзо</w:t>
            </w:r>
            <w:r w:rsidRPr="006154B4">
              <w:rPr>
                <w:rFonts w:ascii="Liberation Serif" w:eastAsia="Times New Roman" w:hAnsi="Liberation Serif" w:cs="Times New Roman"/>
                <w:color w:val="000000"/>
                <w:spacing w:val="3"/>
                <w:sz w:val="24"/>
                <w:szCs w:val="24"/>
                <w:lang w:eastAsia="ru-RU"/>
              </w:rPr>
              <w:t>х</w:t>
            </w:r>
            <w:r w:rsidRPr="006154B4">
              <w:rPr>
                <w:rFonts w:ascii="Liberation Serif" w:eastAsia="Times New Roman" w:hAnsi="Liberation Serif" w:cs="Times New Roman"/>
                <w:color w:val="000000"/>
                <w:sz w:val="24"/>
                <w:szCs w:val="24"/>
                <w:lang w:eastAsia="ru-RU"/>
              </w:rPr>
              <w:t>раны</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роды,М</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народ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дрогр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ческая Организац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я,ЮНЕСКО)</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90"/>
        </w:trPr>
        <w:tc>
          <w:tcPr>
            <w:tcW w:w="5000" w:type="pct"/>
            <w:gridSpan w:val="3"/>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widowControl w:val="0"/>
              <w:tabs>
                <w:tab w:val="left" w:pos="6648"/>
              </w:tabs>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b/>
                <w:bCs/>
                <w:color w:val="000000"/>
                <w:sz w:val="24"/>
                <w:szCs w:val="24"/>
                <w:lang w:eastAsia="ru-RU"/>
              </w:rPr>
              <w:t>Геогра</w:t>
            </w:r>
            <w:r w:rsidRPr="006154B4">
              <w:rPr>
                <w:rFonts w:ascii="Liberation Serif" w:eastAsia="Times New Roman" w:hAnsi="Liberation Serif" w:cs="Times New Roman"/>
                <w:b/>
                <w:bCs/>
                <w:color w:val="000000"/>
                <w:spacing w:val="-3"/>
                <w:sz w:val="24"/>
                <w:szCs w:val="24"/>
                <w:lang w:eastAsia="ru-RU"/>
              </w:rPr>
              <w:t>ф</w:t>
            </w:r>
            <w:r w:rsidRPr="006154B4">
              <w:rPr>
                <w:rFonts w:ascii="Liberation Serif" w:eastAsia="Times New Roman" w:hAnsi="Liberation Serif" w:cs="Times New Roman"/>
                <w:b/>
                <w:bCs/>
                <w:color w:val="000000"/>
                <w:sz w:val="24"/>
                <w:szCs w:val="24"/>
                <w:lang w:eastAsia="ru-RU"/>
              </w:rPr>
              <w:t>иясв</w:t>
            </w:r>
            <w:r w:rsidRPr="006154B4">
              <w:rPr>
                <w:rFonts w:ascii="Liberation Serif" w:eastAsia="Times New Roman" w:hAnsi="Liberation Serif" w:cs="Times New Roman"/>
                <w:b/>
                <w:bCs/>
                <w:color w:val="000000"/>
                <w:spacing w:val="2"/>
                <w:sz w:val="24"/>
                <w:szCs w:val="24"/>
                <w:lang w:eastAsia="ru-RU"/>
              </w:rPr>
              <w:t>о</w:t>
            </w:r>
            <w:r w:rsidRPr="006154B4">
              <w:rPr>
                <w:rFonts w:ascii="Liberation Serif" w:eastAsia="Times New Roman" w:hAnsi="Liberation Serif" w:cs="Times New Roman"/>
                <w:b/>
                <w:bCs/>
                <w:color w:val="000000"/>
                <w:sz w:val="24"/>
                <w:szCs w:val="24"/>
                <w:lang w:eastAsia="ru-RU"/>
              </w:rPr>
              <w:t>ейм</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w:t>
            </w:r>
            <w:r w:rsidRPr="006154B4">
              <w:rPr>
                <w:rFonts w:ascii="Liberation Serif" w:eastAsia="Times New Roman" w:hAnsi="Liberation Serif" w:cs="Times New Roman"/>
                <w:b/>
                <w:bCs/>
                <w:color w:val="000000"/>
                <w:spacing w:val="1"/>
                <w:sz w:val="24"/>
                <w:szCs w:val="24"/>
                <w:lang w:eastAsia="ru-RU"/>
              </w:rPr>
              <w:t>тн</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и.</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еогра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ическоепол</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w:t>
            </w:r>
            <w:r w:rsidRPr="006154B4">
              <w:rPr>
                <w:rFonts w:ascii="Liberation Serif" w:eastAsia="Times New Roman" w:hAnsi="Liberation Serif" w:cs="Times New Roman"/>
                <w:color w:val="000000"/>
                <w:sz w:val="24"/>
                <w:szCs w:val="24"/>
                <w:lang w:eastAsia="ru-RU"/>
              </w:rPr>
              <w:tab/>
            </w:r>
            <w:r w:rsidRPr="006154B4">
              <w:rPr>
                <w:rFonts w:ascii="Liberation Serif" w:eastAsia="Times New Roman" w:hAnsi="Liberation Serif" w:cs="Times New Roman"/>
                <w:b/>
                <w:bCs/>
                <w:color w:val="000000"/>
                <w:spacing w:val="4"/>
                <w:sz w:val="24"/>
                <w:szCs w:val="24"/>
                <w:lang w:eastAsia="ru-RU"/>
              </w:rPr>
              <w:t xml:space="preserve"> (</w:t>
            </w:r>
            <w:r w:rsidRPr="006154B4">
              <w:rPr>
                <w:rFonts w:ascii="Liberation Serif" w:eastAsia="Times New Roman" w:hAnsi="Liberation Serif" w:cs="Times New Roman"/>
                <w:color w:val="000000"/>
                <w:sz w:val="24"/>
                <w:szCs w:val="24"/>
                <w:lang w:eastAsia="ru-RU"/>
              </w:rPr>
              <w:t>3 ч</w:t>
            </w:r>
            <w:r w:rsidRPr="006154B4">
              <w:rPr>
                <w:rFonts w:ascii="Liberation Serif" w:eastAsia="Times New Roman" w:hAnsi="Liberation Serif" w:cs="Times New Roman"/>
                <w:color w:val="000000"/>
                <w:spacing w:val="2"/>
                <w:sz w:val="24"/>
                <w:szCs w:val="24"/>
                <w:lang w:eastAsia="ru-RU"/>
              </w:rPr>
              <w:t>.</w:t>
            </w:r>
            <w:r w:rsidRPr="006154B4">
              <w:rPr>
                <w:rFonts w:ascii="Liberation Serif" w:eastAsia="Times New Roman" w:hAnsi="Liberation Serif" w:cs="Times New Roman"/>
                <w:color w:val="000000"/>
                <w:sz w:val="24"/>
                <w:szCs w:val="24"/>
                <w:lang w:eastAsia="ru-RU"/>
              </w:rPr>
              <w:t>)</w:t>
            </w:r>
          </w:p>
        </w:tc>
      </w:tr>
      <w:tr w:rsidR="006154B4" w:rsidRPr="006154B4" w:rsidTr="00E0144C">
        <w:trPr>
          <w:cantSplit/>
          <w:trHeight w:hRule="exact" w:val="845"/>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9"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66</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667"/>
              </w:tabs>
              <w:spacing w:before="9" w:after="0" w:line="240" w:lineRule="auto"/>
              <w:ind w:right="90"/>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еирельеф.Историяосво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z w:val="24"/>
                <w:szCs w:val="24"/>
                <w:lang w:eastAsia="ru-RU"/>
              </w:rPr>
              <w:tab/>
              <w:t>Климатиче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кие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ностисво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горегио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3"/>
                <w:sz w:val="24"/>
                <w:szCs w:val="24"/>
                <w:lang w:eastAsia="ru-RU"/>
              </w:rPr>
              <w:t>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 xml:space="preserve">екии         </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зер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,каналыи водо</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ранилища</w:t>
            </w:r>
          </w:p>
        </w:tc>
        <w:tc>
          <w:tcPr>
            <w:tcW w:w="553" w:type="pct"/>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6154B4" w:rsidRPr="006154B4" w:rsidRDefault="006154B4" w:rsidP="006154B4">
            <w:pPr>
              <w:spacing w:after="45"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67</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tabs>
                <w:tab w:val="left" w:pos="6373"/>
              </w:tabs>
              <w:spacing w:before="6" w:after="0" w:line="240" w:lineRule="auto"/>
              <w:ind w:right="5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ны.Характеристикаосно</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ных</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w:t>
            </w:r>
            <w:r w:rsidRPr="006154B4">
              <w:rPr>
                <w:rFonts w:ascii="Liberation Serif" w:eastAsia="Times New Roman" w:hAnsi="Liberation Serif" w:cs="Times New Roman"/>
                <w:color w:val="000000"/>
                <w:sz w:val="24"/>
                <w:szCs w:val="24"/>
                <w:lang w:eastAsia="ru-RU"/>
              </w:rPr>
              <w:tab/>
              <w:t>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ксовсво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 м</w:t>
            </w:r>
            <w:r w:rsidRPr="006154B4">
              <w:rPr>
                <w:rFonts w:ascii="Liberation Serif" w:eastAsia="Times New Roman" w:hAnsi="Liberation Serif" w:cs="Times New Roman"/>
                <w:color w:val="000000"/>
                <w:spacing w:val="-1"/>
                <w:sz w:val="24"/>
                <w:szCs w:val="24"/>
                <w:lang w:eastAsia="ru-RU"/>
              </w:rPr>
              <w:t>ес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Природ</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ые 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ы.</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3"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6"/>
        </w:trPr>
        <w:tc>
          <w:tcPr>
            <w:tcW w:w="558"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68</w:t>
            </w:r>
          </w:p>
        </w:tc>
        <w:tc>
          <w:tcPr>
            <w:tcW w:w="3889"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Эколог</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ческие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роблемыи</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ти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хреш</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го регио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53" w:type="pc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154B4" w:rsidRPr="006154B4" w:rsidRDefault="006154B4" w:rsidP="006154B4">
            <w:pPr>
              <w:spacing w:after="5" w:line="1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bl>
    <w:p w:rsidR="006154B4" w:rsidRPr="006154B4" w:rsidRDefault="006154B4" w:rsidP="006154B4">
      <w:pPr>
        <w:spacing w:after="50"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Тема</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ческое</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лан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ован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епог</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ии8</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ласс</w:t>
      </w:r>
    </w:p>
    <w:p w:rsidR="006154B4" w:rsidRPr="006154B4" w:rsidRDefault="006154B4" w:rsidP="006154B4">
      <w:pPr>
        <w:spacing w:after="0" w:line="3" w:lineRule="exact"/>
        <w:rPr>
          <w:rFonts w:ascii="Liberation Serif" w:eastAsia="Times New Roman" w:hAnsi="Liberation Serif" w:cs="Times New Roman"/>
          <w:sz w:val="24"/>
          <w:szCs w:val="24"/>
          <w:lang w:eastAsia="ru-RU"/>
        </w:rPr>
      </w:pPr>
    </w:p>
    <w:tbl>
      <w:tblPr>
        <w:tblW w:w="5000" w:type="pct"/>
        <w:tblLayout w:type="fixed"/>
        <w:tblCellMar>
          <w:left w:w="0" w:type="dxa"/>
          <w:right w:w="0" w:type="dxa"/>
        </w:tblCellMar>
        <w:tblLook w:val="04A0"/>
      </w:tblPr>
      <w:tblGrid>
        <w:gridCol w:w="1082"/>
        <w:gridCol w:w="7095"/>
        <w:gridCol w:w="1044"/>
      </w:tblGrid>
      <w:tr w:rsidR="006154B4" w:rsidRPr="006154B4" w:rsidTr="00E0144C">
        <w:trPr>
          <w:cantSplit/>
          <w:trHeight w:hRule="exact" w:val="846"/>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39" w:lineRule="auto"/>
              <w:ind w:right="140"/>
              <w:rPr>
                <w:rFonts w:ascii="Liberation Serif" w:eastAsia="Times New Roman" w:hAnsi="Liberation Serif" w:cs="Times New Roman"/>
                <w:color w:val="000000"/>
                <w:w w:val="101"/>
                <w:sz w:val="24"/>
                <w:szCs w:val="24"/>
                <w:lang w:eastAsia="ru-RU"/>
              </w:rPr>
            </w:pP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w w:val="101"/>
                <w:sz w:val="24"/>
                <w:szCs w:val="24"/>
                <w:lang w:eastAsia="ru-RU"/>
              </w:rPr>
              <w:t>к</w:t>
            </w:r>
            <w:r w:rsidRPr="006154B4">
              <w:rPr>
                <w:rFonts w:ascii="Liberation Serif" w:eastAsia="Times New Roman" w:hAnsi="Liberation Serif" w:cs="Times New Roman"/>
                <w:color w:val="000000"/>
                <w:w w:val="101"/>
                <w:sz w:val="24"/>
                <w:szCs w:val="24"/>
                <w:lang w:eastAsia="ru-RU"/>
              </w:rPr>
              <w:t>а</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w w:val="101"/>
                <w:sz w:val="24"/>
                <w:szCs w:val="24"/>
                <w:lang w:eastAsia="ru-RU"/>
              </w:rPr>
            </w:pPr>
            <w:r w:rsidRPr="006154B4">
              <w:rPr>
                <w:rFonts w:ascii="Liberation Serif" w:eastAsia="Times New Roman" w:hAnsi="Liberation Serif" w:cs="Times New Roman"/>
                <w:color w:val="000000"/>
                <w:w w:val="101"/>
                <w:sz w:val="24"/>
                <w:szCs w:val="24"/>
                <w:lang w:eastAsia="ru-RU"/>
              </w:rPr>
              <w:t>Те</w:t>
            </w:r>
            <w:r w:rsidRPr="006154B4">
              <w:rPr>
                <w:rFonts w:ascii="Liberation Serif" w:eastAsia="Times New Roman" w:hAnsi="Liberation Serif" w:cs="Times New Roman"/>
                <w:color w:val="000000"/>
                <w:spacing w:val="-1"/>
                <w:w w:val="101"/>
                <w:sz w:val="24"/>
                <w:szCs w:val="24"/>
                <w:lang w:eastAsia="ru-RU"/>
              </w:rPr>
              <w:t>м</w:t>
            </w:r>
            <w:r w:rsidRPr="006154B4">
              <w:rPr>
                <w:rFonts w:ascii="Liberation Serif" w:eastAsia="Times New Roman" w:hAnsi="Liberation Serif" w:cs="Times New Roman"/>
                <w:color w:val="000000"/>
                <w:w w:val="101"/>
                <w:sz w:val="24"/>
                <w:szCs w:val="24"/>
                <w:lang w:eastAsia="ru-RU"/>
              </w:rPr>
              <w:t>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39" w:lineRule="auto"/>
              <w:ind w:right="53"/>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w w:val="101"/>
                <w:sz w:val="24"/>
                <w:szCs w:val="24"/>
                <w:lang w:eastAsia="ru-RU"/>
              </w:rPr>
              <w:t>К</w:t>
            </w:r>
            <w:r w:rsidRPr="006154B4">
              <w:rPr>
                <w:rFonts w:ascii="Liberation Serif" w:eastAsia="Times New Roman" w:hAnsi="Liberation Serif" w:cs="Times New Roman"/>
                <w:color w:val="000000"/>
                <w:sz w:val="24"/>
                <w:szCs w:val="24"/>
                <w:lang w:eastAsia="ru-RU"/>
              </w:rPr>
              <w:t>оли</w:t>
            </w:r>
            <w:r w:rsidRPr="006154B4">
              <w:rPr>
                <w:rFonts w:ascii="Liberation Serif" w:eastAsia="Times New Roman" w:hAnsi="Liberation Serif" w:cs="Times New Roman"/>
                <w:color w:val="000000"/>
                <w:w w:val="101"/>
                <w:sz w:val="24"/>
                <w:szCs w:val="24"/>
                <w:lang w:eastAsia="ru-RU"/>
              </w:rPr>
              <w:t>чес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 xml:space="preserve">о </w:t>
            </w:r>
            <w:r w:rsidRPr="006154B4">
              <w:rPr>
                <w:rFonts w:ascii="Liberation Serif" w:eastAsia="Times New Roman" w:hAnsi="Liberation Serif" w:cs="Times New Roman"/>
                <w:color w:val="000000"/>
                <w:w w:val="101"/>
                <w:sz w:val="24"/>
                <w:szCs w:val="24"/>
                <w:lang w:eastAsia="ru-RU"/>
              </w:rPr>
              <w:t>час</w:t>
            </w:r>
            <w:r w:rsidRPr="006154B4">
              <w:rPr>
                <w:rFonts w:ascii="Liberation Serif" w:eastAsia="Times New Roman" w:hAnsi="Liberation Serif" w:cs="Times New Roman"/>
                <w:color w:val="000000"/>
                <w:sz w:val="24"/>
                <w:szCs w:val="24"/>
                <w:lang w:eastAsia="ru-RU"/>
              </w:rPr>
              <w:t>ов</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Раздел1.ТерриторияРоссиинакартемира.</w:t>
            </w:r>
          </w:p>
          <w:p w:rsidR="006154B4" w:rsidRPr="006154B4" w:rsidRDefault="006154B4" w:rsidP="006154B4">
            <w:pPr>
              <w:widowControl w:val="0"/>
              <w:spacing w:before="2" w:after="0" w:line="240"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(Тема:Характери</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тикагеографическогопол</w:t>
            </w:r>
            <w:r w:rsidRPr="006154B4">
              <w:rPr>
                <w:rFonts w:ascii="Liberation Serif" w:eastAsia="Times New Roman" w:hAnsi="Liberation Serif" w:cs="Times New Roman"/>
                <w:b/>
                <w:bCs/>
                <w:i/>
                <w:iCs/>
                <w:color w:val="000000"/>
                <w:spacing w:val="-3"/>
                <w:sz w:val="24"/>
                <w:szCs w:val="24"/>
                <w:lang w:eastAsia="ru-RU"/>
              </w:rPr>
              <w:t>о</w:t>
            </w:r>
            <w:r w:rsidRPr="006154B4">
              <w:rPr>
                <w:rFonts w:ascii="Liberation Serif" w:eastAsia="Times New Roman" w:hAnsi="Liberation Serif" w:cs="Times New Roman"/>
                <w:b/>
                <w:bCs/>
                <w:i/>
                <w:iCs/>
                <w:color w:val="000000"/>
                <w:spacing w:val="-1"/>
                <w:sz w:val="24"/>
                <w:szCs w:val="24"/>
                <w:lang w:eastAsia="ru-RU"/>
              </w:rPr>
              <w:t>ж</w:t>
            </w:r>
            <w:r w:rsidRPr="006154B4">
              <w:rPr>
                <w:rFonts w:ascii="Liberation Serif" w:eastAsia="Times New Roman" w:hAnsi="Liberation Serif" w:cs="Times New Roman"/>
                <w:b/>
                <w:bCs/>
                <w:i/>
                <w:iCs/>
                <w:color w:val="000000"/>
                <w:spacing w:val="1"/>
                <w:sz w:val="24"/>
                <w:szCs w:val="24"/>
                <w:lang w:eastAsia="ru-RU"/>
              </w:rPr>
              <w:t>е</w:t>
            </w:r>
            <w:r w:rsidRPr="006154B4">
              <w:rPr>
                <w:rFonts w:ascii="Liberation Serif" w:eastAsia="Times New Roman" w:hAnsi="Liberation Serif" w:cs="Times New Roman"/>
                <w:b/>
                <w:bCs/>
                <w:i/>
                <w:iCs/>
                <w:color w:val="000000"/>
                <w:sz w:val="24"/>
                <w:szCs w:val="24"/>
                <w:lang w:eastAsia="ru-RU"/>
              </w:rPr>
              <w:t>нияРо</w:t>
            </w:r>
            <w:r w:rsidRPr="006154B4">
              <w:rPr>
                <w:rFonts w:ascii="Liberation Serif" w:eastAsia="Times New Roman" w:hAnsi="Liberation Serif" w:cs="Times New Roman"/>
                <w:b/>
                <w:bCs/>
                <w:i/>
                <w:iCs/>
                <w:color w:val="000000"/>
                <w:spacing w:val="1"/>
                <w:sz w:val="24"/>
                <w:szCs w:val="24"/>
                <w:lang w:eastAsia="ru-RU"/>
              </w:rPr>
              <w:t>сс</w:t>
            </w:r>
            <w:r w:rsidRPr="006154B4">
              <w:rPr>
                <w:rFonts w:ascii="Liberation Serif" w:eastAsia="Times New Roman" w:hAnsi="Liberation Serif" w:cs="Times New Roman"/>
                <w:b/>
                <w:bCs/>
                <w:i/>
                <w:iCs/>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Хар</w:t>
            </w:r>
            <w:r w:rsidRPr="006154B4">
              <w:rPr>
                <w:rFonts w:ascii="Liberation Serif" w:eastAsia="Times New Roman" w:hAnsi="Liberation Serif" w:cs="Times New Roman"/>
                <w:color w:val="000000"/>
                <w:spacing w:val="1"/>
                <w:sz w:val="24"/>
                <w:szCs w:val="24"/>
                <w:lang w:eastAsia="ru-RU"/>
              </w:rPr>
              <w:t>ак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еристи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ф</w:t>
            </w:r>
            <w:r w:rsidRPr="006154B4">
              <w:rPr>
                <w:rFonts w:ascii="Liberation Serif" w:eastAsia="Times New Roman" w:hAnsi="Liberation Serif" w:cs="Times New Roman"/>
                <w:color w:val="000000"/>
                <w:sz w:val="24"/>
                <w:szCs w:val="24"/>
                <w:lang w:eastAsia="ru-RU"/>
              </w:rPr>
              <w:t>ического положения Ро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90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№29</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аботаскартограф</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ескими источниками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нане</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ние осо</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z w:val="24"/>
                <w:szCs w:val="24"/>
                <w:lang w:eastAsia="ru-RU"/>
              </w:rPr>
              <w:t>енностейгеограф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кого поло</w:t>
            </w:r>
            <w:r w:rsidRPr="006154B4">
              <w:rPr>
                <w:rFonts w:ascii="Liberation Serif" w:eastAsia="Times New Roman" w:hAnsi="Liberation Serif" w:cs="Times New Roman"/>
                <w:color w:val="000000"/>
                <w:spacing w:val="-2"/>
                <w:sz w:val="24"/>
                <w:szCs w:val="24"/>
                <w:lang w:eastAsia="ru-RU"/>
              </w:rPr>
              <w:t>ж</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val="541"/>
        </w:trPr>
        <w:tc>
          <w:tcPr>
            <w:tcW w:w="58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c>
          <w:tcPr>
            <w:tcW w:w="384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№28</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ние </w:t>
            </w:r>
            <w:r w:rsidRPr="006154B4">
              <w:rPr>
                <w:rFonts w:ascii="Liberation Serif" w:eastAsia="Times New Roman" w:hAnsi="Liberation Serif" w:cs="Times New Roman"/>
                <w:color w:val="000000"/>
                <w:spacing w:val="1"/>
                <w:sz w:val="24"/>
                <w:szCs w:val="24"/>
                <w:lang w:eastAsia="ru-RU"/>
              </w:rPr>
              <w:t>ГП</w:t>
            </w:r>
            <w:r w:rsidRPr="006154B4">
              <w:rPr>
                <w:rFonts w:ascii="Liberation Serif" w:eastAsia="Times New Roman" w:hAnsi="Liberation Serif" w:cs="Times New Roman"/>
                <w:color w:val="000000"/>
                <w:sz w:val="24"/>
                <w:szCs w:val="24"/>
                <w:lang w:eastAsia="ru-RU"/>
              </w:rPr>
              <w:t xml:space="preserve"> и</w:t>
            </w:r>
            <w:r w:rsidRPr="006154B4">
              <w:rPr>
                <w:rFonts w:ascii="Liberation Serif" w:eastAsia="Times New Roman" w:hAnsi="Liberation Serif" w:cs="Times New Roman"/>
                <w:color w:val="000000"/>
                <w:spacing w:val="-1"/>
                <w:sz w:val="24"/>
                <w:szCs w:val="24"/>
                <w:lang w:eastAsia="ru-RU"/>
              </w:rPr>
              <w:t xml:space="preserve"> оц</w:t>
            </w:r>
            <w:r w:rsidRPr="006154B4">
              <w:rPr>
                <w:rFonts w:ascii="Liberation Serif" w:eastAsia="Times New Roman" w:hAnsi="Liberation Serif" w:cs="Times New Roman"/>
                <w:color w:val="000000"/>
                <w:sz w:val="24"/>
                <w:szCs w:val="24"/>
                <w:lang w:eastAsia="ru-RU"/>
              </w:rPr>
              <w:t xml:space="preserve">енка </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го влия</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ия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априро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 xml:space="preserve">у и </w:t>
            </w:r>
            <w:r w:rsidRPr="006154B4">
              <w:rPr>
                <w:rFonts w:ascii="Liberation Serif" w:eastAsia="Times New Roman" w:hAnsi="Liberation Serif" w:cs="Times New Roman"/>
                <w:color w:val="000000"/>
                <w:spacing w:val="-1"/>
                <w:sz w:val="24"/>
                <w:szCs w:val="24"/>
                <w:lang w:eastAsia="ru-RU"/>
              </w:rPr>
              <w:t>ж</w:t>
            </w:r>
            <w:r w:rsidRPr="006154B4">
              <w:rPr>
                <w:rFonts w:ascii="Liberation Serif" w:eastAsia="Times New Roman" w:hAnsi="Liberation Serif" w:cs="Times New Roman"/>
                <w:color w:val="000000"/>
                <w:sz w:val="24"/>
                <w:szCs w:val="24"/>
                <w:lang w:eastAsia="ru-RU"/>
              </w:rPr>
              <w:t>изнь люд</w:t>
            </w:r>
            <w:r w:rsidRPr="006154B4">
              <w:rPr>
                <w:rFonts w:ascii="Liberation Serif" w:eastAsia="Times New Roman" w:hAnsi="Liberation Serif" w:cs="Times New Roman"/>
                <w:color w:val="000000"/>
                <w:spacing w:val="1"/>
                <w:sz w:val="24"/>
                <w:szCs w:val="24"/>
                <w:lang w:eastAsia="ru-RU"/>
              </w:rPr>
              <w:t>ей</w:t>
            </w:r>
            <w:r w:rsidRPr="006154B4">
              <w:rPr>
                <w:rFonts w:ascii="Liberation Serif" w:eastAsia="Times New Roman" w:hAnsi="Liberation Serif" w:cs="Times New Roman"/>
                <w:color w:val="000000"/>
                <w:sz w:val="24"/>
                <w:szCs w:val="24"/>
                <w:lang w:eastAsia="ru-RU"/>
              </w:rPr>
              <w:t xml:space="preserve"> в</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4"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Водныепр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странст</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а, омывающие территориюРосси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6"/>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дарственныег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ани</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ыт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рритории Ро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ия на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артечасовыхпоясов. Ча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овыезоны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тно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поясн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е 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мя,его роль в хозяйствеи</w:t>
            </w:r>
            <w:r w:rsidRPr="006154B4">
              <w:rPr>
                <w:rFonts w:ascii="Liberation Serif" w:eastAsia="Times New Roman" w:hAnsi="Liberation Serif" w:cs="Times New Roman"/>
                <w:color w:val="000000"/>
                <w:spacing w:val="-1"/>
                <w:sz w:val="24"/>
                <w:szCs w:val="24"/>
                <w:lang w:eastAsia="ru-RU"/>
              </w:rPr>
              <w:t xml:space="preserve"> ж</w:t>
            </w:r>
            <w:r w:rsidRPr="006154B4">
              <w:rPr>
                <w:rFonts w:ascii="Liberation Serif" w:eastAsia="Times New Roman" w:hAnsi="Liberation Serif" w:cs="Times New Roman"/>
                <w:color w:val="000000"/>
                <w:sz w:val="24"/>
                <w:szCs w:val="24"/>
                <w:lang w:eastAsia="ru-RU"/>
              </w:rPr>
              <w:t>изнилюд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68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История освоения и заселен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территории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ив XI - X</w:t>
            </w:r>
            <w:r w:rsidRPr="006154B4">
              <w:rPr>
                <w:rFonts w:ascii="Liberation Serif" w:eastAsia="Times New Roman" w:hAnsi="Liberation Serif" w:cs="Times New Roman"/>
                <w:color w:val="000000"/>
                <w:spacing w:val="1"/>
                <w:sz w:val="24"/>
                <w:szCs w:val="24"/>
                <w:lang w:eastAsia="ru-RU"/>
              </w:rPr>
              <w:t>V</w:t>
            </w:r>
            <w:r w:rsidRPr="006154B4">
              <w:rPr>
                <w:rFonts w:ascii="Liberation Serif" w:eastAsia="Times New Roman" w:hAnsi="Liberation Serif" w:cs="Times New Roman"/>
                <w:color w:val="000000"/>
                <w:sz w:val="24"/>
                <w:szCs w:val="24"/>
                <w:lang w:eastAsia="ru-RU"/>
              </w:rPr>
              <w:t>I</w:t>
            </w:r>
            <w:r w:rsidRPr="006154B4">
              <w:rPr>
                <w:rFonts w:ascii="Liberation Serif" w:eastAsia="Times New Roman" w:hAnsi="Liberation Serif" w:cs="Times New Roman"/>
                <w:color w:val="000000"/>
                <w:spacing w:val="-1"/>
                <w:sz w:val="24"/>
                <w:szCs w:val="24"/>
                <w:lang w:eastAsia="ru-RU"/>
              </w:rPr>
              <w:t xml:space="preserve"> вв</w:t>
            </w:r>
            <w:r w:rsidRPr="006154B4">
              <w:rPr>
                <w:rFonts w:ascii="Liberation Serif" w:eastAsia="Times New Roman" w:hAnsi="Liberation Serif" w:cs="Times New Roman"/>
                <w:color w:val="000000"/>
                <w:sz w:val="24"/>
                <w:szCs w:val="24"/>
                <w:lang w:eastAsia="ru-RU"/>
              </w:rPr>
              <w:t>. История освоения и за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ел</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ния 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рриторииРос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 вXVII- XVIIIвв.</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История освоения и заселен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территории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ив X</w:t>
            </w:r>
            <w:r w:rsidRPr="006154B4">
              <w:rPr>
                <w:rFonts w:ascii="Liberation Serif" w:eastAsia="Times New Roman" w:hAnsi="Liberation Serif" w:cs="Times New Roman"/>
                <w:color w:val="000000"/>
                <w:spacing w:val="-1"/>
                <w:sz w:val="24"/>
                <w:szCs w:val="24"/>
                <w:lang w:eastAsia="ru-RU"/>
              </w:rPr>
              <w:t>I</w:t>
            </w:r>
            <w:r w:rsidRPr="006154B4">
              <w:rPr>
                <w:rFonts w:ascii="Liberation Serif" w:eastAsia="Times New Roman" w:hAnsi="Liberation Serif" w:cs="Times New Roman"/>
                <w:color w:val="000000"/>
                <w:sz w:val="24"/>
                <w:szCs w:val="24"/>
                <w:lang w:eastAsia="ru-RU"/>
              </w:rPr>
              <w:t>X– XХ ве</w:t>
            </w:r>
            <w:r w:rsidRPr="006154B4">
              <w:rPr>
                <w:rFonts w:ascii="Liberation Serif" w:eastAsia="Times New Roman" w:hAnsi="Liberation Serif" w:cs="Times New Roman"/>
                <w:color w:val="000000"/>
                <w:spacing w:val="1"/>
                <w:sz w:val="24"/>
                <w:szCs w:val="24"/>
                <w:lang w:eastAsia="ru-RU"/>
              </w:rPr>
              <w:t>ка</w:t>
            </w:r>
            <w:r w:rsidRPr="006154B4">
              <w:rPr>
                <w:rFonts w:ascii="Liberation Serif" w:eastAsia="Times New Roman" w:hAnsi="Liberation Serif" w:cs="Times New Roman"/>
                <w:color w:val="000000"/>
                <w:sz w:val="24"/>
                <w:szCs w:val="24"/>
                <w:lang w:eastAsia="ru-RU"/>
              </w:rPr>
              <w:t>х.</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658"/>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Раздел2.</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бщаяхарактеристикаприродыР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ии.(Тема:Р</w:t>
            </w:r>
            <w:r w:rsidRPr="006154B4">
              <w:rPr>
                <w:rFonts w:ascii="Liberation Serif" w:eastAsia="Times New Roman" w:hAnsi="Liberation Serif" w:cs="Times New Roman"/>
                <w:b/>
                <w:bCs/>
                <w:i/>
                <w:iCs/>
                <w:color w:val="000000"/>
                <w:spacing w:val="1"/>
                <w:sz w:val="24"/>
                <w:szCs w:val="24"/>
                <w:lang w:eastAsia="ru-RU"/>
              </w:rPr>
              <w:t>е</w:t>
            </w:r>
            <w:r w:rsidRPr="006154B4">
              <w:rPr>
                <w:rFonts w:ascii="Liberation Serif" w:eastAsia="Times New Roman" w:hAnsi="Liberation Serif" w:cs="Times New Roman"/>
                <w:b/>
                <w:bCs/>
                <w:i/>
                <w:iCs/>
                <w:color w:val="000000"/>
                <w:sz w:val="24"/>
                <w:szCs w:val="24"/>
                <w:lang w:eastAsia="ru-RU"/>
              </w:rPr>
              <w:t>льеф</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полез</w:t>
            </w:r>
            <w:r w:rsidRPr="006154B4">
              <w:rPr>
                <w:rFonts w:ascii="Liberation Serif" w:eastAsia="Times New Roman" w:hAnsi="Liberation Serif" w:cs="Times New Roman"/>
                <w:b/>
                <w:bCs/>
                <w:i/>
                <w:iCs/>
                <w:color w:val="000000"/>
                <w:spacing w:val="-2"/>
                <w:sz w:val="24"/>
                <w:szCs w:val="24"/>
                <w:lang w:eastAsia="ru-RU"/>
              </w:rPr>
              <w:t>н</w:t>
            </w:r>
            <w:r w:rsidRPr="006154B4">
              <w:rPr>
                <w:rFonts w:ascii="Liberation Serif" w:eastAsia="Times New Roman" w:hAnsi="Liberation Serif" w:cs="Times New Roman"/>
                <w:b/>
                <w:bCs/>
                <w:i/>
                <w:iCs/>
                <w:color w:val="000000"/>
                <w:sz w:val="24"/>
                <w:szCs w:val="24"/>
                <w:lang w:eastAsia="ru-RU"/>
              </w:rPr>
              <w:t>ыеи</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копаемыеРоссии)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r>
      <w:tr w:rsidR="006154B4" w:rsidRPr="006154B4" w:rsidTr="00E0144C">
        <w:trPr>
          <w:cantSplit/>
          <w:trHeight w:hRule="exact" w:val="878"/>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10.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40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Геологическое стр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ениетерритории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5"/>
                <w:sz w:val="24"/>
                <w:szCs w:val="24"/>
                <w:lang w:eastAsia="ru-RU"/>
              </w:rPr>
              <w:t>Г</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хро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ологи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 xml:space="preserve">еская </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абли</w:t>
            </w:r>
            <w:r w:rsidRPr="006154B4">
              <w:rPr>
                <w:rFonts w:ascii="Liberation Serif" w:eastAsia="Times New Roman" w:hAnsi="Liberation Serif" w:cs="Times New Roman"/>
                <w:color w:val="000000"/>
                <w:spacing w:val="-3"/>
                <w:sz w:val="24"/>
                <w:szCs w:val="24"/>
                <w:lang w:eastAsia="ru-RU"/>
              </w:rPr>
              <w:t>ц</w:t>
            </w:r>
            <w:r w:rsidRPr="006154B4">
              <w:rPr>
                <w:rFonts w:ascii="Liberation Serif" w:eastAsia="Times New Roman" w:hAnsi="Liberation Serif" w:cs="Times New Roman"/>
                <w:color w:val="000000"/>
                <w:sz w:val="24"/>
                <w:szCs w:val="24"/>
                <w:lang w:eastAsia="ru-RU"/>
              </w:rPr>
              <w:t>а. Тектоническоестроениетерритории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Постро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 профиля рель</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фа.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439"/>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№35</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писание элементов рельефа России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510"/>
              <w:jc w:val="right"/>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№33</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Выявлен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евзаимозависимостей  текто</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ой стр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уры, формы</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льефа, поле</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 xml:space="preserve">ных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скопае</w:t>
            </w:r>
            <w:r w:rsidRPr="006154B4">
              <w:rPr>
                <w:rFonts w:ascii="Liberation Serif" w:eastAsia="Times New Roman" w:hAnsi="Liberation Serif" w:cs="Times New Roman"/>
                <w:color w:val="000000"/>
                <w:spacing w:val="-1"/>
                <w:sz w:val="24"/>
                <w:szCs w:val="24"/>
                <w:lang w:eastAsia="ru-RU"/>
              </w:rPr>
              <w:t>мы</w:t>
            </w:r>
            <w:r w:rsidRPr="006154B4">
              <w:rPr>
                <w:rFonts w:ascii="Liberation Serif" w:eastAsia="Times New Roman" w:hAnsi="Liberation Serif" w:cs="Times New Roman"/>
                <w:color w:val="000000"/>
                <w:sz w:val="24"/>
                <w:szCs w:val="24"/>
                <w:lang w:eastAsia="ru-RU"/>
              </w:rPr>
              <w:t xml:space="preserve">х на территории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w:t>
            </w:r>
            <w:r w:rsidRPr="006154B4">
              <w:rPr>
                <w:rFonts w:ascii="Liberation Serif" w:eastAsia="Times New Roman" w:hAnsi="Liberation Serif" w:cs="Times New Roman"/>
                <w:color w:val="000000"/>
                <w:spacing w:val="-2"/>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9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№34</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аботаскартограф</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ческими источник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нане</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 xml:space="preserve">ние элементов </w:t>
            </w:r>
            <w:r w:rsidRPr="006154B4">
              <w:rPr>
                <w:rFonts w:ascii="Liberation Serif" w:eastAsia="Times New Roman" w:hAnsi="Liberation Serif" w:cs="Times New Roman"/>
                <w:color w:val="000000"/>
                <w:spacing w:val="-1"/>
                <w:sz w:val="24"/>
                <w:szCs w:val="24"/>
                <w:lang w:eastAsia="ru-RU"/>
              </w:rPr>
              <w:t>ре</w:t>
            </w:r>
            <w:r w:rsidRPr="006154B4">
              <w:rPr>
                <w:rFonts w:ascii="Liberation Serif" w:eastAsia="Times New Roman" w:hAnsi="Liberation Serif" w:cs="Times New Roman"/>
                <w:color w:val="000000"/>
                <w:sz w:val="24"/>
                <w:szCs w:val="24"/>
                <w:lang w:eastAsia="ru-RU"/>
              </w:rPr>
              <w:t>льефа 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0" w:after="0" w:line="239" w:lineRule="auto"/>
              <w:ind w:right="2658"/>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Раздел2.</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бщаяхарактеристикаприродыР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ии.(Тема:КлиматРос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r>
      <w:tr w:rsidR="006154B4" w:rsidRPr="006154B4" w:rsidTr="00E0144C">
        <w:trPr>
          <w:cantSplit/>
          <w:trHeight w:hRule="exact" w:val="106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4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Хар</w:t>
            </w:r>
            <w:r w:rsidRPr="006154B4">
              <w:rPr>
                <w:rFonts w:ascii="Liberation Serif" w:eastAsia="Times New Roman" w:hAnsi="Liberation Serif" w:cs="Times New Roman"/>
                <w:color w:val="000000"/>
                <w:spacing w:val="1"/>
                <w:sz w:val="24"/>
                <w:szCs w:val="24"/>
                <w:lang w:eastAsia="ru-RU"/>
              </w:rPr>
              <w:t>ак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ео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обенности клим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та России икл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w:t>
            </w:r>
            <w:r w:rsidRPr="006154B4">
              <w:rPr>
                <w:rFonts w:ascii="Liberation Serif" w:eastAsia="Times New Roman" w:hAnsi="Liberation Serif" w:cs="Times New Roman"/>
                <w:color w:val="000000"/>
                <w:spacing w:val="1"/>
                <w:sz w:val="24"/>
                <w:szCs w:val="24"/>
                <w:lang w:eastAsia="ru-RU"/>
              </w:rPr>
              <w:t>тооб</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аз</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ющие фа</w:t>
            </w:r>
            <w:r w:rsidRPr="006154B4">
              <w:rPr>
                <w:rFonts w:ascii="Liberation Serif" w:eastAsia="Times New Roman" w:hAnsi="Liberation Serif" w:cs="Times New Roman"/>
                <w:color w:val="000000"/>
                <w:spacing w:val="1"/>
                <w:sz w:val="24"/>
                <w:szCs w:val="24"/>
                <w:lang w:eastAsia="ru-RU"/>
              </w:rPr>
              <w:t>кто</w:t>
            </w:r>
            <w:r w:rsidRPr="006154B4">
              <w:rPr>
                <w:rFonts w:ascii="Liberation Serif" w:eastAsia="Times New Roman" w:hAnsi="Liberation Serif" w:cs="Times New Roman"/>
                <w:color w:val="000000"/>
                <w:sz w:val="24"/>
                <w:szCs w:val="24"/>
                <w:lang w:eastAsia="ru-RU"/>
              </w:rPr>
              <w:t>ры. За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ономерности цирк</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яции воз</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2"/>
                <w:sz w:val="24"/>
                <w:szCs w:val="24"/>
                <w:lang w:eastAsia="ru-RU"/>
              </w:rPr>
              <w:t>ш</w:t>
            </w:r>
            <w:r w:rsidRPr="006154B4">
              <w:rPr>
                <w:rFonts w:ascii="Liberation Serif" w:eastAsia="Times New Roman" w:hAnsi="Liberation Serif" w:cs="Times New Roman"/>
                <w:color w:val="000000"/>
                <w:sz w:val="24"/>
                <w:szCs w:val="24"/>
                <w:lang w:eastAsia="ru-RU"/>
              </w:rPr>
              <w:t>ных м</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снатерритории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 (циклон, антиц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клон, атмо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фер</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ый фро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т). З</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кон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сти расп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еделения основных элем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нтов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лима</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а на </w:t>
            </w:r>
            <w:r w:rsidRPr="006154B4">
              <w:rPr>
                <w:rFonts w:ascii="Liberation Serif" w:eastAsia="Times New Roman" w:hAnsi="Liberation Serif" w:cs="Times New Roman"/>
                <w:color w:val="000000"/>
                <w:spacing w:val="-1"/>
                <w:sz w:val="24"/>
                <w:szCs w:val="24"/>
                <w:lang w:eastAsia="ru-RU"/>
              </w:rPr>
              <w:t>те</w:t>
            </w:r>
            <w:r w:rsidRPr="006154B4">
              <w:rPr>
                <w:rFonts w:ascii="Liberation Serif" w:eastAsia="Times New Roman" w:hAnsi="Liberation Serif" w:cs="Times New Roman"/>
                <w:color w:val="000000"/>
                <w:sz w:val="24"/>
                <w:szCs w:val="24"/>
                <w:lang w:eastAsia="ru-RU"/>
              </w:rPr>
              <w:t>рриторииРоссии.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24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ммарнаясо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нечная радиац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Определ</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ние 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ин</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ммарной солнечной радиации</w:t>
            </w:r>
            <w:r w:rsidRPr="006154B4">
              <w:rPr>
                <w:rFonts w:ascii="Liberation Serif" w:eastAsia="Times New Roman" w:hAnsi="Liberation Serif" w:cs="Times New Roman"/>
                <w:color w:val="000000"/>
                <w:spacing w:val="-1"/>
                <w:sz w:val="24"/>
                <w:szCs w:val="24"/>
                <w:lang w:eastAsia="ru-RU"/>
              </w:rPr>
              <w:t xml:space="preserve"> н</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зныхте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риториях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01"/>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16.</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150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тическиепоя</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а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 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пы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та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Человекиклим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 Небл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гоприятныеи оп</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pacing w:val="-1"/>
                <w:sz w:val="24"/>
                <w:szCs w:val="24"/>
                <w:lang w:eastAsia="ru-RU"/>
              </w:rPr>
              <w:t>сн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к</w:t>
            </w:r>
            <w:r w:rsidRPr="006154B4">
              <w:rPr>
                <w:rFonts w:ascii="Liberation Serif" w:eastAsia="Times New Roman" w:hAnsi="Liberation Serif" w:cs="Times New Roman"/>
                <w:color w:val="000000"/>
                <w:sz w:val="24"/>
                <w:szCs w:val="24"/>
                <w:lang w:eastAsia="ru-RU"/>
              </w:rPr>
              <w:t>ли</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атическиеявл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Про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ноз и прогнозиро</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Знач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ниепро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нозирован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2"/>
                <w:sz w:val="24"/>
                <w:szCs w:val="24"/>
                <w:lang w:eastAsia="ru-RU"/>
              </w:rPr>
              <w:t>по</w:t>
            </w:r>
            <w:r w:rsidRPr="006154B4">
              <w:rPr>
                <w:rFonts w:ascii="Liberation Serif" w:eastAsia="Times New Roman" w:hAnsi="Liberation Serif" w:cs="Times New Roman"/>
                <w:color w:val="000000"/>
                <w:sz w:val="24"/>
                <w:szCs w:val="24"/>
                <w:lang w:eastAsia="ru-RU"/>
              </w:rPr>
              <w:t>год</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04"/>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3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Работа с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ли</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атически</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и исинопти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еск</w:t>
            </w:r>
            <w:r w:rsidRPr="006154B4">
              <w:rPr>
                <w:rFonts w:ascii="Liberation Serif" w:eastAsia="Times New Roman" w:hAnsi="Liberation Serif" w:cs="Times New Roman"/>
                <w:color w:val="000000"/>
                <w:spacing w:val="1"/>
                <w:sz w:val="24"/>
                <w:szCs w:val="24"/>
                <w:lang w:eastAsia="ru-RU"/>
              </w:rPr>
              <w:t>ими</w:t>
            </w:r>
            <w:r w:rsidRPr="006154B4">
              <w:rPr>
                <w:rFonts w:ascii="Liberation Serif" w:eastAsia="Times New Roman" w:hAnsi="Liberation Serif" w:cs="Times New Roman"/>
                <w:color w:val="000000"/>
                <w:sz w:val="24"/>
                <w:szCs w:val="24"/>
                <w:lang w:eastAsia="ru-RU"/>
              </w:rPr>
              <w:t xml:space="preserve"> к</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ртами, картодиаг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аммам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№40</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аспр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ниекол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чества осадков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те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ритории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ии, работа </w:t>
            </w:r>
            <w:r w:rsidRPr="006154B4">
              <w:rPr>
                <w:rFonts w:ascii="Liberation Serif" w:eastAsia="Times New Roman" w:hAnsi="Liberation Serif" w:cs="Times New Roman"/>
                <w:color w:val="000000"/>
                <w:spacing w:val="1"/>
                <w:sz w:val="24"/>
                <w:szCs w:val="24"/>
                <w:lang w:eastAsia="ru-RU"/>
              </w:rPr>
              <w:t>ск</w:t>
            </w:r>
            <w:r w:rsidRPr="006154B4">
              <w:rPr>
                <w:rFonts w:ascii="Liberation Serif" w:eastAsia="Times New Roman" w:hAnsi="Liberation Serif" w:cs="Times New Roman"/>
                <w:color w:val="000000"/>
                <w:sz w:val="24"/>
                <w:szCs w:val="24"/>
                <w:lang w:eastAsia="ru-RU"/>
              </w:rPr>
              <w:t>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тограммами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55"/>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54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№39</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 законом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рно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тей расп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6"/>
                <w:sz w:val="24"/>
                <w:szCs w:val="24"/>
                <w:lang w:eastAsia="ru-RU"/>
              </w:rPr>
              <w:t>н</w:t>
            </w:r>
            <w:r w:rsidRPr="006154B4">
              <w:rPr>
                <w:rFonts w:ascii="Liberation Serif" w:eastAsia="Times New Roman" w:hAnsi="Liberation Serif" w:cs="Times New Roman"/>
                <w:color w:val="000000"/>
                <w:sz w:val="24"/>
                <w:szCs w:val="24"/>
                <w:lang w:eastAsia="ru-RU"/>
              </w:rPr>
              <w:t>ия солнечнойрадиации, радиац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ого бал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нс, выявлен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особенност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 распределения ср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днихтемперат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 я</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ря и июля на 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рритории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pacing w:val="-2"/>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8"/>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39" w:lineRule="auto"/>
              <w:ind w:right="11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Раздел2.</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бщаяхарактеристикаприродыР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ии.(Тема:вн</w:t>
            </w:r>
            <w:r w:rsidRPr="006154B4">
              <w:rPr>
                <w:rFonts w:ascii="Liberation Serif" w:eastAsia="Times New Roman" w:hAnsi="Liberation Serif" w:cs="Times New Roman"/>
                <w:b/>
                <w:bCs/>
                <w:i/>
                <w:iCs/>
                <w:color w:val="000000"/>
                <w:spacing w:val="-1"/>
                <w:sz w:val="24"/>
                <w:szCs w:val="24"/>
                <w:lang w:eastAsia="ru-RU"/>
              </w:rPr>
              <w:t>у</w:t>
            </w:r>
            <w:r w:rsidRPr="006154B4">
              <w:rPr>
                <w:rFonts w:ascii="Liberation Serif" w:eastAsia="Times New Roman" w:hAnsi="Liberation Serif" w:cs="Times New Roman"/>
                <w:b/>
                <w:bCs/>
                <w:i/>
                <w:iCs/>
                <w:color w:val="000000"/>
                <w:sz w:val="24"/>
                <w:szCs w:val="24"/>
                <w:lang w:eastAsia="ru-RU"/>
              </w:rPr>
              <w:t>тренн</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еводыРо</w:t>
            </w:r>
            <w:r w:rsidRPr="006154B4">
              <w:rPr>
                <w:rFonts w:ascii="Liberation Serif" w:eastAsia="Times New Roman" w:hAnsi="Liberation Serif" w:cs="Times New Roman"/>
                <w:b/>
                <w:bCs/>
                <w:i/>
                <w:iCs/>
                <w:color w:val="000000"/>
                <w:spacing w:val="1"/>
                <w:sz w:val="24"/>
                <w:szCs w:val="24"/>
                <w:lang w:eastAsia="ru-RU"/>
              </w:rPr>
              <w:t>сс</w:t>
            </w:r>
            <w:r w:rsidRPr="006154B4">
              <w:rPr>
                <w:rFonts w:ascii="Liberation Serif" w:eastAsia="Times New Roman" w:hAnsi="Liberation Serif" w:cs="Times New Roman"/>
                <w:b/>
                <w:bCs/>
                <w:i/>
                <w:iCs/>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r>
      <w:tr w:rsidR="006154B4" w:rsidRPr="006154B4" w:rsidTr="00E0144C">
        <w:trPr>
          <w:cantSplit/>
          <w:trHeight w:hRule="exact" w:val="276"/>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Разнообразиевн</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 xml:space="preserve">тренних вод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нности российс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х рек. Разно</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бразиерекРосси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Режим р</w:t>
            </w:r>
            <w:r w:rsidRPr="006154B4">
              <w:rPr>
                <w:rFonts w:ascii="Liberation Serif" w:eastAsia="Times New Roman" w:hAnsi="Liberation Serif" w:cs="Times New Roman"/>
                <w:color w:val="000000"/>
                <w:spacing w:val="1"/>
                <w:sz w:val="24"/>
                <w:szCs w:val="24"/>
                <w:lang w:eastAsia="ru-RU"/>
              </w:rPr>
              <w:t>ек</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5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Озер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.Классиф</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ёр.Под</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емныеводы,боло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а,многолет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я 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рзло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ледн</w:t>
            </w:r>
            <w:r w:rsidRPr="006154B4">
              <w:rPr>
                <w:rFonts w:ascii="Liberation Serif" w:eastAsia="Times New Roman" w:hAnsi="Liberation Serif" w:cs="Times New Roman"/>
                <w:color w:val="000000"/>
                <w:spacing w:val="1"/>
                <w:sz w:val="24"/>
                <w:szCs w:val="24"/>
                <w:lang w:eastAsia="ru-RU"/>
              </w:rPr>
              <w:t>ики</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на</w:t>
            </w:r>
            <w:r w:rsidRPr="006154B4">
              <w:rPr>
                <w:rFonts w:ascii="Liberation Serif" w:eastAsia="Times New Roman" w:hAnsi="Liberation Serif" w:cs="Times New Roman"/>
                <w:color w:val="000000"/>
                <w:sz w:val="24"/>
                <w:szCs w:val="24"/>
                <w:lang w:eastAsia="ru-RU"/>
              </w:rPr>
              <w:t xml:space="preserve">лы и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 водо</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ани</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ища.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Водныерес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рсыв жизничеловека.</w:t>
            </w:r>
          </w:p>
          <w:p w:rsidR="006154B4" w:rsidRPr="006154B4" w:rsidRDefault="006154B4" w:rsidP="006154B4">
            <w:pPr>
              <w:widowControl w:val="0"/>
              <w:spacing w:before="2"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№38</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 xml:space="preserve">Описаниеобъектовгидрографии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39" w:lineRule="auto"/>
              <w:ind w:right="2658"/>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Раздел2.</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бщаяхарактеристикаприродыР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ии.(Тема:ПочвыРосси</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7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Обр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зование почв иих разнообра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на те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рито</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Почвообра</w:t>
            </w:r>
            <w:r w:rsidRPr="006154B4">
              <w:rPr>
                <w:rFonts w:ascii="Liberation Serif" w:eastAsia="Times New Roman" w:hAnsi="Liberation Serif" w:cs="Times New Roman"/>
                <w:color w:val="000000"/>
                <w:spacing w:val="2"/>
                <w:sz w:val="24"/>
                <w:szCs w:val="24"/>
                <w:lang w:eastAsia="ru-RU"/>
              </w:rPr>
              <w:t>з</w:t>
            </w:r>
            <w:r w:rsidRPr="006154B4">
              <w:rPr>
                <w:rFonts w:ascii="Liberation Serif" w:eastAsia="Times New Roman" w:hAnsi="Liberation Serif" w:cs="Times New Roman"/>
                <w:color w:val="000000"/>
                <w:sz w:val="24"/>
                <w:szCs w:val="24"/>
                <w:lang w:eastAsia="ru-RU"/>
              </w:rPr>
              <w:t>ующие фа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торыи з</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коном</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рн</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 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про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транен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по</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в.</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136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ельныеи почвенныерес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рсыРос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 Значе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ционально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 использования и охраны</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очв.</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90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№43</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писание основныхкомпонентов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рироды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39" w:lineRule="auto"/>
              <w:ind w:right="2658"/>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Раздел2.</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бщаяхарактеристикаприродыР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ии.(Тема:РастительныйиживотныймирРоссии)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r>
      <w:tr w:rsidR="006154B4" w:rsidRPr="006154B4" w:rsidTr="00E0144C">
        <w:trPr>
          <w:cantSplit/>
          <w:trHeight w:val="541"/>
        </w:trPr>
        <w:tc>
          <w:tcPr>
            <w:tcW w:w="58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26.</w:t>
            </w:r>
          </w:p>
        </w:tc>
        <w:tc>
          <w:tcPr>
            <w:tcW w:w="384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Разнообразиерасти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z w:val="24"/>
                <w:szCs w:val="24"/>
                <w:lang w:eastAsia="ru-RU"/>
              </w:rPr>
              <w:t xml:space="preserve">ого и </w:t>
            </w:r>
            <w:r w:rsidRPr="006154B4">
              <w:rPr>
                <w:rFonts w:ascii="Liberation Serif" w:eastAsia="Times New Roman" w:hAnsi="Liberation Serif" w:cs="Times New Roman"/>
                <w:color w:val="000000"/>
                <w:spacing w:val="-1"/>
                <w:sz w:val="24"/>
                <w:szCs w:val="24"/>
                <w:lang w:eastAsia="ru-RU"/>
              </w:rPr>
              <w:t>ж</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ного мираРос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ии. Охрана растительного и </w:t>
            </w:r>
            <w:r w:rsidRPr="006154B4">
              <w:rPr>
                <w:rFonts w:ascii="Liberation Serif" w:eastAsia="Times New Roman" w:hAnsi="Liberation Serif" w:cs="Times New Roman"/>
                <w:color w:val="000000"/>
                <w:spacing w:val="-1"/>
                <w:sz w:val="24"/>
                <w:szCs w:val="24"/>
                <w:lang w:eastAsia="ru-RU"/>
              </w:rPr>
              <w:t>ж</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отного мира. Био</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огическ</w:t>
            </w:r>
            <w:r w:rsidRPr="006154B4">
              <w:rPr>
                <w:rFonts w:ascii="Liberation Serif" w:eastAsia="Times New Roman" w:hAnsi="Liberation Serif" w:cs="Times New Roman"/>
                <w:color w:val="000000"/>
                <w:spacing w:val="1"/>
                <w:sz w:val="24"/>
                <w:szCs w:val="24"/>
                <w:lang w:eastAsia="ru-RU"/>
              </w:rPr>
              <w:t xml:space="preserve">ие </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рсыРосс</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w:t>
            </w:r>
          </w:p>
        </w:tc>
        <w:tc>
          <w:tcPr>
            <w:tcW w:w="566"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4" w:after="0" w:line="239" w:lineRule="auto"/>
              <w:ind w:right="19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№46</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ние видов особо охраняемых природных территорий Россиии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ей.</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0" w:after="0" w:line="239"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Раздел3.Приро</w:t>
            </w:r>
            <w:r w:rsidRPr="006154B4">
              <w:rPr>
                <w:rFonts w:ascii="Liberation Serif" w:eastAsia="Times New Roman" w:hAnsi="Liberation Serif" w:cs="Times New Roman"/>
                <w:b/>
                <w:bCs/>
                <w:i/>
                <w:iCs/>
                <w:color w:val="000000"/>
                <w:spacing w:val="2"/>
                <w:sz w:val="24"/>
                <w:szCs w:val="24"/>
                <w:lang w:eastAsia="ru-RU"/>
              </w:rPr>
              <w:t>д</w:t>
            </w:r>
            <w:r w:rsidRPr="006154B4">
              <w:rPr>
                <w:rFonts w:ascii="Liberation Serif" w:eastAsia="Times New Roman" w:hAnsi="Liberation Serif" w:cs="Times New Roman"/>
                <w:b/>
                <w:bCs/>
                <w:i/>
                <w:iCs/>
                <w:color w:val="000000"/>
                <w:sz w:val="24"/>
                <w:szCs w:val="24"/>
                <w:lang w:eastAsia="ru-RU"/>
              </w:rPr>
              <w:t>но–территориальныекомп</w:t>
            </w:r>
            <w:r w:rsidRPr="006154B4">
              <w:rPr>
                <w:rFonts w:ascii="Liberation Serif" w:eastAsia="Times New Roman" w:hAnsi="Liberation Serif" w:cs="Times New Roman"/>
                <w:b/>
                <w:bCs/>
                <w:i/>
                <w:iCs/>
                <w:color w:val="000000"/>
                <w:spacing w:val="-2"/>
                <w:sz w:val="24"/>
                <w:szCs w:val="24"/>
                <w:lang w:eastAsia="ru-RU"/>
              </w:rPr>
              <w:t>л</w:t>
            </w:r>
            <w:r w:rsidRPr="006154B4">
              <w:rPr>
                <w:rFonts w:ascii="Liberation Serif" w:eastAsia="Times New Roman" w:hAnsi="Liberation Serif" w:cs="Times New Roman"/>
                <w:b/>
                <w:bCs/>
                <w:i/>
                <w:iCs/>
                <w:color w:val="000000"/>
                <w:sz w:val="24"/>
                <w:szCs w:val="24"/>
                <w:lang w:eastAsia="ru-RU"/>
              </w:rPr>
              <w:t>е</w:t>
            </w:r>
            <w:r w:rsidRPr="006154B4">
              <w:rPr>
                <w:rFonts w:ascii="Liberation Serif" w:eastAsia="Times New Roman" w:hAnsi="Liberation Serif" w:cs="Times New Roman"/>
                <w:b/>
                <w:bCs/>
                <w:i/>
                <w:iCs/>
                <w:color w:val="000000"/>
                <w:spacing w:val="1"/>
                <w:sz w:val="24"/>
                <w:szCs w:val="24"/>
                <w:lang w:eastAsia="ru-RU"/>
              </w:rPr>
              <w:t>к</w:t>
            </w:r>
            <w:r w:rsidRPr="006154B4">
              <w:rPr>
                <w:rFonts w:ascii="Liberation Serif" w:eastAsia="Times New Roman" w:hAnsi="Liberation Serif" w:cs="Times New Roman"/>
                <w:b/>
                <w:bCs/>
                <w:i/>
                <w:iCs/>
                <w:color w:val="000000"/>
                <w:sz w:val="24"/>
                <w:szCs w:val="24"/>
                <w:lang w:eastAsia="ru-RU"/>
              </w:rPr>
              <w:t>сы(ПТК).</w:t>
            </w:r>
          </w:p>
          <w:p w:rsidR="006154B4" w:rsidRPr="006154B4" w:rsidRDefault="006154B4" w:rsidP="006154B4">
            <w:pPr>
              <w:widowControl w:val="0"/>
              <w:spacing w:after="0" w:line="240"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(Тема:Приро</w:t>
            </w:r>
            <w:r w:rsidRPr="006154B4">
              <w:rPr>
                <w:rFonts w:ascii="Liberation Serif" w:eastAsia="Times New Roman" w:hAnsi="Liberation Serif" w:cs="Times New Roman"/>
                <w:b/>
                <w:bCs/>
                <w:i/>
                <w:iCs/>
                <w:color w:val="000000"/>
                <w:spacing w:val="1"/>
                <w:sz w:val="24"/>
                <w:szCs w:val="24"/>
                <w:lang w:eastAsia="ru-RU"/>
              </w:rPr>
              <w:t>д</w:t>
            </w:r>
            <w:r w:rsidRPr="006154B4">
              <w:rPr>
                <w:rFonts w:ascii="Liberation Serif" w:eastAsia="Times New Roman" w:hAnsi="Liberation Serif" w:cs="Times New Roman"/>
                <w:b/>
                <w:bCs/>
                <w:i/>
                <w:iCs/>
                <w:color w:val="000000"/>
                <w:spacing w:val="-1"/>
                <w:sz w:val="24"/>
                <w:szCs w:val="24"/>
                <w:lang w:eastAsia="ru-RU"/>
              </w:rPr>
              <w:t>н</w:t>
            </w:r>
            <w:r w:rsidRPr="006154B4">
              <w:rPr>
                <w:rFonts w:ascii="Liberation Serif" w:eastAsia="Times New Roman" w:hAnsi="Liberation Serif" w:cs="Times New Roman"/>
                <w:b/>
                <w:bCs/>
                <w:i/>
                <w:iCs/>
                <w:color w:val="000000"/>
                <w:sz w:val="24"/>
                <w:szCs w:val="24"/>
                <w:lang w:eastAsia="ru-RU"/>
              </w:rPr>
              <w:t>ые,пр</w:t>
            </w:r>
            <w:r w:rsidRPr="006154B4">
              <w:rPr>
                <w:rFonts w:ascii="Liberation Serif" w:eastAsia="Times New Roman" w:hAnsi="Liberation Serif" w:cs="Times New Roman"/>
                <w:b/>
                <w:bCs/>
                <w:i/>
                <w:iCs/>
                <w:color w:val="000000"/>
                <w:spacing w:val="-2"/>
                <w:sz w:val="24"/>
                <w:szCs w:val="24"/>
                <w:lang w:eastAsia="ru-RU"/>
              </w:rPr>
              <w:t>и</w:t>
            </w:r>
            <w:r w:rsidRPr="006154B4">
              <w:rPr>
                <w:rFonts w:ascii="Liberation Serif" w:eastAsia="Times New Roman" w:hAnsi="Liberation Serif" w:cs="Times New Roman"/>
                <w:b/>
                <w:bCs/>
                <w:i/>
                <w:iCs/>
                <w:color w:val="000000"/>
                <w:sz w:val="24"/>
                <w:szCs w:val="24"/>
                <w:lang w:eastAsia="ru-RU"/>
              </w:rPr>
              <w:t>родно–антропоген</w:t>
            </w:r>
            <w:r w:rsidRPr="006154B4">
              <w:rPr>
                <w:rFonts w:ascii="Liberation Serif" w:eastAsia="Times New Roman" w:hAnsi="Liberation Serif" w:cs="Times New Roman"/>
                <w:b/>
                <w:bCs/>
                <w:i/>
                <w:iCs/>
                <w:color w:val="000000"/>
                <w:spacing w:val="-1"/>
                <w:sz w:val="24"/>
                <w:szCs w:val="24"/>
                <w:lang w:eastAsia="ru-RU"/>
              </w:rPr>
              <w:t>ны</w:t>
            </w:r>
            <w:r w:rsidRPr="006154B4">
              <w:rPr>
                <w:rFonts w:ascii="Liberation Serif" w:eastAsia="Times New Roman" w:hAnsi="Liberation Serif" w:cs="Times New Roman"/>
                <w:b/>
                <w:bCs/>
                <w:i/>
                <w:iCs/>
                <w:color w:val="000000"/>
                <w:sz w:val="24"/>
                <w:szCs w:val="24"/>
                <w:lang w:eastAsia="ru-RU"/>
              </w:rPr>
              <w:t>еиантропогенныеПТК)</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Природное районирован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рритории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8"/>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29.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ыезо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 Рос</w:t>
            </w:r>
            <w:r w:rsidRPr="006154B4">
              <w:rPr>
                <w:rFonts w:ascii="Liberation Serif" w:eastAsia="Times New Roman" w:hAnsi="Liberation Serif" w:cs="Times New Roman"/>
                <w:color w:val="000000"/>
                <w:spacing w:val="-1"/>
                <w:sz w:val="24"/>
                <w:szCs w:val="24"/>
                <w:lang w:eastAsia="ru-RU"/>
              </w:rPr>
              <w:t>си</w:t>
            </w:r>
            <w:r w:rsidRPr="006154B4">
              <w:rPr>
                <w:rFonts w:ascii="Liberation Serif" w:eastAsia="Times New Roman" w:hAnsi="Liberation Serif" w:cs="Times New Roman"/>
                <w:color w:val="000000"/>
                <w:sz w:val="24"/>
                <w:szCs w:val="24"/>
                <w:lang w:eastAsia="ru-RU"/>
              </w:rPr>
              <w:t>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Зона </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рктическ</w:t>
            </w:r>
            <w:r w:rsidRPr="006154B4">
              <w:rPr>
                <w:rFonts w:ascii="Liberation Serif" w:eastAsia="Times New Roman" w:hAnsi="Liberation Serif" w:cs="Times New Roman"/>
                <w:color w:val="000000"/>
                <w:spacing w:val="1"/>
                <w:sz w:val="24"/>
                <w:szCs w:val="24"/>
                <w:lang w:eastAsia="ru-RU"/>
              </w:rPr>
              <w:t>их</w:t>
            </w:r>
            <w:r w:rsidRPr="006154B4">
              <w:rPr>
                <w:rFonts w:ascii="Liberation Serif" w:eastAsia="Times New Roman" w:hAnsi="Liberation Serif" w:cs="Times New Roman"/>
                <w:color w:val="000000"/>
                <w:sz w:val="24"/>
                <w:szCs w:val="24"/>
                <w:lang w:eastAsia="ru-RU"/>
              </w:rPr>
              <w:t xml:space="preserve"> п</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 xml:space="preserve">стынь, </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дры</w:t>
            </w:r>
            <w:r w:rsidRPr="006154B4">
              <w:rPr>
                <w:rFonts w:ascii="Liberation Serif" w:eastAsia="Times New Roman" w:hAnsi="Liberation Serif" w:cs="Times New Roman"/>
                <w:color w:val="000000"/>
                <w:spacing w:val="1"/>
                <w:sz w:val="24"/>
                <w:szCs w:val="24"/>
                <w:lang w:eastAsia="ru-RU"/>
              </w:rPr>
              <w:t xml:space="preserve"> и</w:t>
            </w:r>
            <w:r w:rsidRPr="006154B4">
              <w:rPr>
                <w:rFonts w:ascii="Liberation Serif" w:eastAsia="Times New Roman" w:hAnsi="Liberation Serif" w:cs="Times New Roman"/>
                <w:color w:val="000000"/>
                <w:sz w:val="24"/>
                <w:szCs w:val="24"/>
                <w:lang w:eastAsia="ru-RU"/>
              </w:rPr>
              <w:t xml:space="preserve"> ле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Разнообразиелесов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тайга,смеша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ныеишироколиственные леса.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5"/>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Лесосте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и, степи ипо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уп</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стыни.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поясность.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39" w:lineRule="auto"/>
              <w:ind w:right="1862"/>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Раздел3.Природно–территориальныекомп</w:t>
            </w:r>
            <w:r w:rsidRPr="006154B4">
              <w:rPr>
                <w:rFonts w:ascii="Liberation Serif" w:eastAsia="Times New Roman" w:hAnsi="Liberation Serif" w:cs="Times New Roman"/>
                <w:b/>
                <w:bCs/>
                <w:i/>
                <w:iCs/>
                <w:color w:val="000000"/>
                <w:spacing w:val="-2"/>
                <w:sz w:val="24"/>
                <w:szCs w:val="24"/>
                <w:lang w:eastAsia="ru-RU"/>
              </w:rPr>
              <w:t>л</w:t>
            </w:r>
            <w:r w:rsidRPr="006154B4">
              <w:rPr>
                <w:rFonts w:ascii="Liberation Serif" w:eastAsia="Times New Roman" w:hAnsi="Liberation Serif" w:cs="Times New Roman"/>
                <w:b/>
                <w:bCs/>
                <w:i/>
                <w:iCs/>
                <w:color w:val="000000"/>
                <w:sz w:val="24"/>
                <w:szCs w:val="24"/>
                <w:lang w:eastAsia="ru-RU"/>
              </w:rPr>
              <w:t>е</w:t>
            </w:r>
            <w:r w:rsidRPr="006154B4">
              <w:rPr>
                <w:rFonts w:ascii="Liberation Serif" w:eastAsia="Times New Roman" w:hAnsi="Liberation Serif" w:cs="Times New Roman"/>
                <w:b/>
                <w:bCs/>
                <w:i/>
                <w:iCs/>
                <w:color w:val="000000"/>
                <w:spacing w:val="1"/>
                <w:sz w:val="24"/>
                <w:szCs w:val="24"/>
                <w:lang w:eastAsia="ru-RU"/>
              </w:rPr>
              <w:t>к</w:t>
            </w:r>
            <w:r w:rsidRPr="006154B4">
              <w:rPr>
                <w:rFonts w:ascii="Liberation Serif" w:eastAsia="Times New Roman" w:hAnsi="Liberation Serif" w:cs="Times New Roman"/>
                <w:b/>
                <w:bCs/>
                <w:i/>
                <w:iCs/>
                <w:color w:val="000000"/>
                <w:sz w:val="24"/>
                <w:szCs w:val="24"/>
                <w:lang w:eastAsia="ru-RU"/>
              </w:rPr>
              <w:t>сы(ПТК).(Тема:Кр</w:t>
            </w:r>
            <w:r w:rsidRPr="006154B4">
              <w:rPr>
                <w:rFonts w:ascii="Liberation Serif" w:eastAsia="Times New Roman" w:hAnsi="Liberation Serif" w:cs="Times New Roman"/>
                <w:b/>
                <w:bCs/>
                <w:i/>
                <w:iCs/>
                <w:color w:val="000000"/>
                <w:spacing w:val="1"/>
                <w:sz w:val="24"/>
                <w:szCs w:val="24"/>
                <w:lang w:eastAsia="ru-RU"/>
              </w:rPr>
              <w:t>у</w:t>
            </w:r>
            <w:r w:rsidRPr="006154B4">
              <w:rPr>
                <w:rFonts w:ascii="Liberation Serif" w:eastAsia="Times New Roman" w:hAnsi="Liberation Serif" w:cs="Times New Roman"/>
                <w:b/>
                <w:bCs/>
                <w:i/>
                <w:iCs/>
                <w:color w:val="000000"/>
                <w:sz w:val="24"/>
                <w:szCs w:val="24"/>
                <w:lang w:eastAsia="ru-RU"/>
              </w:rPr>
              <w:t>пн</w:t>
            </w:r>
            <w:r w:rsidRPr="006154B4">
              <w:rPr>
                <w:rFonts w:ascii="Liberation Serif" w:eastAsia="Times New Roman" w:hAnsi="Liberation Serif" w:cs="Times New Roman"/>
                <w:b/>
                <w:bCs/>
                <w:i/>
                <w:iCs/>
                <w:color w:val="000000"/>
                <w:spacing w:val="-1"/>
                <w:sz w:val="24"/>
                <w:szCs w:val="24"/>
                <w:lang w:eastAsia="ru-RU"/>
              </w:rPr>
              <w:t>ы</w:t>
            </w:r>
            <w:r w:rsidRPr="006154B4">
              <w:rPr>
                <w:rFonts w:ascii="Liberation Serif" w:eastAsia="Times New Roman" w:hAnsi="Liberation Serif" w:cs="Times New Roman"/>
                <w:b/>
                <w:bCs/>
                <w:i/>
                <w:iCs/>
                <w:color w:val="000000"/>
                <w:sz w:val="24"/>
                <w:szCs w:val="24"/>
                <w:lang w:eastAsia="ru-RU"/>
              </w:rPr>
              <w:t>еприро</w:t>
            </w:r>
            <w:r w:rsidRPr="006154B4">
              <w:rPr>
                <w:rFonts w:ascii="Liberation Serif" w:eastAsia="Times New Roman" w:hAnsi="Liberation Serif" w:cs="Times New Roman"/>
                <w:b/>
                <w:bCs/>
                <w:i/>
                <w:iCs/>
                <w:color w:val="000000"/>
                <w:spacing w:val="-1"/>
                <w:sz w:val="24"/>
                <w:szCs w:val="24"/>
                <w:lang w:eastAsia="ru-RU"/>
              </w:rPr>
              <w:t>д</w:t>
            </w:r>
            <w:r w:rsidRPr="006154B4">
              <w:rPr>
                <w:rFonts w:ascii="Liberation Serif" w:eastAsia="Times New Roman" w:hAnsi="Liberation Serif" w:cs="Times New Roman"/>
                <w:b/>
                <w:bCs/>
                <w:i/>
                <w:iCs/>
                <w:color w:val="000000"/>
                <w:sz w:val="24"/>
                <w:szCs w:val="24"/>
                <w:lang w:eastAsia="ru-RU"/>
              </w:rPr>
              <w:t>ные</w:t>
            </w:r>
            <w:r w:rsidRPr="006154B4">
              <w:rPr>
                <w:rFonts w:ascii="Liberation Serif" w:eastAsia="Times New Roman" w:hAnsi="Liberation Serif" w:cs="Times New Roman"/>
                <w:b/>
                <w:bCs/>
                <w:i/>
                <w:iCs/>
                <w:color w:val="000000"/>
                <w:spacing w:val="1"/>
                <w:sz w:val="24"/>
                <w:szCs w:val="24"/>
                <w:lang w:eastAsia="ru-RU"/>
              </w:rPr>
              <w:t>к</w:t>
            </w:r>
            <w:r w:rsidRPr="006154B4">
              <w:rPr>
                <w:rFonts w:ascii="Liberation Serif" w:eastAsia="Times New Roman" w:hAnsi="Liberation Serif" w:cs="Times New Roman"/>
                <w:b/>
                <w:bCs/>
                <w:i/>
                <w:iCs/>
                <w:color w:val="000000"/>
                <w:sz w:val="24"/>
                <w:szCs w:val="24"/>
                <w:lang w:eastAsia="ru-RU"/>
              </w:rPr>
              <w:t>омпле</w:t>
            </w:r>
            <w:r w:rsidRPr="006154B4">
              <w:rPr>
                <w:rFonts w:ascii="Liberation Serif" w:eastAsia="Times New Roman" w:hAnsi="Liberation Serif" w:cs="Times New Roman"/>
                <w:b/>
                <w:bCs/>
                <w:i/>
                <w:iCs/>
                <w:color w:val="000000"/>
                <w:spacing w:val="-1"/>
                <w:sz w:val="24"/>
                <w:szCs w:val="24"/>
                <w:lang w:eastAsia="ru-RU"/>
              </w:rPr>
              <w:t>к</w:t>
            </w:r>
            <w:r w:rsidRPr="006154B4">
              <w:rPr>
                <w:rFonts w:ascii="Liberation Serif" w:eastAsia="Times New Roman" w:hAnsi="Liberation Serif" w:cs="Times New Roman"/>
                <w:b/>
                <w:bCs/>
                <w:i/>
                <w:iCs/>
                <w:color w:val="000000"/>
                <w:sz w:val="24"/>
                <w:szCs w:val="24"/>
                <w:lang w:eastAsia="ru-RU"/>
              </w:rPr>
              <w:t>сыРо</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сии).</w:t>
            </w:r>
          </w:p>
        </w:tc>
        <w:tc>
          <w:tcPr>
            <w:tcW w:w="566"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r>
      <w:tr w:rsidR="006154B4" w:rsidRPr="006154B4" w:rsidTr="00E0144C">
        <w:trPr>
          <w:cantSplit/>
          <w:trHeight w:hRule="exact" w:val="609"/>
        </w:trPr>
        <w:tc>
          <w:tcPr>
            <w:tcW w:w="587"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34.</w:t>
            </w:r>
          </w:p>
        </w:tc>
        <w:tc>
          <w:tcPr>
            <w:tcW w:w="3847"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70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сская равнина (одна</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з кр</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ейшихпо площ</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ди равнин мира, </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ревняя равни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разнооб</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азие релье</w:t>
            </w:r>
            <w:r w:rsidRPr="006154B4">
              <w:rPr>
                <w:rFonts w:ascii="Liberation Serif" w:eastAsia="Times New Roman" w:hAnsi="Liberation Serif" w:cs="Times New Roman"/>
                <w:color w:val="000000"/>
                <w:spacing w:val="-1"/>
                <w:sz w:val="24"/>
                <w:szCs w:val="24"/>
                <w:lang w:eastAsia="ru-RU"/>
              </w:rPr>
              <w:t>ф</w:t>
            </w:r>
            <w:r w:rsidRPr="006154B4">
              <w:rPr>
                <w:rFonts w:ascii="Liberation Serif" w:eastAsia="Times New Roman" w:hAnsi="Liberation Serif" w:cs="Times New Roman"/>
                <w:color w:val="000000"/>
                <w:sz w:val="24"/>
                <w:szCs w:val="24"/>
                <w:lang w:eastAsia="ru-RU"/>
              </w:rPr>
              <w:t>а)</w:t>
            </w:r>
          </w:p>
        </w:tc>
        <w:tc>
          <w:tcPr>
            <w:tcW w:w="566"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69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сская равнина</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благопр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ятный климат</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влиян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з</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дного пер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ана </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влажнен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территории.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6"/>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36.</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сская равнина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зно</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бра</w:t>
            </w:r>
            <w:r w:rsidRPr="006154B4">
              <w:rPr>
                <w:rFonts w:ascii="Liberation Serif" w:eastAsia="Times New Roman" w:hAnsi="Liberation Serif" w:cs="Times New Roman"/>
                <w:color w:val="000000"/>
                <w:spacing w:val="1"/>
                <w:sz w:val="24"/>
                <w:szCs w:val="24"/>
                <w:lang w:eastAsia="ru-RU"/>
              </w:rPr>
              <w:t>зие</w:t>
            </w:r>
            <w:r w:rsidRPr="006154B4">
              <w:rPr>
                <w:rFonts w:ascii="Liberation Serif" w:eastAsia="Times New Roman" w:hAnsi="Liberation Serif" w:cs="Times New Roman"/>
                <w:color w:val="000000"/>
                <w:sz w:val="24"/>
                <w:szCs w:val="24"/>
                <w:lang w:eastAsia="ru-RU"/>
              </w:rPr>
              <w:t xml:space="preserve"> вн</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тр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их вод ил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ндш</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фтов)</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90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№37</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3"/>
                <w:sz w:val="24"/>
                <w:szCs w:val="24"/>
                <w:lang w:eastAsia="ru-RU"/>
              </w:rPr>
              <w:t>б</w:t>
            </w:r>
            <w:r w:rsidRPr="006154B4">
              <w:rPr>
                <w:rFonts w:ascii="Liberation Serif" w:eastAsia="Times New Roman" w:hAnsi="Liberation Serif" w:cs="Times New Roman"/>
                <w:color w:val="000000"/>
                <w:sz w:val="24"/>
                <w:szCs w:val="24"/>
                <w:lang w:eastAsia="ru-RU"/>
              </w:rPr>
              <w:t xml:space="preserve">ота </w:t>
            </w:r>
            <w:r w:rsidRPr="006154B4">
              <w:rPr>
                <w:rFonts w:ascii="Liberation Serif" w:eastAsia="Times New Roman" w:hAnsi="Liberation Serif" w:cs="Times New Roman"/>
                <w:color w:val="000000"/>
                <w:spacing w:val="1"/>
                <w:sz w:val="24"/>
                <w:szCs w:val="24"/>
                <w:lang w:eastAsia="ru-RU"/>
              </w:rPr>
              <w:t xml:space="preserve">с </w:t>
            </w:r>
            <w:r w:rsidRPr="006154B4">
              <w:rPr>
                <w:rFonts w:ascii="Liberation Serif" w:eastAsia="Times New Roman" w:hAnsi="Liberation Serif" w:cs="Times New Roman"/>
                <w:color w:val="000000"/>
                <w:sz w:val="24"/>
                <w:szCs w:val="24"/>
                <w:lang w:eastAsia="ru-RU"/>
              </w:rPr>
              <w:t>картограф</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ческими источниками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нане</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ние объектов гид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ографииРоссии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6"/>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вер 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сс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ой равни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Центр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ск</w:t>
            </w:r>
            <w:r w:rsidRPr="006154B4">
              <w:rPr>
                <w:rFonts w:ascii="Liberation Serif" w:eastAsia="Times New Roman" w:hAnsi="Liberation Serif" w:cs="Times New Roman"/>
                <w:color w:val="000000"/>
                <w:sz w:val="24"/>
                <w:szCs w:val="24"/>
                <w:lang w:eastAsia="ru-RU"/>
              </w:rPr>
              <w:t>ой равн</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z w:val="24"/>
                <w:szCs w:val="24"/>
                <w:lang w:eastAsia="ru-RU"/>
              </w:rPr>
              <w:t>ы</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7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Юг 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ск</w:t>
            </w:r>
            <w:r w:rsidRPr="006154B4">
              <w:rPr>
                <w:rFonts w:ascii="Liberation Serif" w:eastAsia="Times New Roman" w:hAnsi="Liberation Serif" w:cs="Times New Roman"/>
                <w:color w:val="000000"/>
                <w:sz w:val="24"/>
                <w:szCs w:val="24"/>
                <w:lang w:eastAsia="ru-RU"/>
              </w:rPr>
              <w:t>ой равн</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z w:val="24"/>
                <w:szCs w:val="24"/>
                <w:lang w:eastAsia="ru-RU"/>
              </w:rPr>
              <w:t>ы</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6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Южн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е моря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тория освоения, особенности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риродыморей, рес</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рсы, значение.</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131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Кр</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м (г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w:t>
            </w:r>
            <w:r w:rsidRPr="006154B4">
              <w:rPr>
                <w:rFonts w:ascii="Liberation Serif" w:eastAsia="Times New Roman" w:hAnsi="Liberation Serif" w:cs="Times New Roman"/>
                <w:color w:val="000000"/>
                <w:spacing w:val="-2"/>
                <w:sz w:val="24"/>
                <w:szCs w:val="24"/>
                <w:lang w:eastAsia="ru-RU"/>
              </w:rPr>
              <w:t>п</w:t>
            </w:r>
            <w:r w:rsidRPr="006154B4">
              <w:rPr>
                <w:rFonts w:ascii="Liberation Serif" w:eastAsia="Times New Roman" w:hAnsi="Liberation Serif" w:cs="Times New Roman"/>
                <w:color w:val="000000"/>
                <w:sz w:val="24"/>
                <w:szCs w:val="24"/>
                <w:lang w:eastAsia="ru-RU"/>
              </w:rPr>
              <w:t>оложение,историяосвоения по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уострова,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нности приро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 xml:space="preserve">ы,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ек)</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41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вказ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ыс</w:t>
            </w:r>
            <w:r w:rsidRPr="006154B4">
              <w:rPr>
                <w:rFonts w:ascii="Liberation Serif" w:eastAsia="Times New Roman" w:hAnsi="Liberation Serif" w:cs="Times New Roman"/>
                <w:color w:val="000000"/>
                <w:spacing w:val="1"/>
                <w:sz w:val="24"/>
                <w:szCs w:val="24"/>
                <w:lang w:eastAsia="ru-RU"/>
              </w:rPr>
              <w:t>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поясн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сть</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природн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еотличиятерритории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ть природыЧерноморскогопобережья).</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154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Ур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 (</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нности геог</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афического положения</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райондр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внего горообр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зования</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богат</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тво полезны</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и и</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копаемыми)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68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Ур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 (с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ровость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ли</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ата на 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ре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лия</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ие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онти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ентальности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аюге, вы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отная поясн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сть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ш</w:t>
            </w:r>
            <w:r w:rsidRPr="006154B4">
              <w:rPr>
                <w:rFonts w:ascii="Liberation Serif" w:eastAsia="Times New Roman" w:hAnsi="Liberation Serif" w:cs="Times New Roman"/>
                <w:color w:val="000000"/>
                <w:sz w:val="24"/>
                <w:szCs w:val="24"/>
                <w:lang w:eastAsia="ru-RU"/>
              </w:rPr>
              <w:t>иротная зонал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46.</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7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№41</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писание характеристики климатасвоего регион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Обоб</w:t>
            </w:r>
            <w:r w:rsidRPr="006154B4">
              <w:rPr>
                <w:rFonts w:ascii="Liberation Serif" w:eastAsia="Times New Roman" w:hAnsi="Liberation Serif" w:cs="Times New Roman"/>
                <w:color w:val="000000"/>
                <w:spacing w:val="1"/>
                <w:sz w:val="24"/>
                <w:szCs w:val="24"/>
                <w:lang w:eastAsia="ru-RU"/>
              </w:rPr>
              <w:t>ще</w:t>
            </w:r>
            <w:r w:rsidRPr="006154B4">
              <w:rPr>
                <w:rFonts w:ascii="Liberation Serif" w:eastAsia="Times New Roman" w:hAnsi="Liberation Serif" w:cs="Times New Roman"/>
                <w:color w:val="000000"/>
                <w:sz w:val="24"/>
                <w:szCs w:val="24"/>
                <w:lang w:eastAsia="ru-RU"/>
              </w:rPr>
              <w:t>ние зн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нийпо особенностям приро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ыев</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опейской ча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59"/>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20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№44</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Созданиепрез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нта</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он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 xml:space="preserve">алов </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 п</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роде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ии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основеразличных источников информации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p w:rsidR="006154B4" w:rsidRPr="006154B4" w:rsidRDefault="006154B4" w:rsidP="006154B4">
            <w:pPr>
              <w:widowControl w:val="0"/>
              <w:spacing w:after="0" w:line="239"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Ур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 (изменен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приро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ных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йс з</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падана во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к,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еранаю</w:t>
            </w:r>
            <w:r w:rsidRPr="006154B4">
              <w:rPr>
                <w:rFonts w:ascii="Liberation Serif" w:eastAsia="Times New Roman" w:hAnsi="Liberation Serif" w:cs="Times New Roman"/>
                <w:color w:val="000000"/>
                <w:spacing w:val="6"/>
                <w:sz w:val="24"/>
                <w:szCs w:val="24"/>
                <w:lang w:eastAsia="ru-RU"/>
              </w:rPr>
              <w:t>г</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1" w:lineRule="auto"/>
              <w:ind w:right="21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Моря Северного Ледов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 о</w:t>
            </w:r>
            <w:r w:rsidRPr="006154B4">
              <w:rPr>
                <w:rFonts w:ascii="Liberation Serif" w:eastAsia="Times New Roman" w:hAnsi="Liberation Serif" w:cs="Times New Roman"/>
                <w:color w:val="000000"/>
                <w:spacing w:val="1"/>
                <w:sz w:val="24"/>
                <w:szCs w:val="24"/>
                <w:lang w:eastAsia="ru-RU"/>
              </w:rPr>
              <w:t>кеа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история </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осо</w:t>
            </w:r>
            <w:r w:rsidRPr="006154B4">
              <w:rPr>
                <w:rFonts w:ascii="Liberation Serif" w:eastAsia="Times New Roman" w:hAnsi="Liberation Serif" w:cs="Times New Roman"/>
                <w:color w:val="000000"/>
                <w:spacing w:val="1"/>
                <w:sz w:val="24"/>
                <w:szCs w:val="24"/>
                <w:lang w:eastAsia="ru-RU"/>
              </w:rPr>
              <w:t>бе</w:t>
            </w:r>
            <w:r w:rsidRPr="006154B4">
              <w:rPr>
                <w:rFonts w:ascii="Liberation Serif" w:eastAsia="Times New Roman" w:hAnsi="Liberation Serif" w:cs="Times New Roman"/>
                <w:color w:val="000000"/>
                <w:sz w:val="24"/>
                <w:szCs w:val="24"/>
                <w:lang w:eastAsia="ru-RU"/>
              </w:rPr>
              <w:t xml:space="preserve">нности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оды мор</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й 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рсы, значение. 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вер</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 морской п</w:t>
            </w:r>
            <w:r w:rsidRPr="006154B4">
              <w:rPr>
                <w:rFonts w:ascii="Liberation Serif" w:eastAsia="Times New Roman" w:hAnsi="Liberation Serif" w:cs="Times New Roman"/>
                <w:color w:val="000000"/>
                <w:spacing w:val="-1"/>
                <w:sz w:val="24"/>
                <w:szCs w:val="24"/>
                <w:lang w:eastAsia="ru-RU"/>
              </w:rPr>
              <w:t>у</w:t>
            </w:r>
            <w:r w:rsidRPr="006154B4">
              <w:rPr>
                <w:rFonts w:ascii="Liberation Serif" w:eastAsia="Times New Roman" w:hAnsi="Liberation Serif" w:cs="Times New Roman"/>
                <w:color w:val="000000"/>
                <w:sz w:val="24"/>
                <w:szCs w:val="24"/>
                <w:lang w:eastAsia="ru-RU"/>
              </w:rPr>
              <w:t>ть.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61"/>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w w:val="101"/>
                <w:sz w:val="24"/>
                <w:szCs w:val="24"/>
                <w:lang w:eastAsia="ru-RU"/>
              </w:rPr>
              <w:t>За</w:t>
            </w:r>
            <w:r w:rsidRPr="006154B4">
              <w:rPr>
                <w:rFonts w:ascii="Liberation Serif" w:eastAsia="Times New Roman" w:hAnsi="Liberation Serif" w:cs="Times New Roman"/>
                <w:color w:val="000000"/>
                <w:sz w:val="24"/>
                <w:szCs w:val="24"/>
                <w:lang w:eastAsia="ru-RU"/>
              </w:rPr>
              <w:t>п</w:t>
            </w:r>
            <w:r w:rsidRPr="006154B4">
              <w:rPr>
                <w:rFonts w:ascii="Liberation Serif" w:eastAsia="Times New Roman" w:hAnsi="Liberation Serif" w:cs="Times New Roman"/>
                <w:color w:val="000000"/>
                <w:w w:val="101"/>
                <w:sz w:val="24"/>
                <w:szCs w:val="24"/>
                <w:lang w:eastAsia="ru-RU"/>
              </w:rPr>
              <w:t>ад</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w w:val="101"/>
                <w:sz w:val="24"/>
                <w:szCs w:val="24"/>
                <w:lang w:eastAsia="ru-RU"/>
              </w:rPr>
              <w:t>ая</w:t>
            </w:r>
            <w:r w:rsidRPr="006154B4">
              <w:rPr>
                <w:rFonts w:ascii="Liberation Serif" w:eastAsia="Times New Roman" w:hAnsi="Liberation Serif" w:cs="Times New Roman"/>
                <w:color w:val="000000"/>
                <w:spacing w:val="-1"/>
                <w:w w:val="10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w w:val="101"/>
                <w:sz w:val="24"/>
                <w:szCs w:val="24"/>
                <w:lang w:eastAsia="ru-RU"/>
              </w:rPr>
              <w:t>б</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z w:val="24"/>
                <w:szCs w:val="24"/>
                <w:lang w:eastAsia="ru-RU"/>
              </w:rPr>
              <w:t>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07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7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№42</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Составл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ниепрог</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озапогодына</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снове раз</w:t>
            </w:r>
            <w:r w:rsidRPr="006154B4">
              <w:rPr>
                <w:rFonts w:ascii="Liberation Serif" w:eastAsia="Times New Roman" w:hAnsi="Liberation Serif" w:cs="Times New Roman"/>
                <w:color w:val="000000"/>
                <w:spacing w:val="-1"/>
                <w:sz w:val="24"/>
                <w:szCs w:val="24"/>
                <w:lang w:eastAsia="ru-RU"/>
              </w:rPr>
              <w:t>ли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источников информац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Западная Сибирь</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прир</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дныерес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рсы, пробл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мырационально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 использования и экологиче</w:t>
            </w:r>
            <w:r w:rsidRPr="006154B4">
              <w:rPr>
                <w:rFonts w:ascii="Liberation Serif" w:eastAsia="Times New Roman" w:hAnsi="Liberation Serif" w:cs="Times New Roman"/>
                <w:color w:val="000000"/>
                <w:spacing w:val="1"/>
                <w:sz w:val="24"/>
                <w:szCs w:val="24"/>
                <w:lang w:eastAsia="ru-RU"/>
              </w:rPr>
              <w:t>ск</w:t>
            </w:r>
            <w:r w:rsidRPr="006154B4">
              <w:rPr>
                <w:rFonts w:ascii="Liberation Serif" w:eastAsia="Times New Roman" w:hAnsi="Liberation Serif" w:cs="Times New Roman"/>
                <w:color w:val="000000"/>
                <w:sz w:val="24"/>
                <w:szCs w:val="24"/>
                <w:lang w:eastAsia="ru-RU"/>
              </w:rPr>
              <w:t>иепроблемы.</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6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w w:val="101"/>
                <w:sz w:val="24"/>
                <w:szCs w:val="24"/>
                <w:lang w:eastAsia="ru-RU"/>
              </w:rPr>
              <w:t>С</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w w:val="101"/>
                <w:sz w:val="24"/>
                <w:szCs w:val="24"/>
                <w:lang w:eastAsia="ru-RU"/>
              </w:rPr>
              <w:t>ед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w w:val="101"/>
                <w:sz w:val="24"/>
                <w:szCs w:val="24"/>
                <w:lang w:eastAsia="ru-RU"/>
              </w:rPr>
              <w:t>я</w:t>
            </w:r>
            <w:r w:rsidRPr="006154B4">
              <w:rPr>
                <w:rFonts w:ascii="Liberation Serif" w:eastAsia="Times New Roman" w:hAnsi="Liberation Serif" w:cs="Times New Roman"/>
                <w:color w:val="000000"/>
                <w:w w:val="101"/>
                <w:sz w:val="24"/>
                <w:szCs w:val="24"/>
                <w:lang w:eastAsia="ru-RU"/>
              </w:rPr>
              <w:t>я</w:t>
            </w:r>
            <w:r w:rsidRPr="006154B4">
              <w:rPr>
                <w:rFonts w:ascii="Liberation Serif" w:eastAsia="Times New Roman" w:hAnsi="Liberation Serif" w:cs="Times New Roman"/>
                <w:color w:val="000000"/>
                <w:spacing w:val="-1"/>
                <w:w w:val="10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w w:val="101"/>
                <w:sz w:val="24"/>
                <w:szCs w:val="24"/>
                <w:lang w:eastAsia="ru-RU"/>
              </w:rPr>
              <w:t>б</w:t>
            </w:r>
            <w:r w:rsidRPr="006154B4">
              <w:rPr>
                <w:rFonts w:ascii="Liberation Serif" w:eastAsia="Times New Roman" w:hAnsi="Liberation Serif" w:cs="Times New Roman"/>
                <w:color w:val="000000"/>
                <w:sz w:val="24"/>
                <w:szCs w:val="24"/>
                <w:lang w:eastAsia="ru-RU"/>
              </w:rPr>
              <w:t>ирь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61"/>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w w:val="101"/>
                <w:sz w:val="24"/>
                <w:szCs w:val="24"/>
                <w:lang w:eastAsia="ru-RU"/>
              </w:rPr>
              <w:t>Се</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w w:val="101"/>
                <w:sz w:val="24"/>
                <w:szCs w:val="24"/>
                <w:lang w:eastAsia="ru-RU"/>
              </w:rPr>
              <w:t>е</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2"/>
                <w:w w:val="10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w w:val="101"/>
                <w:sz w:val="24"/>
                <w:szCs w:val="24"/>
                <w:lang w:eastAsia="ru-RU"/>
              </w:rPr>
              <w:t>с</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w w:val="101"/>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w w:val="101"/>
                <w:sz w:val="24"/>
                <w:szCs w:val="24"/>
                <w:lang w:eastAsia="ru-RU"/>
              </w:rPr>
              <w:t>ая</w:t>
            </w:r>
            <w:r w:rsidRPr="006154B4">
              <w:rPr>
                <w:rFonts w:ascii="Liberation Serif" w:eastAsia="Times New Roman" w:hAnsi="Liberation Serif" w:cs="Times New Roman"/>
                <w:color w:val="000000"/>
                <w:spacing w:val="-1"/>
                <w:w w:val="10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w w:val="101"/>
                <w:sz w:val="24"/>
                <w:szCs w:val="24"/>
                <w:lang w:eastAsia="ru-RU"/>
              </w:rPr>
              <w:t>б</w:t>
            </w:r>
            <w:r w:rsidRPr="006154B4">
              <w:rPr>
                <w:rFonts w:ascii="Liberation Serif" w:eastAsia="Times New Roman" w:hAnsi="Liberation Serif" w:cs="Times New Roman"/>
                <w:color w:val="000000"/>
                <w:sz w:val="24"/>
                <w:szCs w:val="24"/>
                <w:lang w:eastAsia="ru-RU"/>
              </w:rPr>
              <w:t>ирь</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96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а№43</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ис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ние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х компонентов природы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орыЮжной С</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бири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58"/>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33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Байк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 Уни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ное творение природ</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 Ос</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бенности природы. Образов</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котловины. Байкал-к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к объект, Всемирного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риродного наследия</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63"/>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w w:val="101"/>
                <w:sz w:val="24"/>
                <w:szCs w:val="24"/>
                <w:lang w:eastAsia="ru-RU"/>
              </w:rPr>
            </w:pP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w w:val="101"/>
                <w:sz w:val="24"/>
                <w:szCs w:val="24"/>
                <w:lang w:eastAsia="ru-RU"/>
              </w:rPr>
              <w:t>а</w:t>
            </w:r>
            <w:r w:rsidRPr="006154B4">
              <w:rPr>
                <w:rFonts w:ascii="Liberation Serif" w:eastAsia="Times New Roman" w:hAnsi="Liberation Serif" w:cs="Times New Roman"/>
                <w:color w:val="000000"/>
                <w:sz w:val="24"/>
                <w:szCs w:val="24"/>
                <w:lang w:eastAsia="ru-RU"/>
              </w:rPr>
              <w:t xml:space="preserve">льний </w:t>
            </w:r>
            <w:r w:rsidRPr="006154B4">
              <w:rPr>
                <w:rFonts w:ascii="Liberation Serif" w:eastAsia="Times New Roman" w:hAnsi="Liberation Serif" w:cs="Times New Roman"/>
                <w:color w:val="000000"/>
                <w:w w:val="10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w w:val="101"/>
                <w:sz w:val="24"/>
                <w:szCs w:val="24"/>
                <w:lang w:eastAsia="ru-RU"/>
              </w:rPr>
              <w:t>с</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w w:val="101"/>
                <w:sz w:val="24"/>
                <w:szCs w:val="24"/>
                <w:lang w:eastAsia="ru-RU"/>
              </w:rPr>
              <w:t>к</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val="544"/>
        </w:trPr>
        <w:tc>
          <w:tcPr>
            <w:tcW w:w="58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56.</w:t>
            </w:r>
          </w:p>
        </w:tc>
        <w:tc>
          <w:tcPr>
            <w:tcW w:w="3847"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№40</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аспр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ниекол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чества осадков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те</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ритории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ии, работа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рам</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ами</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4" w:after="0" w:line="239" w:lineRule="auto"/>
              <w:ind w:right="67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№45</w:t>
            </w:r>
            <w:r w:rsidRPr="006154B4">
              <w:rPr>
                <w:rFonts w:ascii="Liberation Serif" w:eastAsia="Times New Roman" w:hAnsi="Liberation Serif" w:cs="Times New Roman"/>
                <w:color w:val="000000"/>
                <w:spacing w:val="-4"/>
                <w:sz w:val="24"/>
                <w:szCs w:val="24"/>
                <w:lang w:eastAsia="ru-RU"/>
              </w:rPr>
              <w:t>«</w:t>
            </w:r>
            <w:r w:rsidRPr="006154B4">
              <w:rPr>
                <w:rFonts w:ascii="Liberation Serif" w:eastAsia="Times New Roman" w:hAnsi="Liberation Serif" w:cs="Times New Roman"/>
                <w:color w:val="000000"/>
                <w:sz w:val="24"/>
                <w:szCs w:val="24"/>
                <w:lang w:eastAsia="ru-RU"/>
              </w:rPr>
              <w:t>Ср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стей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рироды</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тдельных регионов стр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ны</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19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№46</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предел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ние видов особо охраняемых природных территорий Россиии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ей</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59.</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106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котка, Приам</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рье, Примор</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е(геог</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афи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ескоеположен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ис</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z w:val="24"/>
                <w:szCs w:val="24"/>
                <w:lang w:eastAsia="ru-RU"/>
              </w:rPr>
              <w:t>ория ис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ледования,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60.</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2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мчатк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Сахалин, К</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иль</w:t>
            </w:r>
            <w:r w:rsidRPr="006154B4">
              <w:rPr>
                <w:rFonts w:ascii="Liberation Serif" w:eastAsia="Times New Roman" w:hAnsi="Liberation Serif" w:cs="Times New Roman"/>
                <w:color w:val="000000"/>
                <w:spacing w:val="1"/>
                <w:sz w:val="24"/>
                <w:szCs w:val="24"/>
                <w:lang w:eastAsia="ru-RU"/>
              </w:rPr>
              <w:t>ск</w:t>
            </w:r>
            <w:r w:rsidRPr="006154B4">
              <w:rPr>
                <w:rFonts w:ascii="Liberation Serif" w:eastAsia="Times New Roman" w:hAnsi="Liberation Serif" w:cs="Times New Roman"/>
                <w:color w:val="000000"/>
                <w:sz w:val="24"/>
                <w:szCs w:val="24"/>
                <w:lang w:eastAsia="ru-RU"/>
              </w:rPr>
              <w:t>ие</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строва (</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еогр</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фи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еск</w:t>
            </w:r>
            <w:r w:rsidRPr="006154B4">
              <w:rPr>
                <w:rFonts w:ascii="Liberation Serif" w:eastAsia="Times New Roman" w:hAnsi="Liberation Serif" w:cs="Times New Roman"/>
                <w:color w:val="000000"/>
                <w:spacing w:val="1"/>
                <w:sz w:val="24"/>
                <w:szCs w:val="24"/>
                <w:lang w:eastAsia="ru-RU"/>
              </w:rPr>
              <w:t xml:space="preserve">ое </w:t>
            </w:r>
            <w:r w:rsidRPr="006154B4">
              <w:rPr>
                <w:rFonts w:ascii="Liberation Serif" w:eastAsia="Times New Roman" w:hAnsi="Liberation Serif" w:cs="Times New Roman"/>
                <w:color w:val="000000"/>
                <w:sz w:val="24"/>
                <w:szCs w:val="24"/>
                <w:lang w:eastAsia="ru-RU"/>
              </w:rPr>
              <w:t>поло</w:t>
            </w:r>
            <w:r w:rsidRPr="006154B4">
              <w:rPr>
                <w:rFonts w:ascii="Liberation Serif" w:eastAsia="Times New Roman" w:hAnsi="Liberation Serif" w:cs="Times New Roman"/>
                <w:color w:val="000000"/>
                <w:spacing w:val="-2"/>
                <w:sz w:val="24"/>
                <w:szCs w:val="24"/>
                <w:lang w:eastAsia="ru-RU"/>
              </w:rPr>
              <w:t>ж</w:t>
            </w:r>
            <w:r w:rsidRPr="006154B4">
              <w:rPr>
                <w:rFonts w:ascii="Liberation Serif" w:eastAsia="Times New Roman" w:hAnsi="Liberation Serif" w:cs="Times New Roman"/>
                <w:color w:val="000000"/>
                <w:sz w:val="24"/>
                <w:szCs w:val="24"/>
                <w:lang w:eastAsia="ru-RU"/>
              </w:rPr>
              <w:t>ение, 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тория ис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ледования,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39" w:lineRule="auto"/>
              <w:ind w:right="192"/>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Раздел4.НаселениеР</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ссии.(Тема:</w:t>
            </w:r>
            <w:r w:rsidRPr="006154B4">
              <w:rPr>
                <w:rFonts w:ascii="Liberation Serif" w:eastAsia="Times New Roman" w:hAnsi="Liberation Serif" w:cs="Times New Roman"/>
                <w:b/>
                <w:bCs/>
                <w:i/>
                <w:iCs/>
                <w:color w:val="000000"/>
                <w:spacing w:val="1"/>
                <w:sz w:val="24"/>
                <w:szCs w:val="24"/>
                <w:lang w:eastAsia="ru-RU"/>
              </w:rPr>
              <w:t>Ч</w:t>
            </w:r>
            <w:r w:rsidRPr="006154B4">
              <w:rPr>
                <w:rFonts w:ascii="Liberation Serif" w:eastAsia="Times New Roman" w:hAnsi="Liberation Serif" w:cs="Times New Roman"/>
                <w:b/>
                <w:bCs/>
                <w:i/>
                <w:iCs/>
                <w:color w:val="000000"/>
                <w:sz w:val="24"/>
                <w:szCs w:val="24"/>
                <w:lang w:eastAsia="ru-RU"/>
              </w:rPr>
              <w:t>ис</w:t>
            </w:r>
            <w:r w:rsidRPr="006154B4">
              <w:rPr>
                <w:rFonts w:ascii="Liberation Serif" w:eastAsia="Times New Roman" w:hAnsi="Liberation Serif" w:cs="Times New Roman"/>
                <w:b/>
                <w:bCs/>
                <w:i/>
                <w:iCs/>
                <w:color w:val="000000"/>
                <w:spacing w:val="-1"/>
                <w:sz w:val="24"/>
                <w:szCs w:val="24"/>
                <w:lang w:eastAsia="ru-RU"/>
              </w:rPr>
              <w:t>л</w:t>
            </w:r>
            <w:r w:rsidRPr="006154B4">
              <w:rPr>
                <w:rFonts w:ascii="Liberation Serif" w:eastAsia="Times New Roman" w:hAnsi="Liberation Serif" w:cs="Times New Roman"/>
                <w:b/>
                <w:bCs/>
                <w:i/>
                <w:iCs/>
                <w:color w:val="000000"/>
                <w:sz w:val="24"/>
                <w:szCs w:val="24"/>
                <w:lang w:eastAsia="ru-RU"/>
              </w:rPr>
              <w:t>енно</w:t>
            </w:r>
            <w:r w:rsidRPr="006154B4">
              <w:rPr>
                <w:rFonts w:ascii="Liberation Serif" w:eastAsia="Times New Roman" w:hAnsi="Liberation Serif" w:cs="Times New Roman"/>
                <w:b/>
                <w:bCs/>
                <w:i/>
                <w:iCs/>
                <w:color w:val="000000"/>
                <w:spacing w:val="-1"/>
                <w:sz w:val="24"/>
                <w:szCs w:val="24"/>
                <w:lang w:eastAsia="ru-RU"/>
              </w:rPr>
              <w:t>с</w:t>
            </w:r>
            <w:r w:rsidRPr="006154B4">
              <w:rPr>
                <w:rFonts w:ascii="Liberation Serif" w:eastAsia="Times New Roman" w:hAnsi="Liberation Serif" w:cs="Times New Roman"/>
                <w:b/>
                <w:bCs/>
                <w:i/>
                <w:iCs/>
                <w:color w:val="000000"/>
                <w:sz w:val="24"/>
                <w:szCs w:val="24"/>
                <w:lang w:eastAsia="ru-RU"/>
              </w:rPr>
              <w:t>тьнас</w:t>
            </w:r>
            <w:r w:rsidRPr="006154B4">
              <w:rPr>
                <w:rFonts w:ascii="Liberation Serif" w:eastAsia="Times New Roman" w:hAnsi="Liberation Serif" w:cs="Times New Roman"/>
                <w:b/>
                <w:bCs/>
                <w:i/>
                <w:iCs/>
                <w:color w:val="000000"/>
                <w:spacing w:val="2"/>
                <w:sz w:val="24"/>
                <w:szCs w:val="24"/>
                <w:lang w:eastAsia="ru-RU"/>
              </w:rPr>
              <w:t>е</w:t>
            </w:r>
            <w:r w:rsidRPr="006154B4">
              <w:rPr>
                <w:rFonts w:ascii="Liberation Serif" w:eastAsia="Times New Roman" w:hAnsi="Liberation Serif" w:cs="Times New Roman"/>
                <w:b/>
                <w:bCs/>
                <w:i/>
                <w:iCs/>
                <w:color w:val="000000"/>
                <w:spacing w:val="-1"/>
                <w:sz w:val="24"/>
                <w:szCs w:val="24"/>
                <w:lang w:eastAsia="ru-RU"/>
              </w:rPr>
              <w:t>л</w:t>
            </w:r>
            <w:r w:rsidRPr="006154B4">
              <w:rPr>
                <w:rFonts w:ascii="Liberation Serif" w:eastAsia="Times New Roman" w:hAnsi="Liberation Serif" w:cs="Times New Roman"/>
                <w:b/>
                <w:bCs/>
                <w:i/>
                <w:iCs/>
                <w:color w:val="000000"/>
                <w:sz w:val="24"/>
                <w:szCs w:val="24"/>
                <w:lang w:eastAsia="ru-RU"/>
              </w:rPr>
              <w:t>ен</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яиееи</w:t>
            </w:r>
            <w:r w:rsidRPr="006154B4">
              <w:rPr>
                <w:rFonts w:ascii="Liberation Serif" w:eastAsia="Times New Roman" w:hAnsi="Liberation Serif" w:cs="Times New Roman"/>
                <w:b/>
                <w:bCs/>
                <w:i/>
                <w:iCs/>
                <w:color w:val="000000"/>
                <w:spacing w:val="-1"/>
                <w:sz w:val="24"/>
                <w:szCs w:val="24"/>
                <w:lang w:eastAsia="ru-RU"/>
              </w:rPr>
              <w:t>з</w:t>
            </w:r>
            <w:r w:rsidRPr="006154B4">
              <w:rPr>
                <w:rFonts w:ascii="Liberation Serif" w:eastAsia="Times New Roman" w:hAnsi="Liberation Serif" w:cs="Times New Roman"/>
                <w:b/>
                <w:bCs/>
                <w:i/>
                <w:iCs/>
                <w:color w:val="000000"/>
                <w:sz w:val="24"/>
                <w:szCs w:val="24"/>
                <w:lang w:eastAsia="ru-RU"/>
              </w:rPr>
              <w:t>менениевразныеис</w:t>
            </w:r>
            <w:r w:rsidRPr="006154B4">
              <w:rPr>
                <w:rFonts w:ascii="Liberation Serif" w:eastAsia="Times New Roman" w:hAnsi="Liberation Serif" w:cs="Times New Roman"/>
                <w:b/>
                <w:bCs/>
                <w:i/>
                <w:iCs/>
                <w:color w:val="000000"/>
                <w:spacing w:val="1"/>
                <w:sz w:val="24"/>
                <w:szCs w:val="24"/>
                <w:lang w:eastAsia="ru-RU"/>
              </w:rPr>
              <w:t>т</w:t>
            </w:r>
            <w:r w:rsidRPr="006154B4">
              <w:rPr>
                <w:rFonts w:ascii="Liberation Serif" w:eastAsia="Times New Roman" w:hAnsi="Liberation Serif" w:cs="Times New Roman"/>
                <w:b/>
                <w:bCs/>
                <w:i/>
                <w:iCs/>
                <w:color w:val="000000"/>
                <w:spacing w:val="-1"/>
                <w:sz w:val="24"/>
                <w:szCs w:val="24"/>
                <w:lang w:eastAsia="ru-RU"/>
              </w:rPr>
              <w:t>о</w:t>
            </w:r>
            <w:r w:rsidRPr="006154B4">
              <w:rPr>
                <w:rFonts w:ascii="Liberation Serif" w:eastAsia="Times New Roman" w:hAnsi="Liberation Serif" w:cs="Times New Roman"/>
                <w:b/>
                <w:bCs/>
                <w:i/>
                <w:iCs/>
                <w:color w:val="000000"/>
                <w:sz w:val="24"/>
                <w:szCs w:val="24"/>
                <w:lang w:eastAsia="ru-RU"/>
              </w:rPr>
              <w:t>р</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че</w:t>
            </w:r>
            <w:r w:rsidRPr="006154B4">
              <w:rPr>
                <w:rFonts w:ascii="Liberation Serif" w:eastAsia="Times New Roman" w:hAnsi="Liberation Serif" w:cs="Times New Roman"/>
                <w:b/>
                <w:bCs/>
                <w:i/>
                <w:iCs/>
                <w:color w:val="000000"/>
                <w:spacing w:val="1"/>
                <w:sz w:val="24"/>
                <w:szCs w:val="24"/>
                <w:lang w:eastAsia="ru-RU"/>
              </w:rPr>
              <w:t>ск</w:t>
            </w:r>
            <w:r w:rsidRPr="006154B4">
              <w:rPr>
                <w:rFonts w:ascii="Liberation Serif" w:eastAsia="Times New Roman" w:hAnsi="Liberation Serif" w:cs="Times New Roman"/>
                <w:b/>
                <w:bCs/>
                <w:i/>
                <w:iCs/>
                <w:color w:val="000000"/>
                <w:sz w:val="24"/>
                <w:szCs w:val="24"/>
                <w:lang w:eastAsia="ru-RU"/>
              </w:rPr>
              <w:t>иеп</w:t>
            </w:r>
            <w:r w:rsidRPr="006154B4">
              <w:rPr>
                <w:rFonts w:ascii="Liberation Serif" w:eastAsia="Times New Roman" w:hAnsi="Liberation Serif" w:cs="Times New Roman"/>
                <w:b/>
                <w:bCs/>
                <w:i/>
                <w:iCs/>
                <w:color w:val="000000"/>
                <w:spacing w:val="2"/>
                <w:sz w:val="24"/>
                <w:szCs w:val="24"/>
                <w:lang w:eastAsia="ru-RU"/>
              </w:rPr>
              <w:t>е</w:t>
            </w:r>
            <w:r w:rsidRPr="006154B4">
              <w:rPr>
                <w:rFonts w:ascii="Liberation Serif" w:eastAsia="Times New Roman" w:hAnsi="Liberation Serif" w:cs="Times New Roman"/>
                <w:b/>
                <w:bCs/>
                <w:i/>
                <w:iCs/>
                <w:color w:val="000000"/>
                <w:sz w:val="24"/>
                <w:szCs w:val="24"/>
                <w:lang w:eastAsia="ru-RU"/>
              </w:rPr>
              <w:t>рио</w:t>
            </w:r>
            <w:r w:rsidRPr="006154B4">
              <w:rPr>
                <w:rFonts w:ascii="Liberation Serif" w:eastAsia="Times New Roman" w:hAnsi="Liberation Serif" w:cs="Times New Roman"/>
                <w:b/>
                <w:bCs/>
                <w:i/>
                <w:iCs/>
                <w:color w:val="000000"/>
                <w:spacing w:val="1"/>
                <w:sz w:val="24"/>
                <w:szCs w:val="24"/>
                <w:lang w:eastAsia="ru-RU"/>
              </w:rPr>
              <w:t>д</w:t>
            </w:r>
            <w:r w:rsidRPr="006154B4">
              <w:rPr>
                <w:rFonts w:ascii="Liberation Serif" w:eastAsia="Times New Roman" w:hAnsi="Liberation Serif" w:cs="Times New Roman"/>
                <w:b/>
                <w:bCs/>
                <w:i/>
                <w:iCs/>
                <w:color w:val="000000"/>
                <w:sz w:val="24"/>
                <w:szCs w:val="24"/>
                <w:lang w:eastAsia="ru-RU"/>
              </w:rPr>
              <w:t>ы).</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w:t>
            </w:r>
          </w:p>
        </w:tc>
      </w:tr>
      <w:tr w:rsidR="006154B4" w:rsidRPr="006154B4" w:rsidTr="00E0144C">
        <w:trPr>
          <w:cantSplit/>
          <w:trHeight w:hRule="exact" w:val="1068"/>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61.</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77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Численность 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ения и ее изме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ев разные историческиепериоды. Во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производство насе</w:t>
            </w:r>
            <w:r w:rsidRPr="006154B4">
              <w:rPr>
                <w:rFonts w:ascii="Liberation Serif" w:eastAsia="Times New Roman" w:hAnsi="Liberation Serif" w:cs="Times New Roman"/>
                <w:color w:val="000000"/>
                <w:spacing w:val="-1"/>
                <w:sz w:val="24"/>
                <w:szCs w:val="24"/>
                <w:lang w:eastAsia="ru-RU"/>
              </w:rPr>
              <w:t>лен</w:t>
            </w:r>
            <w:r w:rsidRPr="006154B4">
              <w:rPr>
                <w:rFonts w:ascii="Liberation Serif" w:eastAsia="Times New Roman" w:hAnsi="Liberation Serif" w:cs="Times New Roman"/>
                <w:color w:val="000000"/>
                <w:sz w:val="24"/>
                <w:szCs w:val="24"/>
                <w:lang w:eastAsia="ru-RU"/>
              </w:rPr>
              <w:t>ия. Показ</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тели рожд</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емос</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 xml:space="preserve"> смертн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сти, ес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ественного и миграц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о прироста</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были. Характеристи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 половозра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тной стр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урына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ния Ро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01"/>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62.</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35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грац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насел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ния в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сс</w:t>
            </w:r>
            <w:r w:rsidRPr="006154B4">
              <w:rPr>
                <w:rFonts w:ascii="Liberation Serif" w:eastAsia="Times New Roman" w:hAnsi="Liberation Serif" w:cs="Times New Roman"/>
                <w:color w:val="000000"/>
                <w:sz w:val="24"/>
                <w:szCs w:val="24"/>
                <w:lang w:eastAsia="ru-RU"/>
              </w:rPr>
              <w:t>ии. Осо</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z w:val="24"/>
                <w:szCs w:val="24"/>
                <w:lang w:eastAsia="ru-RU"/>
              </w:rPr>
              <w:t>енности 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рынкатр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даРоссии. Этнический со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 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ния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Разнообразие этнического с</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ста</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а 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ения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Религ</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инародов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63.</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39" w:lineRule="auto"/>
              <w:ind w:right="63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Географичес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ие осо</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 разме</w:t>
            </w:r>
            <w:r w:rsidRPr="006154B4">
              <w:rPr>
                <w:rFonts w:ascii="Liberation Serif" w:eastAsia="Times New Roman" w:hAnsi="Liberation Serif" w:cs="Times New Roman"/>
                <w:color w:val="000000"/>
                <w:spacing w:val="-1"/>
                <w:sz w:val="24"/>
                <w:szCs w:val="24"/>
                <w:lang w:eastAsia="ru-RU"/>
              </w:rPr>
              <w:t>щ</w:t>
            </w:r>
            <w:r w:rsidRPr="006154B4">
              <w:rPr>
                <w:rFonts w:ascii="Liberation Serif" w:eastAsia="Times New Roman" w:hAnsi="Liberation Serif" w:cs="Times New Roman"/>
                <w:color w:val="000000"/>
                <w:sz w:val="24"/>
                <w:szCs w:val="24"/>
                <w:lang w:eastAsia="ru-RU"/>
              </w:rPr>
              <w:t>ения 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pacing w:val="-1"/>
                <w:sz w:val="24"/>
                <w:szCs w:val="24"/>
                <w:lang w:eastAsia="ru-RU"/>
              </w:rPr>
              <w:t>лен</w:t>
            </w:r>
            <w:r w:rsidRPr="006154B4">
              <w:rPr>
                <w:rFonts w:ascii="Liberation Serif" w:eastAsia="Times New Roman" w:hAnsi="Liberation Serif" w:cs="Times New Roman"/>
                <w:color w:val="000000"/>
                <w:sz w:val="24"/>
                <w:szCs w:val="24"/>
                <w:lang w:eastAsia="ru-RU"/>
              </w:rPr>
              <w:t>ия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Городс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 xml:space="preserve">ое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 сельс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ое насе</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 xml:space="preserve">ение.Расселение и </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рбан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04"/>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64.</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2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тическая</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№47</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аботасразны</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и и</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ми информации</w:t>
            </w:r>
            <w:r w:rsidRPr="006154B4">
              <w:rPr>
                <w:rFonts w:ascii="Liberation Serif" w:eastAsia="Times New Roman" w:hAnsi="Liberation Serif" w:cs="Times New Roman"/>
                <w:color w:val="000000"/>
                <w:w w:val="101"/>
                <w:sz w:val="24"/>
                <w:szCs w:val="24"/>
                <w:lang w:eastAsia="ru-RU"/>
              </w:rPr>
              <w:t>:</w:t>
            </w:r>
            <w:r w:rsidRPr="006154B4">
              <w:rPr>
                <w:rFonts w:ascii="Liberation Serif" w:eastAsia="Times New Roman" w:hAnsi="Liberation Serif" w:cs="Times New Roman"/>
                <w:color w:val="000000"/>
                <w:sz w:val="24"/>
                <w:szCs w:val="24"/>
                <w:lang w:eastAsia="ru-RU"/>
              </w:rPr>
              <w:t xml:space="preserve"> чтение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 анализ диагра</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м, графи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 xml:space="preserve">ов,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хем, картист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тистическ</w:t>
            </w:r>
            <w:r w:rsidRPr="006154B4">
              <w:rPr>
                <w:rFonts w:ascii="Liberation Serif" w:eastAsia="Times New Roman" w:hAnsi="Liberation Serif" w:cs="Times New Roman"/>
                <w:color w:val="000000"/>
                <w:spacing w:val="1"/>
                <w:sz w:val="24"/>
                <w:szCs w:val="24"/>
                <w:lang w:eastAsia="ru-RU"/>
              </w:rPr>
              <w:t>их</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алов для определения особенностей 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насел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России</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37"/>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65.</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9" w:lineRule="auto"/>
              <w:ind w:right="29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Пра</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тическ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№48</w:t>
            </w:r>
            <w:r w:rsidRPr="006154B4">
              <w:rPr>
                <w:rFonts w:ascii="Liberation Serif" w:eastAsia="Times New Roman" w:hAnsi="Liberation Serif" w:cs="Times New Roman"/>
                <w:color w:val="000000"/>
                <w:spacing w:val="-3"/>
                <w:sz w:val="24"/>
                <w:szCs w:val="24"/>
                <w:lang w:eastAsia="ru-RU"/>
              </w:rPr>
              <w:t>«</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предел</w:t>
            </w:r>
            <w:r w:rsidRPr="006154B4">
              <w:rPr>
                <w:rFonts w:ascii="Liberation Serif" w:eastAsia="Times New Roman" w:hAnsi="Liberation Serif" w:cs="Times New Roman"/>
                <w:color w:val="000000"/>
                <w:spacing w:val="1"/>
                <w:sz w:val="24"/>
                <w:szCs w:val="24"/>
                <w:lang w:eastAsia="ru-RU"/>
              </w:rPr>
              <w:t>ен</w:t>
            </w:r>
            <w:r w:rsidRPr="006154B4">
              <w:rPr>
                <w:rFonts w:ascii="Liberation Serif" w:eastAsia="Times New Roman" w:hAnsi="Liberation Serif" w:cs="Times New Roman"/>
                <w:color w:val="000000"/>
                <w:sz w:val="24"/>
                <w:szCs w:val="24"/>
                <w:lang w:eastAsia="ru-RU"/>
              </w:rPr>
              <w:t>ие особе</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зме</w:t>
            </w:r>
            <w:r w:rsidRPr="006154B4">
              <w:rPr>
                <w:rFonts w:ascii="Liberation Serif" w:eastAsia="Times New Roman" w:hAnsi="Liberation Serif" w:cs="Times New Roman"/>
                <w:color w:val="000000"/>
                <w:spacing w:val="-1"/>
                <w:sz w:val="24"/>
                <w:szCs w:val="24"/>
                <w:lang w:eastAsia="ru-RU"/>
              </w:rPr>
              <w:t>щ</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крупных народов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ии</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66.</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 насел</w:t>
            </w:r>
            <w:r w:rsidRPr="006154B4">
              <w:rPr>
                <w:rFonts w:ascii="Liberation Serif" w:eastAsia="Times New Roman" w:hAnsi="Liberation Serif" w:cs="Times New Roman"/>
                <w:color w:val="000000"/>
                <w:spacing w:val="-1"/>
                <w:sz w:val="24"/>
                <w:szCs w:val="24"/>
                <w:lang w:eastAsia="ru-RU"/>
              </w:rPr>
              <w:t>ё</w:t>
            </w:r>
            <w:r w:rsidRPr="006154B4">
              <w:rPr>
                <w:rFonts w:ascii="Liberation Serif" w:eastAsia="Times New Roman" w:hAnsi="Liberation Serif" w:cs="Times New Roman"/>
                <w:color w:val="000000"/>
                <w:sz w:val="24"/>
                <w:szCs w:val="24"/>
                <w:lang w:eastAsia="ru-RU"/>
              </w:rPr>
              <w:t xml:space="preserve">нных </w:t>
            </w:r>
            <w:r w:rsidRPr="006154B4">
              <w:rPr>
                <w:rFonts w:ascii="Liberation Serif" w:eastAsia="Times New Roman" w:hAnsi="Liberation Serif" w:cs="Times New Roman"/>
                <w:color w:val="000000"/>
                <w:spacing w:val="2"/>
                <w:sz w:val="24"/>
                <w:szCs w:val="24"/>
                <w:lang w:eastAsia="ru-RU"/>
              </w:rPr>
              <w:t>п</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кт</w:t>
            </w:r>
            <w:r w:rsidRPr="006154B4">
              <w:rPr>
                <w:rFonts w:ascii="Liberation Serif" w:eastAsia="Times New Roman" w:hAnsi="Liberation Serif" w:cs="Times New Roman"/>
                <w:color w:val="000000"/>
                <w:sz w:val="24"/>
                <w:szCs w:val="24"/>
                <w:lang w:eastAsia="ru-RU"/>
              </w:rPr>
              <w:t>ов. Города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ихклассификац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40"/>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0" w:after="0" w:line="239"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Раздел5.</w:t>
            </w:r>
            <w:r w:rsidRPr="006154B4">
              <w:rPr>
                <w:rFonts w:ascii="Liberation Serif" w:eastAsia="Times New Roman" w:hAnsi="Liberation Serif" w:cs="Times New Roman"/>
                <w:b/>
                <w:bCs/>
                <w:i/>
                <w:iCs/>
                <w:color w:val="000000"/>
                <w:spacing w:val="-1"/>
                <w:sz w:val="24"/>
                <w:szCs w:val="24"/>
                <w:lang w:eastAsia="ru-RU"/>
              </w:rPr>
              <w:t>Г</w:t>
            </w:r>
            <w:r w:rsidRPr="006154B4">
              <w:rPr>
                <w:rFonts w:ascii="Liberation Serif" w:eastAsia="Times New Roman" w:hAnsi="Liberation Serif" w:cs="Times New Roman"/>
                <w:b/>
                <w:bCs/>
                <w:i/>
                <w:iCs/>
                <w:color w:val="000000"/>
                <w:sz w:val="24"/>
                <w:szCs w:val="24"/>
                <w:lang w:eastAsia="ru-RU"/>
              </w:rPr>
              <w:t>еографиясвоейм</w:t>
            </w:r>
            <w:r w:rsidRPr="006154B4">
              <w:rPr>
                <w:rFonts w:ascii="Liberation Serif" w:eastAsia="Times New Roman" w:hAnsi="Liberation Serif" w:cs="Times New Roman"/>
                <w:b/>
                <w:bCs/>
                <w:i/>
                <w:iCs/>
                <w:color w:val="000000"/>
                <w:spacing w:val="1"/>
                <w:sz w:val="24"/>
                <w:szCs w:val="24"/>
                <w:lang w:eastAsia="ru-RU"/>
              </w:rPr>
              <w:t>е</w:t>
            </w:r>
            <w:r w:rsidRPr="006154B4">
              <w:rPr>
                <w:rFonts w:ascii="Liberation Serif" w:eastAsia="Times New Roman" w:hAnsi="Liberation Serif" w:cs="Times New Roman"/>
                <w:b/>
                <w:bCs/>
                <w:i/>
                <w:iCs/>
                <w:color w:val="000000"/>
                <w:sz w:val="24"/>
                <w:szCs w:val="24"/>
                <w:lang w:eastAsia="ru-RU"/>
              </w:rPr>
              <w:t>стности.</w:t>
            </w:r>
          </w:p>
          <w:p w:rsidR="006154B4" w:rsidRPr="006154B4" w:rsidRDefault="006154B4" w:rsidP="006154B4">
            <w:pPr>
              <w:widowControl w:val="0"/>
              <w:spacing w:after="0" w:line="240" w:lineRule="auto"/>
              <w:ind w:right="-20"/>
              <w:rPr>
                <w:rFonts w:ascii="Liberation Serif" w:eastAsia="Times New Roman" w:hAnsi="Liberation Serif" w:cs="Times New Roman"/>
                <w:b/>
                <w:bCs/>
                <w:i/>
                <w:iCs/>
                <w:color w:val="000000"/>
                <w:sz w:val="24"/>
                <w:szCs w:val="24"/>
                <w:lang w:eastAsia="ru-RU"/>
              </w:rPr>
            </w:pPr>
            <w:r w:rsidRPr="006154B4">
              <w:rPr>
                <w:rFonts w:ascii="Liberation Serif" w:eastAsia="Times New Roman" w:hAnsi="Liberation Serif" w:cs="Times New Roman"/>
                <w:b/>
                <w:bCs/>
                <w:i/>
                <w:iCs/>
                <w:color w:val="000000"/>
                <w:sz w:val="24"/>
                <w:szCs w:val="24"/>
                <w:lang w:eastAsia="ru-RU"/>
              </w:rPr>
              <w:t>(Тема:Экологические</w:t>
            </w:r>
            <w:r w:rsidRPr="006154B4">
              <w:rPr>
                <w:rFonts w:ascii="Liberation Serif" w:eastAsia="Times New Roman" w:hAnsi="Liberation Serif" w:cs="Times New Roman"/>
                <w:b/>
                <w:bCs/>
                <w:i/>
                <w:iCs/>
                <w:color w:val="000000"/>
                <w:spacing w:val="-2"/>
                <w:sz w:val="24"/>
                <w:szCs w:val="24"/>
                <w:lang w:eastAsia="ru-RU"/>
              </w:rPr>
              <w:t>п</w:t>
            </w:r>
            <w:r w:rsidRPr="006154B4">
              <w:rPr>
                <w:rFonts w:ascii="Liberation Serif" w:eastAsia="Times New Roman" w:hAnsi="Liberation Serif" w:cs="Times New Roman"/>
                <w:b/>
                <w:bCs/>
                <w:i/>
                <w:iCs/>
                <w:color w:val="000000"/>
                <w:sz w:val="24"/>
                <w:szCs w:val="24"/>
                <w:lang w:eastAsia="ru-RU"/>
              </w:rPr>
              <w:t>роблемыип</w:t>
            </w:r>
            <w:r w:rsidRPr="006154B4">
              <w:rPr>
                <w:rFonts w:ascii="Liberation Serif" w:eastAsia="Times New Roman" w:hAnsi="Liberation Serif" w:cs="Times New Roman"/>
                <w:b/>
                <w:bCs/>
                <w:i/>
                <w:iCs/>
                <w:color w:val="000000"/>
                <w:spacing w:val="-1"/>
                <w:sz w:val="24"/>
                <w:szCs w:val="24"/>
                <w:lang w:eastAsia="ru-RU"/>
              </w:rPr>
              <w:t>у</w:t>
            </w:r>
            <w:r w:rsidRPr="006154B4">
              <w:rPr>
                <w:rFonts w:ascii="Liberation Serif" w:eastAsia="Times New Roman" w:hAnsi="Liberation Serif" w:cs="Times New Roman"/>
                <w:b/>
                <w:bCs/>
                <w:i/>
                <w:iCs/>
                <w:color w:val="000000"/>
                <w:sz w:val="24"/>
                <w:szCs w:val="24"/>
                <w:lang w:eastAsia="ru-RU"/>
              </w:rPr>
              <w:t>ти</w:t>
            </w:r>
            <w:r w:rsidRPr="006154B4">
              <w:rPr>
                <w:rFonts w:ascii="Liberation Serif" w:eastAsia="Times New Roman" w:hAnsi="Liberation Serif" w:cs="Times New Roman"/>
                <w:b/>
                <w:bCs/>
                <w:i/>
                <w:iCs/>
                <w:color w:val="000000"/>
                <w:spacing w:val="-1"/>
                <w:sz w:val="24"/>
                <w:szCs w:val="24"/>
                <w:lang w:eastAsia="ru-RU"/>
              </w:rPr>
              <w:t>и</w:t>
            </w:r>
            <w:r w:rsidRPr="006154B4">
              <w:rPr>
                <w:rFonts w:ascii="Liberation Serif" w:eastAsia="Times New Roman" w:hAnsi="Liberation Serif" w:cs="Times New Roman"/>
                <w:b/>
                <w:bCs/>
                <w:i/>
                <w:iCs/>
                <w:color w:val="000000"/>
                <w:sz w:val="24"/>
                <w:szCs w:val="24"/>
                <w:lang w:eastAsia="ru-RU"/>
              </w:rPr>
              <w:t>хр</w:t>
            </w:r>
            <w:r w:rsidRPr="006154B4">
              <w:rPr>
                <w:rFonts w:ascii="Liberation Serif" w:eastAsia="Times New Roman" w:hAnsi="Liberation Serif" w:cs="Times New Roman"/>
                <w:b/>
                <w:bCs/>
                <w:i/>
                <w:iCs/>
                <w:color w:val="000000"/>
                <w:spacing w:val="1"/>
                <w:sz w:val="24"/>
                <w:szCs w:val="24"/>
                <w:lang w:eastAsia="ru-RU"/>
              </w:rPr>
              <w:t>е</w:t>
            </w:r>
            <w:r w:rsidRPr="006154B4">
              <w:rPr>
                <w:rFonts w:ascii="Liberation Serif" w:eastAsia="Times New Roman" w:hAnsi="Liberation Serif" w:cs="Times New Roman"/>
                <w:b/>
                <w:bCs/>
                <w:i/>
                <w:iCs/>
                <w:color w:val="000000"/>
                <w:spacing w:val="-1"/>
                <w:sz w:val="24"/>
                <w:szCs w:val="24"/>
                <w:lang w:eastAsia="ru-RU"/>
              </w:rPr>
              <w:t>ш</w:t>
            </w:r>
            <w:r w:rsidRPr="006154B4">
              <w:rPr>
                <w:rFonts w:ascii="Liberation Serif" w:eastAsia="Times New Roman" w:hAnsi="Liberation Serif" w:cs="Times New Roman"/>
                <w:b/>
                <w:bCs/>
                <w:i/>
                <w:iCs/>
                <w:color w:val="000000"/>
                <w:sz w:val="24"/>
                <w:szCs w:val="24"/>
                <w:lang w:eastAsia="ru-RU"/>
              </w:rPr>
              <w:t>ени</w:t>
            </w:r>
            <w:r w:rsidRPr="006154B4">
              <w:rPr>
                <w:rFonts w:ascii="Liberation Serif" w:eastAsia="Times New Roman" w:hAnsi="Liberation Serif" w:cs="Times New Roman"/>
                <w:b/>
                <w:bCs/>
                <w:i/>
                <w:iCs/>
                <w:color w:val="000000"/>
                <w:spacing w:val="-1"/>
                <w:sz w:val="24"/>
                <w:szCs w:val="24"/>
                <w:lang w:eastAsia="ru-RU"/>
              </w:rPr>
              <w:t>я</w:t>
            </w:r>
            <w:r w:rsidRPr="006154B4">
              <w:rPr>
                <w:rFonts w:ascii="Liberation Serif" w:eastAsia="Times New Roman" w:hAnsi="Liberation Serif" w:cs="Times New Roman"/>
                <w:b/>
                <w:bCs/>
                <w:i/>
                <w:iCs/>
                <w:color w:val="000000"/>
                <w:sz w:val="24"/>
                <w:szCs w:val="24"/>
                <w:lang w:eastAsia="ru-RU"/>
              </w:rPr>
              <w:t>).</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5"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r>
      <w:tr w:rsidR="006154B4" w:rsidRPr="006154B4" w:rsidTr="00E0144C">
        <w:trPr>
          <w:cantSplit/>
          <w:trHeight w:hRule="exact" w:val="804"/>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67.</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71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Географичес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оложен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 рел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еф.Ис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ория освоения. Клим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тические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нностисво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го рег</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апрож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вания.Ре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 и оз</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лы</w:t>
            </w:r>
            <w:r w:rsidRPr="006154B4">
              <w:rPr>
                <w:rFonts w:ascii="Liberation Serif" w:eastAsia="Times New Roman" w:hAnsi="Liberation Serif" w:cs="Times New Roman"/>
                <w:color w:val="000000"/>
                <w:spacing w:val="1"/>
                <w:sz w:val="24"/>
                <w:szCs w:val="24"/>
                <w:lang w:eastAsia="ru-RU"/>
              </w:rPr>
              <w:t xml:space="preserve"> и</w:t>
            </w:r>
            <w:r w:rsidRPr="006154B4">
              <w:rPr>
                <w:rFonts w:ascii="Liberation Serif" w:eastAsia="Times New Roman" w:hAnsi="Liberation Serif" w:cs="Times New Roman"/>
                <w:color w:val="000000"/>
                <w:sz w:val="24"/>
                <w:szCs w:val="24"/>
                <w:lang w:eastAsia="ru-RU"/>
              </w:rPr>
              <w:t xml:space="preserve"> водохр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нилища.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54"/>
        </w:trPr>
        <w:tc>
          <w:tcPr>
            <w:tcW w:w="5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68.</w:t>
            </w:r>
          </w:p>
        </w:tc>
        <w:tc>
          <w:tcPr>
            <w:tcW w:w="384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38" w:lineRule="auto"/>
              <w:ind w:right="543"/>
              <w:rPr>
                <w:rFonts w:ascii="Liberation Serif" w:eastAsia="Calibri" w:hAnsi="Liberation Serif" w:cs="Calibri"/>
                <w:color w:val="000000"/>
                <w:sz w:val="24"/>
                <w:szCs w:val="24"/>
                <w:lang w:eastAsia="ru-RU"/>
              </w:rPr>
            </w:pPr>
            <w:r w:rsidRPr="006154B4">
              <w:rPr>
                <w:rFonts w:ascii="Liberation Serif" w:eastAsia="Times New Roman" w:hAnsi="Liberation Serif" w:cs="Times New Roman"/>
                <w:color w:val="000000"/>
                <w:sz w:val="24"/>
                <w:szCs w:val="24"/>
                <w:lang w:eastAsia="ru-RU"/>
              </w:rPr>
              <w:t>Природныезоны. Хара</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z w:val="24"/>
                <w:szCs w:val="24"/>
                <w:lang w:eastAsia="ru-RU"/>
              </w:rPr>
              <w:t>теристика основных пр</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 xml:space="preserve">родных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мплексов св</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 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стности.</w:t>
            </w:r>
            <w:r w:rsidRPr="006154B4">
              <w:rPr>
                <w:rFonts w:ascii="Liberation Serif" w:eastAsia="Calibri" w:hAnsi="Liberation Serif" w:cs="Calibri"/>
                <w:color w:val="000000"/>
                <w:sz w:val="24"/>
                <w:szCs w:val="24"/>
                <w:lang w:eastAsia="ru-RU"/>
              </w:rPr>
              <w:t>Ос</w:t>
            </w:r>
            <w:r w:rsidRPr="006154B4">
              <w:rPr>
                <w:rFonts w:ascii="Liberation Serif" w:eastAsia="Calibri" w:hAnsi="Liberation Serif" w:cs="Calibri"/>
                <w:color w:val="000000"/>
                <w:spacing w:val="1"/>
                <w:sz w:val="24"/>
                <w:szCs w:val="24"/>
                <w:lang w:eastAsia="ru-RU"/>
              </w:rPr>
              <w:t>о</w:t>
            </w:r>
            <w:r w:rsidRPr="006154B4">
              <w:rPr>
                <w:rFonts w:ascii="Liberation Serif" w:eastAsia="Calibri" w:hAnsi="Liberation Serif" w:cs="Calibri"/>
                <w:color w:val="000000"/>
                <w:sz w:val="24"/>
                <w:szCs w:val="24"/>
                <w:lang w:eastAsia="ru-RU"/>
              </w:rPr>
              <w:t>бенностинаселен</w:t>
            </w:r>
            <w:r w:rsidRPr="006154B4">
              <w:rPr>
                <w:rFonts w:ascii="Liberation Serif" w:eastAsia="Calibri" w:hAnsi="Liberation Serif" w:cs="Calibri"/>
                <w:color w:val="000000"/>
                <w:spacing w:val="-1"/>
                <w:sz w:val="24"/>
                <w:szCs w:val="24"/>
                <w:lang w:eastAsia="ru-RU"/>
              </w:rPr>
              <w:t>и</w:t>
            </w:r>
            <w:r w:rsidRPr="006154B4">
              <w:rPr>
                <w:rFonts w:ascii="Liberation Serif" w:eastAsia="Calibri" w:hAnsi="Liberation Serif" w:cs="Calibri"/>
                <w:color w:val="000000"/>
                <w:sz w:val="24"/>
                <w:szCs w:val="24"/>
                <w:lang w:eastAsia="ru-RU"/>
              </w:rPr>
              <w:t>я своегорег</w:t>
            </w:r>
            <w:r w:rsidRPr="006154B4">
              <w:rPr>
                <w:rFonts w:ascii="Liberation Serif" w:eastAsia="Calibri" w:hAnsi="Liberation Serif" w:cs="Calibri"/>
                <w:color w:val="000000"/>
                <w:spacing w:val="-1"/>
                <w:sz w:val="24"/>
                <w:szCs w:val="24"/>
                <w:lang w:eastAsia="ru-RU"/>
              </w:rPr>
              <w:t>ион</w:t>
            </w:r>
            <w:r w:rsidRPr="006154B4">
              <w:rPr>
                <w:rFonts w:ascii="Liberation Serif" w:eastAsia="Calibri" w:hAnsi="Liberation Serif" w:cs="Calibri"/>
                <w:color w:val="000000"/>
                <w:sz w:val="24"/>
                <w:szCs w:val="24"/>
                <w:lang w:eastAsia="ru-RU"/>
              </w:rPr>
              <w:t>а.</w:t>
            </w:r>
          </w:p>
        </w:tc>
        <w:tc>
          <w:tcPr>
            <w:tcW w:w="56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bl>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spacing w:after="38" w:line="240" w:lineRule="exact"/>
        <w:rPr>
          <w:rFonts w:ascii="Liberation Serif" w:eastAsia="Calibri" w:hAnsi="Liberation Serif" w:cs="Calibri"/>
          <w:sz w:val="24"/>
          <w:szCs w:val="24"/>
          <w:lang w:eastAsia="ru-RU"/>
        </w:rPr>
      </w:pPr>
    </w:p>
    <w:p w:rsidR="006154B4" w:rsidRPr="006154B4" w:rsidRDefault="006154B4" w:rsidP="006154B4">
      <w:pPr>
        <w:widowControl w:val="0"/>
        <w:spacing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Тема</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ч</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скоеплан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ован</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епог</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г</w:t>
      </w:r>
      <w:r w:rsidRPr="006154B4">
        <w:rPr>
          <w:rFonts w:ascii="Liberation Serif" w:eastAsia="Times New Roman" w:hAnsi="Liberation Serif" w:cs="Times New Roman"/>
          <w:b/>
          <w:bCs/>
          <w:color w:val="000000"/>
          <w:sz w:val="24"/>
          <w:szCs w:val="24"/>
          <w:lang w:eastAsia="ru-RU"/>
        </w:rPr>
        <w:t>ра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ии9</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ла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с</w:t>
      </w:r>
    </w:p>
    <w:p w:rsidR="006154B4" w:rsidRPr="006154B4" w:rsidRDefault="006154B4" w:rsidP="006154B4">
      <w:pPr>
        <w:spacing w:after="1" w:line="240" w:lineRule="exact"/>
        <w:rPr>
          <w:rFonts w:ascii="Liberation Serif" w:eastAsia="Times New Roman" w:hAnsi="Liberation Serif" w:cs="Times New Roman"/>
          <w:sz w:val="24"/>
          <w:szCs w:val="24"/>
          <w:lang w:eastAsia="ru-RU"/>
        </w:rPr>
      </w:pPr>
    </w:p>
    <w:tbl>
      <w:tblPr>
        <w:tblW w:w="5015" w:type="pct"/>
        <w:tblLayout w:type="fixed"/>
        <w:tblCellMar>
          <w:left w:w="0" w:type="dxa"/>
          <w:right w:w="0" w:type="dxa"/>
        </w:tblCellMar>
        <w:tblLook w:val="04A0"/>
      </w:tblPr>
      <w:tblGrid>
        <w:gridCol w:w="1077"/>
        <w:gridCol w:w="7103"/>
        <w:gridCol w:w="1069"/>
      </w:tblGrid>
      <w:tr w:rsidR="006154B4" w:rsidRPr="006154B4" w:rsidTr="00E0144C">
        <w:trPr>
          <w:cantSplit/>
          <w:trHeight w:hRule="exact" w:val="564"/>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62"/>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48"/>
              <w:jc w:val="center"/>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тво ч</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ов</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54"/>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аздел1.Х</w:t>
            </w:r>
            <w:r w:rsidRPr="006154B4">
              <w:rPr>
                <w:rFonts w:ascii="Liberation Serif" w:eastAsia="Times New Roman" w:hAnsi="Liberation Serif" w:cs="Times New Roman"/>
                <w:b/>
                <w:bCs/>
                <w:color w:val="000000"/>
                <w:spacing w:val="2"/>
                <w:sz w:val="24"/>
                <w:szCs w:val="24"/>
                <w:lang w:eastAsia="ru-RU"/>
              </w:rPr>
              <w:t>о</w:t>
            </w:r>
            <w:r w:rsidRPr="006154B4">
              <w:rPr>
                <w:rFonts w:ascii="Liberation Serif" w:eastAsia="Times New Roman" w:hAnsi="Liberation Serif" w:cs="Times New Roman"/>
                <w:b/>
                <w:bCs/>
                <w:color w:val="000000"/>
                <w:sz w:val="24"/>
                <w:szCs w:val="24"/>
                <w:lang w:eastAsia="ru-RU"/>
              </w:rPr>
              <w:t>зяйс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во</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ссии.(Тем</w:t>
            </w:r>
            <w:r w:rsidRPr="006154B4">
              <w:rPr>
                <w:rFonts w:ascii="Liberation Serif" w:eastAsia="Times New Roman" w:hAnsi="Liberation Serif" w:cs="Times New Roman"/>
                <w:b/>
                <w:bCs/>
                <w:color w:val="000000"/>
                <w:spacing w:val="1"/>
                <w:sz w:val="24"/>
                <w:szCs w:val="24"/>
                <w:lang w:eastAsia="ru-RU"/>
              </w:rPr>
              <w:t>а</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3"/>
                <w:sz w:val="24"/>
                <w:szCs w:val="24"/>
                <w:lang w:eastAsia="ru-RU"/>
              </w:rPr>
              <w:t>б</w:t>
            </w:r>
            <w:r w:rsidRPr="006154B4">
              <w:rPr>
                <w:rFonts w:ascii="Liberation Serif" w:eastAsia="Times New Roman" w:hAnsi="Liberation Serif" w:cs="Times New Roman"/>
                <w:b/>
                <w:bCs/>
                <w:color w:val="000000"/>
                <w:spacing w:val="-3"/>
                <w:sz w:val="24"/>
                <w:szCs w:val="24"/>
                <w:lang w:eastAsia="ru-RU"/>
              </w:rPr>
              <w:t>щ</w:t>
            </w:r>
            <w:r w:rsidRPr="006154B4">
              <w:rPr>
                <w:rFonts w:ascii="Liberation Serif" w:eastAsia="Times New Roman" w:hAnsi="Liberation Serif" w:cs="Times New Roman"/>
                <w:b/>
                <w:bCs/>
                <w:color w:val="000000"/>
                <w:spacing w:val="1"/>
                <w:sz w:val="24"/>
                <w:szCs w:val="24"/>
                <w:lang w:eastAsia="ru-RU"/>
              </w:rPr>
              <w:t>а</w:t>
            </w:r>
            <w:r w:rsidRPr="006154B4">
              <w:rPr>
                <w:rFonts w:ascii="Liberation Serif" w:eastAsia="Times New Roman" w:hAnsi="Liberation Serif" w:cs="Times New Roman"/>
                <w:b/>
                <w:bCs/>
                <w:color w:val="000000"/>
                <w:sz w:val="24"/>
                <w:szCs w:val="24"/>
                <w:lang w:eastAsia="ru-RU"/>
              </w:rPr>
              <w:t>яха</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а</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ер</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pacing w:val="-3"/>
                <w:sz w:val="24"/>
                <w:szCs w:val="24"/>
                <w:lang w:eastAsia="ru-RU"/>
              </w:rPr>
              <w:t>с</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кахозяйс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47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Общая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арактерист</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Географичес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йо</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ров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и со</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 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и </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оврем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нного обще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60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Поня</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Отра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ая ст</w:t>
            </w:r>
            <w:r w:rsidRPr="006154B4">
              <w:rPr>
                <w:rFonts w:ascii="Liberation Serif" w:eastAsia="Times New Roman" w:hAnsi="Liberation Serif" w:cs="Times New Roman"/>
                <w:color w:val="000000"/>
                <w:spacing w:val="4"/>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ра</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Сферы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Этапы разв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Этапы разви</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э</w:t>
            </w:r>
            <w:r w:rsidRPr="006154B4">
              <w:rPr>
                <w:rFonts w:ascii="Liberation Serif" w:eastAsia="Times New Roman" w:hAnsi="Liberation Serif" w:cs="Times New Roman"/>
                <w:color w:val="000000"/>
                <w:sz w:val="24"/>
                <w:szCs w:val="24"/>
                <w:lang w:eastAsia="ru-RU"/>
              </w:rPr>
              <w:t>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ки Росси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4"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5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 райо</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ров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Адми</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страт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вн</w:t>
            </w:r>
            <w:r w:rsidRPr="006154B4">
              <w:rPr>
                <w:rFonts w:ascii="Liberation Serif" w:eastAsia="Times New Roman" w:hAnsi="Liberation Serif" w:cs="Times New Roman"/>
                <w:color w:val="000000"/>
                <w:spacing w:val="4"/>
                <w:sz w:val="24"/>
                <w:szCs w:val="24"/>
                <w:lang w:eastAsia="ru-RU"/>
              </w:rPr>
              <w:t>о</w:t>
            </w:r>
            <w:r w:rsidRPr="006154B4">
              <w:rPr>
                <w:rFonts w:ascii="Liberation Serif" w:eastAsia="Times New Roman" w:hAnsi="Liberation Serif" w:cs="Times New Roman"/>
                <w:color w:val="000000"/>
                <w:sz w:val="24"/>
                <w:szCs w:val="24"/>
                <w:lang w:eastAsia="ru-RU"/>
              </w:rPr>
              <w:t>-территор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альное </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ство РоссийскойФед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рац</w:t>
            </w:r>
            <w:r w:rsidRPr="006154B4">
              <w:rPr>
                <w:rFonts w:ascii="Liberation Serif" w:eastAsia="Times New Roman" w:hAnsi="Liberation Serif" w:cs="Times New Roman"/>
                <w:color w:val="000000"/>
                <w:spacing w:val="1"/>
                <w:sz w:val="24"/>
                <w:szCs w:val="24"/>
                <w:lang w:eastAsia="ru-RU"/>
              </w:rPr>
              <w:t>ии</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4"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5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№58</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скартогра</w:t>
            </w:r>
            <w:r w:rsidRPr="006154B4">
              <w:rPr>
                <w:rFonts w:ascii="Liberation Serif" w:eastAsia="Times New Roman" w:hAnsi="Liberation Serif" w:cs="Times New Roman"/>
                <w:color w:val="000000"/>
                <w:spacing w:val="1"/>
                <w:sz w:val="24"/>
                <w:szCs w:val="24"/>
                <w:lang w:eastAsia="ru-RU"/>
              </w:rPr>
              <w:t>фи</w:t>
            </w:r>
            <w:r w:rsidRPr="006154B4">
              <w:rPr>
                <w:rFonts w:ascii="Liberation Serif" w:eastAsia="Times New Roman" w:hAnsi="Liberation Serif" w:cs="Times New Roman"/>
                <w:color w:val="000000"/>
                <w:sz w:val="24"/>
                <w:szCs w:val="24"/>
                <w:lang w:eastAsia="ru-RU"/>
              </w:rPr>
              <w:t>ческими источ</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ками:нане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ение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бъектов,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скихрайо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 и федеральныхо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 xml:space="preserve">гов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Ф</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4"/>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1377"/>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аздел1.Хозяйс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воРоссии.(Тема:Главныео</w:t>
            </w:r>
            <w:r w:rsidRPr="006154B4">
              <w:rPr>
                <w:rFonts w:ascii="Liberation Serif" w:eastAsia="Times New Roman" w:hAnsi="Liberation Serif" w:cs="Times New Roman"/>
                <w:b/>
                <w:bCs/>
                <w:color w:val="000000"/>
                <w:spacing w:val="1"/>
                <w:sz w:val="24"/>
                <w:szCs w:val="24"/>
                <w:lang w:eastAsia="ru-RU"/>
              </w:rPr>
              <w:t>тр</w:t>
            </w:r>
            <w:r w:rsidRPr="006154B4">
              <w:rPr>
                <w:rFonts w:ascii="Liberation Serif" w:eastAsia="Times New Roman" w:hAnsi="Liberation Serif" w:cs="Times New Roman"/>
                <w:b/>
                <w:bCs/>
                <w:color w:val="000000"/>
                <w:sz w:val="24"/>
                <w:szCs w:val="24"/>
                <w:lang w:eastAsia="ru-RU"/>
              </w:rPr>
              <w:t>аслииме</w:t>
            </w:r>
            <w:r w:rsidRPr="006154B4">
              <w:rPr>
                <w:rFonts w:ascii="Liberation Serif" w:eastAsia="Times New Roman" w:hAnsi="Liberation Serif" w:cs="Times New Roman"/>
                <w:b/>
                <w:bCs/>
                <w:color w:val="000000"/>
                <w:spacing w:val="-2"/>
                <w:sz w:val="24"/>
                <w:szCs w:val="24"/>
                <w:lang w:eastAsia="ru-RU"/>
              </w:rPr>
              <w:t>ж</w:t>
            </w:r>
            <w:r w:rsidRPr="006154B4">
              <w:rPr>
                <w:rFonts w:ascii="Liberation Serif" w:eastAsia="Times New Roman" w:hAnsi="Liberation Serif" w:cs="Times New Roman"/>
                <w:b/>
                <w:bCs/>
                <w:color w:val="000000"/>
                <w:sz w:val="24"/>
                <w:szCs w:val="24"/>
                <w:lang w:eastAsia="ru-RU"/>
              </w:rPr>
              <w:t>отраслевыеком</w:t>
            </w:r>
            <w:r w:rsidRPr="006154B4">
              <w:rPr>
                <w:rFonts w:ascii="Liberation Serif" w:eastAsia="Times New Roman" w:hAnsi="Liberation Serif" w:cs="Times New Roman"/>
                <w:b/>
                <w:bCs/>
                <w:color w:val="000000"/>
                <w:spacing w:val="3"/>
                <w:sz w:val="24"/>
                <w:szCs w:val="24"/>
                <w:lang w:eastAsia="ru-RU"/>
              </w:rPr>
              <w:t>п</w:t>
            </w:r>
            <w:r w:rsidRPr="006154B4">
              <w:rPr>
                <w:rFonts w:ascii="Liberation Serif" w:eastAsia="Times New Roman" w:hAnsi="Liberation Serif" w:cs="Times New Roman"/>
                <w:b/>
                <w:bCs/>
                <w:color w:val="000000"/>
                <w:sz w:val="24"/>
                <w:szCs w:val="24"/>
                <w:lang w:eastAsia="ru-RU"/>
              </w:rPr>
              <w:t>лексы</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r>
      <w:tr w:rsidR="006154B4" w:rsidRPr="006154B4" w:rsidTr="00E0144C">
        <w:trPr>
          <w:cantSplit/>
          <w:trHeight w:hRule="exact" w:val="111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46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Сельское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ство. 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вой с</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став сел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 xml:space="preserve">ского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Раст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иеводство. 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оводство. Отра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йсост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 живот</w:t>
            </w:r>
            <w:r w:rsidRPr="006154B4">
              <w:rPr>
                <w:rFonts w:ascii="Liberation Serif" w:eastAsia="Times New Roman" w:hAnsi="Liberation Serif" w:cs="Times New Roman"/>
                <w:color w:val="000000"/>
                <w:spacing w:val="2"/>
                <w:sz w:val="24"/>
                <w:szCs w:val="24"/>
                <w:lang w:eastAsia="ru-RU"/>
              </w:rPr>
              <w:t>н</w:t>
            </w:r>
            <w:r w:rsidRPr="006154B4">
              <w:rPr>
                <w:rFonts w:ascii="Liberation Serif" w:eastAsia="Times New Roman" w:hAnsi="Liberation Serif" w:cs="Times New Roman"/>
                <w:color w:val="000000"/>
                <w:sz w:val="24"/>
                <w:szCs w:val="24"/>
                <w:lang w:eastAsia="ru-RU"/>
              </w:rPr>
              <w:t>оводств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вот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оводства. Агропромышл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 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лекс. Состав А</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К.</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46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Пищев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я и лег</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ая промышлен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ость. Лесной комплекс. Состав 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лекса. Основные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тал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созаготовок. Це</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ю</w:t>
            </w:r>
            <w:r w:rsidRPr="006154B4">
              <w:rPr>
                <w:rFonts w:ascii="Liberation Serif" w:eastAsia="Times New Roman" w:hAnsi="Liberation Serif" w:cs="Times New Roman"/>
                <w:color w:val="000000"/>
                <w:sz w:val="24"/>
                <w:szCs w:val="24"/>
                <w:lang w:eastAsia="ru-RU"/>
              </w:rPr>
              <w:t>ло</w:t>
            </w:r>
            <w:r w:rsidRPr="006154B4">
              <w:rPr>
                <w:rFonts w:ascii="Liberation Serif" w:eastAsia="Times New Roman" w:hAnsi="Liberation Serif" w:cs="Times New Roman"/>
                <w:color w:val="000000"/>
                <w:spacing w:val="1"/>
                <w:sz w:val="24"/>
                <w:szCs w:val="24"/>
                <w:lang w:eastAsia="ru-RU"/>
              </w:rPr>
              <w:t>зн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color w:val="000000"/>
                <w:spacing w:val="1"/>
                <w:sz w:val="24"/>
                <w:szCs w:val="24"/>
                <w:lang w:eastAsia="ru-RU"/>
              </w:rPr>
              <w:t>б</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мажная промышлен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81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Топл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вн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-э</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ерг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ийко</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плекс. То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z w:val="24"/>
                <w:szCs w:val="24"/>
                <w:lang w:eastAsia="ru-RU"/>
              </w:rPr>
              <w:t>но-э</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ерг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 ком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лекс. Угол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z w:val="24"/>
                <w:szCs w:val="24"/>
                <w:lang w:eastAsia="ru-RU"/>
              </w:rPr>
              <w:t>аяп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ышл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нн</w:t>
            </w:r>
            <w:r w:rsidRPr="006154B4">
              <w:rPr>
                <w:rFonts w:ascii="Liberation Serif" w:eastAsia="Times New Roman" w:hAnsi="Liberation Serif" w:cs="Times New Roman"/>
                <w:color w:val="000000"/>
                <w:sz w:val="24"/>
                <w:szCs w:val="24"/>
                <w:lang w:eastAsia="ru-RU"/>
              </w:rPr>
              <w:t>ость.</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Нефтяная и газовая промышлен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23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Элек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роэ</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ерг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 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пы элек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ростанци</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 О</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 ра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щ</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7"/>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элек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ростан</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я. Е</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я энергосисте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 страны. Перспективы разви</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я.</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96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Метал</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ргич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 xml:space="preserve"> к</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плекс. Черная и</w:t>
            </w:r>
            <w:r w:rsidRPr="006154B4">
              <w:rPr>
                <w:rFonts w:ascii="Liberation Serif" w:eastAsia="Times New Roman" w:hAnsi="Liberation Serif" w:cs="Times New Roman"/>
                <w:color w:val="000000"/>
                <w:spacing w:val="1"/>
                <w:sz w:val="24"/>
                <w:szCs w:val="24"/>
                <w:lang w:eastAsia="ru-RU"/>
              </w:rPr>
              <w:t xml:space="preserve"> ц</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ет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5"/>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ргия.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остиразмещ</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Проблемы и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ерспективы развития отра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9"/>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4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Маши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остро</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ный комплекс. С</w:t>
            </w:r>
            <w:r w:rsidRPr="006154B4">
              <w:rPr>
                <w:rFonts w:ascii="Liberation Serif" w:eastAsia="Times New Roman" w:hAnsi="Liberation Serif" w:cs="Times New Roman"/>
                <w:color w:val="000000"/>
                <w:spacing w:val="2"/>
                <w:sz w:val="24"/>
                <w:szCs w:val="24"/>
                <w:lang w:eastAsia="ru-RU"/>
              </w:rPr>
              <w:t>п</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 Коо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5"/>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рование. Свя</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ис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гими 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ями.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 ра</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щен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ПК. Отраслевые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иво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-промышлен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го комплекса.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07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Химиче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кая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ромышл</w:t>
            </w:r>
            <w:r w:rsidRPr="006154B4">
              <w:rPr>
                <w:rFonts w:ascii="Liberation Serif" w:eastAsia="Times New Roman" w:hAnsi="Liberation Serif" w:cs="Times New Roman"/>
                <w:color w:val="000000"/>
                <w:spacing w:val="1"/>
                <w:sz w:val="24"/>
                <w:szCs w:val="24"/>
                <w:lang w:eastAsia="ru-RU"/>
              </w:rPr>
              <w:t>енн</w:t>
            </w:r>
            <w:r w:rsidRPr="006154B4">
              <w:rPr>
                <w:rFonts w:ascii="Liberation Serif" w:eastAsia="Times New Roman" w:hAnsi="Liberation Serif" w:cs="Times New Roman"/>
                <w:color w:val="000000"/>
                <w:sz w:val="24"/>
                <w:szCs w:val="24"/>
                <w:lang w:eastAsia="ru-RU"/>
              </w:rPr>
              <w:t>ость.Сост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 отра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 разм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щен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Пер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пек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вы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6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Транспорт. Виды транс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орта. Зна</w:t>
            </w:r>
            <w:r w:rsidRPr="006154B4">
              <w:rPr>
                <w:rFonts w:ascii="Liberation Serif" w:eastAsia="Times New Roman" w:hAnsi="Liberation Serif" w:cs="Times New Roman"/>
                <w:color w:val="000000"/>
                <w:spacing w:val="2"/>
                <w:sz w:val="24"/>
                <w:szCs w:val="24"/>
                <w:lang w:eastAsia="ru-RU"/>
              </w:rPr>
              <w:t>ч</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для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1"/>
                <w:sz w:val="24"/>
                <w:szCs w:val="24"/>
                <w:lang w:eastAsia="ru-RU"/>
              </w:rPr>
              <w:t>оз</w:t>
            </w:r>
            <w:r w:rsidRPr="006154B4">
              <w:rPr>
                <w:rFonts w:ascii="Liberation Serif" w:eastAsia="Times New Roman" w:hAnsi="Liberation Serif" w:cs="Times New Roman"/>
                <w:color w:val="000000"/>
                <w:sz w:val="24"/>
                <w:szCs w:val="24"/>
                <w:lang w:eastAsia="ru-RU"/>
              </w:rPr>
              <w:t>яйств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Транспор</w:t>
            </w:r>
            <w:r w:rsidRPr="006154B4">
              <w:rPr>
                <w:rFonts w:ascii="Liberation Serif" w:eastAsia="Times New Roman" w:hAnsi="Liberation Serif" w:cs="Times New Roman"/>
                <w:color w:val="000000"/>
                <w:spacing w:val="1"/>
                <w:sz w:val="24"/>
                <w:szCs w:val="24"/>
                <w:lang w:eastAsia="ru-RU"/>
              </w:rPr>
              <w:t>тн</w:t>
            </w:r>
            <w:r w:rsidRPr="006154B4">
              <w:rPr>
                <w:rFonts w:ascii="Liberation Serif" w:eastAsia="Times New Roman" w:hAnsi="Liberation Serif" w:cs="Times New Roman"/>
                <w:color w:val="000000"/>
                <w:sz w:val="24"/>
                <w:szCs w:val="24"/>
                <w:lang w:eastAsia="ru-RU"/>
              </w:rPr>
              <w:t>ая 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ть. Проблемы транс</w:t>
            </w:r>
            <w:r w:rsidRPr="006154B4">
              <w:rPr>
                <w:rFonts w:ascii="Liberation Serif" w:eastAsia="Times New Roman" w:hAnsi="Liberation Serif" w:cs="Times New Roman"/>
                <w:color w:val="000000"/>
                <w:spacing w:val="3"/>
                <w:sz w:val="24"/>
                <w:szCs w:val="24"/>
                <w:lang w:eastAsia="ru-RU"/>
              </w:rPr>
              <w:t>п</w:t>
            </w:r>
            <w:r w:rsidRPr="006154B4">
              <w:rPr>
                <w:rFonts w:ascii="Liberation Serif" w:eastAsia="Times New Roman" w:hAnsi="Liberation Serif" w:cs="Times New Roman"/>
                <w:color w:val="000000"/>
                <w:sz w:val="24"/>
                <w:szCs w:val="24"/>
                <w:lang w:eastAsia="ru-RU"/>
              </w:rPr>
              <w:t>орт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ого </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лекс</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80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Информац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онная </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рас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6"/>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Информа</w:t>
            </w:r>
            <w:r w:rsidRPr="006154B4">
              <w:rPr>
                <w:rFonts w:ascii="Liberation Serif" w:eastAsia="Times New Roman" w:hAnsi="Liberation Serif" w:cs="Times New Roman"/>
                <w:color w:val="000000"/>
                <w:spacing w:val="2"/>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иобще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тво в совр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ом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ире. 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 телеком</w:t>
            </w:r>
            <w:r w:rsidRPr="006154B4">
              <w:rPr>
                <w:rFonts w:ascii="Liberation Serif" w:eastAsia="Times New Roman" w:hAnsi="Liberation Serif" w:cs="Times New Roman"/>
                <w:color w:val="000000"/>
                <w:spacing w:val="3"/>
                <w:sz w:val="24"/>
                <w:szCs w:val="24"/>
                <w:lang w:eastAsia="ru-RU"/>
              </w:rPr>
              <w:t>м</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ныхс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тей. С</w:t>
            </w:r>
            <w:r w:rsidRPr="006154B4">
              <w:rPr>
                <w:rFonts w:ascii="Liberation Serif" w:eastAsia="Times New Roman" w:hAnsi="Liberation Serif" w:cs="Times New Roman"/>
                <w:color w:val="000000"/>
                <w:spacing w:val="1"/>
                <w:sz w:val="24"/>
                <w:szCs w:val="24"/>
                <w:lang w:eastAsia="ru-RU"/>
              </w:rPr>
              <w:t>ф</w:t>
            </w:r>
            <w:r w:rsidRPr="006154B4">
              <w:rPr>
                <w:rFonts w:ascii="Liberation Serif" w:eastAsia="Times New Roman" w:hAnsi="Liberation Serif" w:cs="Times New Roman"/>
                <w:color w:val="000000"/>
                <w:sz w:val="24"/>
                <w:szCs w:val="24"/>
                <w:lang w:eastAsia="ru-RU"/>
              </w:rPr>
              <w:t>ера обс</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жив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я.</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389"/>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0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Рекреац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онное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во. </w:t>
            </w:r>
            <w:r w:rsidRPr="006154B4">
              <w:rPr>
                <w:rFonts w:ascii="Liberation Serif" w:eastAsia="Times New Roman" w:hAnsi="Liberation Serif" w:cs="Times New Roman"/>
                <w:color w:val="000000"/>
                <w:spacing w:val="-1"/>
                <w:sz w:val="24"/>
                <w:szCs w:val="24"/>
                <w:lang w:eastAsia="ru-RU"/>
              </w:rPr>
              <w:t>Те</w:t>
            </w:r>
            <w:r w:rsidRPr="006154B4">
              <w:rPr>
                <w:rFonts w:ascii="Liberation Serif" w:eastAsia="Times New Roman" w:hAnsi="Liberation Serif" w:cs="Times New Roman"/>
                <w:color w:val="000000"/>
                <w:sz w:val="24"/>
                <w:szCs w:val="24"/>
                <w:lang w:eastAsia="ru-RU"/>
              </w:rPr>
              <w:t>рри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ое/г</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ское разделен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да. Пр</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pacing w:val="3"/>
                <w:sz w:val="24"/>
                <w:szCs w:val="24"/>
                <w:lang w:eastAsia="ru-RU"/>
              </w:rPr>
              <w:t>к</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кая работа № 59</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бо</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а сразными источ</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камии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чтение и 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з д</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 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ков, с</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ем, карт истат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ких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риалов для 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Рос</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4"/>
                <w:sz w:val="24"/>
                <w:szCs w:val="24"/>
                <w:lang w:eastAsia="ru-RU"/>
              </w:rPr>
              <w:t>и</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№61</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3"/>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ие презен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 об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омическихрай</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нах</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си</w:t>
            </w:r>
            <w:r w:rsidRPr="006154B4">
              <w:rPr>
                <w:rFonts w:ascii="Liberation Serif" w:eastAsia="Times New Roman" w:hAnsi="Liberation Serif" w:cs="Times New Roman"/>
                <w:color w:val="000000"/>
                <w:sz w:val="24"/>
                <w:szCs w:val="24"/>
                <w:lang w:eastAsia="ru-RU"/>
              </w:rPr>
              <w:t xml:space="preserve">и </w:t>
            </w:r>
            <w:r w:rsidRPr="006154B4">
              <w:rPr>
                <w:rFonts w:ascii="Liberation Serif" w:eastAsia="Times New Roman" w:hAnsi="Liberation Serif" w:cs="Times New Roman"/>
                <w:color w:val="000000"/>
                <w:spacing w:val="1"/>
                <w:sz w:val="24"/>
                <w:szCs w:val="24"/>
                <w:lang w:eastAsia="ru-RU"/>
              </w:rPr>
              <w:t>на</w:t>
            </w:r>
            <w:r w:rsidRPr="006154B4">
              <w:rPr>
                <w:rFonts w:ascii="Liberation Serif" w:eastAsia="Times New Roman" w:hAnsi="Liberation Serif" w:cs="Times New Roman"/>
                <w:color w:val="000000"/>
                <w:sz w:val="24"/>
                <w:szCs w:val="24"/>
                <w:lang w:eastAsia="ru-RU"/>
              </w:rPr>
              <w:t xml:space="preserve">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нове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зл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ых источ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ов 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аздел1.Хозяйс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воРоссии.(Тема:Хо</w:t>
            </w:r>
            <w:r w:rsidRPr="006154B4">
              <w:rPr>
                <w:rFonts w:ascii="Liberation Serif" w:eastAsia="Times New Roman" w:hAnsi="Liberation Serif" w:cs="Times New Roman"/>
                <w:b/>
                <w:bCs/>
                <w:color w:val="000000"/>
                <w:spacing w:val="-1"/>
                <w:sz w:val="24"/>
                <w:szCs w:val="24"/>
                <w:lang w:eastAsia="ru-RU"/>
              </w:rPr>
              <w:t>з</w:t>
            </w:r>
            <w:r w:rsidRPr="006154B4">
              <w:rPr>
                <w:rFonts w:ascii="Liberation Serif" w:eastAsia="Times New Roman" w:hAnsi="Liberation Serif" w:cs="Times New Roman"/>
                <w:b/>
                <w:bCs/>
                <w:color w:val="000000"/>
                <w:sz w:val="24"/>
                <w:szCs w:val="24"/>
                <w:lang w:eastAsia="ru-RU"/>
              </w:rPr>
              <w:t>яй</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pacing w:val="4"/>
                <w:sz w:val="24"/>
                <w:szCs w:val="24"/>
                <w:lang w:eastAsia="ru-RU"/>
              </w:rPr>
              <w:t>т</w:t>
            </w:r>
            <w:r w:rsidRPr="006154B4">
              <w:rPr>
                <w:rFonts w:ascii="Liberation Serif" w:eastAsia="Times New Roman" w:hAnsi="Liberation Serif" w:cs="Times New Roman"/>
                <w:b/>
                <w:bCs/>
                <w:color w:val="000000"/>
                <w:sz w:val="24"/>
                <w:szCs w:val="24"/>
                <w:lang w:eastAsia="ru-RU"/>
              </w:rPr>
              <w:t>восво</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йме</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pacing w:val="1"/>
                <w:sz w:val="24"/>
                <w:szCs w:val="24"/>
                <w:lang w:eastAsia="ru-RU"/>
              </w:rPr>
              <w:t>тн</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1"/>
                <w:sz w:val="24"/>
                <w:szCs w:val="24"/>
                <w:lang w:eastAsia="ru-RU"/>
              </w:rPr>
              <w:t>ти</w:t>
            </w:r>
            <w:r w:rsidRPr="006154B4">
              <w:rPr>
                <w:rFonts w:ascii="Liberation Serif" w:eastAsia="Times New Roman" w:hAnsi="Liberation Serif" w:cs="Times New Roman"/>
                <w:b/>
                <w:bCs/>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w:t>
            </w:r>
          </w:p>
        </w:tc>
      </w:tr>
      <w:tr w:rsidR="006154B4" w:rsidRPr="006154B4" w:rsidTr="00E0144C">
        <w:trPr>
          <w:cantSplit/>
          <w:trHeight w:hRule="exact" w:val="56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724"/>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об</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н</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остиЭГП,пр</w:t>
            </w:r>
            <w:r w:rsidRPr="006154B4">
              <w:rPr>
                <w:rFonts w:ascii="Liberation Serif" w:eastAsia="Times New Roman" w:hAnsi="Liberation Serif" w:cs="Times New Roman"/>
                <w:i/>
                <w:iCs/>
                <w:color w:val="000000"/>
                <w:spacing w:val="2"/>
                <w:sz w:val="24"/>
                <w:szCs w:val="24"/>
                <w:lang w:eastAsia="ru-RU"/>
              </w:rPr>
              <w:t>и</w:t>
            </w:r>
            <w:r w:rsidRPr="006154B4">
              <w:rPr>
                <w:rFonts w:ascii="Liberation Serif" w:eastAsia="Times New Roman" w:hAnsi="Liberation Serif" w:cs="Times New Roman"/>
                <w:i/>
                <w:iCs/>
                <w:color w:val="000000"/>
                <w:sz w:val="24"/>
                <w:szCs w:val="24"/>
                <w:lang w:eastAsia="ru-RU"/>
              </w:rPr>
              <w:t>родн</w:t>
            </w:r>
            <w:r w:rsidRPr="006154B4">
              <w:rPr>
                <w:rFonts w:ascii="Liberation Serif" w:eastAsia="Times New Roman" w:hAnsi="Liberation Serif" w:cs="Times New Roman"/>
                <w:i/>
                <w:iCs/>
                <w:color w:val="000000"/>
                <w:spacing w:val="2"/>
                <w:sz w:val="24"/>
                <w:szCs w:val="24"/>
                <w:lang w:eastAsia="ru-RU"/>
              </w:rPr>
              <w:t>о</w:t>
            </w:r>
            <w:r w:rsidRPr="006154B4">
              <w:rPr>
                <w:rFonts w:ascii="Liberation Serif" w:eastAsia="Times New Roman" w:hAnsi="Liberation Serif" w:cs="Times New Roman"/>
                <w:i/>
                <w:iCs/>
                <w:color w:val="000000"/>
                <w:sz w:val="24"/>
                <w:szCs w:val="24"/>
                <w:lang w:eastAsia="ru-RU"/>
              </w:rPr>
              <w:t>-ресурсныйпоте</w:t>
            </w:r>
            <w:r w:rsidRPr="006154B4">
              <w:rPr>
                <w:rFonts w:ascii="Liberation Serif" w:eastAsia="Times New Roman" w:hAnsi="Liberation Serif" w:cs="Times New Roman"/>
                <w:i/>
                <w:iCs/>
                <w:color w:val="000000"/>
                <w:spacing w:val="2"/>
                <w:sz w:val="24"/>
                <w:szCs w:val="24"/>
                <w:lang w:eastAsia="ru-RU"/>
              </w:rPr>
              <w:t>н</w:t>
            </w:r>
            <w:r w:rsidRPr="006154B4">
              <w:rPr>
                <w:rFonts w:ascii="Liberation Serif" w:eastAsia="Times New Roman" w:hAnsi="Liberation Serif" w:cs="Times New Roman"/>
                <w:i/>
                <w:iCs/>
                <w:color w:val="000000"/>
                <w:sz w:val="24"/>
                <w:szCs w:val="24"/>
                <w:lang w:eastAsia="ru-RU"/>
              </w:rPr>
              <w:t>циа</w:t>
            </w:r>
            <w:r w:rsidRPr="006154B4">
              <w:rPr>
                <w:rFonts w:ascii="Liberation Serif" w:eastAsia="Times New Roman" w:hAnsi="Liberation Serif" w:cs="Times New Roman"/>
                <w:i/>
                <w:iCs/>
                <w:color w:val="000000"/>
                <w:spacing w:val="1"/>
                <w:sz w:val="24"/>
                <w:szCs w:val="24"/>
                <w:lang w:eastAsia="ru-RU"/>
              </w:rPr>
              <w:t>л</w:t>
            </w:r>
            <w:r w:rsidRPr="006154B4">
              <w:rPr>
                <w:rFonts w:ascii="Liberation Serif" w:eastAsia="Times New Roman" w:hAnsi="Liberation Serif" w:cs="Times New Roman"/>
                <w:i/>
                <w:iCs/>
                <w:color w:val="000000"/>
                <w:sz w:val="24"/>
                <w:szCs w:val="24"/>
                <w:lang w:eastAsia="ru-RU"/>
              </w:rPr>
              <w:t>,населениеихаракт</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ри</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тикахоз</w:t>
            </w:r>
            <w:r w:rsidRPr="006154B4">
              <w:rPr>
                <w:rFonts w:ascii="Liberation Serif" w:eastAsia="Times New Roman" w:hAnsi="Liberation Serif" w:cs="Times New Roman"/>
                <w:i/>
                <w:iCs/>
                <w:color w:val="000000"/>
                <w:spacing w:val="-1"/>
                <w:sz w:val="24"/>
                <w:szCs w:val="24"/>
                <w:lang w:eastAsia="ru-RU"/>
              </w:rPr>
              <w:t>я</w:t>
            </w:r>
            <w:r w:rsidRPr="006154B4">
              <w:rPr>
                <w:rFonts w:ascii="Liberation Serif" w:eastAsia="Times New Roman" w:hAnsi="Liberation Serif" w:cs="Times New Roman"/>
                <w:i/>
                <w:iCs/>
                <w:color w:val="000000"/>
                <w:sz w:val="24"/>
                <w:szCs w:val="24"/>
                <w:lang w:eastAsia="ru-RU"/>
              </w:rPr>
              <w:t>йства</w:t>
            </w:r>
            <w:r w:rsidRPr="006154B4">
              <w:rPr>
                <w:rFonts w:ascii="Liberation Serif" w:eastAsia="Times New Roman" w:hAnsi="Liberation Serif" w:cs="Times New Roman"/>
                <w:i/>
                <w:iCs/>
                <w:color w:val="000000"/>
                <w:spacing w:val="-1"/>
                <w:sz w:val="24"/>
                <w:szCs w:val="24"/>
                <w:lang w:eastAsia="ru-RU"/>
              </w:rPr>
              <w:t>св</w:t>
            </w:r>
            <w:r w:rsidRPr="006154B4">
              <w:rPr>
                <w:rFonts w:ascii="Liberation Serif" w:eastAsia="Times New Roman" w:hAnsi="Liberation Serif" w:cs="Times New Roman"/>
                <w:i/>
                <w:iCs/>
                <w:color w:val="000000"/>
                <w:spacing w:val="1"/>
                <w:sz w:val="24"/>
                <w:szCs w:val="24"/>
                <w:lang w:eastAsia="ru-RU"/>
              </w:rPr>
              <w:t>о</w:t>
            </w:r>
            <w:r w:rsidRPr="006154B4">
              <w:rPr>
                <w:rFonts w:ascii="Liberation Serif" w:eastAsia="Times New Roman" w:hAnsi="Liberation Serif" w:cs="Times New Roman"/>
                <w:i/>
                <w:iCs/>
                <w:color w:val="000000"/>
                <w:sz w:val="24"/>
                <w:szCs w:val="24"/>
                <w:lang w:eastAsia="ru-RU"/>
              </w:rPr>
              <w:t>егорегиона.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69"/>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об</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н</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оститеррит</w:t>
            </w:r>
            <w:r w:rsidRPr="006154B4">
              <w:rPr>
                <w:rFonts w:ascii="Liberation Serif" w:eastAsia="Times New Roman" w:hAnsi="Liberation Serif" w:cs="Times New Roman"/>
                <w:i/>
                <w:iCs/>
                <w:color w:val="000000"/>
                <w:spacing w:val="1"/>
                <w:sz w:val="24"/>
                <w:szCs w:val="24"/>
                <w:lang w:eastAsia="ru-RU"/>
              </w:rPr>
              <w:t>о</w:t>
            </w:r>
            <w:r w:rsidRPr="006154B4">
              <w:rPr>
                <w:rFonts w:ascii="Liberation Serif" w:eastAsia="Times New Roman" w:hAnsi="Liberation Serif" w:cs="Times New Roman"/>
                <w:i/>
                <w:iCs/>
                <w:color w:val="000000"/>
                <w:sz w:val="24"/>
                <w:szCs w:val="24"/>
                <w:lang w:eastAsia="ru-RU"/>
              </w:rPr>
              <w:t>риа</w:t>
            </w:r>
            <w:r w:rsidRPr="006154B4">
              <w:rPr>
                <w:rFonts w:ascii="Liberation Serif" w:eastAsia="Times New Roman" w:hAnsi="Liberation Serif" w:cs="Times New Roman"/>
                <w:i/>
                <w:iCs/>
                <w:color w:val="000000"/>
                <w:spacing w:val="1"/>
                <w:sz w:val="24"/>
                <w:szCs w:val="24"/>
                <w:lang w:eastAsia="ru-RU"/>
              </w:rPr>
              <w:t>ль</w:t>
            </w:r>
            <w:r w:rsidRPr="006154B4">
              <w:rPr>
                <w:rFonts w:ascii="Liberation Serif" w:eastAsia="Times New Roman" w:hAnsi="Liberation Serif" w:cs="Times New Roman"/>
                <w:i/>
                <w:iCs/>
                <w:color w:val="000000"/>
                <w:sz w:val="24"/>
                <w:szCs w:val="24"/>
                <w:lang w:eastAsia="ru-RU"/>
              </w:rPr>
              <w:t>нойстр</w:t>
            </w:r>
            <w:r w:rsidRPr="006154B4">
              <w:rPr>
                <w:rFonts w:ascii="Liberation Serif" w:eastAsia="Times New Roman" w:hAnsi="Liberation Serif" w:cs="Times New Roman"/>
                <w:i/>
                <w:iCs/>
                <w:color w:val="000000"/>
                <w:spacing w:val="-1"/>
                <w:sz w:val="24"/>
                <w:szCs w:val="24"/>
                <w:lang w:eastAsia="ru-RU"/>
              </w:rPr>
              <w:t>у</w:t>
            </w:r>
            <w:r w:rsidRPr="006154B4">
              <w:rPr>
                <w:rFonts w:ascii="Liberation Serif" w:eastAsia="Times New Roman" w:hAnsi="Liberation Serif" w:cs="Times New Roman"/>
                <w:i/>
                <w:iCs/>
                <w:color w:val="000000"/>
                <w:sz w:val="24"/>
                <w:szCs w:val="24"/>
                <w:lang w:eastAsia="ru-RU"/>
              </w:rPr>
              <w:t>ктурыхоз</w:t>
            </w:r>
            <w:r w:rsidRPr="006154B4">
              <w:rPr>
                <w:rFonts w:ascii="Liberation Serif" w:eastAsia="Times New Roman" w:hAnsi="Liberation Serif" w:cs="Times New Roman"/>
                <w:i/>
                <w:iCs/>
                <w:color w:val="000000"/>
                <w:spacing w:val="-1"/>
                <w:sz w:val="24"/>
                <w:szCs w:val="24"/>
                <w:lang w:eastAsia="ru-RU"/>
              </w:rPr>
              <w:t>я</w:t>
            </w:r>
            <w:r w:rsidRPr="006154B4">
              <w:rPr>
                <w:rFonts w:ascii="Liberation Serif" w:eastAsia="Times New Roman" w:hAnsi="Liberation Serif" w:cs="Times New Roman"/>
                <w:i/>
                <w:iCs/>
                <w:color w:val="000000"/>
                <w:sz w:val="24"/>
                <w:szCs w:val="24"/>
                <w:lang w:eastAsia="ru-RU"/>
              </w:rPr>
              <w:t>й</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pacing w:val="1"/>
                <w:sz w:val="24"/>
                <w:szCs w:val="24"/>
                <w:lang w:eastAsia="ru-RU"/>
              </w:rPr>
              <w:t>т</w:t>
            </w:r>
            <w:r w:rsidRPr="006154B4">
              <w:rPr>
                <w:rFonts w:ascii="Liberation Serif" w:eastAsia="Times New Roman" w:hAnsi="Liberation Serif" w:cs="Times New Roman"/>
                <w:i/>
                <w:iCs/>
                <w:color w:val="000000"/>
                <w:sz w:val="24"/>
                <w:szCs w:val="24"/>
                <w:lang w:eastAsia="ru-RU"/>
              </w:rPr>
              <w:t>ва,сп</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циализац</w:t>
            </w:r>
            <w:r w:rsidRPr="006154B4">
              <w:rPr>
                <w:rFonts w:ascii="Liberation Serif" w:eastAsia="Times New Roman" w:hAnsi="Liberation Serif" w:cs="Times New Roman"/>
                <w:i/>
                <w:iCs/>
                <w:color w:val="000000"/>
                <w:spacing w:val="1"/>
                <w:sz w:val="24"/>
                <w:szCs w:val="24"/>
                <w:lang w:eastAsia="ru-RU"/>
              </w:rPr>
              <w:t>и</w:t>
            </w:r>
            <w:r w:rsidRPr="006154B4">
              <w:rPr>
                <w:rFonts w:ascii="Liberation Serif" w:eastAsia="Times New Roman" w:hAnsi="Liberation Serif" w:cs="Times New Roman"/>
                <w:i/>
                <w:iCs/>
                <w:color w:val="000000"/>
                <w:sz w:val="24"/>
                <w:szCs w:val="24"/>
                <w:lang w:eastAsia="ru-RU"/>
              </w:rPr>
              <w:t>ярайона.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География</w:t>
            </w:r>
            <w:r w:rsidRPr="006154B4">
              <w:rPr>
                <w:rFonts w:ascii="Liberation Serif" w:eastAsia="Times New Roman" w:hAnsi="Liberation Serif" w:cs="Times New Roman"/>
                <w:i/>
                <w:iCs/>
                <w:color w:val="000000"/>
                <w:spacing w:val="-1"/>
                <w:sz w:val="24"/>
                <w:szCs w:val="24"/>
                <w:lang w:eastAsia="ru-RU"/>
              </w:rPr>
              <w:t>в</w:t>
            </w:r>
            <w:r w:rsidRPr="006154B4">
              <w:rPr>
                <w:rFonts w:ascii="Liberation Serif" w:eastAsia="Times New Roman" w:hAnsi="Liberation Serif" w:cs="Times New Roman"/>
                <w:i/>
                <w:iCs/>
                <w:color w:val="000000"/>
                <w:sz w:val="24"/>
                <w:szCs w:val="24"/>
                <w:lang w:eastAsia="ru-RU"/>
              </w:rPr>
              <w:t>ажн</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pacing w:val="2"/>
                <w:sz w:val="24"/>
                <w:szCs w:val="24"/>
                <w:lang w:eastAsia="ru-RU"/>
              </w:rPr>
              <w:t>й</w:t>
            </w:r>
            <w:r w:rsidRPr="006154B4">
              <w:rPr>
                <w:rFonts w:ascii="Liberation Serif" w:eastAsia="Times New Roman" w:hAnsi="Liberation Serif" w:cs="Times New Roman"/>
                <w:i/>
                <w:iCs/>
                <w:color w:val="000000"/>
                <w:sz w:val="24"/>
                <w:szCs w:val="24"/>
                <w:lang w:eastAsia="ru-RU"/>
              </w:rPr>
              <w:t>шихотраслей</w:t>
            </w:r>
            <w:r w:rsidRPr="006154B4">
              <w:rPr>
                <w:rFonts w:ascii="Liberation Serif" w:eastAsia="Times New Roman" w:hAnsi="Liberation Serif" w:cs="Times New Roman"/>
                <w:i/>
                <w:iCs/>
                <w:color w:val="000000"/>
                <w:spacing w:val="-1"/>
                <w:sz w:val="24"/>
                <w:szCs w:val="24"/>
                <w:lang w:eastAsia="ru-RU"/>
              </w:rPr>
              <w:t>х</w:t>
            </w:r>
            <w:r w:rsidRPr="006154B4">
              <w:rPr>
                <w:rFonts w:ascii="Liberation Serif" w:eastAsia="Times New Roman" w:hAnsi="Liberation Serif" w:cs="Times New Roman"/>
                <w:i/>
                <w:iCs/>
                <w:color w:val="000000"/>
                <w:sz w:val="24"/>
                <w:szCs w:val="24"/>
                <w:lang w:eastAsia="ru-RU"/>
              </w:rPr>
              <w:t>о</w:t>
            </w:r>
            <w:r w:rsidRPr="006154B4">
              <w:rPr>
                <w:rFonts w:ascii="Liberation Serif" w:eastAsia="Times New Roman" w:hAnsi="Liberation Serif" w:cs="Times New Roman"/>
                <w:i/>
                <w:iCs/>
                <w:color w:val="000000"/>
                <w:spacing w:val="1"/>
                <w:sz w:val="24"/>
                <w:szCs w:val="24"/>
                <w:lang w:eastAsia="ru-RU"/>
              </w:rPr>
              <w:t>з</w:t>
            </w:r>
            <w:r w:rsidRPr="006154B4">
              <w:rPr>
                <w:rFonts w:ascii="Liberation Serif" w:eastAsia="Times New Roman" w:hAnsi="Liberation Serif" w:cs="Times New Roman"/>
                <w:i/>
                <w:iCs/>
                <w:color w:val="000000"/>
                <w:sz w:val="24"/>
                <w:szCs w:val="24"/>
                <w:lang w:eastAsia="ru-RU"/>
              </w:rPr>
              <w:t>яйствасвоейме</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тности.</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4"/>
              <w:jc w:val="both"/>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скаяработа№62</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Составлен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екартос</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емид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гих графическихмат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алов,от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аж</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ющ</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хэ</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ом</w:t>
            </w:r>
            <w:r w:rsidRPr="006154B4">
              <w:rPr>
                <w:rFonts w:ascii="Liberation Serif" w:eastAsia="Times New Roman" w:hAnsi="Liberation Serif" w:cs="Times New Roman"/>
                <w:color w:val="000000"/>
                <w:sz w:val="24"/>
                <w:szCs w:val="24"/>
                <w:lang w:eastAsia="ru-RU"/>
              </w:rPr>
              <w:t>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кие,</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w:t>
            </w:r>
            <w:r w:rsidRPr="006154B4">
              <w:rPr>
                <w:rFonts w:ascii="Liberation Serif" w:eastAsia="Times New Roman" w:hAnsi="Liberation Serif" w:cs="Times New Roman"/>
                <w:color w:val="000000"/>
                <w:spacing w:val="1"/>
                <w:sz w:val="24"/>
                <w:szCs w:val="24"/>
                <w:lang w:eastAsia="ru-RU"/>
              </w:rPr>
              <w:t>ити</w:t>
            </w:r>
            <w:r w:rsidRPr="006154B4">
              <w:rPr>
                <w:rFonts w:ascii="Liberation Serif" w:eastAsia="Times New Roman" w:hAnsi="Liberation Serif" w:cs="Times New Roman"/>
                <w:color w:val="000000"/>
                <w:sz w:val="24"/>
                <w:szCs w:val="24"/>
                <w:lang w:eastAsia="ru-RU"/>
              </w:rPr>
              <w:t>ческ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и </w:t>
            </w:r>
            <w:r w:rsidRPr="006154B4">
              <w:rPr>
                <w:rFonts w:ascii="Liberation Serif" w:eastAsia="Times New Roman" w:hAnsi="Liberation Serif" w:cs="Times New Roman"/>
                <w:color w:val="000000"/>
                <w:spacing w:val="4"/>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рныевза</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си</w:t>
            </w:r>
            <w:r w:rsidRPr="006154B4">
              <w:rPr>
                <w:rFonts w:ascii="Liberation Serif" w:eastAsia="Times New Roman" w:hAnsi="Liberation Serif" w:cs="Times New Roman"/>
                <w:color w:val="000000"/>
                <w:sz w:val="24"/>
                <w:szCs w:val="24"/>
                <w:lang w:eastAsia="ru-RU"/>
              </w:rPr>
              <w:t>и с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гимиго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6"/>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аздел2.Районы</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2"/>
                <w:sz w:val="24"/>
                <w:szCs w:val="24"/>
                <w:lang w:eastAsia="ru-RU"/>
              </w:rPr>
              <w:t>с</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и.(Тема:Евро</w:t>
            </w:r>
            <w:r w:rsidRPr="006154B4">
              <w:rPr>
                <w:rFonts w:ascii="Liberation Serif" w:eastAsia="Times New Roman" w:hAnsi="Liberation Serif" w:cs="Times New Roman"/>
                <w:b/>
                <w:bCs/>
                <w:color w:val="000000"/>
                <w:spacing w:val="1"/>
                <w:sz w:val="24"/>
                <w:szCs w:val="24"/>
                <w:lang w:eastAsia="ru-RU"/>
              </w:rPr>
              <w:t>п</w:t>
            </w:r>
            <w:r w:rsidRPr="006154B4">
              <w:rPr>
                <w:rFonts w:ascii="Liberation Serif" w:eastAsia="Times New Roman" w:hAnsi="Liberation Serif" w:cs="Times New Roman"/>
                <w:b/>
                <w:bCs/>
                <w:color w:val="000000"/>
                <w:sz w:val="24"/>
                <w:szCs w:val="24"/>
                <w:lang w:eastAsia="ru-RU"/>
              </w:rPr>
              <w:t>ейс</w:t>
            </w:r>
            <w:r w:rsidRPr="006154B4">
              <w:rPr>
                <w:rFonts w:ascii="Liberation Serif" w:eastAsia="Times New Roman" w:hAnsi="Liberation Serif" w:cs="Times New Roman"/>
                <w:b/>
                <w:bCs/>
                <w:color w:val="000000"/>
                <w:spacing w:val="-1"/>
                <w:sz w:val="24"/>
                <w:szCs w:val="24"/>
                <w:lang w:eastAsia="ru-RU"/>
              </w:rPr>
              <w:t>к</w:t>
            </w:r>
            <w:r w:rsidRPr="006154B4">
              <w:rPr>
                <w:rFonts w:ascii="Liberation Serif" w:eastAsia="Times New Roman" w:hAnsi="Liberation Serif" w:cs="Times New Roman"/>
                <w:b/>
                <w:bCs/>
                <w:color w:val="000000"/>
                <w:sz w:val="24"/>
                <w:szCs w:val="24"/>
                <w:lang w:eastAsia="ru-RU"/>
              </w:rPr>
              <w:t>ая</w:t>
            </w:r>
            <w:r w:rsidRPr="006154B4">
              <w:rPr>
                <w:rFonts w:ascii="Liberation Serif" w:eastAsia="Times New Roman" w:hAnsi="Liberation Serif" w:cs="Times New Roman"/>
                <w:b/>
                <w:bCs/>
                <w:color w:val="000000"/>
                <w:spacing w:val="-2"/>
                <w:sz w:val="24"/>
                <w:szCs w:val="24"/>
                <w:lang w:eastAsia="ru-RU"/>
              </w:rPr>
              <w:t>ч</w:t>
            </w:r>
            <w:r w:rsidRPr="006154B4">
              <w:rPr>
                <w:rFonts w:ascii="Liberation Serif" w:eastAsia="Times New Roman" w:hAnsi="Liberation Serif" w:cs="Times New Roman"/>
                <w:b/>
                <w:bCs/>
                <w:color w:val="000000"/>
                <w:sz w:val="24"/>
                <w:szCs w:val="24"/>
                <w:lang w:eastAsia="ru-RU"/>
              </w:rPr>
              <w:t>ас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ь</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осси</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8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ая Россия: особенности форм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рования </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ерри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ЭГП,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-ре</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ый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отен</w:t>
            </w:r>
            <w:r w:rsidRPr="006154B4">
              <w:rPr>
                <w:rFonts w:ascii="Liberation Serif" w:eastAsia="Times New Roman" w:hAnsi="Liberation Serif" w:cs="Times New Roman"/>
                <w:color w:val="000000"/>
                <w:spacing w:val="3"/>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я,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йфак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орв рассел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нии,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е промы</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лы.</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val="567"/>
        </w:trPr>
        <w:tc>
          <w:tcPr>
            <w:tcW w:w="582"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22</w:t>
            </w:r>
          </w:p>
        </w:tc>
        <w:tc>
          <w:tcPr>
            <w:tcW w:w="3840"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Этапы разв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тваЦ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нтрал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z w:val="24"/>
                <w:szCs w:val="24"/>
                <w:lang w:eastAsia="ru-RU"/>
              </w:rPr>
              <w:t>ого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Хозя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ство</w:t>
            </w:r>
          </w:p>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ого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изация</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йства.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ж</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ей</w:t>
            </w:r>
            <w:r w:rsidRPr="006154B4">
              <w:rPr>
                <w:rFonts w:ascii="Liberation Serif" w:eastAsia="Times New Roman" w:hAnsi="Liberation Serif" w:cs="Times New Roman"/>
                <w:color w:val="000000"/>
                <w:spacing w:val="2"/>
                <w:sz w:val="24"/>
                <w:szCs w:val="24"/>
                <w:lang w:eastAsia="ru-RU"/>
              </w:rPr>
              <w:t>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тр</w:t>
            </w:r>
            <w:r w:rsidRPr="006154B4">
              <w:rPr>
                <w:rFonts w:ascii="Liberation Serif" w:eastAsia="Times New Roman" w:hAnsi="Liberation Serif" w:cs="Times New Roman"/>
                <w:color w:val="000000"/>
                <w:spacing w:val="-1"/>
                <w:sz w:val="24"/>
                <w:szCs w:val="24"/>
                <w:lang w:eastAsia="ru-RU"/>
              </w:rPr>
              <w:t>ас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i/>
                <w:iCs/>
                <w:color w:val="000000"/>
                <w:sz w:val="24"/>
                <w:szCs w:val="24"/>
                <w:lang w:eastAsia="ru-RU"/>
              </w:rPr>
              <w:t>Горо</w:t>
            </w:r>
            <w:r w:rsidRPr="006154B4">
              <w:rPr>
                <w:rFonts w:ascii="Liberation Serif" w:eastAsia="Times New Roman" w:hAnsi="Liberation Serif" w:cs="Times New Roman"/>
                <w:i/>
                <w:iCs/>
                <w:color w:val="000000"/>
                <w:spacing w:val="1"/>
                <w:sz w:val="24"/>
                <w:szCs w:val="24"/>
                <w:lang w:eastAsia="ru-RU"/>
              </w:rPr>
              <w:t>д</w:t>
            </w:r>
            <w:r w:rsidRPr="006154B4">
              <w:rPr>
                <w:rFonts w:ascii="Liberation Serif" w:eastAsia="Times New Roman" w:hAnsi="Liberation Serif" w:cs="Times New Roman"/>
                <w:i/>
                <w:iCs/>
                <w:color w:val="000000"/>
                <w:sz w:val="24"/>
                <w:szCs w:val="24"/>
                <w:lang w:eastAsia="ru-RU"/>
              </w:rPr>
              <w:t>аЦентрал</w:t>
            </w:r>
            <w:r w:rsidRPr="006154B4">
              <w:rPr>
                <w:rFonts w:ascii="Liberation Serif" w:eastAsia="Times New Roman" w:hAnsi="Liberation Serif" w:cs="Times New Roman"/>
                <w:i/>
                <w:iCs/>
                <w:color w:val="000000"/>
                <w:spacing w:val="1"/>
                <w:sz w:val="24"/>
                <w:szCs w:val="24"/>
                <w:lang w:eastAsia="ru-RU"/>
              </w:rPr>
              <w:t>ь</w:t>
            </w:r>
            <w:r w:rsidRPr="006154B4">
              <w:rPr>
                <w:rFonts w:ascii="Liberation Serif" w:eastAsia="Times New Roman" w:hAnsi="Liberation Serif" w:cs="Times New Roman"/>
                <w:i/>
                <w:iCs/>
                <w:color w:val="000000"/>
                <w:spacing w:val="2"/>
                <w:sz w:val="24"/>
                <w:szCs w:val="24"/>
                <w:lang w:eastAsia="ru-RU"/>
              </w:rPr>
              <w:t>н</w:t>
            </w:r>
            <w:r w:rsidRPr="006154B4">
              <w:rPr>
                <w:rFonts w:ascii="Liberation Serif" w:eastAsia="Times New Roman" w:hAnsi="Liberation Serif" w:cs="Times New Roman"/>
                <w:i/>
                <w:iCs/>
                <w:color w:val="000000"/>
                <w:sz w:val="24"/>
                <w:szCs w:val="24"/>
                <w:lang w:eastAsia="ru-RU"/>
              </w:rPr>
              <w:t>огорайона.Древниегорода,промышлен</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ыеинауч</w:t>
            </w:r>
            <w:r w:rsidRPr="006154B4">
              <w:rPr>
                <w:rFonts w:ascii="Liberation Serif" w:eastAsia="Times New Roman" w:hAnsi="Liberation Serif" w:cs="Times New Roman"/>
                <w:i/>
                <w:iCs/>
                <w:color w:val="000000"/>
                <w:spacing w:val="1"/>
                <w:sz w:val="24"/>
                <w:szCs w:val="24"/>
                <w:lang w:eastAsia="ru-RU"/>
              </w:rPr>
              <w:t>н</w:t>
            </w:r>
            <w:r w:rsidRPr="006154B4">
              <w:rPr>
                <w:rFonts w:ascii="Liberation Serif" w:eastAsia="Times New Roman" w:hAnsi="Liberation Serif" w:cs="Times New Roman"/>
                <w:i/>
                <w:iCs/>
                <w:color w:val="000000"/>
                <w:sz w:val="24"/>
                <w:szCs w:val="24"/>
                <w:lang w:eastAsia="ru-RU"/>
              </w:rPr>
              <w:t>ыец</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нтры.</w:t>
            </w:r>
            <w:r w:rsidRPr="006154B4">
              <w:rPr>
                <w:rFonts w:ascii="Liberation Serif" w:eastAsia="Times New Roman" w:hAnsi="Liberation Serif" w:cs="Times New Roman"/>
                <w:color w:val="000000"/>
                <w:spacing w:val="2"/>
                <w:sz w:val="24"/>
                <w:szCs w:val="24"/>
                <w:lang w:eastAsia="ru-RU"/>
              </w:rPr>
              <w:t>Ф</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3"/>
                <w:sz w:val="24"/>
                <w:szCs w:val="24"/>
                <w:lang w:eastAsia="ru-RU"/>
              </w:rPr>
              <w:t>к</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 xml:space="preserve">ьное </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на</w:t>
            </w:r>
            <w:r w:rsidRPr="006154B4">
              <w:rPr>
                <w:rFonts w:ascii="Liberation Serif" w:eastAsia="Times New Roman" w:hAnsi="Liberation Serif" w:cs="Times New Roman"/>
                <w:color w:val="000000"/>
                <w:spacing w:val="-1"/>
                <w:sz w:val="24"/>
                <w:szCs w:val="24"/>
                <w:lang w:eastAsia="ru-RU"/>
              </w:rPr>
              <w:t>че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городов.</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Москва -</w:t>
            </w:r>
            <w:r w:rsidRPr="006154B4">
              <w:rPr>
                <w:rFonts w:ascii="Liberation Serif" w:eastAsia="Times New Roman" w:hAnsi="Liberation Serif" w:cs="Times New Roman"/>
                <w:color w:val="000000"/>
                <w:spacing w:val="-1"/>
                <w:sz w:val="24"/>
                <w:szCs w:val="24"/>
                <w:lang w:eastAsia="ru-RU"/>
              </w:rPr>
              <w:t xml:space="preserve"> с</w:t>
            </w:r>
            <w:r w:rsidRPr="006154B4">
              <w:rPr>
                <w:rFonts w:ascii="Liberation Serif" w:eastAsia="Times New Roman" w:hAnsi="Liberation Serif" w:cs="Times New Roman"/>
                <w:color w:val="000000"/>
                <w:sz w:val="24"/>
                <w:szCs w:val="24"/>
                <w:lang w:eastAsia="ru-RU"/>
              </w:rPr>
              <w:t>тол</w:t>
            </w:r>
            <w:r w:rsidRPr="006154B4">
              <w:rPr>
                <w:rFonts w:ascii="Liberation Serif" w:eastAsia="Times New Roman" w:hAnsi="Liberation Serif" w:cs="Times New Roman"/>
                <w:color w:val="000000"/>
                <w:spacing w:val="1"/>
                <w:sz w:val="24"/>
                <w:szCs w:val="24"/>
                <w:lang w:eastAsia="ru-RU"/>
              </w:rPr>
              <w:t>иц</w:t>
            </w:r>
            <w:r w:rsidRPr="006154B4">
              <w:rPr>
                <w:rFonts w:ascii="Liberation Serif" w:eastAsia="Times New Roman" w:hAnsi="Liberation Serif" w:cs="Times New Roman"/>
                <w:color w:val="000000"/>
                <w:sz w:val="24"/>
                <w:szCs w:val="24"/>
                <w:lang w:eastAsia="ru-RU"/>
              </w:rPr>
              <w:t>а Росси</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скойФедер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ии</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1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25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2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раль</w:t>
            </w:r>
            <w:r w:rsidRPr="006154B4">
              <w:rPr>
                <w:rFonts w:ascii="Liberation Serif" w:eastAsia="Times New Roman" w:hAnsi="Liberation Serif" w:cs="Times New Roman"/>
                <w:color w:val="000000"/>
                <w:spacing w:val="1"/>
                <w:sz w:val="24"/>
                <w:szCs w:val="24"/>
                <w:lang w:eastAsia="ru-RU"/>
              </w:rPr>
              <w:t>но</w:t>
            </w:r>
            <w:r w:rsidRPr="006154B4">
              <w:rPr>
                <w:rFonts w:ascii="Liberation Serif" w:eastAsia="Times New Roman" w:hAnsi="Liberation Serif" w:cs="Times New Roman"/>
                <w:color w:val="000000"/>
                <w:sz w:val="24"/>
                <w:szCs w:val="24"/>
                <w:lang w:eastAsia="ru-RU"/>
              </w:rPr>
              <w:t>-Черно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ем</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иЭГП,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4"/>
                <w:sz w:val="24"/>
                <w:szCs w:val="24"/>
                <w:lang w:eastAsia="ru-RU"/>
              </w:rPr>
              <w:t>о</w:t>
            </w:r>
            <w:r w:rsidRPr="006154B4">
              <w:rPr>
                <w:rFonts w:ascii="Liberation Serif" w:eastAsia="Times New Roman" w:hAnsi="Liberation Serif" w:cs="Times New Roman"/>
                <w:color w:val="000000"/>
                <w:sz w:val="24"/>
                <w:szCs w:val="24"/>
                <w:lang w:eastAsia="ru-RU"/>
              </w:rPr>
              <w:t>-ре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ный</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оте</w:t>
            </w:r>
            <w:r w:rsidRPr="006154B4">
              <w:rPr>
                <w:rFonts w:ascii="Liberation Serif" w:eastAsia="Times New Roman" w:hAnsi="Liberation Serif" w:cs="Times New Roman"/>
                <w:color w:val="000000"/>
                <w:spacing w:val="1"/>
                <w:sz w:val="24"/>
                <w:szCs w:val="24"/>
                <w:lang w:eastAsia="ru-RU"/>
              </w:rPr>
              <w:t>нци</w:t>
            </w:r>
            <w:r w:rsidRPr="006154B4">
              <w:rPr>
                <w:rFonts w:ascii="Liberation Serif" w:eastAsia="Times New Roman" w:hAnsi="Liberation Serif" w:cs="Times New Roman"/>
                <w:color w:val="000000"/>
                <w:sz w:val="24"/>
                <w:szCs w:val="24"/>
                <w:lang w:eastAsia="ru-RU"/>
              </w:rPr>
              <w:t>ал,на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и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арактер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w:t>
            </w:r>
            <w:r w:rsidRPr="006154B4">
              <w:rPr>
                <w:rFonts w:ascii="Liberation Serif" w:eastAsia="Times New Roman" w:hAnsi="Liberation Serif" w:cs="Times New Roman"/>
                <w:color w:val="000000"/>
                <w:spacing w:val="6"/>
                <w:sz w:val="24"/>
                <w:szCs w:val="24"/>
                <w:lang w:eastAsia="ru-RU"/>
              </w:rPr>
              <w:t>в</w:t>
            </w:r>
            <w:r w:rsidRPr="006154B4">
              <w:rPr>
                <w:rFonts w:ascii="Liberation Serif" w:eastAsia="Times New Roman" w:hAnsi="Liberation Serif" w:cs="Times New Roman"/>
                <w:color w:val="000000"/>
                <w:sz w:val="24"/>
                <w:szCs w:val="24"/>
                <w:lang w:eastAsia="ru-RU"/>
              </w:rPr>
              <w:t>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важнейшихотрасл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яйс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88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Волго-Вятскийра</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одн</w:t>
            </w:r>
            <w:r w:rsidRPr="006154B4">
              <w:rPr>
                <w:rFonts w:ascii="Liberation Serif" w:eastAsia="Times New Roman" w:hAnsi="Liberation Serif" w:cs="Times New Roman"/>
                <w:color w:val="000000"/>
                <w:spacing w:val="4"/>
                <w:sz w:val="24"/>
                <w:szCs w:val="24"/>
                <w:lang w:eastAsia="ru-RU"/>
              </w:rPr>
              <w:t>о</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 xml:space="preserve">сный потенциал,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 xml:space="preserve">арактеристика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2"/>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26"/>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6"/>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ация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1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5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апад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ыйрай</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2"/>
                <w:sz w:val="24"/>
                <w:szCs w:val="24"/>
                <w:lang w:eastAsia="ru-RU"/>
              </w:rPr>
              <w:t>Э</w:t>
            </w:r>
            <w:r w:rsidRPr="006154B4">
              <w:rPr>
                <w:rFonts w:ascii="Liberation Serif" w:eastAsia="Times New Roman" w:hAnsi="Liberation Serif" w:cs="Times New Roman"/>
                <w:color w:val="000000"/>
                <w:sz w:val="24"/>
                <w:szCs w:val="24"/>
                <w:lang w:eastAsia="ru-RU"/>
              </w:rPr>
              <w:t>ГП, природн</w:t>
            </w:r>
            <w:r w:rsidRPr="006154B4">
              <w:rPr>
                <w:rFonts w:ascii="Liberation Serif" w:eastAsia="Times New Roman" w:hAnsi="Liberation Serif" w:cs="Times New Roman"/>
                <w:color w:val="000000"/>
                <w:spacing w:val="5"/>
                <w:sz w:val="24"/>
                <w:szCs w:val="24"/>
                <w:lang w:eastAsia="ru-RU"/>
              </w:rPr>
              <w:t>о</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ный потенциал,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древние города 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а и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арактерис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 xml:space="preserve">ика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ноститерр</w:t>
            </w:r>
            <w:r w:rsidRPr="006154B4">
              <w:rPr>
                <w:rFonts w:ascii="Liberation Serif" w:eastAsia="Times New Roman" w:hAnsi="Liberation Serif" w:cs="Times New Roman"/>
                <w:color w:val="000000"/>
                <w:spacing w:val="1"/>
                <w:sz w:val="24"/>
                <w:szCs w:val="24"/>
                <w:lang w:eastAsia="ru-RU"/>
              </w:rPr>
              <w:t>ит</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3"/>
                <w:sz w:val="24"/>
                <w:szCs w:val="24"/>
                <w:lang w:eastAsia="ru-RU"/>
              </w:rPr>
              <w:t>а</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ьн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ства,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ация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а.География 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жне</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отра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46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Кал</w:t>
            </w:r>
            <w:r w:rsidRPr="006154B4">
              <w:rPr>
                <w:rFonts w:ascii="Liberation Serif" w:eastAsia="Times New Roman" w:hAnsi="Liberation Serif" w:cs="Times New Roman"/>
                <w:color w:val="000000"/>
                <w:spacing w:val="1"/>
                <w:sz w:val="24"/>
                <w:szCs w:val="24"/>
                <w:lang w:eastAsia="ru-RU"/>
              </w:rPr>
              <w:t>ин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нградская область: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 ЭГП, природн</w:t>
            </w:r>
            <w:r w:rsidRPr="006154B4">
              <w:rPr>
                <w:rFonts w:ascii="Liberation Serif" w:eastAsia="Times New Roman" w:hAnsi="Liberation Serif" w:cs="Times New Roman"/>
                <w:color w:val="000000"/>
                <w:spacing w:val="4"/>
                <w:sz w:val="24"/>
                <w:szCs w:val="24"/>
                <w:lang w:eastAsia="ru-RU"/>
              </w:rPr>
              <w:t>о</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2"/>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ный потенциал,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 xml:space="preserve">арактеристика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64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Рекреац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онное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во р</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еррито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 xml:space="preserve">ы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ализация.</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p w:rsidR="006154B4" w:rsidRPr="006154B4" w:rsidRDefault="006154B4" w:rsidP="006154B4">
            <w:pPr>
              <w:widowControl w:val="0"/>
              <w:spacing w:after="0" w:line="240" w:lineRule="auto"/>
              <w:ind w:right="398"/>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МоряАтлантическогоокеана,о</w:t>
            </w:r>
            <w:r w:rsidRPr="006154B4">
              <w:rPr>
                <w:rFonts w:ascii="Liberation Serif" w:eastAsia="Times New Roman" w:hAnsi="Liberation Serif" w:cs="Times New Roman"/>
                <w:i/>
                <w:iCs/>
                <w:color w:val="000000"/>
                <w:spacing w:val="1"/>
                <w:sz w:val="24"/>
                <w:szCs w:val="24"/>
                <w:lang w:eastAsia="ru-RU"/>
              </w:rPr>
              <w:t>м</w:t>
            </w:r>
            <w:r w:rsidRPr="006154B4">
              <w:rPr>
                <w:rFonts w:ascii="Liberation Serif" w:eastAsia="Times New Roman" w:hAnsi="Liberation Serif" w:cs="Times New Roman"/>
                <w:i/>
                <w:iCs/>
                <w:color w:val="000000"/>
                <w:sz w:val="24"/>
                <w:szCs w:val="24"/>
                <w:lang w:eastAsia="ru-RU"/>
              </w:rPr>
              <w:t>ывающиеРо</w:t>
            </w:r>
            <w:r w:rsidRPr="006154B4">
              <w:rPr>
                <w:rFonts w:ascii="Liberation Serif" w:eastAsia="Times New Roman" w:hAnsi="Liberation Serif" w:cs="Times New Roman"/>
                <w:i/>
                <w:iCs/>
                <w:color w:val="000000"/>
                <w:spacing w:val="-1"/>
                <w:sz w:val="24"/>
                <w:szCs w:val="24"/>
                <w:lang w:eastAsia="ru-RU"/>
              </w:rPr>
              <w:t>сс</w:t>
            </w:r>
            <w:r w:rsidRPr="006154B4">
              <w:rPr>
                <w:rFonts w:ascii="Liberation Serif" w:eastAsia="Times New Roman" w:hAnsi="Liberation Serif" w:cs="Times New Roman"/>
                <w:i/>
                <w:iCs/>
                <w:color w:val="000000"/>
                <w:sz w:val="24"/>
                <w:szCs w:val="24"/>
                <w:lang w:eastAsia="ru-RU"/>
              </w:rPr>
              <w:t>ию:транспортноезна</w:t>
            </w:r>
            <w:r w:rsidRPr="006154B4">
              <w:rPr>
                <w:rFonts w:ascii="Liberation Serif" w:eastAsia="Times New Roman" w:hAnsi="Liberation Serif" w:cs="Times New Roman"/>
                <w:i/>
                <w:iCs/>
                <w:color w:val="000000"/>
                <w:spacing w:val="1"/>
                <w:sz w:val="24"/>
                <w:szCs w:val="24"/>
                <w:lang w:eastAsia="ru-RU"/>
              </w:rPr>
              <w:t>ч</w:t>
            </w:r>
            <w:r w:rsidRPr="006154B4">
              <w:rPr>
                <w:rFonts w:ascii="Liberation Serif" w:eastAsia="Times New Roman" w:hAnsi="Liberation Serif" w:cs="Times New Roman"/>
                <w:i/>
                <w:iCs/>
                <w:color w:val="000000"/>
                <w:sz w:val="24"/>
                <w:szCs w:val="24"/>
                <w:lang w:eastAsia="ru-RU"/>
              </w:rPr>
              <w:t>ение,р</w:t>
            </w:r>
            <w:r w:rsidRPr="006154B4">
              <w:rPr>
                <w:rFonts w:ascii="Liberation Serif" w:eastAsia="Times New Roman" w:hAnsi="Liberation Serif" w:cs="Times New Roman"/>
                <w:i/>
                <w:iCs/>
                <w:color w:val="000000"/>
                <w:spacing w:val="-1"/>
                <w:sz w:val="24"/>
                <w:szCs w:val="24"/>
                <w:lang w:eastAsia="ru-RU"/>
              </w:rPr>
              <w:t>ес</w:t>
            </w:r>
            <w:r w:rsidRPr="006154B4">
              <w:rPr>
                <w:rFonts w:ascii="Liberation Serif" w:eastAsia="Times New Roman" w:hAnsi="Liberation Serif" w:cs="Times New Roman"/>
                <w:i/>
                <w:iCs/>
                <w:color w:val="000000"/>
                <w:sz w:val="24"/>
                <w:szCs w:val="24"/>
                <w:lang w:eastAsia="ru-RU"/>
              </w:rPr>
              <w:t>ур</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ы.</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Европейск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 Сев</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 истор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освоения,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нности 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риродн</w:t>
            </w:r>
            <w:r w:rsidRPr="006154B4">
              <w:rPr>
                <w:rFonts w:ascii="Liberation Serif" w:eastAsia="Times New Roman" w:hAnsi="Liberation Serif" w:cs="Times New Roman"/>
                <w:color w:val="000000"/>
                <w:spacing w:val="6"/>
                <w:sz w:val="24"/>
                <w:szCs w:val="24"/>
                <w:lang w:eastAsia="ru-RU"/>
              </w:rPr>
              <w:t>о</w:t>
            </w:r>
            <w:r w:rsidRPr="006154B4">
              <w:rPr>
                <w:rFonts w:ascii="Liberation Serif" w:eastAsia="Times New Roman" w:hAnsi="Liberation Serif" w:cs="Times New Roman"/>
                <w:color w:val="000000"/>
                <w:sz w:val="24"/>
                <w:szCs w:val="24"/>
                <w:lang w:eastAsia="ru-RU"/>
              </w:rPr>
              <w:t>-ре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ный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оте</w:t>
            </w:r>
            <w:r w:rsidRPr="006154B4">
              <w:rPr>
                <w:rFonts w:ascii="Liberation Serif" w:eastAsia="Times New Roman" w:hAnsi="Liberation Serif" w:cs="Times New Roman"/>
                <w:color w:val="000000"/>
                <w:spacing w:val="1"/>
                <w:sz w:val="24"/>
                <w:szCs w:val="24"/>
                <w:lang w:eastAsia="ru-RU"/>
              </w:rPr>
              <w:t>нци</w:t>
            </w:r>
            <w:r w:rsidRPr="006154B4">
              <w:rPr>
                <w:rFonts w:ascii="Liberation Serif" w:eastAsia="Times New Roman" w:hAnsi="Liberation Serif" w:cs="Times New Roman"/>
                <w:color w:val="000000"/>
                <w:sz w:val="24"/>
                <w:szCs w:val="24"/>
                <w:lang w:eastAsia="ru-RU"/>
              </w:rPr>
              <w:t>ал,насел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ние и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арактери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тика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w:t>
            </w:r>
            <w:r w:rsidRPr="006154B4">
              <w:rPr>
                <w:rFonts w:ascii="Liberation Serif" w:eastAsia="Times New Roman" w:hAnsi="Liberation Serif" w:cs="Times New Roman"/>
                <w:color w:val="000000"/>
                <w:sz w:val="24"/>
                <w:szCs w:val="24"/>
                <w:lang w:eastAsia="ru-RU"/>
              </w:rPr>
              <w:t>йства.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2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2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№57</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презен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алов о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роде,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роблем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х и </w:t>
            </w:r>
            <w:r w:rsidRPr="006154B4">
              <w:rPr>
                <w:rFonts w:ascii="Liberation Serif" w:eastAsia="Times New Roman" w:hAnsi="Liberation Serif" w:cs="Times New Roman"/>
                <w:color w:val="000000"/>
                <w:spacing w:val="-1"/>
                <w:sz w:val="24"/>
                <w:szCs w:val="24"/>
                <w:lang w:eastAsia="ru-RU"/>
              </w:rPr>
              <w:t>ос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остях 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 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 </w:t>
            </w:r>
            <w:r w:rsidRPr="006154B4">
              <w:rPr>
                <w:rFonts w:ascii="Liberation Serif" w:eastAsia="Times New Roman" w:hAnsi="Liberation Serif" w:cs="Times New Roman"/>
                <w:color w:val="000000"/>
                <w:spacing w:val="1"/>
                <w:sz w:val="24"/>
                <w:szCs w:val="24"/>
                <w:lang w:eastAsia="ru-RU"/>
              </w:rPr>
              <w:t>на</w:t>
            </w:r>
            <w:r w:rsidRPr="006154B4">
              <w:rPr>
                <w:rFonts w:ascii="Liberation Serif" w:eastAsia="Times New Roman" w:hAnsi="Liberation Serif" w:cs="Times New Roman"/>
                <w:color w:val="000000"/>
                <w:sz w:val="24"/>
                <w:szCs w:val="24"/>
                <w:lang w:eastAsia="ru-RU"/>
              </w:rPr>
              <w:t xml:space="preserve"> основе различных ист</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чников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нформаци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37</w:t>
            </w:r>
          </w:p>
        </w:tc>
        <w:tc>
          <w:tcPr>
            <w:tcW w:w="3840"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883"/>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Поволжье: особ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ностиЭГП,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род</w:t>
            </w:r>
            <w:r w:rsidRPr="006154B4">
              <w:rPr>
                <w:rFonts w:ascii="Liberation Serif" w:eastAsia="Times New Roman" w:hAnsi="Liberation Serif" w:cs="Times New Roman"/>
                <w:color w:val="000000"/>
                <w:spacing w:val="2"/>
                <w:sz w:val="24"/>
                <w:szCs w:val="24"/>
                <w:lang w:eastAsia="ru-RU"/>
              </w:rPr>
              <w:t>но</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рс</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тенциал, 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и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арактери</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w:t>
            </w:r>
          </w:p>
        </w:tc>
        <w:tc>
          <w:tcPr>
            <w:tcW w:w="578"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2"/>
        </w:trPr>
        <w:tc>
          <w:tcPr>
            <w:tcW w:w="582"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38</w:t>
            </w:r>
          </w:p>
        </w:tc>
        <w:tc>
          <w:tcPr>
            <w:tcW w:w="3840"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32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w:t>
            </w:r>
            <w:r w:rsidRPr="006154B4">
              <w:rPr>
                <w:rFonts w:ascii="Liberation Serif" w:eastAsia="Times New Roman" w:hAnsi="Liberation Serif" w:cs="Times New Roman"/>
                <w:color w:val="000000"/>
                <w:spacing w:val="5"/>
                <w:sz w:val="24"/>
                <w:szCs w:val="24"/>
                <w:lang w:eastAsia="ru-RU"/>
              </w:rPr>
              <w:t>е</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ация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важнейшихотрасл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яйс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2"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39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Крым: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остиЭ</w:t>
            </w:r>
            <w:r w:rsidRPr="006154B4">
              <w:rPr>
                <w:rFonts w:ascii="Liberation Serif" w:eastAsia="Times New Roman" w:hAnsi="Liberation Serif" w:cs="Times New Roman"/>
                <w:color w:val="000000"/>
                <w:spacing w:val="-1"/>
                <w:sz w:val="24"/>
                <w:szCs w:val="24"/>
                <w:lang w:eastAsia="ru-RU"/>
              </w:rPr>
              <w:t>Г</w:t>
            </w:r>
            <w:r w:rsidRPr="006154B4">
              <w:rPr>
                <w:rFonts w:ascii="Liberation Serif" w:eastAsia="Times New Roman" w:hAnsi="Liberation Serif" w:cs="Times New Roman"/>
                <w:color w:val="000000"/>
                <w:sz w:val="24"/>
                <w:szCs w:val="24"/>
                <w:lang w:eastAsia="ru-RU"/>
              </w:rPr>
              <w:t>П, природ</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-рес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ы</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отенц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 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 xml:space="preserve">е и </w:t>
            </w:r>
            <w:r w:rsidRPr="006154B4">
              <w:rPr>
                <w:rFonts w:ascii="Liberation Serif" w:eastAsia="Times New Roman" w:hAnsi="Liberation Serif" w:cs="Times New Roman"/>
                <w:color w:val="000000"/>
                <w:spacing w:val="3"/>
                <w:sz w:val="24"/>
                <w:szCs w:val="24"/>
                <w:lang w:eastAsia="ru-RU"/>
              </w:rPr>
              <w:t>х</w:t>
            </w:r>
            <w:r w:rsidRPr="006154B4">
              <w:rPr>
                <w:rFonts w:ascii="Liberation Serif" w:eastAsia="Times New Roman" w:hAnsi="Liberation Serif" w:cs="Times New Roman"/>
                <w:color w:val="000000"/>
                <w:sz w:val="24"/>
                <w:szCs w:val="24"/>
                <w:lang w:eastAsia="ru-RU"/>
              </w:rPr>
              <w:t>арактерис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ика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яйс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Рекреац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онное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во.</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6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5"/>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12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Северный Кавказ: особенности 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иродн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ый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отен</w:t>
            </w:r>
            <w:r w:rsidRPr="006154B4">
              <w:rPr>
                <w:rFonts w:ascii="Liberation Serif" w:eastAsia="Times New Roman" w:hAnsi="Liberation Serif" w:cs="Times New Roman"/>
                <w:color w:val="000000"/>
                <w:spacing w:val="1"/>
                <w:sz w:val="24"/>
                <w:szCs w:val="24"/>
                <w:lang w:eastAsia="ru-RU"/>
              </w:rPr>
              <w:t>ци</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 нас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е и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арактери</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ка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 Рекре</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ионное</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ство.</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68"/>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r w:rsidRPr="006154B4">
              <w:rPr>
                <w:rFonts w:ascii="Liberation Serif" w:eastAsia="Times New Roman" w:hAnsi="Liberation Serif" w:cs="Times New Roman"/>
                <w:i/>
                <w:iCs/>
                <w:color w:val="000000"/>
                <w:sz w:val="24"/>
                <w:szCs w:val="24"/>
                <w:lang w:eastAsia="ru-RU"/>
              </w:rPr>
              <w:t>Южн</w:t>
            </w:r>
            <w:r w:rsidRPr="006154B4">
              <w:rPr>
                <w:rFonts w:ascii="Liberation Serif" w:eastAsia="Times New Roman" w:hAnsi="Liberation Serif" w:cs="Times New Roman"/>
                <w:i/>
                <w:iCs/>
                <w:color w:val="000000"/>
                <w:spacing w:val="1"/>
                <w:sz w:val="24"/>
                <w:szCs w:val="24"/>
                <w:lang w:eastAsia="ru-RU"/>
              </w:rPr>
              <w:t>ы</w:t>
            </w:r>
            <w:r w:rsidRPr="006154B4">
              <w:rPr>
                <w:rFonts w:ascii="Liberation Serif" w:eastAsia="Times New Roman" w:hAnsi="Liberation Serif" w:cs="Times New Roman"/>
                <w:i/>
                <w:iCs/>
                <w:color w:val="000000"/>
                <w:sz w:val="24"/>
                <w:szCs w:val="24"/>
                <w:lang w:eastAsia="ru-RU"/>
              </w:rPr>
              <w:t>еморяРо</w:t>
            </w:r>
            <w:r w:rsidRPr="006154B4">
              <w:rPr>
                <w:rFonts w:ascii="Liberation Serif" w:eastAsia="Times New Roman" w:hAnsi="Liberation Serif" w:cs="Times New Roman"/>
                <w:i/>
                <w:iCs/>
                <w:color w:val="000000"/>
                <w:spacing w:val="-1"/>
                <w:sz w:val="24"/>
                <w:szCs w:val="24"/>
                <w:lang w:eastAsia="ru-RU"/>
              </w:rPr>
              <w:t>сс</w:t>
            </w:r>
            <w:r w:rsidRPr="006154B4">
              <w:rPr>
                <w:rFonts w:ascii="Liberation Serif" w:eastAsia="Times New Roman" w:hAnsi="Liberation Serif" w:cs="Times New Roman"/>
                <w:i/>
                <w:iCs/>
                <w:color w:val="000000"/>
                <w:sz w:val="24"/>
                <w:szCs w:val="24"/>
                <w:lang w:eastAsia="ru-RU"/>
              </w:rPr>
              <w:t>ии:транспортноезначение,р</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ур</w:t>
            </w:r>
            <w:r w:rsidRPr="006154B4">
              <w:rPr>
                <w:rFonts w:ascii="Liberation Serif" w:eastAsia="Times New Roman" w:hAnsi="Liberation Serif" w:cs="Times New Roman"/>
                <w:i/>
                <w:iCs/>
                <w:color w:val="000000"/>
                <w:spacing w:val="-1"/>
                <w:sz w:val="24"/>
                <w:szCs w:val="24"/>
                <w:lang w:eastAsia="ru-RU"/>
              </w:rPr>
              <w:t>с</w:t>
            </w:r>
            <w:r w:rsidRPr="006154B4">
              <w:rPr>
                <w:rFonts w:ascii="Liberation Serif" w:eastAsia="Times New Roman" w:hAnsi="Liberation Serif" w:cs="Times New Roman"/>
                <w:i/>
                <w:iCs/>
                <w:color w:val="000000"/>
                <w:sz w:val="24"/>
                <w:szCs w:val="24"/>
                <w:lang w:eastAsia="ru-RU"/>
              </w:rPr>
              <w:t>ы.</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9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№60</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Сравнен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д</w:t>
            </w:r>
            <w:r w:rsidRPr="006154B4">
              <w:rPr>
                <w:rFonts w:ascii="Liberation Serif" w:eastAsia="Times New Roman" w:hAnsi="Liberation Serif" w:cs="Times New Roman"/>
                <w:color w:val="000000"/>
                <w:spacing w:val="4"/>
                <w:sz w:val="24"/>
                <w:szCs w:val="24"/>
                <w:lang w:eastAsia="ru-RU"/>
              </w:rPr>
              <w:t>в</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хиболееэко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 России</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озадан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ерис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4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Уральск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йра</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z w:val="24"/>
                <w:szCs w:val="24"/>
                <w:lang w:eastAsia="ru-RU"/>
              </w:rPr>
              <w:t>н: осо</w:t>
            </w:r>
            <w:r w:rsidRPr="006154B4">
              <w:rPr>
                <w:rFonts w:ascii="Liberation Serif" w:eastAsia="Times New Roman" w:hAnsi="Liberation Serif" w:cs="Times New Roman"/>
                <w:color w:val="000000"/>
                <w:spacing w:val="-1"/>
                <w:sz w:val="24"/>
                <w:szCs w:val="24"/>
                <w:lang w:eastAsia="ru-RU"/>
              </w:rPr>
              <w:t>бе</w:t>
            </w:r>
            <w:r w:rsidRPr="006154B4">
              <w:rPr>
                <w:rFonts w:ascii="Liberation Serif" w:eastAsia="Times New Roman" w:hAnsi="Liberation Serif" w:cs="Times New Roman"/>
                <w:color w:val="000000"/>
                <w:sz w:val="24"/>
                <w:szCs w:val="24"/>
                <w:lang w:eastAsia="ru-RU"/>
              </w:rPr>
              <w:t xml:space="preserve">нностиЭГП,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иродн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ый</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оте</w:t>
            </w:r>
            <w:r w:rsidRPr="006154B4">
              <w:rPr>
                <w:rFonts w:ascii="Liberation Serif" w:eastAsia="Times New Roman" w:hAnsi="Liberation Serif" w:cs="Times New Roman"/>
                <w:color w:val="000000"/>
                <w:spacing w:val="1"/>
                <w:sz w:val="24"/>
                <w:szCs w:val="24"/>
                <w:lang w:eastAsia="ru-RU"/>
              </w:rPr>
              <w:t>нци</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 этапы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ас</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w:t>
            </w:r>
            <w:r w:rsidRPr="006154B4">
              <w:rPr>
                <w:rFonts w:ascii="Liberation Serif" w:eastAsia="Times New Roman" w:hAnsi="Liberation Serif" w:cs="Times New Roman"/>
                <w:color w:val="000000"/>
                <w:spacing w:val="1"/>
                <w:sz w:val="24"/>
                <w:szCs w:val="24"/>
                <w:lang w:eastAsia="ru-RU"/>
              </w:rPr>
              <w:t>ени</w:t>
            </w:r>
            <w:r w:rsidRPr="006154B4">
              <w:rPr>
                <w:rFonts w:ascii="Liberation Serif" w:eastAsia="Times New Roman" w:hAnsi="Liberation Serif" w:cs="Times New Roman"/>
                <w:color w:val="000000"/>
                <w:sz w:val="24"/>
                <w:szCs w:val="24"/>
                <w:lang w:eastAsia="ru-RU"/>
              </w:rPr>
              <w:t>е и</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еристика хозя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4"/>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32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xml:space="preserve">,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1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18"/>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№59</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ыми 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ами 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формации: чтение и</w:t>
            </w:r>
            <w:r w:rsidRPr="006154B4">
              <w:rPr>
                <w:rFonts w:ascii="Liberation Serif" w:eastAsia="Times New Roman" w:hAnsi="Liberation Serif" w:cs="Times New Roman"/>
                <w:color w:val="000000"/>
                <w:spacing w:val="-1"/>
                <w:sz w:val="24"/>
                <w:szCs w:val="24"/>
                <w:lang w:eastAsia="ru-RU"/>
              </w:rPr>
              <w:t xml:space="preserve"> а</w:t>
            </w:r>
            <w:r w:rsidRPr="006154B4">
              <w:rPr>
                <w:rFonts w:ascii="Liberation Serif" w:eastAsia="Times New Roman" w:hAnsi="Liberation Serif" w:cs="Times New Roman"/>
                <w:color w:val="000000"/>
                <w:sz w:val="24"/>
                <w:szCs w:val="24"/>
                <w:lang w:eastAsia="ru-RU"/>
              </w:rPr>
              <w:t>нализд</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агр</w:t>
            </w:r>
            <w:r w:rsidRPr="006154B4">
              <w:rPr>
                <w:rFonts w:ascii="Liberation Serif" w:eastAsia="Times New Roman" w:hAnsi="Liberation Serif" w:cs="Times New Roman"/>
                <w:color w:val="000000"/>
                <w:spacing w:val="-1"/>
                <w:sz w:val="24"/>
                <w:szCs w:val="24"/>
                <w:lang w:eastAsia="ru-RU"/>
              </w:rPr>
              <w:t>ам</w:t>
            </w:r>
            <w:r w:rsidRPr="006154B4">
              <w:rPr>
                <w:rFonts w:ascii="Liberation Serif" w:eastAsia="Times New Roman" w:hAnsi="Liberation Serif" w:cs="Times New Roman"/>
                <w:color w:val="000000"/>
                <w:sz w:val="24"/>
                <w:szCs w:val="24"/>
                <w:lang w:eastAsia="ru-RU"/>
              </w:rPr>
              <w:t>м, 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 с</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3"/>
                <w:sz w:val="24"/>
                <w:szCs w:val="24"/>
                <w:lang w:eastAsia="ru-RU"/>
              </w:rPr>
              <w:t>м</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 xml:space="preserve"> карт и 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w:t>
            </w:r>
            <w:r w:rsidRPr="006154B4">
              <w:rPr>
                <w:rFonts w:ascii="Liberation Serif" w:eastAsia="Times New Roman" w:hAnsi="Liberation Serif" w:cs="Times New Roman"/>
                <w:color w:val="000000"/>
                <w:spacing w:val="-1"/>
                <w:sz w:val="24"/>
                <w:szCs w:val="24"/>
                <w:lang w:eastAsia="ru-RU"/>
              </w:rPr>
              <w:t>иа</w:t>
            </w:r>
            <w:r w:rsidRPr="006154B4">
              <w:rPr>
                <w:rFonts w:ascii="Liberation Serif" w:eastAsia="Times New Roman" w:hAnsi="Liberation Serif" w:cs="Times New Roman"/>
                <w:color w:val="000000"/>
                <w:sz w:val="24"/>
                <w:szCs w:val="24"/>
                <w:lang w:eastAsia="ru-RU"/>
              </w:rPr>
              <w:t>лов для 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ределен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ства Росси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48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49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8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№62</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Состав</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картос</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еми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гих графическихм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 отраж</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ющ</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хэ</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но</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ич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пол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тические и </w:t>
            </w:r>
            <w:r w:rsidRPr="006154B4">
              <w:rPr>
                <w:rFonts w:ascii="Liberation Serif" w:eastAsia="Times New Roman" w:hAnsi="Liberation Serif" w:cs="Times New Roman"/>
                <w:color w:val="000000"/>
                <w:spacing w:val="4"/>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рныевза</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си</w:t>
            </w:r>
            <w:r w:rsidRPr="006154B4">
              <w:rPr>
                <w:rFonts w:ascii="Liberation Serif" w:eastAsia="Times New Roman" w:hAnsi="Liberation Serif" w:cs="Times New Roman"/>
                <w:color w:val="000000"/>
                <w:sz w:val="24"/>
                <w:szCs w:val="24"/>
                <w:lang w:eastAsia="ru-RU"/>
              </w:rPr>
              <w:t>и с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гимиго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Рекреац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онное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во Ур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льского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5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№58</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скартогра</w:t>
            </w:r>
            <w:r w:rsidRPr="006154B4">
              <w:rPr>
                <w:rFonts w:ascii="Liberation Serif" w:eastAsia="Times New Roman" w:hAnsi="Liberation Serif" w:cs="Times New Roman"/>
                <w:color w:val="000000"/>
                <w:spacing w:val="1"/>
                <w:sz w:val="24"/>
                <w:szCs w:val="24"/>
                <w:lang w:eastAsia="ru-RU"/>
              </w:rPr>
              <w:t>фи</w:t>
            </w:r>
            <w:r w:rsidRPr="006154B4">
              <w:rPr>
                <w:rFonts w:ascii="Liberation Serif" w:eastAsia="Times New Roman" w:hAnsi="Liberation Serif" w:cs="Times New Roman"/>
                <w:color w:val="000000"/>
                <w:sz w:val="24"/>
                <w:szCs w:val="24"/>
                <w:lang w:eastAsia="ru-RU"/>
              </w:rPr>
              <w:t>ческими источ</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ками:нане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ение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бъектов,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скихрайо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 и федеральныхо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 xml:space="preserve">гов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Ф</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аздел2.Районы</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2"/>
                <w:sz w:val="24"/>
                <w:szCs w:val="24"/>
                <w:lang w:eastAsia="ru-RU"/>
              </w:rPr>
              <w:t>с</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и.(Тема:А</w:t>
            </w:r>
            <w:r w:rsidRPr="006154B4">
              <w:rPr>
                <w:rFonts w:ascii="Liberation Serif" w:eastAsia="Times New Roman" w:hAnsi="Liberation Serif" w:cs="Times New Roman"/>
                <w:b/>
                <w:bCs/>
                <w:color w:val="000000"/>
                <w:spacing w:val="-1"/>
                <w:sz w:val="24"/>
                <w:szCs w:val="24"/>
                <w:lang w:eastAsia="ru-RU"/>
              </w:rPr>
              <w:t>з</w:t>
            </w:r>
            <w:r w:rsidRPr="006154B4">
              <w:rPr>
                <w:rFonts w:ascii="Liberation Serif" w:eastAsia="Times New Roman" w:hAnsi="Liberation Serif" w:cs="Times New Roman"/>
                <w:b/>
                <w:bCs/>
                <w:color w:val="000000"/>
                <w:sz w:val="24"/>
                <w:szCs w:val="24"/>
                <w:lang w:eastAsia="ru-RU"/>
              </w:rPr>
              <w:t>иа</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скаяча</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т</w:t>
            </w:r>
            <w:r w:rsidRPr="006154B4">
              <w:rPr>
                <w:rFonts w:ascii="Liberation Serif" w:eastAsia="Times New Roman" w:hAnsi="Liberation Serif" w:cs="Times New Roman"/>
                <w:b/>
                <w:bCs/>
                <w:color w:val="000000"/>
                <w:spacing w:val="1"/>
                <w:sz w:val="24"/>
                <w:szCs w:val="24"/>
                <w:lang w:eastAsia="ru-RU"/>
              </w:rPr>
              <w:t>ь</w:t>
            </w: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си</w:t>
            </w:r>
            <w:r w:rsidRPr="006154B4">
              <w:rPr>
                <w:rFonts w:ascii="Liberation Serif" w:eastAsia="Times New Roman" w:hAnsi="Liberation Serif" w:cs="Times New Roman"/>
                <w:b/>
                <w:bCs/>
                <w:color w:val="000000"/>
                <w:spacing w:val="1"/>
                <w:sz w:val="24"/>
                <w:szCs w:val="24"/>
                <w:lang w:eastAsia="ru-RU"/>
              </w:rPr>
              <w:t>и</w:t>
            </w:r>
            <w:r w:rsidRPr="006154B4">
              <w:rPr>
                <w:rFonts w:ascii="Liberation Serif" w:eastAsia="Times New Roman" w:hAnsi="Liberation Serif" w:cs="Times New Roman"/>
                <w:b/>
                <w:bCs/>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10</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5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Западная С</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б</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ь: осо</w:t>
            </w:r>
            <w:r w:rsidRPr="006154B4">
              <w:rPr>
                <w:rFonts w:ascii="Liberation Serif" w:eastAsia="Times New Roman" w:hAnsi="Liberation Serif" w:cs="Times New Roman"/>
                <w:color w:val="000000"/>
                <w:spacing w:val="-2"/>
                <w:sz w:val="24"/>
                <w:szCs w:val="24"/>
                <w:lang w:eastAsia="ru-RU"/>
              </w:rPr>
              <w:t>б</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z w:val="24"/>
                <w:szCs w:val="24"/>
                <w:lang w:eastAsia="ru-RU"/>
              </w:rPr>
              <w:t>иродн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pacing w:val="3"/>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ный</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оте</w:t>
            </w:r>
            <w:r w:rsidRPr="006154B4">
              <w:rPr>
                <w:rFonts w:ascii="Liberation Serif" w:eastAsia="Times New Roman" w:hAnsi="Liberation Serif" w:cs="Times New Roman"/>
                <w:color w:val="000000"/>
                <w:spacing w:val="1"/>
                <w:sz w:val="24"/>
                <w:szCs w:val="24"/>
                <w:lang w:eastAsia="ru-RU"/>
              </w:rPr>
              <w:t>нци</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л</w:t>
            </w:r>
            <w:r w:rsidRPr="006154B4">
              <w:rPr>
                <w:rFonts w:ascii="Liberation Serif" w:eastAsia="Times New Roman" w:hAnsi="Liberation Serif" w:cs="Times New Roman"/>
                <w:color w:val="000000"/>
                <w:sz w:val="24"/>
                <w:szCs w:val="24"/>
                <w:lang w:eastAsia="ru-RU"/>
              </w:rPr>
              <w:t xml:space="preserve">, этапы и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роблемы осво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 xml:space="preserve">ния,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ерист</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2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8"/>
                <w:sz w:val="24"/>
                <w:szCs w:val="24"/>
                <w:lang w:eastAsia="ru-RU"/>
              </w:rPr>
              <w:t>з</w:t>
            </w:r>
            <w:r w:rsidRPr="006154B4">
              <w:rPr>
                <w:rFonts w:ascii="Liberation Serif" w:eastAsia="Times New Roman" w:hAnsi="Liberation Serif" w:cs="Times New Roman"/>
                <w:color w:val="000000"/>
                <w:sz w:val="24"/>
                <w:szCs w:val="24"/>
                <w:lang w:eastAsia="ru-RU"/>
              </w:rPr>
              <w:t>ация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важнейшихотрасл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1"/>
                <w:sz w:val="24"/>
                <w:szCs w:val="24"/>
                <w:lang w:eastAsia="ru-RU"/>
              </w:rPr>
              <w:t>яйс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7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точная С</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б</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 ос</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остиЭГП,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иро</w:t>
            </w:r>
            <w:r w:rsidRPr="006154B4">
              <w:rPr>
                <w:rFonts w:ascii="Liberation Serif" w:eastAsia="Times New Roman" w:hAnsi="Liberation Serif" w:cs="Times New Roman"/>
                <w:color w:val="000000"/>
                <w:spacing w:val="-1"/>
                <w:sz w:val="24"/>
                <w:szCs w:val="24"/>
                <w:lang w:eastAsia="ru-RU"/>
              </w:rPr>
              <w:t>д</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3"/>
                <w:sz w:val="24"/>
                <w:szCs w:val="24"/>
                <w:lang w:eastAsia="ru-RU"/>
              </w:rPr>
              <w:t>о</w:t>
            </w:r>
            <w:r w:rsidRPr="006154B4">
              <w:rPr>
                <w:rFonts w:ascii="Liberation Serif" w:eastAsia="Times New Roman" w:hAnsi="Liberation Serif" w:cs="Times New Roman"/>
                <w:color w:val="000000"/>
                <w:sz w:val="24"/>
                <w:szCs w:val="24"/>
                <w:lang w:eastAsia="ru-RU"/>
              </w:rPr>
              <w:t>-ре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ный потенциал, эта</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ы ипр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бле</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z w:val="24"/>
                <w:szCs w:val="24"/>
                <w:lang w:eastAsia="ru-RU"/>
              </w:rPr>
              <w:t>ы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аселение и</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 xml:space="preserve">арактеристика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z w:val="24"/>
                <w:szCs w:val="24"/>
                <w:lang w:eastAsia="ru-RU"/>
              </w:rPr>
              <w:t>йства.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2"/>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21"/>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оститерр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то</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иаль</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й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5"/>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 xml:space="preserve">ры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 спец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али</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7"/>
                <w:sz w:val="24"/>
                <w:szCs w:val="24"/>
                <w:lang w:eastAsia="ru-RU"/>
              </w:rPr>
              <w:t>а</w:t>
            </w:r>
            <w:r w:rsidRPr="006154B4">
              <w:rPr>
                <w:rFonts w:ascii="Liberation Serif" w:eastAsia="Times New Roman" w:hAnsi="Liberation Serif" w:cs="Times New Roman"/>
                <w:color w:val="000000"/>
                <w:sz w:val="24"/>
                <w:szCs w:val="24"/>
                <w:lang w:eastAsia="ru-RU"/>
              </w:rPr>
              <w:t>ция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392"/>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№60</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Сравнен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д</w:t>
            </w:r>
            <w:r w:rsidRPr="006154B4">
              <w:rPr>
                <w:rFonts w:ascii="Liberation Serif" w:eastAsia="Times New Roman" w:hAnsi="Liberation Serif" w:cs="Times New Roman"/>
                <w:color w:val="000000"/>
                <w:spacing w:val="4"/>
                <w:sz w:val="24"/>
                <w:szCs w:val="24"/>
                <w:lang w:eastAsia="ru-RU"/>
              </w:rPr>
              <w:t>в</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хиболееэко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 России</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озадан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ерис</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18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№62</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Состав</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картос</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еми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гих графическихм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 отраж</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ющ</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хэ</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но</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ич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пол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тические и </w:t>
            </w:r>
            <w:r w:rsidRPr="006154B4">
              <w:rPr>
                <w:rFonts w:ascii="Liberation Serif" w:eastAsia="Times New Roman" w:hAnsi="Liberation Serif" w:cs="Times New Roman"/>
                <w:color w:val="000000"/>
                <w:spacing w:val="4"/>
                <w:sz w:val="24"/>
                <w:szCs w:val="24"/>
                <w:lang w:eastAsia="ru-RU"/>
              </w:rPr>
              <w:t>к</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рные в</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аимос</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иРосс</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и с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гими го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д</w:t>
            </w:r>
            <w:r w:rsidRPr="006154B4">
              <w:rPr>
                <w:rFonts w:ascii="Liberation Serif" w:eastAsia="Times New Roman" w:hAnsi="Liberation Serif" w:cs="Times New Roman"/>
                <w:color w:val="000000"/>
                <w:spacing w:val="1"/>
                <w:sz w:val="24"/>
                <w:szCs w:val="24"/>
                <w:lang w:eastAsia="ru-RU"/>
              </w:rPr>
              <w:t>ар</w:t>
            </w:r>
            <w:r w:rsidRPr="006154B4">
              <w:rPr>
                <w:rFonts w:ascii="Liberation Serif" w:eastAsia="Times New Roman" w:hAnsi="Liberation Serif" w:cs="Times New Roman"/>
                <w:color w:val="000000"/>
                <w:sz w:val="24"/>
                <w:szCs w:val="24"/>
                <w:lang w:eastAsia="ru-RU"/>
              </w:rPr>
              <w:t>ствам</w:t>
            </w:r>
            <w:r w:rsidRPr="006154B4">
              <w:rPr>
                <w:rFonts w:ascii="Liberation Serif" w:eastAsia="Times New Roman" w:hAnsi="Liberation Serif" w:cs="Times New Roman"/>
                <w:color w:val="000000"/>
                <w:spacing w:val="4"/>
                <w:sz w:val="24"/>
                <w:szCs w:val="24"/>
                <w:lang w:eastAsia="ru-RU"/>
              </w:rPr>
              <w:t>и</w:t>
            </w:r>
            <w:r w:rsidRPr="006154B4">
              <w:rPr>
                <w:rFonts w:ascii="Liberation Serif" w:eastAsia="Times New Roman" w:hAnsi="Liberation Serif" w:cs="Times New Roman"/>
                <w:color w:val="000000"/>
                <w:spacing w:val="-5"/>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28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важнейш</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от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 xml:space="preserve">лей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3"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113"/>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59</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14"/>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№59</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аз</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ыми и</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точ</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ами и</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формации: чтение и</w:t>
            </w:r>
            <w:r w:rsidRPr="006154B4">
              <w:rPr>
                <w:rFonts w:ascii="Liberation Serif" w:eastAsia="Times New Roman" w:hAnsi="Liberation Serif" w:cs="Times New Roman"/>
                <w:color w:val="000000"/>
                <w:spacing w:val="-1"/>
                <w:sz w:val="24"/>
                <w:szCs w:val="24"/>
                <w:lang w:eastAsia="ru-RU"/>
              </w:rPr>
              <w:t xml:space="preserve"> а</w:t>
            </w:r>
            <w:r w:rsidRPr="006154B4">
              <w:rPr>
                <w:rFonts w:ascii="Liberation Serif" w:eastAsia="Times New Roman" w:hAnsi="Liberation Serif" w:cs="Times New Roman"/>
                <w:color w:val="000000"/>
                <w:sz w:val="24"/>
                <w:szCs w:val="24"/>
                <w:lang w:eastAsia="ru-RU"/>
              </w:rPr>
              <w:t>нализд</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агр</w:t>
            </w:r>
            <w:r w:rsidRPr="006154B4">
              <w:rPr>
                <w:rFonts w:ascii="Liberation Serif" w:eastAsia="Times New Roman" w:hAnsi="Liberation Serif" w:cs="Times New Roman"/>
                <w:color w:val="000000"/>
                <w:spacing w:val="-1"/>
                <w:sz w:val="24"/>
                <w:szCs w:val="24"/>
                <w:lang w:eastAsia="ru-RU"/>
              </w:rPr>
              <w:t>ам</w:t>
            </w:r>
            <w:r w:rsidRPr="006154B4">
              <w:rPr>
                <w:rFonts w:ascii="Liberation Serif" w:eastAsia="Times New Roman" w:hAnsi="Liberation Serif" w:cs="Times New Roman"/>
                <w:color w:val="000000"/>
                <w:sz w:val="24"/>
                <w:szCs w:val="24"/>
                <w:lang w:eastAsia="ru-RU"/>
              </w:rPr>
              <w:t>м, 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ов, с</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ем, карт и ст</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ст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w:t>
            </w:r>
            <w:r w:rsidRPr="006154B4">
              <w:rPr>
                <w:rFonts w:ascii="Liberation Serif" w:eastAsia="Times New Roman" w:hAnsi="Liberation Serif" w:cs="Times New Roman"/>
                <w:color w:val="000000"/>
                <w:spacing w:val="-1"/>
                <w:sz w:val="24"/>
                <w:szCs w:val="24"/>
                <w:lang w:eastAsia="ru-RU"/>
              </w:rPr>
              <w:t>иа</w:t>
            </w:r>
            <w:r w:rsidRPr="006154B4">
              <w:rPr>
                <w:rFonts w:ascii="Liberation Serif" w:eastAsia="Times New Roman" w:hAnsi="Liberation Serif" w:cs="Times New Roman"/>
                <w:color w:val="000000"/>
                <w:sz w:val="24"/>
                <w:szCs w:val="24"/>
                <w:lang w:eastAsia="ru-RU"/>
              </w:rPr>
              <w:t>лов для о</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pacing w:val="4"/>
                <w:sz w:val="24"/>
                <w:szCs w:val="24"/>
                <w:lang w:eastAsia="ru-RU"/>
              </w:rPr>
              <w:t>р</w:t>
            </w:r>
            <w:r w:rsidRPr="006154B4">
              <w:rPr>
                <w:rFonts w:ascii="Liberation Serif" w:eastAsia="Times New Roman" w:hAnsi="Liberation Serif" w:cs="Times New Roman"/>
                <w:color w:val="000000"/>
                <w:sz w:val="24"/>
                <w:szCs w:val="24"/>
                <w:lang w:eastAsia="ru-RU"/>
              </w:rPr>
              <w:t>ед</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лен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особен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остей </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зя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ства Росси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8"/>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60</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5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№58</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Работа скартогра</w:t>
            </w:r>
            <w:r w:rsidRPr="006154B4">
              <w:rPr>
                <w:rFonts w:ascii="Liberation Serif" w:eastAsia="Times New Roman" w:hAnsi="Liberation Serif" w:cs="Times New Roman"/>
                <w:color w:val="000000"/>
                <w:spacing w:val="1"/>
                <w:sz w:val="24"/>
                <w:szCs w:val="24"/>
                <w:lang w:eastAsia="ru-RU"/>
              </w:rPr>
              <w:t>фи</w:t>
            </w:r>
            <w:r w:rsidRPr="006154B4">
              <w:rPr>
                <w:rFonts w:ascii="Liberation Serif" w:eastAsia="Times New Roman" w:hAnsi="Liberation Serif" w:cs="Times New Roman"/>
                <w:color w:val="000000"/>
                <w:sz w:val="24"/>
                <w:szCs w:val="24"/>
                <w:lang w:eastAsia="ru-RU"/>
              </w:rPr>
              <w:t>ческими источ</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ками:нане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ение</w:t>
            </w:r>
            <w:r w:rsidRPr="006154B4">
              <w:rPr>
                <w:rFonts w:ascii="Liberation Serif" w:eastAsia="Times New Roman" w:hAnsi="Liberation Serif" w:cs="Times New Roman"/>
                <w:color w:val="000000"/>
                <w:spacing w:val="2"/>
                <w:sz w:val="24"/>
                <w:szCs w:val="24"/>
                <w:lang w:eastAsia="ru-RU"/>
              </w:rPr>
              <w:t>с</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бъектов,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скихрайо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ов и федеральныхо</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3"/>
                <w:sz w:val="24"/>
                <w:szCs w:val="24"/>
                <w:lang w:eastAsia="ru-RU"/>
              </w:rPr>
              <w:t>р</w:t>
            </w:r>
            <w:r w:rsidRPr="006154B4">
              <w:rPr>
                <w:rFonts w:ascii="Liberation Serif" w:eastAsia="Times New Roman" w:hAnsi="Liberation Serif" w:cs="Times New Roman"/>
                <w:color w:val="000000"/>
                <w:spacing w:val="-7"/>
                <w:sz w:val="24"/>
                <w:szCs w:val="24"/>
                <w:lang w:eastAsia="ru-RU"/>
              </w:rPr>
              <w:t>у</w:t>
            </w:r>
            <w:r w:rsidRPr="006154B4">
              <w:rPr>
                <w:rFonts w:ascii="Liberation Serif" w:eastAsia="Times New Roman" w:hAnsi="Liberation Serif" w:cs="Times New Roman"/>
                <w:color w:val="000000"/>
                <w:sz w:val="24"/>
                <w:szCs w:val="24"/>
                <w:lang w:eastAsia="ru-RU"/>
              </w:rPr>
              <w:t xml:space="preserve">гов </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Ф</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61</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941"/>
              <w:rPr>
                <w:rFonts w:ascii="Liberation Serif" w:eastAsia="Times New Roman" w:hAnsi="Liberation Serif" w:cs="Times New Roman"/>
                <w:i/>
                <w:iCs/>
                <w:color w:val="000000"/>
                <w:sz w:val="24"/>
                <w:szCs w:val="24"/>
                <w:lang w:eastAsia="ru-RU"/>
              </w:rPr>
            </w:pPr>
            <w:r w:rsidRPr="006154B4">
              <w:rPr>
                <w:rFonts w:ascii="Liberation Serif" w:eastAsia="Times New Roman" w:hAnsi="Liberation Serif" w:cs="Times New Roman"/>
                <w:i/>
                <w:iCs/>
                <w:color w:val="000000"/>
                <w:sz w:val="24"/>
                <w:szCs w:val="24"/>
                <w:lang w:eastAsia="ru-RU"/>
              </w:rPr>
              <w:t>МоряСеверногоЛедовитогоок</w:t>
            </w:r>
            <w:r w:rsidRPr="006154B4">
              <w:rPr>
                <w:rFonts w:ascii="Liberation Serif" w:eastAsia="Times New Roman" w:hAnsi="Liberation Serif" w:cs="Times New Roman"/>
                <w:i/>
                <w:iCs/>
                <w:color w:val="000000"/>
                <w:spacing w:val="-1"/>
                <w:sz w:val="24"/>
                <w:szCs w:val="24"/>
                <w:lang w:eastAsia="ru-RU"/>
              </w:rPr>
              <w:t>е</w:t>
            </w:r>
            <w:r w:rsidRPr="006154B4">
              <w:rPr>
                <w:rFonts w:ascii="Liberation Serif" w:eastAsia="Times New Roman" w:hAnsi="Liberation Serif" w:cs="Times New Roman"/>
                <w:i/>
                <w:iCs/>
                <w:color w:val="000000"/>
                <w:sz w:val="24"/>
                <w:szCs w:val="24"/>
                <w:lang w:eastAsia="ru-RU"/>
              </w:rPr>
              <w:t>ана:транспо</w:t>
            </w:r>
            <w:r w:rsidRPr="006154B4">
              <w:rPr>
                <w:rFonts w:ascii="Liberation Serif" w:eastAsia="Times New Roman" w:hAnsi="Liberation Serif" w:cs="Times New Roman"/>
                <w:i/>
                <w:iCs/>
                <w:color w:val="000000"/>
                <w:spacing w:val="1"/>
                <w:sz w:val="24"/>
                <w:szCs w:val="24"/>
                <w:lang w:eastAsia="ru-RU"/>
              </w:rPr>
              <w:t>р</w:t>
            </w:r>
            <w:r w:rsidRPr="006154B4">
              <w:rPr>
                <w:rFonts w:ascii="Liberation Serif" w:eastAsia="Times New Roman" w:hAnsi="Liberation Serif" w:cs="Times New Roman"/>
                <w:i/>
                <w:iCs/>
                <w:color w:val="000000"/>
                <w:sz w:val="24"/>
                <w:szCs w:val="24"/>
                <w:lang w:eastAsia="ru-RU"/>
              </w:rPr>
              <w:t>тноезна</w:t>
            </w:r>
            <w:r w:rsidRPr="006154B4">
              <w:rPr>
                <w:rFonts w:ascii="Liberation Serif" w:eastAsia="Times New Roman" w:hAnsi="Liberation Serif" w:cs="Times New Roman"/>
                <w:i/>
                <w:iCs/>
                <w:color w:val="000000"/>
                <w:spacing w:val="1"/>
                <w:sz w:val="24"/>
                <w:szCs w:val="24"/>
                <w:lang w:eastAsia="ru-RU"/>
              </w:rPr>
              <w:t>ч</w:t>
            </w:r>
            <w:r w:rsidRPr="006154B4">
              <w:rPr>
                <w:rFonts w:ascii="Liberation Serif" w:eastAsia="Times New Roman" w:hAnsi="Liberation Serif" w:cs="Times New Roman"/>
                <w:i/>
                <w:iCs/>
                <w:color w:val="000000"/>
                <w:sz w:val="24"/>
                <w:szCs w:val="24"/>
                <w:lang w:eastAsia="ru-RU"/>
              </w:rPr>
              <w:t>ение,ре</w:t>
            </w:r>
            <w:r w:rsidRPr="006154B4">
              <w:rPr>
                <w:rFonts w:ascii="Liberation Serif" w:eastAsia="Times New Roman" w:hAnsi="Liberation Serif" w:cs="Times New Roman"/>
                <w:i/>
                <w:iCs/>
                <w:color w:val="000000"/>
                <w:spacing w:val="-1"/>
                <w:sz w:val="24"/>
                <w:szCs w:val="24"/>
                <w:lang w:eastAsia="ru-RU"/>
              </w:rPr>
              <w:t>су</w:t>
            </w:r>
            <w:r w:rsidRPr="006154B4">
              <w:rPr>
                <w:rFonts w:ascii="Liberation Serif" w:eastAsia="Times New Roman" w:hAnsi="Liberation Serif" w:cs="Times New Roman"/>
                <w:i/>
                <w:iCs/>
                <w:color w:val="000000"/>
                <w:spacing w:val="2"/>
                <w:sz w:val="24"/>
                <w:szCs w:val="24"/>
                <w:lang w:eastAsia="ru-RU"/>
              </w:rPr>
              <w:t>р</w:t>
            </w:r>
            <w:r w:rsidRPr="006154B4">
              <w:rPr>
                <w:rFonts w:ascii="Liberation Serif" w:eastAsia="Times New Roman" w:hAnsi="Liberation Serif" w:cs="Times New Roman"/>
                <w:i/>
                <w:iCs/>
                <w:color w:val="000000"/>
                <w:sz w:val="24"/>
                <w:szCs w:val="24"/>
                <w:lang w:eastAsia="ru-RU"/>
              </w:rPr>
              <w:t>сы.</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340"/>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6"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аздел3.</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с</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иявм</w:t>
            </w:r>
            <w:r w:rsidRPr="006154B4">
              <w:rPr>
                <w:rFonts w:ascii="Liberation Serif" w:eastAsia="Times New Roman" w:hAnsi="Liberation Serif" w:cs="Times New Roman"/>
                <w:b/>
                <w:bCs/>
                <w:color w:val="000000"/>
                <w:spacing w:val="3"/>
                <w:sz w:val="24"/>
                <w:szCs w:val="24"/>
                <w:lang w:eastAsia="ru-RU"/>
              </w:rPr>
              <w:t>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е.</w:t>
            </w:r>
            <w:r w:rsidRPr="006154B4">
              <w:rPr>
                <w:rFonts w:ascii="Liberation Serif" w:eastAsia="Times New Roman" w:hAnsi="Liberation Serif" w:cs="Times New Roman"/>
                <w:b/>
                <w:bCs/>
                <w:color w:val="000000"/>
                <w:spacing w:val="-1"/>
                <w:sz w:val="24"/>
                <w:szCs w:val="24"/>
                <w:lang w:eastAsia="ru-RU"/>
              </w:rPr>
              <w:t>(</w:t>
            </w:r>
            <w:r w:rsidRPr="006154B4">
              <w:rPr>
                <w:rFonts w:ascii="Liberation Serif" w:eastAsia="Times New Roman" w:hAnsi="Liberation Serif" w:cs="Times New Roman"/>
                <w:b/>
                <w:bCs/>
                <w:color w:val="000000"/>
                <w:sz w:val="24"/>
                <w:szCs w:val="24"/>
                <w:lang w:eastAsia="ru-RU"/>
              </w:rPr>
              <w:t>Тема:</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оссиявс</w:t>
            </w:r>
            <w:r w:rsidRPr="006154B4">
              <w:rPr>
                <w:rFonts w:ascii="Liberation Serif" w:eastAsia="Times New Roman" w:hAnsi="Liberation Serif" w:cs="Times New Roman"/>
                <w:b/>
                <w:bCs/>
                <w:color w:val="000000"/>
                <w:spacing w:val="2"/>
                <w:sz w:val="24"/>
                <w:szCs w:val="24"/>
                <w:lang w:eastAsia="ru-RU"/>
              </w:rPr>
              <w:t>о</w:t>
            </w:r>
            <w:r w:rsidRPr="006154B4">
              <w:rPr>
                <w:rFonts w:ascii="Liberation Serif" w:eastAsia="Times New Roman" w:hAnsi="Liberation Serif" w:cs="Times New Roman"/>
                <w:b/>
                <w:bCs/>
                <w:color w:val="000000"/>
                <w:sz w:val="24"/>
                <w:szCs w:val="24"/>
                <w:lang w:eastAsia="ru-RU"/>
              </w:rPr>
              <w:t>врем</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омми</w:t>
            </w:r>
            <w:r w:rsidRPr="006154B4">
              <w:rPr>
                <w:rFonts w:ascii="Liberation Serif" w:eastAsia="Times New Roman" w:hAnsi="Liberation Serif" w:cs="Times New Roman"/>
                <w:b/>
                <w:bCs/>
                <w:color w:val="000000"/>
                <w:spacing w:val="1"/>
                <w:sz w:val="24"/>
                <w:szCs w:val="24"/>
                <w:lang w:eastAsia="ru-RU"/>
              </w:rPr>
              <w:t>р</w:t>
            </w:r>
            <w:r w:rsidRPr="006154B4">
              <w:rPr>
                <w:rFonts w:ascii="Liberation Serif" w:eastAsia="Times New Roman" w:hAnsi="Liberation Serif" w:cs="Times New Roman"/>
                <w:b/>
                <w:bCs/>
                <w:color w:val="000000"/>
                <w:sz w:val="24"/>
                <w:szCs w:val="24"/>
                <w:lang w:eastAsia="ru-RU"/>
              </w:rPr>
              <w:t>е).</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2</w:t>
            </w:r>
          </w:p>
        </w:tc>
      </w:tr>
      <w:tr w:rsidR="006154B4" w:rsidRPr="006154B4" w:rsidTr="00E0144C">
        <w:trPr>
          <w:cantSplit/>
          <w:trHeight w:hRule="exact" w:val="166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62</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88" w:lineRule="auto"/>
              <w:ind w:right="32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Россия в совр</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ме</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ном мире </w:t>
            </w:r>
            <w:r w:rsidRPr="006154B4">
              <w:rPr>
                <w:rFonts w:ascii="Liberation Serif" w:eastAsia="Times New Roman" w:hAnsi="Liberation Serif" w:cs="Times New Roman"/>
                <w:color w:val="000000"/>
                <w:spacing w:val="-1"/>
                <w:sz w:val="24"/>
                <w:szCs w:val="24"/>
                <w:lang w:eastAsia="ru-RU"/>
              </w:rPr>
              <w:t>(м</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сто Россиив мире по</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в</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ю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омического разв</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z w:val="24"/>
                <w:szCs w:val="24"/>
                <w:lang w:eastAsia="ru-RU"/>
              </w:rPr>
              <w:t>ия,</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астие в 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омиче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 и</w:t>
            </w:r>
            <w:r w:rsidRPr="006154B4">
              <w:rPr>
                <w:rFonts w:ascii="Liberation Serif" w:eastAsia="Times New Roman" w:hAnsi="Liberation Serif" w:cs="Times New Roman"/>
                <w:color w:val="000000"/>
                <w:spacing w:val="1"/>
                <w:sz w:val="24"/>
                <w:szCs w:val="24"/>
                <w:lang w:eastAsia="ru-RU"/>
              </w:rPr>
              <w:t xml:space="preserve"> п</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ит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ких орган</w:t>
            </w:r>
            <w:r w:rsidRPr="006154B4">
              <w:rPr>
                <w:rFonts w:ascii="Liberation Serif" w:eastAsia="Times New Roman" w:hAnsi="Liberation Serif" w:cs="Times New Roman"/>
                <w:color w:val="000000"/>
                <w:spacing w:val="1"/>
                <w:sz w:val="24"/>
                <w:szCs w:val="24"/>
                <w:lang w:eastAsia="ru-RU"/>
              </w:rPr>
              <w:t>из</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ц</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2"/>
                <w:sz w:val="24"/>
                <w:szCs w:val="24"/>
                <w:lang w:eastAsia="ru-RU"/>
              </w:rPr>
              <w:t>я</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 xml:space="preserve">). Россия в мировом </w:t>
            </w:r>
            <w:r w:rsidRPr="006154B4">
              <w:rPr>
                <w:rFonts w:ascii="Liberation Serif" w:eastAsia="Times New Roman" w:hAnsi="Liberation Serif" w:cs="Times New Roman"/>
                <w:color w:val="000000"/>
                <w:spacing w:val="1"/>
                <w:sz w:val="24"/>
                <w:szCs w:val="24"/>
                <w:lang w:eastAsia="ru-RU"/>
              </w:rPr>
              <w:t>х</w:t>
            </w:r>
            <w:r w:rsidRPr="006154B4">
              <w:rPr>
                <w:rFonts w:ascii="Liberation Serif" w:eastAsia="Times New Roman" w:hAnsi="Liberation Serif" w:cs="Times New Roman"/>
                <w:color w:val="000000"/>
                <w:sz w:val="24"/>
                <w:szCs w:val="24"/>
                <w:lang w:eastAsia="ru-RU"/>
              </w:rPr>
              <w:t>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й</w:t>
            </w:r>
            <w:r w:rsidRPr="006154B4">
              <w:rPr>
                <w:rFonts w:ascii="Liberation Serif" w:eastAsia="Times New Roman" w:hAnsi="Liberation Serif" w:cs="Times New Roman"/>
                <w:color w:val="000000"/>
                <w:sz w:val="24"/>
                <w:szCs w:val="24"/>
                <w:lang w:eastAsia="ru-RU"/>
              </w:rPr>
              <w:t xml:space="preserve">стве </w:t>
            </w:r>
            <w:r w:rsidRPr="006154B4">
              <w:rPr>
                <w:rFonts w:ascii="Liberation Serif" w:eastAsia="Times New Roman" w:hAnsi="Liberation Serif" w:cs="Times New Roman"/>
                <w:color w:val="000000"/>
                <w:spacing w:val="-1"/>
                <w:sz w:val="24"/>
                <w:szCs w:val="24"/>
                <w:lang w:eastAsia="ru-RU"/>
              </w:rPr>
              <w:t>(</w:t>
            </w:r>
            <w:r w:rsidRPr="006154B4">
              <w:rPr>
                <w:rFonts w:ascii="Liberation Serif" w:eastAsia="Times New Roman" w:hAnsi="Liberation Serif" w:cs="Times New Roman"/>
                <w:color w:val="000000"/>
                <w:sz w:val="24"/>
                <w:szCs w:val="24"/>
                <w:lang w:eastAsia="ru-RU"/>
              </w:rPr>
              <w:t>гл</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вные внешнеэко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оми</w:t>
            </w:r>
            <w:r w:rsidRPr="006154B4">
              <w:rPr>
                <w:rFonts w:ascii="Liberation Serif" w:eastAsia="Times New Roman" w:hAnsi="Liberation Serif" w:cs="Times New Roman"/>
                <w:color w:val="000000"/>
                <w:spacing w:val="1"/>
                <w:sz w:val="24"/>
                <w:szCs w:val="24"/>
                <w:lang w:eastAsia="ru-RU"/>
              </w:rPr>
              <w:t>ч</w:t>
            </w:r>
            <w:r w:rsidRPr="006154B4">
              <w:rPr>
                <w:rFonts w:ascii="Liberation Serif" w:eastAsia="Times New Roman" w:hAnsi="Liberation Serif" w:cs="Times New Roman"/>
                <w:color w:val="000000"/>
                <w:sz w:val="24"/>
                <w:szCs w:val="24"/>
                <w:lang w:eastAsia="ru-RU"/>
              </w:rPr>
              <w:t>еск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епарт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еры </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траны, ст</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pacing w:val="2"/>
                <w:sz w:val="24"/>
                <w:szCs w:val="24"/>
                <w:lang w:eastAsia="ru-RU"/>
              </w:rPr>
              <w:t>к</w:t>
            </w:r>
            <w:r w:rsidRPr="006154B4">
              <w:rPr>
                <w:rFonts w:ascii="Liberation Serif" w:eastAsia="Times New Roman" w:hAnsi="Liberation Serif" w:cs="Times New Roman"/>
                <w:color w:val="000000"/>
                <w:spacing w:val="3"/>
                <w:sz w:val="24"/>
                <w:szCs w:val="24"/>
                <w:lang w:eastAsia="ru-RU"/>
              </w:rPr>
              <w:t>т</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раи географ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экспорта и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порта то</w:t>
            </w:r>
            <w:r w:rsidRPr="006154B4">
              <w:rPr>
                <w:rFonts w:ascii="Liberation Serif" w:eastAsia="Times New Roman" w:hAnsi="Liberation Serif" w:cs="Times New Roman"/>
                <w:color w:val="000000"/>
                <w:spacing w:val="-2"/>
                <w:sz w:val="24"/>
                <w:szCs w:val="24"/>
                <w:lang w:eastAsia="ru-RU"/>
              </w:rPr>
              <w:t>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ров и</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4"/>
                <w:sz w:val="24"/>
                <w:szCs w:val="24"/>
                <w:lang w:eastAsia="ru-RU"/>
              </w:rPr>
              <w:t>л</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г</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13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63</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88" w:lineRule="auto"/>
              <w:ind w:right="1107"/>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Россия в мировой </w:t>
            </w:r>
            <w:r w:rsidRPr="006154B4">
              <w:rPr>
                <w:rFonts w:ascii="Liberation Serif" w:eastAsia="Times New Roman" w:hAnsi="Liberation Serif" w:cs="Times New Roman"/>
                <w:color w:val="000000"/>
                <w:spacing w:val="1"/>
                <w:sz w:val="24"/>
                <w:szCs w:val="24"/>
                <w:lang w:eastAsia="ru-RU"/>
              </w:rPr>
              <w:t>п</w:t>
            </w:r>
            <w:r w:rsidRPr="006154B4">
              <w:rPr>
                <w:rFonts w:ascii="Liberation Serif" w:eastAsia="Times New Roman" w:hAnsi="Liberation Serif" w:cs="Times New Roman"/>
                <w:color w:val="000000"/>
                <w:sz w:val="24"/>
                <w:szCs w:val="24"/>
                <w:lang w:eastAsia="ru-RU"/>
              </w:rPr>
              <w:t>олит</w:t>
            </w:r>
            <w:r w:rsidRPr="006154B4">
              <w:rPr>
                <w:rFonts w:ascii="Liberation Serif" w:eastAsia="Times New Roman" w:hAnsi="Liberation Serif" w:cs="Times New Roman"/>
                <w:color w:val="000000"/>
                <w:spacing w:val="1"/>
                <w:sz w:val="24"/>
                <w:szCs w:val="24"/>
                <w:lang w:eastAsia="ru-RU"/>
              </w:rPr>
              <w:t>ик</w:t>
            </w:r>
            <w:r w:rsidRPr="006154B4">
              <w:rPr>
                <w:rFonts w:ascii="Liberation Serif" w:eastAsia="Times New Roman" w:hAnsi="Liberation Serif" w:cs="Times New Roman"/>
                <w:color w:val="000000"/>
                <w:sz w:val="24"/>
                <w:szCs w:val="24"/>
                <w:lang w:eastAsia="ru-RU"/>
              </w:rPr>
              <w:t>е. Россия истр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ыСНГ. 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№62</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Состав</w:t>
            </w:r>
            <w:r w:rsidRPr="006154B4">
              <w:rPr>
                <w:rFonts w:ascii="Liberation Serif" w:eastAsia="Times New Roman" w:hAnsi="Liberation Serif" w:cs="Times New Roman"/>
                <w:color w:val="000000"/>
                <w:spacing w:val="1"/>
                <w:sz w:val="24"/>
                <w:szCs w:val="24"/>
                <w:lang w:eastAsia="ru-RU"/>
              </w:rPr>
              <w:t>л</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картос</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z w:val="24"/>
                <w:szCs w:val="24"/>
                <w:lang w:eastAsia="ru-RU"/>
              </w:rPr>
              <w:t>еми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5"/>
                <w:sz w:val="24"/>
                <w:szCs w:val="24"/>
                <w:lang w:eastAsia="ru-RU"/>
              </w:rPr>
              <w:t>у</w:t>
            </w:r>
            <w:r w:rsidRPr="006154B4">
              <w:rPr>
                <w:rFonts w:ascii="Liberation Serif" w:eastAsia="Times New Roman" w:hAnsi="Liberation Serif" w:cs="Times New Roman"/>
                <w:color w:val="000000"/>
                <w:sz w:val="24"/>
                <w:szCs w:val="24"/>
                <w:lang w:eastAsia="ru-RU"/>
              </w:rPr>
              <w:t>гих</w:t>
            </w:r>
          </w:p>
          <w:p w:rsidR="006154B4" w:rsidRPr="006154B4" w:rsidRDefault="006154B4" w:rsidP="006154B4">
            <w:pPr>
              <w:widowControl w:val="0"/>
              <w:spacing w:after="0" w:line="288" w:lineRule="auto"/>
              <w:ind w:right="189"/>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графическихм</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териалов, отраж</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ющ</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хэ</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но</w:t>
            </w:r>
            <w:r w:rsidRPr="006154B4">
              <w:rPr>
                <w:rFonts w:ascii="Liberation Serif" w:eastAsia="Times New Roman" w:hAnsi="Liberation Serif" w:cs="Times New Roman"/>
                <w:color w:val="000000"/>
                <w:spacing w:val="-2"/>
                <w:sz w:val="24"/>
                <w:szCs w:val="24"/>
                <w:lang w:eastAsia="ru-RU"/>
              </w:rPr>
              <w:t>м</w:t>
            </w:r>
            <w:r w:rsidRPr="006154B4">
              <w:rPr>
                <w:rFonts w:ascii="Liberation Serif" w:eastAsia="Times New Roman" w:hAnsi="Liberation Serif" w:cs="Times New Roman"/>
                <w:color w:val="000000"/>
                <w:sz w:val="24"/>
                <w:szCs w:val="24"/>
                <w:lang w:eastAsia="ru-RU"/>
              </w:rPr>
              <w:t>ич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пол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тические и </w:t>
            </w:r>
            <w:r w:rsidRPr="006154B4">
              <w:rPr>
                <w:rFonts w:ascii="Liberation Serif" w:eastAsia="Times New Roman" w:hAnsi="Liberation Serif" w:cs="Times New Roman"/>
                <w:color w:val="000000"/>
                <w:spacing w:val="4"/>
                <w:sz w:val="24"/>
                <w:szCs w:val="24"/>
                <w:lang w:eastAsia="ru-RU"/>
              </w:rPr>
              <w:t>к</w:t>
            </w:r>
            <w:r w:rsidRPr="006154B4">
              <w:rPr>
                <w:rFonts w:ascii="Liberation Serif" w:eastAsia="Times New Roman" w:hAnsi="Liberation Serif" w:cs="Times New Roman"/>
                <w:color w:val="000000"/>
                <w:spacing w:val="-6"/>
                <w:sz w:val="24"/>
                <w:szCs w:val="24"/>
                <w:lang w:eastAsia="ru-RU"/>
              </w:rPr>
              <w:t>у</w:t>
            </w:r>
            <w:r w:rsidRPr="006154B4">
              <w:rPr>
                <w:rFonts w:ascii="Liberation Serif" w:eastAsia="Times New Roman" w:hAnsi="Liberation Serif" w:cs="Times New Roman"/>
                <w:color w:val="000000"/>
                <w:sz w:val="24"/>
                <w:szCs w:val="24"/>
                <w:lang w:eastAsia="ru-RU"/>
              </w:rPr>
              <w:t>ль</w:t>
            </w:r>
            <w:r w:rsidRPr="006154B4">
              <w:rPr>
                <w:rFonts w:ascii="Liberation Serif" w:eastAsia="Times New Roman" w:hAnsi="Liberation Serif" w:cs="Times New Roman"/>
                <w:color w:val="000000"/>
                <w:spacing w:val="2"/>
                <w:sz w:val="24"/>
                <w:szCs w:val="24"/>
                <w:lang w:eastAsia="ru-RU"/>
              </w:rPr>
              <w:t>т</w:t>
            </w:r>
            <w:r w:rsidRPr="006154B4">
              <w:rPr>
                <w:rFonts w:ascii="Liberation Serif" w:eastAsia="Times New Roman" w:hAnsi="Liberation Serif" w:cs="Times New Roman"/>
                <w:color w:val="000000"/>
                <w:spacing w:val="-3"/>
                <w:sz w:val="24"/>
                <w:szCs w:val="24"/>
                <w:lang w:eastAsia="ru-RU"/>
              </w:rPr>
              <w:t>у</w:t>
            </w:r>
            <w:r w:rsidRPr="006154B4">
              <w:rPr>
                <w:rFonts w:ascii="Liberation Serif" w:eastAsia="Times New Roman" w:hAnsi="Liberation Serif" w:cs="Times New Roman"/>
                <w:color w:val="000000"/>
                <w:sz w:val="24"/>
                <w:szCs w:val="24"/>
                <w:lang w:eastAsia="ru-RU"/>
              </w:rPr>
              <w:t>рныевза</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1"/>
                <w:sz w:val="24"/>
                <w:szCs w:val="24"/>
                <w:lang w:eastAsia="ru-RU"/>
              </w:rPr>
              <w:t>в</w:t>
            </w:r>
            <w:r w:rsidRPr="006154B4">
              <w:rPr>
                <w:rFonts w:ascii="Liberation Serif" w:eastAsia="Times New Roman" w:hAnsi="Liberation Serif" w:cs="Times New Roman"/>
                <w:color w:val="000000"/>
                <w:sz w:val="24"/>
                <w:szCs w:val="24"/>
                <w:lang w:eastAsia="ru-RU"/>
              </w:rPr>
              <w:t>я</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и</w:t>
            </w:r>
            <w:r w:rsidRPr="006154B4">
              <w:rPr>
                <w:rFonts w:ascii="Liberation Serif" w:eastAsia="Times New Roman" w:hAnsi="Liberation Serif" w:cs="Times New Roman"/>
                <w:color w:val="000000"/>
                <w:spacing w:val="1"/>
                <w:sz w:val="24"/>
                <w:szCs w:val="24"/>
                <w:lang w:eastAsia="ru-RU"/>
              </w:rPr>
              <w:t xml:space="preserve"> Р</w:t>
            </w:r>
            <w:r w:rsidRPr="006154B4">
              <w:rPr>
                <w:rFonts w:ascii="Liberation Serif" w:eastAsia="Times New Roman" w:hAnsi="Liberation Serif" w:cs="Times New Roman"/>
                <w:color w:val="000000"/>
                <w:sz w:val="24"/>
                <w:szCs w:val="24"/>
                <w:lang w:eastAsia="ru-RU"/>
              </w:rPr>
              <w:t>ос</w:t>
            </w:r>
            <w:r w:rsidRPr="006154B4">
              <w:rPr>
                <w:rFonts w:ascii="Liberation Serif" w:eastAsia="Times New Roman" w:hAnsi="Liberation Serif" w:cs="Times New Roman"/>
                <w:color w:val="000000"/>
                <w:spacing w:val="-1"/>
                <w:sz w:val="24"/>
                <w:szCs w:val="24"/>
                <w:lang w:eastAsia="ru-RU"/>
              </w:rPr>
              <w:t>си</w:t>
            </w:r>
            <w:r w:rsidRPr="006154B4">
              <w:rPr>
                <w:rFonts w:ascii="Liberation Serif" w:eastAsia="Times New Roman" w:hAnsi="Liberation Serif" w:cs="Times New Roman"/>
                <w:color w:val="000000"/>
                <w:sz w:val="24"/>
                <w:szCs w:val="24"/>
                <w:lang w:eastAsia="ru-RU"/>
              </w:rPr>
              <w:t>и с д</w:t>
            </w:r>
            <w:r w:rsidRPr="006154B4">
              <w:rPr>
                <w:rFonts w:ascii="Liberation Serif" w:eastAsia="Times New Roman" w:hAnsi="Liberation Serif" w:cs="Times New Roman"/>
                <w:color w:val="000000"/>
                <w:spacing w:val="2"/>
                <w:sz w:val="24"/>
                <w:szCs w:val="24"/>
                <w:lang w:eastAsia="ru-RU"/>
              </w:rPr>
              <w:t>р</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z w:val="24"/>
                <w:szCs w:val="24"/>
                <w:lang w:eastAsia="ru-RU"/>
              </w:rPr>
              <w:t>гимиго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pacing w:val="-4"/>
                <w:sz w:val="24"/>
                <w:szCs w:val="24"/>
                <w:lang w:eastAsia="ru-RU"/>
              </w:rPr>
              <w:t>у</w:t>
            </w:r>
            <w:r w:rsidRPr="006154B4">
              <w:rPr>
                <w:rFonts w:ascii="Liberation Serif" w:eastAsia="Times New Roman" w:hAnsi="Liberation Serif" w:cs="Times New Roman"/>
                <w:color w:val="000000"/>
                <w:spacing w:val="2"/>
                <w:sz w:val="24"/>
                <w:szCs w:val="24"/>
                <w:lang w:eastAsia="ru-RU"/>
              </w:rPr>
              <w:t>д</w:t>
            </w:r>
            <w:r w:rsidRPr="006154B4">
              <w:rPr>
                <w:rFonts w:ascii="Liberation Serif" w:eastAsia="Times New Roman" w:hAnsi="Liberation Serif" w:cs="Times New Roman"/>
                <w:color w:val="000000"/>
                <w:sz w:val="24"/>
                <w:szCs w:val="24"/>
                <w:lang w:eastAsia="ru-RU"/>
              </w:rPr>
              <w:t>ар</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тв</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м</w:t>
            </w:r>
            <w:r w:rsidRPr="006154B4">
              <w:rPr>
                <w:rFonts w:ascii="Liberation Serif" w:eastAsia="Times New Roman" w:hAnsi="Liberation Serif" w:cs="Times New Roman"/>
                <w:color w:val="000000"/>
                <w:spacing w:val="5"/>
                <w:sz w:val="24"/>
                <w:szCs w:val="24"/>
                <w:lang w:eastAsia="ru-RU"/>
              </w:rPr>
              <w:t>и</w:t>
            </w:r>
            <w:r w:rsidRPr="006154B4">
              <w:rPr>
                <w:rFonts w:ascii="Liberation Serif" w:eastAsia="Times New Roman" w:hAnsi="Liberation Serif" w:cs="Times New Roman"/>
                <w:color w:val="000000"/>
                <w:spacing w:val="-6"/>
                <w:sz w:val="24"/>
                <w:szCs w:val="24"/>
                <w:lang w:eastAsia="ru-RU"/>
              </w:rPr>
              <w:t>»</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4"/>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spacing w:after="0" w:line="259" w:lineRule="auto"/>
              <w:rPr>
                <w:rFonts w:ascii="Liberation Serif" w:eastAsia="Calibri" w:hAnsi="Liberation Serif" w:cs="Calibri"/>
                <w:sz w:val="24"/>
                <w:szCs w:val="24"/>
                <w:lang w:eastAsia="ru-RU"/>
              </w:rPr>
            </w:pP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1013"/>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pacing w:val="-2"/>
                <w:sz w:val="24"/>
                <w:szCs w:val="24"/>
                <w:lang w:eastAsia="ru-RU"/>
              </w:rPr>
              <w:t>Р</w:t>
            </w:r>
            <w:r w:rsidRPr="006154B4">
              <w:rPr>
                <w:rFonts w:ascii="Liberation Serif" w:eastAsia="Times New Roman" w:hAnsi="Liberation Serif" w:cs="Times New Roman"/>
                <w:b/>
                <w:bCs/>
                <w:color w:val="000000"/>
                <w:sz w:val="24"/>
                <w:szCs w:val="24"/>
                <w:lang w:eastAsia="ru-RU"/>
              </w:rPr>
              <w:t>аздел4.Ге</w:t>
            </w:r>
            <w:r w:rsidRPr="006154B4">
              <w:rPr>
                <w:rFonts w:ascii="Liberation Serif" w:eastAsia="Times New Roman" w:hAnsi="Liberation Serif" w:cs="Times New Roman"/>
                <w:b/>
                <w:bCs/>
                <w:color w:val="000000"/>
                <w:spacing w:val="1"/>
                <w:sz w:val="24"/>
                <w:szCs w:val="24"/>
                <w:lang w:eastAsia="ru-RU"/>
              </w:rPr>
              <w:t>о</w:t>
            </w:r>
            <w:r w:rsidRPr="006154B4">
              <w:rPr>
                <w:rFonts w:ascii="Liberation Serif" w:eastAsia="Times New Roman" w:hAnsi="Liberation Serif" w:cs="Times New Roman"/>
                <w:b/>
                <w:bCs/>
                <w:color w:val="000000"/>
                <w:sz w:val="24"/>
                <w:szCs w:val="24"/>
                <w:lang w:eastAsia="ru-RU"/>
              </w:rPr>
              <w:t>гр</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pacing w:val="-2"/>
                <w:sz w:val="24"/>
                <w:szCs w:val="24"/>
                <w:lang w:eastAsia="ru-RU"/>
              </w:rPr>
              <w:t>ф</w:t>
            </w:r>
            <w:r w:rsidRPr="006154B4">
              <w:rPr>
                <w:rFonts w:ascii="Liberation Serif" w:eastAsia="Times New Roman" w:hAnsi="Liberation Serif" w:cs="Times New Roman"/>
                <w:b/>
                <w:bCs/>
                <w:color w:val="000000"/>
                <w:sz w:val="24"/>
                <w:szCs w:val="24"/>
                <w:lang w:eastAsia="ru-RU"/>
              </w:rPr>
              <w:t>ия</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воеймес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нос</w:t>
            </w:r>
            <w:r w:rsidRPr="006154B4">
              <w:rPr>
                <w:rFonts w:ascii="Liberation Serif" w:eastAsia="Times New Roman" w:hAnsi="Liberation Serif" w:cs="Times New Roman"/>
                <w:b/>
                <w:bCs/>
                <w:color w:val="000000"/>
                <w:spacing w:val="2"/>
                <w:sz w:val="24"/>
                <w:szCs w:val="24"/>
                <w:lang w:eastAsia="ru-RU"/>
              </w:rPr>
              <w:t>т</w:t>
            </w:r>
            <w:r w:rsidRPr="006154B4">
              <w:rPr>
                <w:rFonts w:ascii="Liberation Serif" w:eastAsia="Times New Roman" w:hAnsi="Liberation Serif" w:cs="Times New Roman"/>
                <w:b/>
                <w:bCs/>
                <w:color w:val="000000"/>
                <w:sz w:val="24"/>
                <w:szCs w:val="24"/>
                <w:lang w:eastAsia="ru-RU"/>
              </w:rPr>
              <w:t>и.(Тем</w:t>
            </w:r>
            <w:r w:rsidRPr="006154B4">
              <w:rPr>
                <w:rFonts w:ascii="Liberation Serif" w:eastAsia="Times New Roman" w:hAnsi="Liberation Serif" w:cs="Times New Roman"/>
                <w:b/>
                <w:bCs/>
                <w:color w:val="000000"/>
                <w:spacing w:val="-2"/>
                <w:sz w:val="24"/>
                <w:szCs w:val="24"/>
                <w:lang w:eastAsia="ru-RU"/>
              </w:rPr>
              <w:t>а</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с</w:t>
            </w:r>
            <w:r w:rsidRPr="006154B4">
              <w:rPr>
                <w:rFonts w:ascii="Liberation Serif" w:eastAsia="Times New Roman" w:hAnsi="Liberation Serif" w:cs="Times New Roman"/>
                <w:b/>
                <w:bCs/>
                <w:color w:val="000000"/>
                <w:sz w:val="24"/>
                <w:szCs w:val="24"/>
                <w:lang w:eastAsia="ru-RU"/>
              </w:rPr>
              <w:t>об</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ос</w:t>
            </w:r>
            <w:r w:rsidRPr="006154B4">
              <w:rPr>
                <w:rFonts w:ascii="Liberation Serif" w:eastAsia="Times New Roman" w:hAnsi="Liberation Serif" w:cs="Times New Roman"/>
                <w:b/>
                <w:bCs/>
                <w:color w:val="000000"/>
                <w:spacing w:val="1"/>
                <w:sz w:val="24"/>
                <w:szCs w:val="24"/>
                <w:lang w:eastAsia="ru-RU"/>
              </w:rPr>
              <w:t>т</w:t>
            </w:r>
            <w:r w:rsidRPr="006154B4">
              <w:rPr>
                <w:rFonts w:ascii="Liberation Serif" w:eastAsia="Times New Roman" w:hAnsi="Liberation Serif" w:cs="Times New Roman"/>
                <w:b/>
                <w:bCs/>
                <w:color w:val="000000"/>
                <w:sz w:val="24"/>
                <w:szCs w:val="24"/>
                <w:lang w:eastAsia="ru-RU"/>
              </w:rPr>
              <w:t>инасел</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ниясво</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гор</w:t>
            </w:r>
            <w:r w:rsidRPr="006154B4">
              <w:rPr>
                <w:rFonts w:ascii="Liberation Serif" w:eastAsia="Times New Roman" w:hAnsi="Liberation Serif" w:cs="Times New Roman"/>
                <w:b/>
                <w:bCs/>
                <w:color w:val="000000"/>
                <w:spacing w:val="1"/>
                <w:sz w:val="24"/>
                <w:szCs w:val="24"/>
                <w:lang w:eastAsia="ru-RU"/>
              </w:rPr>
              <w:t>е</w:t>
            </w:r>
            <w:r w:rsidRPr="006154B4">
              <w:rPr>
                <w:rFonts w:ascii="Liberation Serif" w:eastAsia="Times New Roman" w:hAnsi="Liberation Serif" w:cs="Times New Roman"/>
                <w:b/>
                <w:bCs/>
                <w:color w:val="000000"/>
                <w:sz w:val="24"/>
                <w:szCs w:val="24"/>
                <w:lang w:eastAsia="ru-RU"/>
              </w:rPr>
              <w:t>г</w:t>
            </w:r>
            <w:r w:rsidRPr="006154B4">
              <w:rPr>
                <w:rFonts w:ascii="Liberation Serif" w:eastAsia="Times New Roman" w:hAnsi="Liberation Serif" w:cs="Times New Roman"/>
                <w:b/>
                <w:bCs/>
                <w:color w:val="000000"/>
                <w:spacing w:val="2"/>
                <w:sz w:val="24"/>
                <w:szCs w:val="24"/>
                <w:lang w:eastAsia="ru-RU"/>
              </w:rPr>
              <w:t>и</w:t>
            </w:r>
            <w:r w:rsidRPr="006154B4">
              <w:rPr>
                <w:rFonts w:ascii="Liberation Serif" w:eastAsia="Times New Roman" w:hAnsi="Liberation Serif" w:cs="Times New Roman"/>
                <w:b/>
                <w:bCs/>
                <w:color w:val="000000"/>
                <w:sz w:val="24"/>
                <w:szCs w:val="24"/>
                <w:lang w:eastAsia="ru-RU"/>
              </w:rPr>
              <w:t>о</w:t>
            </w:r>
            <w:r w:rsidRPr="006154B4">
              <w:rPr>
                <w:rFonts w:ascii="Liberation Serif" w:eastAsia="Times New Roman" w:hAnsi="Liberation Serif" w:cs="Times New Roman"/>
                <w:b/>
                <w:bCs/>
                <w:color w:val="000000"/>
                <w:spacing w:val="1"/>
                <w:sz w:val="24"/>
                <w:szCs w:val="24"/>
                <w:lang w:eastAsia="ru-RU"/>
              </w:rPr>
              <w:t>н</w:t>
            </w:r>
            <w:r w:rsidRPr="006154B4">
              <w:rPr>
                <w:rFonts w:ascii="Liberation Serif" w:eastAsia="Times New Roman" w:hAnsi="Liberation Serif" w:cs="Times New Roman"/>
                <w:b/>
                <w:bCs/>
                <w:color w:val="000000"/>
                <w:sz w:val="24"/>
                <w:szCs w:val="24"/>
                <w:lang w:eastAsia="ru-RU"/>
              </w:rPr>
              <w:t>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8" w:after="0" w:line="240" w:lineRule="auto"/>
              <w:ind w:right="-20"/>
              <w:rPr>
                <w:rFonts w:ascii="Liberation Serif" w:eastAsia="Times New Roman" w:hAnsi="Liberation Serif" w:cs="Times New Roman"/>
                <w:b/>
                <w:bCs/>
                <w:color w:val="000000"/>
                <w:sz w:val="24"/>
                <w:szCs w:val="24"/>
                <w:lang w:eastAsia="ru-RU"/>
              </w:rPr>
            </w:pPr>
            <w:r w:rsidRPr="006154B4">
              <w:rPr>
                <w:rFonts w:ascii="Liberation Serif" w:eastAsia="Times New Roman" w:hAnsi="Liberation Serif" w:cs="Times New Roman"/>
                <w:b/>
                <w:bCs/>
                <w:color w:val="000000"/>
                <w:sz w:val="24"/>
                <w:szCs w:val="24"/>
                <w:lang w:eastAsia="ru-RU"/>
              </w:rPr>
              <w:t>3</w:t>
            </w:r>
          </w:p>
        </w:tc>
      </w:tr>
      <w:tr w:rsidR="006154B4" w:rsidRPr="006154B4" w:rsidTr="00E0144C">
        <w:trPr>
          <w:cantSplit/>
          <w:trHeight w:hRule="exact" w:val="285"/>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64</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Геогр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ф</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че</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кое поло</w:t>
            </w:r>
            <w:r w:rsidRPr="006154B4">
              <w:rPr>
                <w:rFonts w:ascii="Liberation Serif" w:eastAsia="Times New Roman" w:hAnsi="Liberation Serif" w:cs="Times New Roman"/>
                <w:color w:val="000000"/>
                <w:spacing w:val="2"/>
                <w:sz w:val="24"/>
                <w:szCs w:val="24"/>
                <w:lang w:eastAsia="ru-RU"/>
              </w:rPr>
              <w:t>ж</w:t>
            </w:r>
            <w:r w:rsidRPr="006154B4">
              <w:rPr>
                <w:rFonts w:ascii="Liberation Serif" w:eastAsia="Times New Roman" w:hAnsi="Liberation Serif" w:cs="Times New Roman"/>
                <w:color w:val="000000"/>
                <w:sz w:val="24"/>
                <w:szCs w:val="24"/>
                <w:lang w:eastAsia="ru-RU"/>
              </w:rPr>
              <w:t>ен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и рел</w:t>
            </w:r>
            <w:r w:rsidRPr="006154B4">
              <w:rPr>
                <w:rFonts w:ascii="Liberation Serif" w:eastAsia="Times New Roman" w:hAnsi="Liberation Serif" w:cs="Times New Roman"/>
                <w:color w:val="000000"/>
                <w:spacing w:val="1"/>
                <w:sz w:val="24"/>
                <w:szCs w:val="24"/>
                <w:lang w:eastAsia="ru-RU"/>
              </w:rPr>
              <w:t>ь</w:t>
            </w:r>
            <w:r w:rsidRPr="006154B4">
              <w:rPr>
                <w:rFonts w:ascii="Liberation Serif" w:eastAsia="Times New Roman" w:hAnsi="Liberation Serif" w:cs="Times New Roman"/>
                <w:color w:val="000000"/>
                <w:sz w:val="24"/>
                <w:szCs w:val="24"/>
                <w:lang w:eastAsia="ru-RU"/>
              </w:rPr>
              <w:t>еф.</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837"/>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65</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1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Пр</w:t>
            </w:r>
            <w:r w:rsidRPr="006154B4">
              <w:rPr>
                <w:rFonts w:ascii="Liberation Serif" w:eastAsia="Times New Roman" w:hAnsi="Liberation Serif" w:cs="Times New Roman"/>
                <w:color w:val="000000"/>
                <w:spacing w:val="-1"/>
                <w:sz w:val="24"/>
                <w:szCs w:val="24"/>
                <w:lang w:eastAsia="ru-RU"/>
              </w:rPr>
              <w:t>а</w:t>
            </w:r>
            <w:r w:rsidRPr="006154B4">
              <w:rPr>
                <w:rFonts w:ascii="Liberation Serif" w:eastAsia="Times New Roman" w:hAnsi="Liberation Serif" w:cs="Times New Roman"/>
                <w:color w:val="000000"/>
                <w:sz w:val="24"/>
                <w:szCs w:val="24"/>
                <w:lang w:eastAsia="ru-RU"/>
              </w:rPr>
              <w:t>к</w:t>
            </w:r>
            <w:r w:rsidRPr="006154B4">
              <w:rPr>
                <w:rFonts w:ascii="Liberation Serif" w:eastAsia="Times New Roman" w:hAnsi="Liberation Serif" w:cs="Times New Roman"/>
                <w:color w:val="000000"/>
                <w:spacing w:val="1"/>
                <w:sz w:val="24"/>
                <w:szCs w:val="24"/>
                <w:lang w:eastAsia="ru-RU"/>
              </w:rPr>
              <w:t>ти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ская работа №57</w:t>
            </w:r>
            <w:r w:rsidRPr="006154B4">
              <w:rPr>
                <w:rFonts w:ascii="Liberation Serif" w:eastAsia="Times New Roman" w:hAnsi="Liberation Serif" w:cs="Times New Roman"/>
                <w:color w:val="000000"/>
                <w:spacing w:val="-7"/>
                <w:sz w:val="24"/>
                <w:szCs w:val="24"/>
                <w:lang w:eastAsia="ru-RU"/>
              </w:rPr>
              <w:t>«</w:t>
            </w:r>
            <w:r w:rsidRPr="006154B4">
              <w:rPr>
                <w:rFonts w:ascii="Liberation Serif" w:eastAsia="Times New Roman" w:hAnsi="Liberation Serif" w:cs="Times New Roman"/>
                <w:color w:val="000000"/>
                <w:sz w:val="24"/>
                <w:szCs w:val="24"/>
                <w:lang w:eastAsia="ru-RU"/>
              </w:rPr>
              <w:t>Со</w:t>
            </w:r>
            <w:r w:rsidRPr="006154B4">
              <w:rPr>
                <w:rFonts w:ascii="Liberation Serif" w:eastAsia="Times New Roman" w:hAnsi="Liberation Serif" w:cs="Times New Roman"/>
                <w:color w:val="000000"/>
                <w:spacing w:val="1"/>
                <w:sz w:val="24"/>
                <w:szCs w:val="24"/>
                <w:lang w:eastAsia="ru-RU"/>
              </w:rPr>
              <w:t>з</w:t>
            </w:r>
            <w:r w:rsidRPr="006154B4">
              <w:rPr>
                <w:rFonts w:ascii="Liberation Serif" w:eastAsia="Times New Roman" w:hAnsi="Liberation Serif" w:cs="Times New Roman"/>
                <w:color w:val="000000"/>
                <w:sz w:val="24"/>
                <w:szCs w:val="24"/>
                <w:lang w:eastAsia="ru-RU"/>
              </w:rPr>
              <w:t>да</w:t>
            </w:r>
            <w:r w:rsidRPr="006154B4">
              <w:rPr>
                <w:rFonts w:ascii="Liberation Serif" w:eastAsia="Times New Roman" w:hAnsi="Liberation Serif" w:cs="Times New Roman"/>
                <w:color w:val="000000"/>
                <w:spacing w:val="1"/>
                <w:sz w:val="24"/>
                <w:szCs w:val="24"/>
                <w:lang w:eastAsia="ru-RU"/>
              </w:rPr>
              <w:t>ни</w:t>
            </w:r>
            <w:r w:rsidRPr="006154B4">
              <w:rPr>
                <w:rFonts w:ascii="Liberation Serif" w:eastAsia="Times New Roman" w:hAnsi="Liberation Serif" w:cs="Times New Roman"/>
                <w:color w:val="000000"/>
                <w:sz w:val="24"/>
                <w:szCs w:val="24"/>
                <w:lang w:eastAsia="ru-RU"/>
              </w:rPr>
              <w:t>е презен</w:t>
            </w:r>
            <w:r w:rsidRPr="006154B4">
              <w:rPr>
                <w:rFonts w:ascii="Liberation Serif" w:eastAsia="Times New Roman" w:hAnsi="Liberation Serif" w:cs="Times New Roman"/>
                <w:color w:val="000000"/>
                <w:spacing w:val="1"/>
                <w:sz w:val="24"/>
                <w:szCs w:val="24"/>
                <w:lang w:eastAsia="ru-RU"/>
              </w:rPr>
              <w:t>т</w:t>
            </w:r>
            <w:r w:rsidRPr="006154B4">
              <w:rPr>
                <w:rFonts w:ascii="Liberation Serif" w:eastAsia="Times New Roman" w:hAnsi="Liberation Serif" w:cs="Times New Roman"/>
                <w:color w:val="000000"/>
                <w:spacing w:val="-2"/>
                <w:sz w:val="24"/>
                <w:szCs w:val="24"/>
                <w:lang w:eastAsia="ru-RU"/>
              </w:rPr>
              <w:t>а</w:t>
            </w:r>
            <w:r w:rsidRPr="006154B4">
              <w:rPr>
                <w:rFonts w:ascii="Liberation Serif" w:eastAsia="Times New Roman" w:hAnsi="Liberation Serif" w:cs="Times New Roman"/>
                <w:color w:val="000000"/>
                <w:sz w:val="24"/>
                <w:szCs w:val="24"/>
                <w:lang w:eastAsia="ru-RU"/>
              </w:rPr>
              <w:t>ц</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онн</w:t>
            </w:r>
            <w:r w:rsidRPr="006154B4">
              <w:rPr>
                <w:rFonts w:ascii="Liberation Serif" w:eastAsia="Times New Roman" w:hAnsi="Liberation Serif" w:cs="Times New Roman"/>
                <w:color w:val="000000"/>
                <w:spacing w:val="-2"/>
                <w:sz w:val="24"/>
                <w:szCs w:val="24"/>
                <w:lang w:eastAsia="ru-RU"/>
              </w:rPr>
              <w:t>ы</w:t>
            </w:r>
            <w:r w:rsidRPr="006154B4">
              <w:rPr>
                <w:rFonts w:ascii="Liberation Serif" w:eastAsia="Times New Roman" w:hAnsi="Liberation Serif" w:cs="Times New Roman"/>
                <w:color w:val="000000"/>
                <w:sz w:val="24"/>
                <w:szCs w:val="24"/>
                <w:lang w:eastAsia="ru-RU"/>
              </w:rPr>
              <w:t>хмат</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алово пр</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роде, проблемах и </w:t>
            </w:r>
            <w:r w:rsidRPr="006154B4">
              <w:rPr>
                <w:rFonts w:ascii="Liberation Serif" w:eastAsia="Times New Roman" w:hAnsi="Liberation Serif" w:cs="Times New Roman"/>
                <w:color w:val="000000"/>
                <w:spacing w:val="-2"/>
                <w:sz w:val="24"/>
                <w:szCs w:val="24"/>
                <w:lang w:eastAsia="ru-RU"/>
              </w:rPr>
              <w:t>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 xml:space="preserve">остях </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ел</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я сво</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ймест</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w:t>
            </w:r>
            <w:r w:rsidRPr="006154B4">
              <w:rPr>
                <w:rFonts w:ascii="Liberation Serif" w:eastAsia="Times New Roman" w:hAnsi="Liberation Serif" w:cs="Times New Roman"/>
                <w:color w:val="000000"/>
                <w:spacing w:val="1"/>
                <w:sz w:val="24"/>
                <w:szCs w:val="24"/>
                <w:lang w:eastAsia="ru-RU"/>
              </w:rPr>
              <w:t xml:space="preserve"> н</w:t>
            </w:r>
            <w:r w:rsidRPr="006154B4">
              <w:rPr>
                <w:rFonts w:ascii="Liberation Serif" w:eastAsia="Times New Roman" w:hAnsi="Liberation Serif" w:cs="Times New Roman"/>
                <w:color w:val="000000"/>
                <w:sz w:val="24"/>
                <w:szCs w:val="24"/>
                <w:lang w:eastAsia="ru-RU"/>
              </w:rPr>
              <w:t>а основе различных ист</w:t>
            </w:r>
            <w:r w:rsidRPr="006154B4">
              <w:rPr>
                <w:rFonts w:ascii="Liberation Serif" w:eastAsia="Times New Roman" w:hAnsi="Liberation Serif" w:cs="Times New Roman"/>
                <w:color w:val="000000"/>
                <w:spacing w:val="-1"/>
                <w:sz w:val="24"/>
                <w:szCs w:val="24"/>
                <w:lang w:eastAsia="ru-RU"/>
              </w:rPr>
              <w:t>о</w:t>
            </w:r>
            <w:r w:rsidRPr="006154B4">
              <w:rPr>
                <w:rFonts w:ascii="Liberation Serif" w:eastAsia="Times New Roman" w:hAnsi="Liberation Serif" w:cs="Times New Roman"/>
                <w:color w:val="000000"/>
                <w:sz w:val="24"/>
                <w:szCs w:val="24"/>
                <w:lang w:eastAsia="ru-RU"/>
              </w:rPr>
              <w:t xml:space="preserve">чников </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нформаци</w:t>
            </w:r>
            <w:r w:rsidRPr="006154B4">
              <w:rPr>
                <w:rFonts w:ascii="Liberation Serif" w:eastAsia="Times New Roman" w:hAnsi="Liberation Serif" w:cs="Times New Roman"/>
                <w:color w:val="000000"/>
                <w:spacing w:val="3"/>
                <w:sz w:val="24"/>
                <w:szCs w:val="24"/>
                <w:lang w:eastAsia="ru-RU"/>
              </w:rPr>
              <w:t>и</w:t>
            </w:r>
            <w:r w:rsidRPr="006154B4">
              <w:rPr>
                <w:rFonts w:ascii="Liberation Serif" w:eastAsia="Times New Roman" w:hAnsi="Liberation Serif" w:cs="Times New Roman"/>
                <w:color w:val="000000"/>
                <w:sz w:val="24"/>
                <w:szCs w:val="24"/>
                <w:lang w:eastAsia="ru-RU"/>
              </w:rPr>
              <w:t>»</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lastRenderedPageBreak/>
              <w:t>66</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7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Кл</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мат</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ч</w:t>
            </w:r>
            <w:r w:rsidRPr="006154B4">
              <w:rPr>
                <w:rFonts w:ascii="Liberation Serif" w:eastAsia="Times New Roman" w:hAnsi="Liberation Serif" w:cs="Times New Roman"/>
                <w:color w:val="000000"/>
                <w:spacing w:val="-1"/>
                <w:sz w:val="24"/>
                <w:szCs w:val="24"/>
                <w:lang w:eastAsia="ru-RU"/>
              </w:rPr>
              <w:t>е</w:t>
            </w:r>
            <w:r w:rsidRPr="006154B4">
              <w:rPr>
                <w:rFonts w:ascii="Liberation Serif" w:eastAsia="Times New Roman" w:hAnsi="Liberation Serif" w:cs="Times New Roman"/>
                <w:color w:val="000000"/>
                <w:sz w:val="24"/>
                <w:szCs w:val="24"/>
                <w:lang w:eastAsia="ru-RU"/>
              </w:rPr>
              <w:t>ск</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е о</w:t>
            </w:r>
            <w:r w:rsidRPr="006154B4">
              <w:rPr>
                <w:rFonts w:ascii="Liberation Serif" w:eastAsia="Times New Roman" w:hAnsi="Liberation Serif" w:cs="Times New Roman"/>
                <w:color w:val="000000"/>
                <w:spacing w:val="-1"/>
                <w:sz w:val="24"/>
                <w:szCs w:val="24"/>
                <w:lang w:eastAsia="ru-RU"/>
              </w:rPr>
              <w:t>с</w:t>
            </w:r>
            <w:r w:rsidRPr="006154B4">
              <w:rPr>
                <w:rFonts w:ascii="Liberation Serif" w:eastAsia="Times New Roman" w:hAnsi="Liberation Serif" w:cs="Times New Roman"/>
                <w:color w:val="000000"/>
                <w:sz w:val="24"/>
                <w:szCs w:val="24"/>
                <w:lang w:eastAsia="ru-RU"/>
              </w:rPr>
              <w:t>обен</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остисво</w:t>
            </w:r>
            <w:r w:rsidRPr="006154B4">
              <w:rPr>
                <w:rFonts w:ascii="Liberation Serif" w:eastAsia="Times New Roman" w:hAnsi="Liberation Serif" w:cs="Times New Roman"/>
                <w:color w:val="000000"/>
                <w:spacing w:val="-2"/>
                <w:sz w:val="24"/>
                <w:szCs w:val="24"/>
                <w:lang w:eastAsia="ru-RU"/>
              </w:rPr>
              <w:t>е</w:t>
            </w:r>
            <w:r w:rsidRPr="006154B4">
              <w:rPr>
                <w:rFonts w:ascii="Liberation Serif" w:eastAsia="Times New Roman" w:hAnsi="Liberation Serif" w:cs="Times New Roman"/>
                <w:color w:val="000000"/>
                <w:sz w:val="24"/>
                <w:szCs w:val="24"/>
                <w:lang w:eastAsia="ru-RU"/>
              </w:rPr>
              <w:t>го регио</w:t>
            </w:r>
            <w:r w:rsidRPr="006154B4">
              <w:rPr>
                <w:rFonts w:ascii="Liberation Serif" w:eastAsia="Times New Roman" w:hAnsi="Liberation Serif" w:cs="Times New Roman"/>
                <w:color w:val="000000"/>
                <w:spacing w:val="1"/>
                <w:sz w:val="24"/>
                <w:szCs w:val="24"/>
                <w:lang w:eastAsia="ru-RU"/>
              </w:rPr>
              <w:t>н</w:t>
            </w:r>
            <w:r w:rsidRPr="006154B4">
              <w:rPr>
                <w:rFonts w:ascii="Liberation Serif" w:eastAsia="Times New Roman" w:hAnsi="Liberation Serif" w:cs="Times New Roman"/>
                <w:color w:val="000000"/>
                <w:sz w:val="24"/>
                <w:szCs w:val="24"/>
                <w:lang w:eastAsia="ru-RU"/>
              </w:rPr>
              <w:t>а прож</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ван</w:t>
            </w:r>
            <w:r w:rsidRPr="006154B4">
              <w:rPr>
                <w:rFonts w:ascii="Liberation Serif" w:eastAsia="Times New Roman" w:hAnsi="Liberation Serif" w:cs="Times New Roman"/>
                <w:color w:val="000000"/>
                <w:spacing w:val="1"/>
                <w:sz w:val="24"/>
                <w:szCs w:val="24"/>
                <w:lang w:eastAsia="ru-RU"/>
              </w:rPr>
              <w:t>и</w:t>
            </w:r>
            <w:r w:rsidRPr="006154B4">
              <w:rPr>
                <w:rFonts w:ascii="Liberation Serif" w:eastAsia="Times New Roman" w:hAnsi="Liberation Serif" w:cs="Times New Roman"/>
                <w:color w:val="000000"/>
                <w:sz w:val="24"/>
                <w:szCs w:val="24"/>
                <w:lang w:eastAsia="ru-RU"/>
              </w:rPr>
              <w:t xml:space="preserve">я. </w:t>
            </w:r>
            <w:r w:rsidRPr="006154B4">
              <w:rPr>
                <w:rFonts w:ascii="Liberation Serif" w:eastAsia="Times New Roman" w:hAnsi="Liberation Serif" w:cs="Times New Roman"/>
                <w:color w:val="000000"/>
                <w:spacing w:val="1"/>
                <w:sz w:val="24"/>
                <w:szCs w:val="24"/>
                <w:lang w:eastAsia="ru-RU"/>
              </w:rPr>
              <w:t>Р</w:t>
            </w:r>
            <w:r w:rsidRPr="006154B4">
              <w:rPr>
                <w:rFonts w:ascii="Liberation Serif" w:eastAsia="Times New Roman" w:hAnsi="Liberation Serif" w:cs="Times New Roman"/>
                <w:color w:val="000000"/>
                <w:sz w:val="24"/>
                <w:szCs w:val="24"/>
                <w:lang w:eastAsia="ru-RU"/>
              </w:rPr>
              <w:t>е</w:t>
            </w:r>
            <w:r w:rsidRPr="006154B4">
              <w:rPr>
                <w:rFonts w:ascii="Liberation Serif" w:eastAsia="Times New Roman" w:hAnsi="Liberation Serif" w:cs="Times New Roman"/>
                <w:color w:val="000000"/>
                <w:spacing w:val="-1"/>
                <w:sz w:val="24"/>
                <w:szCs w:val="24"/>
                <w:lang w:eastAsia="ru-RU"/>
              </w:rPr>
              <w:t>к</w:t>
            </w:r>
            <w:r w:rsidRPr="006154B4">
              <w:rPr>
                <w:rFonts w:ascii="Liberation Serif" w:eastAsia="Times New Roman" w:hAnsi="Liberation Serif" w:cs="Times New Roman"/>
                <w:color w:val="000000"/>
                <w:sz w:val="24"/>
                <w:szCs w:val="24"/>
                <w:lang w:eastAsia="ru-RU"/>
              </w:rPr>
              <w:t>и и озера, каналы и водо</w:t>
            </w:r>
            <w:r w:rsidRPr="006154B4">
              <w:rPr>
                <w:rFonts w:ascii="Liberation Serif" w:eastAsia="Times New Roman" w:hAnsi="Liberation Serif" w:cs="Times New Roman"/>
                <w:color w:val="000000"/>
                <w:spacing w:val="2"/>
                <w:sz w:val="24"/>
                <w:szCs w:val="24"/>
                <w:lang w:eastAsia="ru-RU"/>
              </w:rPr>
              <w:t>х</w:t>
            </w:r>
            <w:r w:rsidRPr="006154B4">
              <w:rPr>
                <w:rFonts w:ascii="Liberation Serif" w:eastAsia="Times New Roman" w:hAnsi="Liberation Serif" w:cs="Times New Roman"/>
                <w:color w:val="000000"/>
                <w:spacing w:val="-1"/>
                <w:sz w:val="24"/>
                <w:szCs w:val="24"/>
                <w:lang w:eastAsia="ru-RU"/>
              </w:rPr>
              <w:t>ра</w:t>
            </w:r>
            <w:r w:rsidRPr="006154B4">
              <w:rPr>
                <w:rFonts w:ascii="Liberation Serif" w:eastAsia="Times New Roman" w:hAnsi="Liberation Serif" w:cs="Times New Roman"/>
                <w:color w:val="000000"/>
                <w:sz w:val="24"/>
                <w:szCs w:val="24"/>
                <w:lang w:eastAsia="ru-RU"/>
              </w:rPr>
              <w:t>нил</w:t>
            </w:r>
            <w:r w:rsidRPr="006154B4">
              <w:rPr>
                <w:rFonts w:ascii="Liberation Serif" w:eastAsia="Times New Roman" w:hAnsi="Liberation Serif" w:cs="Times New Roman"/>
                <w:color w:val="000000"/>
                <w:spacing w:val="2"/>
                <w:sz w:val="24"/>
                <w:szCs w:val="24"/>
                <w:lang w:eastAsia="ru-RU"/>
              </w:rPr>
              <w:t>и</w:t>
            </w:r>
            <w:r w:rsidRPr="006154B4">
              <w:rPr>
                <w:rFonts w:ascii="Liberation Serif" w:eastAsia="Times New Roman" w:hAnsi="Liberation Serif" w:cs="Times New Roman"/>
                <w:color w:val="000000"/>
                <w:sz w:val="24"/>
                <w:szCs w:val="24"/>
                <w:lang w:eastAsia="ru-RU"/>
              </w:rPr>
              <w:t>ща.</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67</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7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 xml:space="preserve">Россия в мировой политике. </w:t>
            </w:r>
          </w:p>
          <w:p w:rsidR="006154B4" w:rsidRPr="006154B4" w:rsidRDefault="006154B4" w:rsidP="006154B4">
            <w:pPr>
              <w:widowControl w:val="0"/>
              <w:spacing w:before="1" w:after="0" w:line="240" w:lineRule="auto"/>
              <w:ind w:right="705"/>
              <w:rPr>
                <w:rFonts w:ascii="Liberation Serif" w:eastAsia="Times New Roman" w:hAnsi="Liberation Serif" w:cs="Times New Roman"/>
                <w:color w:val="000000"/>
                <w:sz w:val="24"/>
                <w:szCs w:val="24"/>
                <w:lang w:eastAsia="ru-RU"/>
              </w:rPr>
            </w:pP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r w:rsidR="006154B4" w:rsidRPr="006154B4" w:rsidTr="00E0144C">
        <w:trPr>
          <w:cantSplit/>
          <w:trHeight w:hRule="exact" w:val="561"/>
        </w:trPr>
        <w:tc>
          <w:tcPr>
            <w:tcW w:w="5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68</w:t>
            </w:r>
          </w:p>
        </w:tc>
        <w:tc>
          <w:tcPr>
            <w:tcW w:w="38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705"/>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Россия и страны СНГ.</w:t>
            </w:r>
          </w:p>
        </w:tc>
        <w:tc>
          <w:tcPr>
            <w:tcW w:w="57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154B4" w:rsidRPr="006154B4" w:rsidRDefault="006154B4" w:rsidP="006154B4">
            <w:pPr>
              <w:widowControl w:val="0"/>
              <w:spacing w:before="1" w:after="0" w:line="240" w:lineRule="auto"/>
              <w:ind w:right="-20"/>
              <w:rPr>
                <w:rFonts w:ascii="Liberation Serif" w:eastAsia="Times New Roman" w:hAnsi="Liberation Serif" w:cs="Times New Roman"/>
                <w:color w:val="000000"/>
                <w:sz w:val="24"/>
                <w:szCs w:val="24"/>
                <w:lang w:eastAsia="ru-RU"/>
              </w:rPr>
            </w:pPr>
            <w:r w:rsidRPr="006154B4">
              <w:rPr>
                <w:rFonts w:ascii="Liberation Serif" w:eastAsia="Times New Roman" w:hAnsi="Liberation Serif" w:cs="Times New Roman"/>
                <w:color w:val="000000"/>
                <w:sz w:val="24"/>
                <w:szCs w:val="24"/>
                <w:lang w:eastAsia="ru-RU"/>
              </w:rPr>
              <w:t>1</w:t>
            </w:r>
          </w:p>
        </w:tc>
      </w:tr>
    </w:tbl>
    <w:p w:rsidR="006154B4" w:rsidRPr="006154B4" w:rsidRDefault="006154B4" w:rsidP="006154B4">
      <w:pPr>
        <w:spacing w:after="0" w:line="240" w:lineRule="exact"/>
        <w:rPr>
          <w:rFonts w:ascii="Liberation Serif" w:eastAsia="Calibri" w:hAnsi="Liberation Serif" w:cs="Calibri"/>
          <w:sz w:val="24"/>
          <w:szCs w:val="24"/>
          <w:lang w:eastAsia="ru-RU"/>
        </w:rPr>
      </w:pPr>
    </w:p>
    <w:p w:rsidR="006154B4" w:rsidRPr="006154B4" w:rsidRDefault="006154B4" w:rsidP="006154B4">
      <w:pPr>
        <w:spacing w:after="0" w:line="240" w:lineRule="exact"/>
        <w:rPr>
          <w:rFonts w:ascii="Liberation Serif" w:eastAsia="Calibri" w:hAnsi="Liberation Serif" w:cs="Calibri"/>
          <w:sz w:val="24"/>
          <w:szCs w:val="24"/>
          <w:lang w:eastAsia="ru-RU"/>
        </w:rPr>
      </w:pPr>
    </w:p>
    <w:p w:rsidR="00E0144C" w:rsidRDefault="00E0144C"/>
    <w:sectPr w:rsidR="00E0144C" w:rsidSect="006154B4">
      <w:headerReference w:type="even" r:id="rId7"/>
      <w:headerReference w:type="default" r:id="rId8"/>
      <w:footerReference w:type="even" r:id="rId9"/>
      <w:footerReference w:type="default" r:id="rId10"/>
      <w:headerReference w:type="first" r:id="rId11"/>
      <w:footerReference w:type="first" r:id="rId12"/>
      <w:pgSz w:w="11906" w:h="16838"/>
      <w:pgMar w:top="851" w:right="992" w:bottom="851"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632" w:rsidRDefault="00376632" w:rsidP="00AF1B61">
      <w:pPr>
        <w:spacing w:after="0" w:line="240" w:lineRule="auto"/>
      </w:pPr>
      <w:r>
        <w:separator/>
      </w:r>
    </w:p>
  </w:endnote>
  <w:endnote w:type="continuationSeparator" w:id="1">
    <w:p w:rsidR="00376632" w:rsidRDefault="00376632" w:rsidP="00AF1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4C" w:rsidRDefault="00E014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34174"/>
      <w:docPartObj>
        <w:docPartGallery w:val="Page Numbers (Bottom of Page)"/>
        <w:docPartUnique/>
      </w:docPartObj>
    </w:sdtPr>
    <w:sdtContent>
      <w:p w:rsidR="00E0144C" w:rsidRDefault="00E0144C">
        <w:pPr>
          <w:pStyle w:val="a7"/>
          <w:jc w:val="right"/>
        </w:pPr>
        <w:fldSimple w:instr="PAGE   \* MERGEFORMAT">
          <w:r w:rsidR="001D287D">
            <w:rPr>
              <w:noProof/>
            </w:rPr>
            <w:t>31</w:t>
          </w:r>
        </w:fldSimple>
      </w:p>
    </w:sdtContent>
  </w:sdt>
  <w:p w:rsidR="00E0144C" w:rsidRDefault="00E014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4C" w:rsidRDefault="00E014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632" w:rsidRDefault="00376632" w:rsidP="00AF1B61">
      <w:pPr>
        <w:spacing w:after="0" w:line="240" w:lineRule="auto"/>
      </w:pPr>
      <w:r>
        <w:separator/>
      </w:r>
    </w:p>
  </w:footnote>
  <w:footnote w:type="continuationSeparator" w:id="1">
    <w:p w:rsidR="00376632" w:rsidRDefault="00376632" w:rsidP="00AF1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4C" w:rsidRDefault="00E014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4C" w:rsidRDefault="00E014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4C" w:rsidRDefault="00E014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FC5F9F"/>
    <w:multiLevelType w:val="hybridMultilevel"/>
    <w:tmpl w:val="3080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814D2"/>
    <w:multiLevelType w:val="hybridMultilevel"/>
    <w:tmpl w:val="BB3CA396"/>
    <w:lvl w:ilvl="0" w:tplc="0B6EF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1A4311"/>
    <w:multiLevelType w:val="hybridMultilevel"/>
    <w:tmpl w:val="C76CF7B2"/>
    <w:lvl w:ilvl="0" w:tplc="65024812">
      <w:start w:val="1"/>
      <w:numFmt w:val="decimal"/>
      <w:lvlText w:val="%1."/>
      <w:lvlJc w:val="left"/>
      <w:pPr>
        <w:ind w:left="720" w:hanging="360"/>
      </w:pPr>
    </w:lvl>
    <w:lvl w:ilvl="1" w:tplc="65024812" w:tentative="1">
      <w:start w:val="1"/>
      <w:numFmt w:val="lowerLetter"/>
      <w:lvlText w:val="%2."/>
      <w:lvlJc w:val="left"/>
      <w:pPr>
        <w:ind w:left="1440" w:hanging="360"/>
      </w:pPr>
    </w:lvl>
    <w:lvl w:ilvl="2" w:tplc="65024812" w:tentative="1">
      <w:start w:val="1"/>
      <w:numFmt w:val="lowerRoman"/>
      <w:lvlText w:val="%3."/>
      <w:lvlJc w:val="right"/>
      <w:pPr>
        <w:ind w:left="2160" w:hanging="180"/>
      </w:pPr>
    </w:lvl>
    <w:lvl w:ilvl="3" w:tplc="65024812" w:tentative="1">
      <w:start w:val="1"/>
      <w:numFmt w:val="decimal"/>
      <w:lvlText w:val="%4."/>
      <w:lvlJc w:val="left"/>
      <w:pPr>
        <w:ind w:left="2880" w:hanging="360"/>
      </w:pPr>
    </w:lvl>
    <w:lvl w:ilvl="4" w:tplc="65024812" w:tentative="1">
      <w:start w:val="1"/>
      <w:numFmt w:val="lowerLetter"/>
      <w:lvlText w:val="%5."/>
      <w:lvlJc w:val="left"/>
      <w:pPr>
        <w:ind w:left="3600" w:hanging="360"/>
      </w:pPr>
    </w:lvl>
    <w:lvl w:ilvl="5" w:tplc="65024812" w:tentative="1">
      <w:start w:val="1"/>
      <w:numFmt w:val="lowerRoman"/>
      <w:lvlText w:val="%6."/>
      <w:lvlJc w:val="right"/>
      <w:pPr>
        <w:ind w:left="4320" w:hanging="180"/>
      </w:pPr>
    </w:lvl>
    <w:lvl w:ilvl="6" w:tplc="65024812" w:tentative="1">
      <w:start w:val="1"/>
      <w:numFmt w:val="decimal"/>
      <w:lvlText w:val="%7."/>
      <w:lvlJc w:val="left"/>
      <w:pPr>
        <w:ind w:left="5040" w:hanging="360"/>
      </w:pPr>
    </w:lvl>
    <w:lvl w:ilvl="7" w:tplc="65024812" w:tentative="1">
      <w:start w:val="1"/>
      <w:numFmt w:val="lowerLetter"/>
      <w:lvlText w:val="%8."/>
      <w:lvlJc w:val="left"/>
      <w:pPr>
        <w:ind w:left="5760" w:hanging="360"/>
      </w:pPr>
    </w:lvl>
    <w:lvl w:ilvl="8" w:tplc="65024812" w:tentative="1">
      <w:start w:val="1"/>
      <w:numFmt w:val="lowerRoman"/>
      <w:lvlText w:val="%9."/>
      <w:lvlJc w:val="right"/>
      <w:pPr>
        <w:ind w:left="6480" w:hanging="180"/>
      </w:pPr>
    </w:lvl>
  </w:abstractNum>
  <w:abstractNum w:abstractNumId="4">
    <w:nsid w:val="23040666"/>
    <w:multiLevelType w:val="hybridMultilevel"/>
    <w:tmpl w:val="4E6C16EC"/>
    <w:lvl w:ilvl="0" w:tplc="C96024BA">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97A727F"/>
    <w:multiLevelType w:val="hybridMultilevel"/>
    <w:tmpl w:val="8870D088"/>
    <w:lvl w:ilvl="0" w:tplc="0B6EF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72067"/>
    <w:multiLevelType w:val="hybridMultilevel"/>
    <w:tmpl w:val="B2D29016"/>
    <w:lvl w:ilvl="0" w:tplc="0B6EF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587A6C"/>
    <w:multiLevelType w:val="hybridMultilevel"/>
    <w:tmpl w:val="A1E440A2"/>
    <w:lvl w:ilvl="0" w:tplc="17271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C3296F"/>
    <w:multiLevelType w:val="hybridMultilevel"/>
    <w:tmpl w:val="90C0BEEC"/>
    <w:lvl w:ilvl="0" w:tplc="0B6EF0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2"/>
  </w:num>
  <w:num w:numId="6">
    <w:abstractNumId w:val="0"/>
  </w:num>
  <w:num w:numId="7">
    <w:abstractNumId w:val="4"/>
  </w:num>
  <w:num w:numId="8">
    <w:abstractNumId w:val="7"/>
  </w:num>
  <w:num w:numId="9">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0831"/>
    <w:rsid w:val="001D287D"/>
    <w:rsid w:val="00376632"/>
    <w:rsid w:val="003F06C3"/>
    <w:rsid w:val="004B726C"/>
    <w:rsid w:val="00565F4B"/>
    <w:rsid w:val="006154B4"/>
    <w:rsid w:val="00644B49"/>
    <w:rsid w:val="008162F5"/>
    <w:rsid w:val="0086773B"/>
    <w:rsid w:val="00A177CB"/>
    <w:rsid w:val="00AC082A"/>
    <w:rsid w:val="00AF1B61"/>
    <w:rsid w:val="00BC10D5"/>
    <w:rsid w:val="00CA0831"/>
    <w:rsid w:val="00E0144C"/>
    <w:rsid w:val="00E53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CA08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A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0831"/>
    <w:pPr>
      <w:ind w:left="720"/>
      <w:contextualSpacing/>
    </w:pPr>
  </w:style>
  <w:style w:type="paragraph" w:styleId="a5">
    <w:name w:val="header"/>
    <w:basedOn w:val="a"/>
    <w:link w:val="a6"/>
    <w:uiPriority w:val="99"/>
    <w:unhideWhenUsed/>
    <w:rsid w:val="00AF1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1B61"/>
  </w:style>
  <w:style w:type="paragraph" w:styleId="a7">
    <w:name w:val="footer"/>
    <w:basedOn w:val="a"/>
    <w:link w:val="a8"/>
    <w:uiPriority w:val="99"/>
    <w:unhideWhenUsed/>
    <w:rsid w:val="00AF1B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1B61"/>
  </w:style>
  <w:style w:type="numbering" w:customStyle="1" w:styleId="1">
    <w:name w:val="Нет списка1"/>
    <w:next w:val="a2"/>
    <w:uiPriority w:val="99"/>
    <w:semiHidden/>
    <w:unhideWhenUsed/>
    <w:rsid w:val="006154B4"/>
  </w:style>
  <w:style w:type="character" w:customStyle="1" w:styleId="DefaultParagraphFontPHPDOCX">
    <w:name w:val="Default Paragraph Font PHPDOCX"/>
    <w:uiPriority w:val="1"/>
    <w:semiHidden/>
    <w:unhideWhenUsed/>
    <w:rsid w:val="00A177C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A177CB"/>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A177CB"/>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CA08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A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0831"/>
    <w:pPr>
      <w:ind w:left="720"/>
      <w:contextualSpacing/>
    </w:pPr>
  </w:style>
  <w:style w:type="paragraph" w:styleId="a5">
    <w:name w:val="header"/>
    <w:basedOn w:val="a"/>
    <w:link w:val="a6"/>
    <w:uiPriority w:val="99"/>
    <w:unhideWhenUsed/>
    <w:rsid w:val="00AF1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1B61"/>
  </w:style>
  <w:style w:type="paragraph" w:styleId="a7">
    <w:name w:val="footer"/>
    <w:basedOn w:val="a"/>
    <w:link w:val="a8"/>
    <w:uiPriority w:val="99"/>
    <w:unhideWhenUsed/>
    <w:rsid w:val="00AF1B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1B61"/>
  </w:style>
  <w:style w:type="numbering" w:customStyle="1" w:styleId="1">
    <w:name w:val="Нет списка1"/>
    <w:next w:val="a2"/>
    <w:uiPriority w:val="99"/>
    <w:semiHidden/>
    <w:unhideWhenUsed/>
    <w:rsid w:val="006154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930356710" Type="http://schemas.microsoft.com/office/2011/relationships/commentsExtended" Target="commentsExtended.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6145219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31</Pages>
  <Words>12146</Words>
  <Characters>69234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8</cp:revision>
  <dcterms:created xsi:type="dcterms:W3CDTF">2021-01-05T17:08:00Z</dcterms:created>
  <dcterms:modified xsi:type="dcterms:W3CDTF">2024-01-23T22:02:00Z</dcterms:modified>
</cp:coreProperties>
</file>