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B02" w:rsidRDefault="00F84B02"/>
    <w:p w:rsidR="005C6B5C" w:rsidRPr="005C6B5C" w:rsidRDefault="005C6B5C" w:rsidP="005C6B5C">
      <w:pPr>
        <w:autoSpaceDE w:val="0"/>
        <w:autoSpaceDN w:val="0"/>
        <w:adjustRightInd w:val="0"/>
        <w:spacing w:after="0" w:line="240" w:lineRule="auto"/>
        <w:ind w:firstLine="726"/>
        <w:jc w:val="right"/>
        <w:rPr>
          <w:rFonts w:ascii="Times New Roman" w:eastAsia="Times New Roman" w:hAnsi="Times New Roman" w:cs="Times New Roman"/>
          <w:b/>
          <w:color w:val="000000"/>
          <w:sz w:val="28"/>
          <w:szCs w:val="28"/>
          <w:lang w:eastAsia="ru-RU"/>
        </w:rPr>
      </w:pPr>
    </w:p>
    <w:tbl>
      <w:tblPr>
        <w:tblpPr w:leftFromText="180" w:rightFromText="180" w:vertAnchor="text" w:horzAnchor="page" w:tblpX="6541" w:tblpY="-184"/>
        <w:tblW w:w="0" w:type="auto"/>
        <w:tblBorders>
          <w:insideH w:val="single" w:sz="4" w:space="0" w:color="auto"/>
          <w:insideV w:val="single" w:sz="4" w:space="0" w:color="auto"/>
        </w:tblBorders>
        <w:tblLook w:val="04A0"/>
      </w:tblPr>
      <w:tblGrid>
        <w:gridCol w:w="5210"/>
      </w:tblGrid>
      <w:tr w:rsidR="00792BC4" w:rsidTr="00792BC4">
        <w:trPr>
          <w:trHeight w:val="2270"/>
        </w:trPr>
        <w:tc>
          <w:tcPr>
            <w:tcW w:w="5210" w:type="dxa"/>
          </w:tcPr>
          <w:p w:rsidR="00792BC4" w:rsidRDefault="00792BC4">
            <w:pPr>
              <w:spacing w:after="200" w:line="276" w:lineRule="auto"/>
              <w:rPr>
                <w:rFonts w:ascii="Liberation Serif" w:eastAsia="Calibri" w:hAnsi="Liberation Serif" w:cs="Liberation Serif"/>
                <w:color w:val="000000"/>
                <w:spacing w:val="-5"/>
                <w:sz w:val="28"/>
                <w:szCs w:val="28"/>
              </w:rPr>
            </w:pPr>
            <w:r>
              <w:rPr>
                <w:rFonts w:ascii="Liberation Serif" w:eastAsia="Calibri" w:hAnsi="Liberation Serif" w:cs="Liberation Serif"/>
                <w:color w:val="000000"/>
                <w:spacing w:val="-5"/>
                <w:sz w:val="28"/>
                <w:szCs w:val="28"/>
              </w:rPr>
              <w:t>Приложение №  1 к основной образовательной  программе основного общего  образования МБОУ «Паратунская СШ»  (утверждено приказом № 214 от 28.08.2023)</w:t>
            </w:r>
          </w:p>
          <w:p w:rsidR="00792BC4" w:rsidRDefault="00792BC4">
            <w:pPr>
              <w:spacing w:after="200" w:line="276" w:lineRule="auto"/>
              <w:jc w:val="right"/>
              <w:rPr>
                <w:rFonts w:ascii="Liberation Serif" w:eastAsia="Calibri" w:hAnsi="Liberation Serif" w:cs="Liberation Serif"/>
                <w:color w:val="000000"/>
                <w:spacing w:val="-5"/>
                <w:sz w:val="28"/>
                <w:szCs w:val="28"/>
              </w:rPr>
            </w:pPr>
          </w:p>
        </w:tc>
      </w:tr>
    </w:tbl>
    <w:p w:rsidR="005C6B5C" w:rsidRPr="005C6B5C" w:rsidRDefault="005C6B5C" w:rsidP="005C6B5C">
      <w:pPr>
        <w:autoSpaceDE w:val="0"/>
        <w:autoSpaceDN w:val="0"/>
        <w:adjustRightInd w:val="0"/>
        <w:spacing w:after="0" w:line="240" w:lineRule="auto"/>
        <w:ind w:firstLine="726"/>
        <w:jc w:val="right"/>
        <w:rPr>
          <w:rFonts w:ascii="Times New Roman" w:eastAsia="Times New Roman" w:hAnsi="Times New Roman" w:cs="Times New Roman"/>
          <w:b/>
          <w:color w:val="000000"/>
          <w:sz w:val="28"/>
          <w:szCs w:val="28"/>
          <w:lang w:eastAsia="ru-RU"/>
        </w:rPr>
      </w:pPr>
    </w:p>
    <w:p w:rsidR="005C6B5C" w:rsidRPr="005C6B5C" w:rsidRDefault="005C6B5C" w:rsidP="005C6B5C">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5C6B5C" w:rsidRPr="005C6B5C" w:rsidRDefault="005C6B5C" w:rsidP="005C6B5C">
      <w:pPr>
        <w:autoSpaceDE w:val="0"/>
        <w:autoSpaceDN w:val="0"/>
        <w:adjustRightInd w:val="0"/>
        <w:spacing w:after="0" w:line="240" w:lineRule="auto"/>
        <w:jc w:val="center"/>
        <w:rPr>
          <w:rFonts w:ascii="Times New Roman" w:eastAsia="Times New Roman" w:hAnsi="Times New Roman" w:cs="Times New Roman"/>
          <w:bCs/>
          <w:color w:val="000000"/>
          <w:sz w:val="36"/>
          <w:szCs w:val="36"/>
          <w:lang w:eastAsia="ru-RU"/>
        </w:rPr>
      </w:pPr>
    </w:p>
    <w:p w:rsidR="005C6B5C" w:rsidRPr="005C6B5C" w:rsidRDefault="005C6B5C" w:rsidP="005C6B5C">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5C6B5C" w:rsidRPr="005C6B5C" w:rsidRDefault="005C6B5C" w:rsidP="005C6B5C">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5C6B5C" w:rsidRPr="005C6B5C" w:rsidRDefault="005C6B5C" w:rsidP="005C6B5C">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5C6B5C" w:rsidRPr="005C6B5C" w:rsidRDefault="005C6B5C" w:rsidP="005C6B5C">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5C6B5C" w:rsidRPr="005C6B5C" w:rsidRDefault="005C6B5C" w:rsidP="005C6B5C">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5C6B5C" w:rsidRPr="005C6B5C" w:rsidRDefault="005C6B5C" w:rsidP="005C6B5C">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5C6B5C" w:rsidRPr="005C6B5C" w:rsidRDefault="005C6B5C" w:rsidP="005C6B5C">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5C6B5C" w:rsidRPr="005C6B5C" w:rsidRDefault="005C6B5C" w:rsidP="005C6B5C">
      <w:pPr>
        <w:shd w:val="clear" w:color="auto" w:fill="FFFFFF"/>
        <w:spacing w:after="0" w:line="240" w:lineRule="auto"/>
        <w:rPr>
          <w:rFonts w:ascii="Liberation Serif" w:eastAsia="Times New Roman" w:hAnsi="Liberation Serif" w:cs="Liberation Serif"/>
          <w:color w:val="000000"/>
          <w:spacing w:val="-5"/>
          <w:sz w:val="28"/>
          <w:szCs w:val="28"/>
          <w:lang w:eastAsia="ru-RU"/>
        </w:rPr>
      </w:pPr>
    </w:p>
    <w:p w:rsidR="005C6B5C" w:rsidRPr="005C6B5C" w:rsidRDefault="005C6B5C" w:rsidP="005C6B5C">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5C6B5C" w:rsidRPr="005C6B5C" w:rsidRDefault="005C6B5C" w:rsidP="005C6B5C">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5C6B5C" w:rsidRPr="005C6B5C" w:rsidRDefault="005C6B5C" w:rsidP="005C6B5C">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5C6B5C" w:rsidRPr="005C6B5C" w:rsidRDefault="005C6B5C" w:rsidP="005C6B5C">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5C6B5C" w:rsidRPr="005C6B5C" w:rsidRDefault="005C6B5C" w:rsidP="005C6B5C">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5C6B5C" w:rsidRPr="005C6B5C" w:rsidRDefault="005C6B5C" w:rsidP="005C6B5C">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tbl>
      <w:tblPr>
        <w:tblStyle w:val="11"/>
        <w:tblW w:w="0" w:type="auto"/>
        <w:tblInd w:w="604" w:type="dxa"/>
        <w:tblLook w:val="04A0"/>
      </w:tblPr>
      <w:tblGrid>
        <w:gridCol w:w="8825"/>
      </w:tblGrid>
      <w:tr w:rsidR="005C6B5C" w:rsidRPr="005C6B5C" w:rsidTr="005C6B5C">
        <w:tc>
          <w:tcPr>
            <w:tcW w:w="9571" w:type="dxa"/>
            <w:tcBorders>
              <w:top w:val="nil"/>
              <w:left w:val="nil"/>
              <w:bottom w:val="nil"/>
              <w:right w:val="nil"/>
            </w:tcBorders>
          </w:tcPr>
          <w:p w:rsidR="005C6B5C" w:rsidRPr="005C6B5C" w:rsidRDefault="005C6B5C" w:rsidP="005C6B5C">
            <w:pPr>
              <w:spacing w:after="200" w:line="276" w:lineRule="auto"/>
              <w:jc w:val="center"/>
              <w:rPr>
                <w:rFonts w:ascii="Liberation Serif" w:hAnsi="Liberation Serif" w:cs="Liberation Serif"/>
                <w:color w:val="000000"/>
                <w:spacing w:val="-5"/>
                <w:sz w:val="72"/>
                <w:szCs w:val="72"/>
              </w:rPr>
            </w:pPr>
            <w:r w:rsidRPr="005C6B5C">
              <w:rPr>
                <w:rFonts w:ascii="Liberation Serif" w:hAnsi="Liberation Serif" w:cs="Liberation Serif"/>
                <w:color w:val="000000"/>
                <w:spacing w:val="-5"/>
                <w:sz w:val="72"/>
                <w:szCs w:val="72"/>
              </w:rPr>
              <w:t>Рабочая программа</w:t>
            </w:r>
          </w:p>
          <w:p w:rsidR="005C6B5C" w:rsidRPr="005C6B5C" w:rsidRDefault="005C6B5C" w:rsidP="005C6B5C">
            <w:pPr>
              <w:spacing w:after="200" w:line="276" w:lineRule="auto"/>
              <w:jc w:val="center"/>
              <w:rPr>
                <w:rFonts w:ascii="Liberation Serif" w:hAnsi="Liberation Serif" w:cs="Liberation Serif"/>
                <w:color w:val="000000"/>
                <w:spacing w:val="-5"/>
                <w:sz w:val="72"/>
                <w:szCs w:val="72"/>
              </w:rPr>
            </w:pPr>
            <w:r w:rsidRPr="005C6B5C">
              <w:rPr>
                <w:rFonts w:ascii="Liberation Serif" w:hAnsi="Liberation Serif" w:cs="Liberation Serif"/>
                <w:color w:val="000000"/>
                <w:spacing w:val="-5"/>
                <w:sz w:val="72"/>
                <w:szCs w:val="72"/>
              </w:rPr>
              <w:t>по учебному пре</w:t>
            </w:r>
            <w:r w:rsidR="00E33A8A">
              <w:rPr>
                <w:rFonts w:ascii="Liberation Serif" w:hAnsi="Liberation Serif" w:cs="Liberation Serif"/>
                <w:color w:val="000000"/>
                <w:spacing w:val="-5"/>
                <w:sz w:val="72"/>
                <w:szCs w:val="72"/>
              </w:rPr>
              <w:t>дмету «Физика</w:t>
            </w:r>
            <w:r w:rsidRPr="005C6B5C">
              <w:rPr>
                <w:rFonts w:ascii="Liberation Serif" w:hAnsi="Liberation Serif" w:cs="Liberation Serif"/>
                <w:color w:val="000000"/>
                <w:spacing w:val="-5"/>
                <w:sz w:val="72"/>
                <w:szCs w:val="72"/>
              </w:rPr>
              <w:t>»</w:t>
            </w:r>
          </w:p>
          <w:p w:rsidR="005C6B5C" w:rsidRPr="005C6B5C" w:rsidRDefault="00E33A8A" w:rsidP="005C6B5C">
            <w:pPr>
              <w:spacing w:after="200" w:line="276" w:lineRule="auto"/>
              <w:jc w:val="center"/>
              <w:rPr>
                <w:rFonts w:ascii="Liberation Serif" w:hAnsi="Liberation Serif" w:cs="Liberation Serif"/>
                <w:color w:val="000000"/>
                <w:spacing w:val="-5"/>
                <w:sz w:val="72"/>
                <w:szCs w:val="72"/>
              </w:rPr>
            </w:pPr>
            <w:r>
              <w:rPr>
                <w:rFonts w:ascii="Liberation Serif" w:hAnsi="Liberation Serif" w:cs="Liberation Serif"/>
                <w:color w:val="000000"/>
                <w:spacing w:val="-5"/>
                <w:sz w:val="72"/>
                <w:szCs w:val="72"/>
              </w:rPr>
              <w:t>для 7</w:t>
            </w:r>
            <w:r w:rsidR="005C6B5C">
              <w:rPr>
                <w:rFonts w:ascii="Liberation Serif" w:hAnsi="Liberation Serif" w:cs="Liberation Serif"/>
                <w:color w:val="000000"/>
                <w:spacing w:val="-5"/>
                <w:sz w:val="72"/>
                <w:szCs w:val="72"/>
              </w:rPr>
              <w:t>-9</w:t>
            </w:r>
            <w:r w:rsidR="005C6B5C" w:rsidRPr="005C6B5C">
              <w:rPr>
                <w:rFonts w:ascii="Liberation Serif" w:hAnsi="Liberation Serif" w:cs="Liberation Serif"/>
                <w:color w:val="000000"/>
                <w:spacing w:val="-5"/>
                <w:sz w:val="72"/>
                <w:szCs w:val="72"/>
              </w:rPr>
              <w:t xml:space="preserve"> классов</w:t>
            </w:r>
          </w:p>
          <w:p w:rsidR="005C6B5C" w:rsidRPr="005C6B5C" w:rsidRDefault="005C6B5C" w:rsidP="005C6B5C">
            <w:pPr>
              <w:spacing w:after="200" w:line="276" w:lineRule="auto"/>
              <w:jc w:val="right"/>
              <w:rPr>
                <w:rFonts w:ascii="Liberation Serif" w:hAnsi="Liberation Serif" w:cs="Liberation Serif"/>
                <w:color w:val="000000"/>
                <w:spacing w:val="-5"/>
                <w:sz w:val="28"/>
                <w:szCs w:val="28"/>
              </w:rPr>
            </w:pPr>
          </w:p>
          <w:p w:rsidR="005C6B5C" w:rsidRPr="005C6B5C" w:rsidRDefault="005C6B5C" w:rsidP="005C6B5C">
            <w:pPr>
              <w:spacing w:after="200" w:line="276" w:lineRule="auto"/>
              <w:jc w:val="right"/>
              <w:rPr>
                <w:rFonts w:ascii="Liberation Serif" w:hAnsi="Liberation Serif" w:cs="Liberation Serif"/>
                <w:color w:val="000000"/>
                <w:spacing w:val="-5"/>
                <w:sz w:val="28"/>
                <w:szCs w:val="28"/>
              </w:rPr>
            </w:pPr>
          </w:p>
        </w:tc>
      </w:tr>
    </w:tbl>
    <w:p w:rsidR="005C6B5C" w:rsidRPr="005C6B5C" w:rsidRDefault="005C6B5C" w:rsidP="005C6B5C">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5C6B5C" w:rsidRPr="005C6B5C" w:rsidRDefault="005C6B5C" w:rsidP="005C6B5C">
      <w:pPr>
        <w:spacing w:after="200" w:line="276" w:lineRule="auto"/>
        <w:jc w:val="center"/>
        <w:rPr>
          <w:rFonts w:ascii="Liberation Serif" w:eastAsia="Times New Roman" w:hAnsi="Liberation Serif" w:cs="Liberation Serif"/>
          <w:color w:val="000000"/>
          <w:spacing w:val="-3"/>
          <w:sz w:val="28"/>
          <w:szCs w:val="28"/>
          <w:lang w:eastAsia="ru-RU"/>
        </w:rPr>
      </w:pPr>
    </w:p>
    <w:p w:rsidR="00F84B02" w:rsidRDefault="00F84B02" w:rsidP="005C6B5C">
      <w:pPr>
        <w:spacing w:after="200" w:line="276" w:lineRule="auto"/>
        <w:jc w:val="both"/>
        <w:rPr>
          <w:rFonts w:ascii="Liberation Serif" w:eastAsia="Times New Roman" w:hAnsi="Liberation Serif" w:cs="Liberation Serif"/>
          <w:color w:val="000000"/>
          <w:spacing w:val="-3"/>
          <w:sz w:val="28"/>
          <w:szCs w:val="28"/>
          <w:lang w:eastAsia="ru-RU"/>
        </w:rPr>
      </w:pPr>
    </w:p>
    <w:p w:rsidR="003109DB" w:rsidRDefault="003109DB" w:rsidP="005C6B5C">
      <w:pPr>
        <w:spacing w:after="200" w:line="276" w:lineRule="auto"/>
        <w:jc w:val="both"/>
        <w:rPr>
          <w:rFonts w:ascii="Liberation Serif" w:eastAsia="Times New Roman" w:hAnsi="Liberation Serif" w:cs="Liberation Serif"/>
          <w:color w:val="000000"/>
          <w:spacing w:val="-3"/>
          <w:sz w:val="28"/>
          <w:szCs w:val="28"/>
          <w:lang w:eastAsia="ru-RU"/>
        </w:rPr>
      </w:pPr>
    </w:p>
    <w:p w:rsidR="003109DB" w:rsidRDefault="003109DB" w:rsidP="005C6B5C">
      <w:pPr>
        <w:spacing w:after="200" w:line="276" w:lineRule="auto"/>
        <w:jc w:val="both"/>
        <w:rPr>
          <w:rFonts w:ascii="Liberation Serif" w:eastAsia="Times New Roman" w:hAnsi="Liberation Serif" w:cs="Liberation Serif"/>
          <w:color w:val="000000"/>
          <w:spacing w:val="-3"/>
          <w:sz w:val="28"/>
          <w:szCs w:val="28"/>
          <w:lang w:eastAsia="ru-RU"/>
        </w:rPr>
      </w:pPr>
    </w:p>
    <w:p w:rsidR="005C6B5C" w:rsidRPr="00E33A8A" w:rsidRDefault="00E33A8A" w:rsidP="00633D9B">
      <w:pPr>
        <w:overflowPunct w:val="0"/>
        <w:autoSpaceDE w:val="0"/>
        <w:autoSpaceDN w:val="0"/>
        <w:adjustRightInd w:val="0"/>
        <w:spacing w:line="276" w:lineRule="auto"/>
        <w:ind w:right="480"/>
        <w:jc w:val="both"/>
        <w:rPr>
          <w:rFonts w:ascii="Times New Roman" w:eastAsia="Times New Roman" w:hAnsi="Times New Roman" w:cs="Times New Roman"/>
          <w:sz w:val="24"/>
          <w:szCs w:val="24"/>
          <w:lang w:eastAsia="ru-RU" w:bidi="ru-RU"/>
        </w:rPr>
      </w:pPr>
      <w:r>
        <w:rPr>
          <w:rFonts w:ascii="Liberation Serif" w:eastAsia="Calibri" w:hAnsi="Liberation Serif" w:cs="Liberation Serif"/>
          <w:sz w:val="24"/>
          <w:szCs w:val="24"/>
          <w:lang w:eastAsia="ru-RU"/>
        </w:rPr>
        <w:lastRenderedPageBreak/>
        <w:t>Рабочая программа по физике 7</w:t>
      </w:r>
      <w:r w:rsidR="005C6B5C" w:rsidRPr="008523FA">
        <w:rPr>
          <w:rFonts w:ascii="Liberation Serif" w:eastAsia="Calibri" w:hAnsi="Liberation Serif" w:cs="Liberation Serif"/>
          <w:sz w:val="24"/>
          <w:szCs w:val="24"/>
          <w:lang w:eastAsia="ru-RU"/>
        </w:rPr>
        <w:t xml:space="preserve">-9 классов является приложением основной образовательной программы основного общего образования МБОУ </w:t>
      </w:r>
      <w:r w:rsidR="00792BC4">
        <w:rPr>
          <w:rFonts w:ascii="Liberation Serif" w:eastAsia="Calibri" w:hAnsi="Liberation Serif" w:cs="Liberation Serif"/>
          <w:sz w:val="24"/>
          <w:szCs w:val="24"/>
          <w:lang w:eastAsia="ru-RU"/>
        </w:rPr>
        <w:t>«Паратунская СШ»</w:t>
      </w:r>
      <w:r w:rsidR="005C6B5C" w:rsidRPr="008523FA">
        <w:rPr>
          <w:rFonts w:ascii="Liberation Serif" w:eastAsia="Calibri" w:hAnsi="Liberation Serif" w:cs="Liberation Serif"/>
          <w:sz w:val="24"/>
          <w:szCs w:val="24"/>
          <w:lang w:eastAsia="ru-RU"/>
        </w:rPr>
        <w:t>.</w:t>
      </w:r>
    </w:p>
    <w:p w:rsidR="00E33A8A" w:rsidRPr="00E33A8A" w:rsidRDefault="00E33A8A" w:rsidP="00792BC4">
      <w:pPr>
        <w:widowControl w:val="0"/>
        <w:spacing w:beforeLines="20" w:afterLines="20" w:line="276" w:lineRule="auto"/>
        <w:ind w:right="20" w:firstLine="708"/>
        <w:jc w:val="both"/>
        <w:rPr>
          <w:rFonts w:ascii="Times New Roman" w:eastAsia="Times New Roman" w:hAnsi="Times New Roman" w:cs="Times New Roman"/>
          <w:spacing w:val="2"/>
          <w:sz w:val="24"/>
          <w:szCs w:val="24"/>
        </w:rPr>
      </w:pPr>
      <w:r w:rsidRPr="00E33A8A">
        <w:rPr>
          <w:rFonts w:ascii="Times New Roman" w:eastAsia="Times New Roman" w:hAnsi="Times New Roman" w:cs="Times New Roman"/>
          <w:spacing w:val="2"/>
          <w:sz w:val="24"/>
          <w:szCs w:val="24"/>
        </w:rPr>
        <w:t xml:space="preserve">Общее число учебных часов по классам распределено следующим образом: </w:t>
      </w:r>
    </w:p>
    <w:p w:rsidR="00E33A8A" w:rsidRPr="00E33A8A" w:rsidRDefault="00E33A8A" w:rsidP="00792BC4">
      <w:pPr>
        <w:widowControl w:val="0"/>
        <w:spacing w:beforeLines="20" w:afterLines="20" w:line="276" w:lineRule="auto"/>
        <w:ind w:right="20"/>
        <w:jc w:val="both"/>
        <w:rPr>
          <w:rFonts w:ascii="Times New Roman" w:eastAsia="Times New Roman" w:hAnsi="Times New Roman" w:cs="Times New Roman"/>
          <w:spacing w:val="2"/>
          <w:sz w:val="24"/>
          <w:szCs w:val="24"/>
        </w:rPr>
      </w:pPr>
      <w:r w:rsidRPr="00E33A8A">
        <w:rPr>
          <w:rFonts w:ascii="Times New Roman" w:eastAsia="Times New Roman" w:hAnsi="Times New Roman" w:cs="Times New Roman"/>
          <w:spacing w:val="2"/>
          <w:sz w:val="24"/>
          <w:szCs w:val="24"/>
        </w:rPr>
        <w:t>7 класс –  2 часа в неделю, 8 класс – 2 часа в неделю,  9 класс – 2 часа в неделю.</w:t>
      </w:r>
    </w:p>
    <w:p w:rsidR="005C6B5C" w:rsidRPr="008523FA" w:rsidRDefault="005C6B5C" w:rsidP="00E33A8A">
      <w:pPr>
        <w:autoSpaceDE w:val="0"/>
        <w:autoSpaceDN w:val="0"/>
        <w:adjustRightInd w:val="0"/>
        <w:spacing w:after="0" w:line="240" w:lineRule="auto"/>
        <w:rPr>
          <w:rFonts w:ascii="Liberation Serif" w:eastAsia="Times New Roman" w:hAnsi="Liberation Serif" w:cs="Liberation Serif"/>
          <w:b/>
          <w:bCs/>
          <w:color w:val="000000"/>
          <w:sz w:val="24"/>
          <w:szCs w:val="24"/>
          <w:lang w:eastAsia="ru-RU"/>
        </w:rPr>
      </w:pPr>
    </w:p>
    <w:p w:rsidR="005C6B5C" w:rsidRDefault="005C6B5C" w:rsidP="005C6B5C">
      <w:pPr>
        <w:numPr>
          <w:ilvl w:val="0"/>
          <w:numId w:val="15"/>
        </w:numPr>
        <w:spacing w:after="0" w:line="276" w:lineRule="auto"/>
        <w:contextualSpacing/>
        <w:jc w:val="both"/>
        <w:rPr>
          <w:rFonts w:ascii="Liberation Serif" w:eastAsia="Calibri" w:hAnsi="Liberation Serif" w:cs="Liberation Serif"/>
          <w:b/>
          <w:sz w:val="24"/>
          <w:szCs w:val="24"/>
          <w:lang w:eastAsia="ru-RU"/>
        </w:rPr>
      </w:pPr>
      <w:r w:rsidRPr="008523FA">
        <w:rPr>
          <w:rFonts w:ascii="Liberation Serif" w:eastAsia="Calibri" w:hAnsi="Liberation Serif" w:cs="Liberation Serif"/>
          <w:b/>
          <w:sz w:val="24"/>
          <w:szCs w:val="24"/>
          <w:lang w:eastAsia="ru-RU"/>
        </w:rPr>
        <w:t xml:space="preserve">Планируемые результаты освоения учебного предмета, курса </w:t>
      </w:r>
    </w:p>
    <w:p w:rsidR="008A7684" w:rsidRPr="00A97AD9" w:rsidRDefault="008A7684"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b/>
          <w:color w:val="000000"/>
          <w:sz w:val="24"/>
          <w:szCs w:val="24"/>
          <w:lang w:eastAsia="ru-RU"/>
        </w:rPr>
        <w:t>Личностными результатами</w:t>
      </w:r>
      <w:r w:rsidRPr="00A97AD9">
        <w:rPr>
          <w:rFonts w:ascii="Liberation Serif" w:eastAsia="Times New Roman" w:hAnsi="Liberation Serif" w:cs="Liberation Serif"/>
          <w:color w:val="000000"/>
          <w:sz w:val="24"/>
          <w:szCs w:val="24"/>
          <w:lang w:eastAsia="ru-RU"/>
        </w:rPr>
        <w:t xml:space="preserve"> обучения физике в основной школе являются:</w:t>
      </w:r>
    </w:p>
    <w:p w:rsidR="008A7684" w:rsidRPr="00A97AD9" w:rsidRDefault="008A7684"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w:t>
      </w:r>
      <w:r w:rsidR="00A97AD9">
        <w:rPr>
          <w:rFonts w:ascii="Liberation Serif" w:eastAsia="Times New Roman" w:hAnsi="Liberation Serif" w:cs="Liberation Serif"/>
          <w:color w:val="000000"/>
          <w:sz w:val="24"/>
          <w:szCs w:val="24"/>
          <w:lang w:eastAsia="ru-RU"/>
        </w:rPr>
        <w:t xml:space="preserve">осознание и ощущение личностной </w:t>
      </w:r>
      <w:r w:rsidRPr="00A97AD9">
        <w:rPr>
          <w:rFonts w:ascii="Liberation Serif" w:eastAsia="Times New Roman" w:hAnsi="Liberation Serif" w:cs="Liberation Serif"/>
          <w:color w:val="000000"/>
          <w:sz w:val="24"/>
          <w:szCs w:val="24"/>
          <w:lang w:eastAsia="ru-RU"/>
        </w:rPr>
        <w:t>сопричастности судьбе российского народа). Осознание этнической принадлежности, знание истории, языка, культуры своего народа, своего края, осн</w:t>
      </w:r>
      <w:r w:rsidR="00A97AD9">
        <w:rPr>
          <w:rFonts w:ascii="Liberation Serif" w:eastAsia="Times New Roman" w:hAnsi="Liberation Serif" w:cs="Liberation Serif"/>
          <w:color w:val="000000"/>
          <w:sz w:val="24"/>
          <w:szCs w:val="24"/>
          <w:lang w:eastAsia="ru-RU"/>
        </w:rPr>
        <w:t xml:space="preserve">ов культурного наследия народов </w:t>
      </w:r>
      <w:r w:rsidRPr="00A97AD9">
        <w:rPr>
          <w:rFonts w:ascii="Liberation Serif" w:eastAsia="Times New Roman" w:hAnsi="Liberation Serif" w:cs="Liberation Serif"/>
          <w:color w:val="000000"/>
          <w:sz w:val="24"/>
          <w:szCs w:val="24"/>
          <w:lang w:eastAsia="ru-RU"/>
        </w:rPr>
        <w:t>России и человечества (идентичность человека с российской многонациональной культурой, сопричастность истории народов и государств, находив</w:t>
      </w:r>
      <w:r w:rsidR="00A97AD9">
        <w:rPr>
          <w:rFonts w:ascii="Liberation Serif" w:eastAsia="Times New Roman" w:hAnsi="Liberation Serif" w:cs="Liberation Serif"/>
          <w:color w:val="000000"/>
          <w:sz w:val="24"/>
          <w:szCs w:val="24"/>
          <w:lang w:eastAsia="ru-RU"/>
        </w:rPr>
        <w:t xml:space="preserve">шихся на территории современной </w:t>
      </w:r>
      <w:r w:rsidRPr="00A97AD9">
        <w:rPr>
          <w:rFonts w:ascii="Liberation Serif" w:eastAsia="Times New Roman" w:hAnsi="Liberation Serif" w:cs="Liberation Serif"/>
          <w:color w:val="000000"/>
          <w:sz w:val="24"/>
          <w:szCs w:val="24"/>
          <w:lang w:eastAsia="ru-RU"/>
        </w:rPr>
        <w:t>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8A7684" w:rsidRPr="00A97AD9" w:rsidRDefault="008A7684"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2 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w:t>
      </w:r>
      <w:r w:rsidR="00900331" w:rsidRPr="00A97AD9">
        <w:rPr>
          <w:rFonts w:ascii="Liberation Serif" w:eastAsia="Times New Roman" w:hAnsi="Liberation Serif" w:cs="Liberation Serif"/>
          <w:color w:val="000000"/>
          <w:sz w:val="24"/>
          <w:szCs w:val="24"/>
          <w:lang w:eastAsia="ru-RU"/>
        </w:rPr>
        <w:t xml:space="preserve"> устойчивых познавательных интересов.</w:t>
      </w:r>
    </w:p>
    <w:p w:rsidR="00900331" w:rsidRPr="00A97AD9" w:rsidRDefault="008A7684"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3 Развитое моральное с</w:t>
      </w:r>
      <w:r w:rsidR="00900331" w:rsidRPr="00A97AD9">
        <w:rPr>
          <w:rFonts w:ascii="Liberation Serif" w:eastAsia="Times New Roman" w:hAnsi="Liberation Serif" w:cs="Liberation Serif"/>
          <w:color w:val="000000"/>
          <w:sz w:val="24"/>
          <w:szCs w:val="24"/>
          <w:lang w:eastAsia="ru-RU"/>
        </w:rPr>
        <w:t>ознание и компетентность в реше</w:t>
      </w:r>
      <w:r w:rsidRPr="00A97AD9">
        <w:rPr>
          <w:rFonts w:ascii="Liberation Serif" w:eastAsia="Times New Roman" w:hAnsi="Liberation Serif" w:cs="Liberation Serif"/>
          <w:color w:val="000000"/>
          <w:sz w:val="24"/>
          <w:szCs w:val="24"/>
          <w:lang w:eastAsia="ru-RU"/>
        </w:rPr>
        <w:t>нии моральных проблем на</w:t>
      </w:r>
      <w:r w:rsidR="00900331" w:rsidRPr="00A97AD9">
        <w:rPr>
          <w:rFonts w:ascii="Liberation Serif" w:eastAsia="Times New Roman" w:hAnsi="Liberation Serif" w:cs="Liberation Serif"/>
          <w:color w:val="000000"/>
          <w:sz w:val="24"/>
          <w:szCs w:val="24"/>
          <w:lang w:eastAsia="ru-RU"/>
        </w:rPr>
        <w:t xml:space="preserve"> основе личностного выбора, фор</w:t>
      </w:r>
      <w:r w:rsidRPr="00A97AD9">
        <w:rPr>
          <w:rFonts w:ascii="Liberation Serif" w:eastAsia="Times New Roman" w:hAnsi="Liberation Serif" w:cs="Liberation Serif"/>
          <w:color w:val="000000"/>
          <w:sz w:val="24"/>
          <w:szCs w:val="24"/>
          <w:lang w:eastAsia="ru-RU"/>
        </w:rPr>
        <w:t>мирование нравственных чу</w:t>
      </w:r>
      <w:r w:rsidR="00A97AD9">
        <w:rPr>
          <w:rFonts w:ascii="Liberation Serif" w:eastAsia="Times New Roman" w:hAnsi="Liberation Serif" w:cs="Liberation Serif"/>
          <w:color w:val="000000"/>
          <w:sz w:val="24"/>
          <w:szCs w:val="24"/>
          <w:lang w:eastAsia="ru-RU"/>
        </w:rPr>
        <w:t xml:space="preserve">вств и нравственного поведения, </w:t>
      </w:r>
      <w:r w:rsidRPr="00A97AD9">
        <w:rPr>
          <w:rFonts w:ascii="Liberation Serif" w:eastAsia="Times New Roman" w:hAnsi="Liberation Serif" w:cs="Liberation Serif"/>
          <w:color w:val="000000"/>
          <w:sz w:val="24"/>
          <w:szCs w:val="24"/>
          <w:lang w:eastAsia="ru-RU"/>
        </w:rPr>
        <w:t>осознанного и ответствен</w:t>
      </w:r>
      <w:r w:rsidR="00900331" w:rsidRPr="00A97AD9">
        <w:rPr>
          <w:rFonts w:ascii="Liberation Serif" w:eastAsia="Times New Roman" w:hAnsi="Liberation Serif" w:cs="Liberation Serif"/>
          <w:color w:val="000000"/>
          <w:sz w:val="24"/>
          <w:szCs w:val="24"/>
          <w:lang w:eastAsia="ru-RU"/>
        </w:rPr>
        <w:t>ного отношения к собственным по 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w:t>
      </w:r>
      <w:r w:rsidR="00A97AD9">
        <w:rPr>
          <w:rFonts w:ascii="Liberation Serif" w:eastAsia="Times New Roman" w:hAnsi="Liberation Serif" w:cs="Liberation Serif"/>
          <w:color w:val="000000"/>
          <w:sz w:val="24"/>
          <w:szCs w:val="24"/>
          <w:lang w:eastAsia="ru-RU"/>
        </w:rPr>
        <w:t xml:space="preserve">нию в поступках, </w:t>
      </w:r>
      <w:r w:rsidR="00900331" w:rsidRPr="00A97AD9">
        <w:rPr>
          <w:rFonts w:ascii="Liberation Serif" w:eastAsia="Times New Roman" w:hAnsi="Liberation Serif" w:cs="Liberation Serif"/>
          <w:color w:val="000000"/>
          <w:sz w:val="24"/>
          <w:szCs w:val="24"/>
          <w:lang w:eastAsia="ru-RU"/>
        </w:rPr>
        <w:t>поведении, расточительном потребительстве; сформированность представлений об основах светской этики, культуры традиционных религий, их рол</w:t>
      </w:r>
      <w:r w:rsidR="00A97AD9">
        <w:rPr>
          <w:rFonts w:ascii="Liberation Serif" w:eastAsia="Times New Roman" w:hAnsi="Liberation Serif" w:cs="Liberation Serif"/>
          <w:color w:val="000000"/>
          <w:sz w:val="24"/>
          <w:szCs w:val="24"/>
          <w:lang w:eastAsia="ru-RU"/>
        </w:rPr>
        <w:t xml:space="preserve">и в развитии культуры и истории </w:t>
      </w:r>
      <w:r w:rsidR="00900331" w:rsidRPr="00A97AD9">
        <w:rPr>
          <w:rFonts w:ascii="Liberation Serif" w:eastAsia="Times New Roman" w:hAnsi="Liberation Serif" w:cs="Liberation Serif"/>
          <w:color w:val="000000"/>
          <w:sz w:val="24"/>
          <w:szCs w:val="24"/>
          <w:lang w:eastAsia="ru-RU"/>
        </w:rPr>
        <w:t>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w:t>
      </w:r>
      <w:r w:rsidR="00A97AD9">
        <w:rPr>
          <w:rFonts w:ascii="Liberation Serif" w:eastAsia="Times New Roman" w:hAnsi="Liberation Serif" w:cs="Liberation Serif"/>
          <w:color w:val="000000"/>
          <w:sz w:val="24"/>
          <w:szCs w:val="24"/>
          <w:lang w:eastAsia="ru-RU"/>
        </w:rPr>
        <w:t xml:space="preserve">тва, принятие ценности семейной </w:t>
      </w:r>
      <w:r w:rsidR="00900331" w:rsidRPr="00A97AD9">
        <w:rPr>
          <w:rFonts w:ascii="Liberation Serif" w:eastAsia="Times New Roman" w:hAnsi="Liberation Serif" w:cs="Liberation Serif"/>
          <w:color w:val="000000"/>
          <w:sz w:val="24"/>
          <w:szCs w:val="24"/>
          <w:lang w:eastAsia="ru-RU"/>
        </w:rPr>
        <w:t>жизни, уважительное и забо</w:t>
      </w:r>
      <w:r w:rsidR="00A97AD9">
        <w:rPr>
          <w:rFonts w:ascii="Liberation Serif" w:eastAsia="Times New Roman" w:hAnsi="Liberation Serif" w:cs="Liberation Serif"/>
          <w:color w:val="000000"/>
          <w:sz w:val="24"/>
          <w:szCs w:val="24"/>
          <w:lang w:eastAsia="ru-RU"/>
        </w:rPr>
        <w:t xml:space="preserve">тливое отношение к членам своей </w:t>
      </w:r>
      <w:r w:rsidR="00900331" w:rsidRPr="00A97AD9">
        <w:rPr>
          <w:rFonts w:ascii="Liberation Serif" w:eastAsia="Times New Roman" w:hAnsi="Liberation Serif" w:cs="Liberation Serif"/>
          <w:color w:val="000000"/>
          <w:sz w:val="24"/>
          <w:szCs w:val="24"/>
          <w:lang w:eastAsia="ru-RU"/>
        </w:rPr>
        <w:t>семьи.</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способовдиалога, готовность к конструированию процесса диалога как </w:t>
      </w:r>
      <w:r w:rsidRPr="00A97AD9">
        <w:rPr>
          <w:rFonts w:ascii="Liberation Serif" w:eastAsia="Times New Roman" w:hAnsi="Liberation Serif" w:cs="Liberation Serif"/>
          <w:color w:val="000000"/>
          <w:sz w:val="24"/>
          <w:szCs w:val="24"/>
          <w:lang w:eastAsia="ru-RU"/>
        </w:rPr>
        <w:lastRenderedPageBreak/>
        <w:t>конвенционирования интересов, процедур, готовность и  способность к ведению переговоров).</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w:t>
      </w:r>
      <w:r w:rsidR="00A97AD9">
        <w:rPr>
          <w:rFonts w:ascii="Liberation Serif" w:eastAsia="Times New Roman" w:hAnsi="Liberation Serif" w:cs="Liberation Serif"/>
          <w:color w:val="000000"/>
          <w:sz w:val="24"/>
          <w:szCs w:val="24"/>
          <w:lang w:eastAsia="ru-RU"/>
        </w:rPr>
        <w:t xml:space="preserve">енного объединения, продуктивно </w:t>
      </w:r>
      <w:r w:rsidRPr="00A97AD9">
        <w:rPr>
          <w:rFonts w:ascii="Liberation Serif" w:eastAsia="Times New Roman" w:hAnsi="Liberation Serif" w:cs="Liberation Serif"/>
          <w:color w:val="000000"/>
          <w:sz w:val="24"/>
          <w:szCs w:val="24"/>
          <w:lang w:eastAsia="ru-RU"/>
        </w:rPr>
        <w:t xml:space="preserve">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w:t>
      </w:r>
      <w:r w:rsidR="00A97AD9">
        <w:rPr>
          <w:rFonts w:ascii="Liberation Serif" w:eastAsia="Times New Roman" w:hAnsi="Liberation Serif" w:cs="Liberation Serif"/>
          <w:color w:val="000000"/>
          <w:sz w:val="24"/>
          <w:szCs w:val="24"/>
          <w:lang w:eastAsia="ru-RU"/>
        </w:rPr>
        <w:t xml:space="preserve">к </w:t>
      </w:r>
      <w:r w:rsidRPr="00A97AD9">
        <w:rPr>
          <w:rFonts w:ascii="Liberation Serif" w:eastAsia="Times New Roman" w:hAnsi="Liberation Serif" w:cs="Liberation Serif"/>
          <w:color w:val="000000"/>
          <w:sz w:val="24"/>
          <w:szCs w:val="24"/>
          <w:lang w:eastAsia="ru-RU"/>
        </w:rPr>
        <w:t>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w:t>
      </w:r>
      <w:r w:rsidR="00A97AD9">
        <w:rPr>
          <w:rFonts w:ascii="Liberation Serif" w:eastAsia="Times New Roman" w:hAnsi="Liberation Serif" w:cs="Liberation Serif"/>
          <w:color w:val="000000"/>
          <w:sz w:val="24"/>
          <w:szCs w:val="24"/>
          <w:lang w:eastAsia="ru-RU"/>
        </w:rPr>
        <w:t>нию и ориентации в художествен</w:t>
      </w:r>
      <w:r w:rsidRPr="00A97AD9">
        <w:rPr>
          <w:rFonts w:ascii="Liberation Serif" w:eastAsia="Times New Roman" w:hAnsi="Liberation Serif" w:cs="Liberation Serif"/>
          <w:color w:val="000000"/>
          <w:sz w:val="24"/>
          <w:szCs w:val="24"/>
          <w:lang w:eastAsia="ru-RU"/>
        </w:rPr>
        <w:t>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w:t>
      </w:r>
      <w:r w:rsidR="00A97AD9">
        <w:rPr>
          <w:rFonts w:ascii="Liberation Serif" w:eastAsia="Times New Roman" w:hAnsi="Liberation Serif" w:cs="Liberation Serif"/>
          <w:color w:val="000000"/>
          <w:sz w:val="24"/>
          <w:szCs w:val="24"/>
          <w:lang w:eastAsia="ru-RU"/>
        </w:rPr>
        <w:t>му о</w:t>
      </w:r>
      <w:r w:rsidRPr="00A97AD9">
        <w:rPr>
          <w:rFonts w:ascii="Liberation Serif" w:eastAsia="Times New Roman" w:hAnsi="Liberation Serif" w:cs="Liberation Serif"/>
          <w:color w:val="000000"/>
          <w:sz w:val="24"/>
          <w:szCs w:val="24"/>
          <w:lang w:eastAsia="ru-RU"/>
        </w:rPr>
        <w:t>тражению природы, к занятиям туризмом, в том числе экотуризмом, кОсуществлению природоохранной деятельности).</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b/>
          <w:color w:val="000000"/>
          <w:sz w:val="24"/>
          <w:szCs w:val="24"/>
          <w:lang w:eastAsia="ru-RU"/>
        </w:rPr>
        <w:t xml:space="preserve">Метапредметные результаты </w:t>
      </w:r>
      <w:r w:rsidRPr="00A97AD9">
        <w:rPr>
          <w:rFonts w:ascii="Liberation Serif" w:eastAsia="Times New Roman" w:hAnsi="Liberation Serif" w:cs="Liberation Serif"/>
          <w:color w:val="000000"/>
          <w:sz w:val="24"/>
          <w:szCs w:val="24"/>
          <w:lang w:eastAsia="ru-RU"/>
        </w:rPr>
        <w:t>обучения физике в основной школе включают межпредметные понятия и универсальные учебные действия (регулятивные, познавательные, коммуникативные).</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b/>
          <w:color w:val="000000"/>
          <w:sz w:val="24"/>
          <w:szCs w:val="24"/>
          <w:lang w:eastAsia="ru-RU"/>
        </w:rPr>
      </w:pPr>
      <w:r w:rsidRPr="00A97AD9">
        <w:rPr>
          <w:rFonts w:ascii="Liberation Serif" w:eastAsia="Times New Roman" w:hAnsi="Liberation Serif" w:cs="Liberation Serif"/>
          <w:b/>
          <w:color w:val="000000"/>
          <w:sz w:val="24"/>
          <w:szCs w:val="24"/>
          <w:lang w:eastAsia="ru-RU"/>
        </w:rPr>
        <w:t>Межпредметные понятия</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xml:space="preserve">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продолжается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w:t>
      </w:r>
      <w:r w:rsidRPr="00A97AD9">
        <w:rPr>
          <w:rFonts w:ascii="Liberation Serif" w:eastAsia="Times New Roman" w:hAnsi="Liberation Serif" w:cs="Liberation Serif"/>
          <w:color w:val="000000"/>
          <w:sz w:val="24"/>
          <w:szCs w:val="24"/>
          <w:lang w:eastAsia="ru-RU"/>
        </w:rPr>
        <w:lastRenderedPageBreak/>
        <w:t>познания мира и себя в этом мире, гармонизации отношени</w:t>
      </w:r>
      <w:r w:rsidR="00A97AD9">
        <w:rPr>
          <w:rFonts w:ascii="Liberation Serif" w:eastAsia="Times New Roman" w:hAnsi="Liberation Serif" w:cs="Liberation Serif"/>
          <w:color w:val="000000"/>
          <w:sz w:val="24"/>
          <w:szCs w:val="24"/>
          <w:lang w:eastAsia="ru-RU"/>
        </w:rPr>
        <w:t xml:space="preserve">й человека и общества, создании </w:t>
      </w:r>
      <w:r w:rsidRPr="00A97AD9">
        <w:rPr>
          <w:rFonts w:ascii="Liberation Serif" w:eastAsia="Times New Roman" w:hAnsi="Liberation Serif" w:cs="Liberation Serif"/>
          <w:color w:val="000000"/>
          <w:sz w:val="24"/>
          <w:szCs w:val="24"/>
          <w:lang w:eastAsia="ru-RU"/>
        </w:rPr>
        <w:t>образа «потребного будущего».</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При изучении физики обучающиеся усовершенствуют приобретенные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выделять главную и избыточную информацию, выполнять смысловое свертывание выделенных фактов, мыслей;</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заполнять и дополнять таблицы, схемы, диаграммы, тексты.</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b/>
          <w:color w:val="000000"/>
          <w:sz w:val="24"/>
          <w:szCs w:val="24"/>
          <w:lang w:eastAsia="ru-RU"/>
        </w:rPr>
      </w:pPr>
      <w:r w:rsidRPr="00A97AD9">
        <w:rPr>
          <w:rFonts w:ascii="Liberation Serif" w:eastAsia="Times New Roman" w:hAnsi="Liberation Serif" w:cs="Liberation Serif"/>
          <w:b/>
          <w:color w:val="000000"/>
          <w:sz w:val="24"/>
          <w:szCs w:val="24"/>
          <w:lang w:eastAsia="ru-RU"/>
        </w:rPr>
        <w:t>Регулятивные УУД</w:t>
      </w:r>
    </w:p>
    <w:p w:rsidR="00983789"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xml:space="preserve">1 Умение самостоятельно определять цели обучения, ставить и формулировать новые </w:t>
      </w:r>
      <w:r w:rsidR="00983789" w:rsidRPr="00A97AD9">
        <w:rPr>
          <w:rFonts w:ascii="Liberation Serif" w:eastAsia="Times New Roman" w:hAnsi="Liberation Serif" w:cs="Liberation Serif"/>
          <w:color w:val="000000"/>
          <w:sz w:val="24"/>
          <w:szCs w:val="24"/>
          <w:lang w:eastAsia="ru-RU"/>
        </w:rPr>
        <w:t xml:space="preserve">задачи в учебе и познавательной </w:t>
      </w:r>
      <w:r w:rsidRPr="00A97AD9">
        <w:rPr>
          <w:rFonts w:ascii="Liberation Serif" w:eastAsia="Times New Roman" w:hAnsi="Liberation Serif" w:cs="Liberation Serif"/>
          <w:color w:val="000000"/>
          <w:sz w:val="24"/>
          <w:szCs w:val="24"/>
          <w:lang w:eastAsia="ru-RU"/>
        </w:rPr>
        <w:t>деятельности, развивать м</w:t>
      </w:r>
      <w:r w:rsidR="00A97AD9">
        <w:rPr>
          <w:rFonts w:ascii="Liberation Serif" w:eastAsia="Times New Roman" w:hAnsi="Liberation Serif" w:cs="Liberation Serif"/>
          <w:color w:val="000000"/>
          <w:sz w:val="24"/>
          <w:szCs w:val="24"/>
          <w:lang w:eastAsia="ru-RU"/>
        </w:rPr>
        <w:t>отивы и интересы своей познава</w:t>
      </w:r>
      <w:r w:rsidRPr="00A97AD9">
        <w:rPr>
          <w:rFonts w:ascii="Liberation Serif" w:eastAsia="Times New Roman" w:hAnsi="Liberation Serif" w:cs="Liberation Serif"/>
          <w:color w:val="000000"/>
          <w:sz w:val="24"/>
          <w:szCs w:val="24"/>
          <w:lang w:eastAsia="ru-RU"/>
        </w:rPr>
        <w:t xml:space="preserve">тельной деятельности. </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Обучающийся сможет:</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анализировать существ</w:t>
      </w:r>
      <w:r w:rsidR="00983789" w:rsidRPr="00A97AD9">
        <w:rPr>
          <w:rFonts w:ascii="Liberation Serif" w:eastAsia="Times New Roman" w:hAnsi="Liberation Serif" w:cs="Liberation Serif"/>
          <w:color w:val="000000"/>
          <w:sz w:val="24"/>
          <w:szCs w:val="24"/>
          <w:lang w:eastAsia="ru-RU"/>
        </w:rPr>
        <w:t>ующие и планировать будущие об</w:t>
      </w:r>
      <w:r w:rsidRPr="00A97AD9">
        <w:rPr>
          <w:rFonts w:ascii="Liberation Serif" w:eastAsia="Times New Roman" w:hAnsi="Liberation Serif" w:cs="Liberation Serif"/>
          <w:color w:val="000000"/>
          <w:sz w:val="24"/>
          <w:szCs w:val="24"/>
          <w:lang w:eastAsia="ru-RU"/>
        </w:rPr>
        <w:t>разовательные результаты;</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идентифицировать собс</w:t>
      </w:r>
      <w:r w:rsidR="00983789" w:rsidRPr="00A97AD9">
        <w:rPr>
          <w:rFonts w:ascii="Liberation Serif" w:eastAsia="Times New Roman" w:hAnsi="Liberation Serif" w:cs="Liberation Serif"/>
          <w:color w:val="000000"/>
          <w:sz w:val="24"/>
          <w:szCs w:val="24"/>
          <w:lang w:eastAsia="ru-RU"/>
        </w:rPr>
        <w:t xml:space="preserve">твенные проблемы и определять </w:t>
      </w:r>
      <w:r w:rsidRPr="00A97AD9">
        <w:rPr>
          <w:rFonts w:ascii="Liberation Serif" w:eastAsia="Times New Roman" w:hAnsi="Liberation Serif" w:cs="Liberation Serif"/>
          <w:color w:val="000000"/>
          <w:sz w:val="24"/>
          <w:szCs w:val="24"/>
          <w:lang w:eastAsia="ru-RU"/>
        </w:rPr>
        <w:t>главную проблему;</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выдвигать версии реше</w:t>
      </w:r>
      <w:r w:rsidR="00983789" w:rsidRPr="00A97AD9">
        <w:rPr>
          <w:rFonts w:ascii="Liberation Serif" w:eastAsia="Times New Roman" w:hAnsi="Liberation Serif" w:cs="Liberation Serif"/>
          <w:color w:val="000000"/>
          <w:sz w:val="24"/>
          <w:szCs w:val="24"/>
          <w:lang w:eastAsia="ru-RU"/>
        </w:rPr>
        <w:t>ния проблемы, формулировать ги</w:t>
      </w:r>
      <w:r w:rsidRPr="00A97AD9">
        <w:rPr>
          <w:rFonts w:ascii="Liberation Serif" w:eastAsia="Times New Roman" w:hAnsi="Liberation Serif" w:cs="Liberation Serif"/>
          <w:color w:val="000000"/>
          <w:sz w:val="24"/>
          <w:szCs w:val="24"/>
          <w:lang w:eastAsia="ru-RU"/>
        </w:rPr>
        <w:t>потезы, предвосхищать конечный результат;</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ставить цель деятельно</w:t>
      </w:r>
      <w:r w:rsidR="00983789" w:rsidRPr="00A97AD9">
        <w:rPr>
          <w:rFonts w:ascii="Liberation Serif" w:eastAsia="Times New Roman" w:hAnsi="Liberation Serif" w:cs="Liberation Serif"/>
          <w:color w:val="000000"/>
          <w:sz w:val="24"/>
          <w:szCs w:val="24"/>
          <w:lang w:eastAsia="ru-RU"/>
        </w:rPr>
        <w:t>сти на основе определенной про</w:t>
      </w:r>
      <w:r w:rsidRPr="00A97AD9">
        <w:rPr>
          <w:rFonts w:ascii="Liberation Serif" w:eastAsia="Times New Roman" w:hAnsi="Liberation Serif" w:cs="Liberation Serif"/>
          <w:color w:val="000000"/>
          <w:sz w:val="24"/>
          <w:szCs w:val="24"/>
          <w:lang w:eastAsia="ru-RU"/>
        </w:rPr>
        <w:t>блемы и существующих возможностей;</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формулировать учебные</w:t>
      </w:r>
      <w:r w:rsidR="00983789" w:rsidRPr="00A97AD9">
        <w:rPr>
          <w:rFonts w:ascii="Liberation Serif" w:eastAsia="Times New Roman" w:hAnsi="Liberation Serif" w:cs="Liberation Serif"/>
          <w:color w:val="000000"/>
          <w:sz w:val="24"/>
          <w:szCs w:val="24"/>
          <w:lang w:eastAsia="ru-RU"/>
        </w:rPr>
        <w:t xml:space="preserve"> задачи как шаги достижения по</w:t>
      </w:r>
      <w:r w:rsidRPr="00A97AD9">
        <w:rPr>
          <w:rFonts w:ascii="Liberation Serif" w:eastAsia="Times New Roman" w:hAnsi="Liberation Serif" w:cs="Liberation Serif"/>
          <w:color w:val="000000"/>
          <w:sz w:val="24"/>
          <w:szCs w:val="24"/>
          <w:lang w:eastAsia="ru-RU"/>
        </w:rPr>
        <w:t>ставленной цели деятельности;</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обосновывать целевые</w:t>
      </w:r>
      <w:r w:rsidR="00983789" w:rsidRPr="00A97AD9">
        <w:rPr>
          <w:rFonts w:ascii="Liberation Serif" w:eastAsia="Times New Roman" w:hAnsi="Liberation Serif" w:cs="Liberation Serif"/>
          <w:color w:val="000000"/>
          <w:sz w:val="24"/>
          <w:szCs w:val="24"/>
          <w:lang w:eastAsia="ru-RU"/>
        </w:rPr>
        <w:t xml:space="preserve"> ориентиры и приоритеты ссылка</w:t>
      </w:r>
      <w:r w:rsidRPr="00A97AD9">
        <w:rPr>
          <w:rFonts w:ascii="Liberation Serif" w:eastAsia="Times New Roman" w:hAnsi="Liberation Serif" w:cs="Liberation Serif"/>
          <w:color w:val="000000"/>
          <w:sz w:val="24"/>
          <w:szCs w:val="24"/>
          <w:lang w:eastAsia="ru-RU"/>
        </w:rPr>
        <w:t xml:space="preserve">ми на ценности, указывая и </w:t>
      </w:r>
      <w:r w:rsidR="00983789" w:rsidRPr="00A97AD9">
        <w:rPr>
          <w:rFonts w:ascii="Liberation Serif" w:eastAsia="Times New Roman" w:hAnsi="Liberation Serif" w:cs="Liberation Serif"/>
          <w:color w:val="000000"/>
          <w:sz w:val="24"/>
          <w:szCs w:val="24"/>
          <w:lang w:eastAsia="ru-RU"/>
        </w:rPr>
        <w:t>обосновывая логическую последо</w:t>
      </w:r>
      <w:r w:rsidRPr="00A97AD9">
        <w:rPr>
          <w:rFonts w:ascii="Liberation Serif" w:eastAsia="Times New Roman" w:hAnsi="Liberation Serif" w:cs="Liberation Serif"/>
          <w:color w:val="000000"/>
          <w:sz w:val="24"/>
          <w:szCs w:val="24"/>
          <w:lang w:eastAsia="ru-RU"/>
        </w:rPr>
        <w:t>вательность шагов.</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2 Умение самостоятел</w:t>
      </w:r>
      <w:r w:rsidR="00983789" w:rsidRPr="00A97AD9">
        <w:rPr>
          <w:rFonts w:ascii="Liberation Serif" w:eastAsia="Times New Roman" w:hAnsi="Liberation Serif" w:cs="Liberation Serif"/>
          <w:color w:val="000000"/>
          <w:sz w:val="24"/>
          <w:szCs w:val="24"/>
          <w:lang w:eastAsia="ru-RU"/>
        </w:rPr>
        <w:t xml:space="preserve">ьно планировать пути достижения </w:t>
      </w:r>
      <w:r w:rsidRPr="00A97AD9">
        <w:rPr>
          <w:rFonts w:ascii="Liberation Serif" w:eastAsia="Times New Roman" w:hAnsi="Liberation Serif" w:cs="Liberation Serif"/>
          <w:color w:val="000000"/>
          <w:sz w:val="24"/>
          <w:szCs w:val="24"/>
          <w:lang w:eastAsia="ru-RU"/>
        </w:rPr>
        <w:t>целей, в том числе альтернати</w:t>
      </w:r>
      <w:r w:rsidR="00983789" w:rsidRPr="00A97AD9">
        <w:rPr>
          <w:rFonts w:ascii="Liberation Serif" w:eastAsia="Times New Roman" w:hAnsi="Liberation Serif" w:cs="Liberation Serif"/>
          <w:color w:val="000000"/>
          <w:sz w:val="24"/>
          <w:szCs w:val="24"/>
          <w:lang w:eastAsia="ru-RU"/>
        </w:rPr>
        <w:t>вные, осознанно выбирать наибо</w:t>
      </w:r>
      <w:r w:rsidRPr="00A97AD9">
        <w:rPr>
          <w:rFonts w:ascii="Liberation Serif" w:eastAsia="Times New Roman" w:hAnsi="Liberation Serif" w:cs="Liberation Serif"/>
          <w:color w:val="000000"/>
          <w:sz w:val="24"/>
          <w:szCs w:val="24"/>
          <w:lang w:eastAsia="ru-RU"/>
        </w:rPr>
        <w:t>лее эффективные способы р</w:t>
      </w:r>
      <w:r w:rsidR="00983789" w:rsidRPr="00A97AD9">
        <w:rPr>
          <w:rFonts w:ascii="Liberation Serif" w:eastAsia="Times New Roman" w:hAnsi="Liberation Serif" w:cs="Liberation Serif"/>
          <w:color w:val="000000"/>
          <w:sz w:val="24"/>
          <w:szCs w:val="24"/>
          <w:lang w:eastAsia="ru-RU"/>
        </w:rPr>
        <w:t>ешения учебных и познавательных</w:t>
      </w:r>
      <w:r w:rsidRPr="00A97AD9">
        <w:rPr>
          <w:rFonts w:ascii="Liberation Serif" w:eastAsia="Times New Roman" w:hAnsi="Liberation Serif" w:cs="Liberation Serif"/>
          <w:color w:val="000000"/>
          <w:sz w:val="24"/>
          <w:szCs w:val="24"/>
          <w:lang w:eastAsia="ru-RU"/>
        </w:rPr>
        <w:t>задач. Обучающийся сможет:</w:t>
      </w:r>
    </w:p>
    <w:p w:rsidR="00900331"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xml:space="preserve">• определять необходимые действие(я) в соответствии </w:t>
      </w:r>
      <w:r w:rsidR="00900331" w:rsidRPr="00A97AD9">
        <w:rPr>
          <w:rFonts w:ascii="Liberation Serif" w:eastAsia="Times New Roman" w:hAnsi="Liberation Serif" w:cs="Liberation Serif"/>
          <w:color w:val="000000"/>
          <w:sz w:val="24"/>
          <w:szCs w:val="24"/>
          <w:lang w:eastAsia="ru-RU"/>
        </w:rPr>
        <w:t>с  учебной и познавательной з</w:t>
      </w:r>
      <w:r w:rsidRPr="00A97AD9">
        <w:rPr>
          <w:rFonts w:ascii="Liberation Serif" w:eastAsia="Times New Roman" w:hAnsi="Liberation Serif" w:cs="Liberation Serif"/>
          <w:color w:val="000000"/>
          <w:sz w:val="24"/>
          <w:szCs w:val="24"/>
          <w:lang w:eastAsia="ru-RU"/>
        </w:rPr>
        <w:t xml:space="preserve">адачей и составлять алгоритм их </w:t>
      </w:r>
      <w:r w:rsidR="00900331" w:rsidRPr="00A97AD9">
        <w:rPr>
          <w:rFonts w:ascii="Liberation Serif" w:eastAsia="Times New Roman" w:hAnsi="Liberation Serif" w:cs="Liberation Serif"/>
          <w:color w:val="000000"/>
          <w:sz w:val="24"/>
          <w:szCs w:val="24"/>
          <w:lang w:eastAsia="ru-RU"/>
        </w:rPr>
        <w:t>выполнения;</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обосновывать и осущес</w:t>
      </w:r>
      <w:r w:rsidR="00983789" w:rsidRPr="00A97AD9">
        <w:rPr>
          <w:rFonts w:ascii="Liberation Serif" w:eastAsia="Times New Roman" w:hAnsi="Liberation Serif" w:cs="Liberation Serif"/>
          <w:color w:val="000000"/>
          <w:sz w:val="24"/>
          <w:szCs w:val="24"/>
          <w:lang w:eastAsia="ru-RU"/>
        </w:rPr>
        <w:t>твлять выбор наиболее эффектив</w:t>
      </w:r>
      <w:r w:rsidRPr="00A97AD9">
        <w:rPr>
          <w:rFonts w:ascii="Liberation Serif" w:eastAsia="Times New Roman" w:hAnsi="Liberation Serif" w:cs="Liberation Serif"/>
          <w:color w:val="000000"/>
          <w:sz w:val="24"/>
          <w:szCs w:val="24"/>
          <w:lang w:eastAsia="ru-RU"/>
        </w:rPr>
        <w:t>ных способов решения учебных и познавательных задач;</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xml:space="preserve">• определять/находить, </w:t>
      </w:r>
      <w:r w:rsidR="00983789" w:rsidRPr="00A97AD9">
        <w:rPr>
          <w:rFonts w:ascii="Liberation Serif" w:eastAsia="Times New Roman" w:hAnsi="Liberation Serif" w:cs="Liberation Serif"/>
          <w:color w:val="000000"/>
          <w:sz w:val="24"/>
          <w:szCs w:val="24"/>
          <w:lang w:eastAsia="ru-RU"/>
        </w:rPr>
        <w:t>в том числе из предложенных ва</w:t>
      </w:r>
      <w:r w:rsidRPr="00A97AD9">
        <w:rPr>
          <w:rFonts w:ascii="Liberation Serif" w:eastAsia="Times New Roman" w:hAnsi="Liberation Serif" w:cs="Liberation Serif"/>
          <w:color w:val="000000"/>
          <w:sz w:val="24"/>
          <w:szCs w:val="24"/>
          <w:lang w:eastAsia="ru-RU"/>
        </w:rPr>
        <w:t>риантов, условия для выпо</w:t>
      </w:r>
      <w:r w:rsidR="00983789" w:rsidRPr="00A97AD9">
        <w:rPr>
          <w:rFonts w:ascii="Liberation Serif" w:eastAsia="Times New Roman" w:hAnsi="Liberation Serif" w:cs="Liberation Serif"/>
          <w:color w:val="000000"/>
          <w:sz w:val="24"/>
          <w:szCs w:val="24"/>
          <w:lang w:eastAsia="ru-RU"/>
        </w:rPr>
        <w:t xml:space="preserve">лнения учебной и познавательной </w:t>
      </w:r>
      <w:r w:rsidRPr="00A97AD9">
        <w:rPr>
          <w:rFonts w:ascii="Liberation Serif" w:eastAsia="Times New Roman" w:hAnsi="Liberation Serif" w:cs="Liberation Serif"/>
          <w:color w:val="000000"/>
          <w:sz w:val="24"/>
          <w:szCs w:val="24"/>
          <w:lang w:eastAsia="ru-RU"/>
        </w:rPr>
        <w:t>задачи;</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выстраивать жизненн</w:t>
      </w:r>
      <w:r w:rsidR="00983789" w:rsidRPr="00A97AD9">
        <w:rPr>
          <w:rFonts w:ascii="Liberation Serif" w:eastAsia="Times New Roman" w:hAnsi="Liberation Serif" w:cs="Liberation Serif"/>
          <w:color w:val="000000"/>
          <w:sz w:val="24"/>
          <w:szCs w:val="24"/>
          <w:lang w:eastAsia="ru-RU"/>
        </w:rPr>
        <w:t>ые планы на краткосрочное буду</w:t>
      </w:r>
      <w:r w:rsidRPr="00A97AD9">
        <w:rPr>
          <w:rFonts w:ascii="Liberation Serif" w:eastAsia="Times New Roman" w:hAnsi="Liberation Serif" w:cs="Liberation Serif"/>
          <w:color w:val="000000"/>
          <w:sz w:val="24"/>
          <w:szCs w:val="24"/>
          <w:lang w:eastAsia="ru-RU"/>
        </w:rPr>
        <w:t>щее (заявлять целевые ориен</w:t>
      </w:r>
      <w:r w:rsidR="00983789" w:rsidRPr="00A97AD9">
        <w:rPr>
          <w:rFonts w:ascii="Liberation Serif" w:eastAsia="Times New Roman" w:hAnsi="Liberation Serif" w:cs="Liberation Serif"/>
          <w:color w:val="000000"/>
          <w:sz w:val="24"/>
          <w:szCs w:val="24"/>
          <w:lang w:eastAsia="ru-RU"/>
        </w:rPr>
        <w:t>тиры, ставить адекватные им за</w:t>
      </w:r>
      <w:r w:rsidRPr="00A97AD9">
        <w:rPr>
          <w:rFonts w:ascii="Liberation Serif" w:eastAsia="Times New Roman" w:hAnsi="Liberation Serif" w:cs="Liberation Serif"/>
          <w:color w:val="000000"/>
          <w:sz w:val="24"/>
          <w:szCs w:val="24"/>
          <w:lang w:eastAsia="ru-RU"/>
        </w:rPr>
        <w:t>дачи и предлагать действия,</w:t>
      </w:r>
      <w:r w:rsidR="00A97AD9">
        <w:rPr>
          <w:rFonts w:ascii="Liberation Serif" w:eastAsia="Times New Roman" w:hAnsi="Liberation Serif" w:cs="Liberation Serif"/>
          <w:color w:val="000000"/>
          <w:sz w:val="24"/>
          <w:szCs w:val="24"/>
          <w:lang w:eastAsia="ru-RU"/>
        </w:rPr>
        <w:t xml:space="preserve"> указывая и обосновывая логиче</w:t>
      </w:r>
      <w:r w:rsidRPr="00A97AD9">
        <w:rPr>
          <w:rFonts w:ascii="Liberation Serif" w:eastAsia="Times New Roman" w:hAnsi="Liberation Serif" w:cs="Liberation Serif"/>
          <w:color w:val="000000"/>
          <w:sz w:val="24"/>
          <w:szCs w:val="24"/>
          <w:lang w:eastAsia="ru-RU"/>
        </w:rPr>
        <w:t>скую последовательность шагов);</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выбирать из предлож</w:t>
      </w:r>
      <w:r w:rsidR="00983789" w:rsidRPr="00A97AD9">
        <w:rPr>
          <w:rFonts w:ascii="Liberation Serif" w:eastAsia="Times New Roman" w:hAnsi="Liberation Serif" w:cs="Liberation Serif"/>
          <w:color w:val="000000"/>
          <w:sz w:val="24"/>
          <w:szCs w:val="24"/>
          <w:lang w:eastAsia="ru-RU"/>
        </w:rPr>
        <w:t>енных вариантов и самостоятель</w:t>
      </w:r>
      <w:r w:rsidRPr="00A97AD9">
        <w:rPr>
          <w:rFonts w:ascii="Liberation Serif" w:eastAsia="Times New Roman" w:hAnsi="Liberation Serif" w:cs="Liberation Serif"/>
          <w:color w:val="000000"/>
          <w:sz w:val="24"/>
          <w:szCs w:val="24"/>
          <w:lang w:eastAsia="ru-RU"/>
        </w:rPr>
        <w:t>но  искать средства/ресурс</w:t>
      </w:r>
      <w:r w:rsidR="00983789" w:rsidRPr="00A97AD9">
        <w:rPr>
          <w:rFonts w:ascii="Liberation Serif" w:eastAsia="Times New Roman" w:hAnsi="Liberation Serif" w:cs="Liberation Serif"/>
          <w:color w:val="000000"/>
          <w:sz w:val="24"/>
          <w:szCs w:val="24"/>
          <w:lang w:eastAsia="ru-RU"/>
        </w:rPr>
        <w:t xml:space="preserve">ы для решения задачи/достижения </w:t>
      </w:r>
      <w:r w:rsidRPr="00A97AD9">
        <w:rPr>
          <w:rFonts w:ascii="Liberation Serif" w:eastAsia="Times New Roman" w:hAnsi="Liberation Serif" w:cs="Liberation Serif"/>
          <w:color w:val="000000"/>
          <w:sz w:val="24"/>
          <w:szCs w:val="24"/>
          <w:lang w:eastAsia="ru-RU"/>
        </w:rPr>
        <w:t>цели;</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составлять план реше</w:t>
      </w:r>
      <w:r w:rsidR="00983789" w:rsidRPr="00A97AD9">
        <w:rPr>
          <w:rFonts w:ascii="Liberation Serif" w:eastAsia="Times New Roman" w:hAnsi="Liberation Serif" w:cs="Liberation Serif"/>
          <w:color w:val="000000"/>
          <w:sz w:val="24"/>
          <w:szCs w:val="24"/>
          <w:lang w:eastAsia="ru-RU"/>
        </w:rPr>
        <w:t>ния проблемы (выполнения проек</w:t>
      </w:r>
      <w:r w:rsidRPr="00A97AD9">
        <w:rPr>
          <w:rFonts w:ascii="Liberation Serif" w:eastAsia="Times New Roman" w:hAnsi="Liberation Serif" w:cs="Liberation Serif"/>
          <w:color w:val="000000"/>
          <w:sz w:val="24"/>
          <w:szCs w:val="24"/>
          <w:lang w:eastAsia="ru-RU"/>
        </w:rPr>
        <w:t>та, проведения исследования);</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определять потенц</w:t>
      </w:r>
      <w:r w:rsidR="00983789" w:rsidRPr="00A97AD9">
        <w:rPr>
          <w:rFonts w:ascii="Liberation Serif" w:eastAsia="Times New Roman" w:hAnsi="Liberation Serif" w:cs="Liberation Serif"/>
          <w:color w:val="000000"/>
          <w:sz w:val="24"/>
          <w:szCs w:val="24"/>
          <w:lang w:eastAsia="ru-RU"/>
        </w:rPr>
        <w:t xml:space="preserve">иальные затруднения при решении </w:t>
      </w:r>
      <w:r w:rsidRPr="00A97AD9">
        <w:rPr>
          <w:rFonts w:ascii="Liberation Serif" w:eastAsia="Times New Roman" w:hAnsi="Liberation Serif" w:cs="Liberation Serif"/>
          <w:color w:val="000000"/>
          <w:sz w:val="24"/>
          <w:szCs w:val="24"/>
          <w:lang w:eastAsia="ru-RU"/>
        </w:rPr>
        <w:t>учебной и познавательной за</w:t>
      </w:r>
      <w:r w:rsidR="00983789" w:rsidRPr="00A97AD9">
        <w:rPr>
          <w:rFonts w:ascii="Liberation Serif" w:eastAsia="Times New Roman" w:hAnsi="Liberation Serif" w:cs="Liberation Serif"/>
          <w:color w:val="000000"/>
          <w:sz w:val="24"/>
          <w:szCs w:val="24"/>
          <w:lang w:eastAsia="ru-RU"/>
        </w:rPr>
        <w:t xml:space="preserve">дачи и находить средства для их </w:t>
      </w:r>
      <w:r w:rsidRPr="00A97AD9">
        <w:rPr>
          <w:rFonts w:ascii="Liberation Serif" w:eastAsia="Times New Roman" w:hAnsi="Liberation Serif" w:cs="Liberation Serif"/>
          <w:color w:val="000000"/>
          <w:sz w:val="24"/>
          <w:szCs w:val="24"/>
          <w:lang w:eastAsia="ru-RU"/>
        </w:rPr>
        <w:t>устранения;</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описывать свой опыт, о</w:t>
      </w:r>
      <w:r w:rsidR="00983789" w:rsidRPr="00A97AD9">
        <w:rPr>
          <w:rFonts w:ascii="Liberation Serif" w:eastAsia="Times New Roman" w:hAnsi="Liberation Serif" w:cs="Liberation Serif"/>
          <w:color w:val="000000"/>
          <w:sz w:val="24"/>
          <w:szCs w:val="24"/>
          <w:lang w:eastAsia="ru-RU"/>
        </w:rPr>
        <w:t xml:space="preserve">формляя его для передачи другим </w:t>
      </w:r>
      <w:r w:rsidRPr="00A97AD9">
        <w:rPr>
          <w:rFonts w:ascii="Liberation Serif" w:eastAsia="Times New Roman" w:hAnsi="Liberation Serif" w:cs="Liberation Serif"/>
          <w:color w:val="000000"/>
          <w:sz w:val="24"/>
          <w:szCs w:val="24"/>
          <w:lang w:eastAsia="ru-RU"/>
        </w:rPr>
        <w:t>людям в виде технологии реш</w:t>
      </w:r>
      <w:r w:rsidR="00983789" w:rsidRPr="00A97AD9">
        <w:rPr>
          <w:rFonts w:ascii="Liberation Serif" w:eastAsia="Times New Roman" w:hAnsi="Liberation Serif" w:cs="Liberation Serif"/>
          <w:color w:val="000000"/>
          <w:sz w:val="24"/>
          <w:szCs w:val="24"/>
          <w:lang w:eastAsia="ru-RU"/>
        </w:rPr>
        <w:t>ения практических задач опреде</w:t>
      </w:r>
      <w:r w:rsidRPr="00A97AD9">
        <w:rPr>
          <w:rFonts w:ascii="Liberation Serif" w:eastAsia="Times New Roman" w:hAnsi="Liberation Serif" w:cs="Liberation Serif"/>
          <w:color w:val="000000"/>
          <w:sz w:val="24"/>
          <w:szCs w:val="24"/>
          <w:lang w:eastAsia="ru-RU"/>
        </w:rPr>
        <w:t>ленного класса;</w:t>
      </w:r>
    </w:p>
    <w:p w:rsidR="00900331" w:rsidRPr="00A97AD9" w:rsidRDefault="00900331"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планировать и коррект</w:t>
      </w:r>
      <w:r w:rsidR="00983789" w:rsidRPr="00A97AD9">
        <w:rPr>
          <w:rFonts w:ascii="Liberation Serif" w:eastAsia="Times New Roman" w:hAnsi="Liberation Serif" w:cs="Liberation Serif"/>
          <w:color w:val="000000"/>
          <w:sz w:val="24"/>
          <w:szCs w:val="24"/>
          <w:lang w:eastAsia="ru-RU"/>
        </w:rPr>
        <w:t>ировать свою индивидуальную образовательную траекторию.</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в  рамках предложенных условий и требований, корректировать свои действия в соответствии с изменяющейся ситуацией.</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Обучающийся сможет:</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lastRenderedPageBreak/>
        <w:t>• определять совместно с педагогом и сверстниками критерии планируемых результатов и критерии оценки своей учебной деятельности;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систематизировать (в том числе выбирать приоритетные) критерии планируемых результатов и оценки своей деятельности;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оценивать свою деятельность, аргументируя причины достижения или отсутствия планируемого результата;</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находить достаточные средства для выполнения учебных действий в изменяющейся ситуации и/или при отсутствии планируемого результата;</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работая по своему плану, вносить коррективы в текущую  деятельность на основе анализа изменений ситуации для получения запланированны</w:t>
      </w:r>
      <w:r w:rsidR="00A97AD9">
        <w:rPr>
          <w:rFonts w:ascii="Liberation Serif" w:eastAsia="Times New Roman" w:hAnsi="Liberation Serif" w:cs="Liberation Serif"/>
          <w:color w:val="000000"/>
          <w:sz w:val="24"/>
          <w:szCs w:val="24"/>
          <w:lang w:eastAsia="ru-RU"/>
        </w:rPr>
        <w:t>х характеристик продукта/резуль</w:t>
      </w:r>
      <w:r w:rsidRPr="00A97AD9">
        <w:rPr>
          <w:rFonts w:ascii="Liberation Serif" w:eastAsia="Times New Roman" w:hAnsi="Liberation Serif" w:cs="Liberation Serif"/>
          <w:color w:val="000000"/>
          <w:sz w:val="24"/>
          <w:szCs w:val="24"/>
          <w:lang w:eastAsia="ru-RU"/>
        </w:rPr>
        <w:t>тата;</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сверять свои действия с целью и, при необходимости, исправлять ошибки самостоятельно.</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4 Умение оценивать правильность выполнения учебной задачи, собственные возможности ее решения. Обучающийся сможет:</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определять критерии правильности (корректности) выполнения учебной задачи;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анализировать и обосновывать применение соответствующего инструментария для выполнения учебной задачи;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оценивать продукт своей деятельности по заданным и/или самостоятельно определенным критериям в  соответствии с целью деятельности;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обосновывать достижимость цели выбранным способом на основе оценки своих внутренних ресурсов и доступных внешних ресурсов;</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фиксировать и анализировать динамику собственных образовательных результатов.</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наблюдать и анализировать собственную учебную и познавательную деятельность и деятельность других обучающихся в процессе взаимопроверки;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соотносить реальные и планируемые результаты индивидуальной образовательной деятельности и делать выводы;</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принимать решение в учебной ситуации и нести за него ответственность;</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самостоятельно определять причины своего успеха или неуспеха и находить способы выхода из ситуации неуспеха;</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демонстрировать приемы регуляции психофизиологических/эмоциональных состояний для достижения эффекта успокоения (устранения эмоциональной напряженности), эффектавосстановления (ослабления проявлений утомления), эффекта активизации (повышения психофизиологической реактивности).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b/>
          <w:color w:val="000000"/>
          <w:sz w:val="24"/>
          <w:szCs w:val="24"/>
          <w:lang w:eastAsia="ru-RU"/>
        </w:rPr>
      </w:pPr>
      <w:r w:rsidRPr="00A97AD9">
        <w:rPr>
          <w:rFonts w:ascii="Liberation Serif" w:eastAsia="Times New Roman" w:hAnsi="Liberation Serif" w:cs="Liberation Serif"/>
          <w:b/>
          <w:color w:val="000000"/>
          <w:sz w:val="24"/>
          <w:szCs w:val="24"/>
          <w:lang w:eastAsia="ru-RU"/>
        </w:rPr>
        <w:t>Познавательные УУД</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lastRenderedPageBreak/>
        <w:t>• подбирать слова, соподчиненные ключевому слову, определяющие его признаки и свойства;</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выстраивать логическую цепочку, состоящую из ключевого слова и соподчиненных ему слов;</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выделять общий признак двух или нескольких предметов или явлений и объяснять их сходство;</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объединять предметы и явления в группы по определенным признакам, сравнивать, классифицировать и обобщать факты и явления;</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выделять явление из общего ряда других явлений;</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определять обстоятельства, которые предшествовали возникновению связи между явлениями, из этих обстоятельств</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выделять определяющие, способные быть причиной данного явления, выявлять причины и следствия явлений;</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строить рассуждение от общих закономерностей к частным явлениям и от частных явлений к общим закономерностям;</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строить рассуждение на основе сравнения предметов и явлений, выделяя при этом общие признаки;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излагать полученную информацию, интерпретируя ее в контексте решаемой задачи;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самостоятельно указывать на информацию, нуждающуюся в проверке, предлагать и применять способ проверки достоверности информации;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вербализовать эмоциональное впечатление, оказанное на него источником;</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ной точки зрения);</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7 Умение создавать, применять и преобразовывать знаки и  символы, модели и схемы для решения учебных и познавательных задач. Обучающийся сможет:</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обозначать символом и знаком предмет и/или явление;</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определять логические связи между предметами и/или явлениями, обозначать данные логические связи с помощью знаков в схеме;</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создавать абстрактный или реальный образ предмета и/или явления;</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строить модель/схему на основе условий задачи и/или способа ее решения;</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преобразовывать модели с целью выявления общих законов, определяющих данную предметную область;</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строить доказательство: прямое, косвенное, от противного;</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 результата.</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8 Смысловое чтение. Обучающийся сможет:</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находить в тексте требуемую информацию (в соответствии с целями своей деятельности);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lastRenderedPageBreak/>
        <w:t>• ориентироваться в содержании текста, понимать целостный смысл текста, структурировать текст;</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устанавливать взаимосвязь описанных в тексте событий, явлений, процессов;</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резюмировать главную идею текста;</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критически оценивать содержание и форму текста.</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определять свое отношение к природной среде;</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анализировать влияние экологических факторов на среду обитания живых организмов;</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проводить причинный и вероятностный анализ экологических ситуаций;</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прогнозировать изменения ситуации при смене действия одного фактора на действие другого фактора;</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распространять экологические знания и участвовать в практических делах по защите окружающей среды;</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выражать свое отношение к природе через рисунки, сочинения, модели, проектные работы.</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10 Развитие мотивации к овладению культурой активного использования словарей и других поисковых систем.</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Обучающийся сможет:</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определять необходимые ключевые поисковые слова и запросы;</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осуществлять взаимодействие с электронными поисковыми системами, словарями;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формировать множественную выборку из поисковых источников для объективизации результатов поиска;</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соотносить полученные результаты поиска со своей деятельностью.</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b/>
          <w:color w:val="000000"/>
          <w:sz w:val="24"/>
          <w:szCs w:val="24"/>
          <w:lang w:eastAsia="ru-RU"/>
        </w:rPr>
      </w:pPr>
      <w:r w:rsidRPr="00A97AD9">
        <w:rPr>
          <w:rFonts w:ascii="Liberation Serif" w:eastAsia="Times New Roman" w:hAnsi="Liberation Serif" w:cs="Liberation Serif"/>
          <w:b/>
          <w:color w:val="000000"/>
          <w:sz w:val="24"/>
          <w:szCs w:val="24"/>
          <w:lang w:eastAsia="ru-RU"/>
        </w:rPr>
        <w:t>Коммуникативные УУД</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определять возможные роли в совместной деятельности;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играть определенную роль в совместной деятельности;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определять свои действия и действия партнера, которые способствовали или препятствовали продуктивной коммуникации;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строить позитивные отношения в процессе учебной и познавательной деятельности;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критически относиться к собственному мнению, с достоинством признавать ошибочность своего мнения (если оно таково) и корректировать его;</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предлагать альтернативное решение в конфликтной ситуации;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выделять общую точку зрения в дискуссии;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договариваться о правилах и вопросах для обсуждения</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в соответствии с поставленной перед группой задачей;</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организовывать учебное взаимодействие в группе (определять общие цели, распределять роли, договариваться друг с другом и т. д.);</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xml:space="preserve">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w:t>
      </w:r>
      <w:r w:rsidRPr="00A97AD9">
        <w:rPr>
          <w:rFonts w:ascii="Liberation Serif" w:eastAsia="Times New Roman" w:hAnsi="Liberation Serif" w:cs="Liberation Serif"/>
          <w:color w:val="000000"/>
          <w:sz w:val="24"/>
          <w:szCs w:val="24"/>
          <w:lang w:eastAsia="ru-RU"/>
        </w:rPr>
        <w:lastRenderedPageBreak/>
        <w:t>регуляции  своей деятельности; владение устной и письменной речью, монологической контекстной речью. Обучающийся сможет:</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определять задачу коммуникации и в соответствии с ней отбирать речевые средства;</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xml:space="preserve">• отбирать и использовать </w:t>
      </w:r>
      <w:r w:rsidR="00A97AD9" w:rsidRPr="00A97AD9">
        <w:rPr>
          <w:rFonts w:ascii="Liberation Serif" w:eastAsia="Times New Roman" w:hAnsi="Liberation Serif" w:cs="Liberation Serif"/>
          <w:color w:val="000000"/>
          <w:sz w:val="24"/>
          <w:szCs w:val="24"/>
          <w:lang w:eastAsia="ru-RU"/>
        </w:rPr>
        <w:t>речевые средства в процессе ком</w:t>
      </w:r>
      <w:r w:rsidRPr="00A97AD9">
        <w:rPr>
          <w:rFonts w:ascii="Liberation Serif" w:eastAsia="Times New Roman" w:hAnsi="Liberation Serif" w:cs="Liberation Serif"/>
          <w:color w:val="000000"/>
          <w:sz w:val="24"/>
          <w:szCs w:val="24"/>
          <w:lang w:eastAsia="ru-RU"/>
        </w:rPr>
        <w:t>муникации с другими людьми (диалог в паре, в малой группеи т. д.);</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представлять в устно</w:t>
      </w:r>
      <w:r w:rsidR="00A97AD9" w:rsidRPr="00A97AD9">
        <w:rPr>
          <w:rFonts w:ascii="Liberation Serif" w:eastAsia="Times New Roman" w:hAnsi="Liberation Serif" w:cs="Liberation Serif"/>
          <w:color w:val="000000"/>
          <w:sz w:val="24"/>
          <w:szCs w:val="24"/>
          <w:lang w:eastAsia="ru-RU"/>
        </w:rPr>
        <w:t>й или письменной форме разверну</w:t>
      </w:r>
      <w:r w:rsidRPr="00A97AD9">
        <w:rPr>
          <w:rFonts w:ascii="Liberation Serif" w:eastAsia="Times New Roman" w:hAnsi="Liberation Serif" w:cs="Liberation Serif"/>
          <w:color w:val="000000"/>
          <w:sz w:val="24"/>
          <w:szCs w:val="24"/>
          <w:lang w:eastAsia="ru-RU"/>
        </w:rPr>
        <w:t>тый план собственной деятельности;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соблюдать нормы публичной речи, регламент в монологеи дискуссии в соответствии с коммуникативной задачей;</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высказывать и обоснов</w:t>
      </w:r>
      <w:r w:rsidR="00A97AD9" w:rsidRPr="00A97AD9">
        <w:rPr>
          <w:rFonts w:ascii="Liberation Serif" w:eastAsia="Times New Roman" w:hAnsi="Liberation Serif" w:cs="Liberation Serif"/>
          <w:color w:val="000000"/>
          <w:sz w:val="24"/>
          <w:szCs w:val="24"/>
          <w:lang w:eastAsia="ru-RU"/>
        </w:rPr>
        <w:t>ывать мнение (суждение) и запра</w:t>
      </w:r>
      <w:r w:rsidRPr="00A97AD9">
        <w:rPr>
          <w:rFonts w:ascii="Liberation Serif" w:eastAsia="Times New Roman" w:hAnsi="Liberation Serif" w:cs="Liberation Serif"/>
          <w:color w:val="000000"/>
          <w:sz w:val="24"/>
          <w:szCs w:val="24"/>
          <w:lang w:eastAsia="ru-RU"/>
        </w:rPr>
        <w:t>шивать мнение партнера в рамках диалога;</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принимать решение в ходе диалога и согласовывать егос собеседником;</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создавать письменные «клишированные» и оригинальныетексты с использованием необходимых речевых средств;</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использовать вербальные средства (средства логическойсвязи) для выделения смысловых блоков своего выступления;</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использовать неверба</w:t>
      </w:r>
      <w:r w:rsidR="00A97AD9" w:rsidRPr="00A97AD9">
        <w:rPr>
          <w:rFonts w:ascii="Liberation Serif" w:eastAsia="Times New Roman" w:hAnsi="Liberation Serif" w:cs="Liberation Serif"/>
          <w:color w:val="000000"/>
          <w:sz w:val="24"/>
          <w:szCs w:val="24"/>
          <w:lang w:eastAsia="ru-RU"/>
        </w:rPr>
        <w:t xml:space="preserve">льные средства или наглядные материалы, </w:t>
      </w:r>
      <w:r w:rsidRPr="00A97AD9">
        <w:rPr>
          <w:rFonts w:ascii="Liberation Serif" w:eastAsia="Times New Roman" w:hAnsi="Liberation Serif" w:cs="Liberation Serif"/>
          <w:color w:val="000000"/>
          <w:sz w:val="24"/>
          <w:szCs w:val="24"/>
          <w:lang w:eastAsia="ru-RU"/>
        </w:rPr>
        <w:t>подготовленные/</w:t>
      </w:r>
      <w:r w:rsidR="00A97AD9" w:rsidRPr="00A97AD9">
        <w:rPr>
          <w:rFonts w:ascii="Liberation Serif" w:eastAsia="Times New Roman" w:hAnsi="Liberation Serif" w:cs="Liberation Serif"/>
          <w:color w:val="000000"/>
          <w:sz w:val="24"/>
          <w:szCs w:val="24"/>
          <w:lang w:eastAsia="ru-RU"/>
        </w:rPr>
        <w:t>отобранные под руководством учи</w:t>
      </w:r>
      <w:r w:rsidRPr="00A97AD9">
        <w:rPr>
          <w:rFonts w:ascii="Liberation Serif" w:eastAsia="Times New Roman" w:hAnsi="Liberation Serif" w:cs="Liberation Serif"/>
          <w:color w:val="000000"/>
          <w:sz w:val="24"/>
          <w:szCs w:val="24"/>
          <w:lang w:eastAsia="ru-RU"/>
        </w:rPr>
        <w:t>теля;</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делать оценочный вы</w:t>
      </w:r>
      <w:r w:rsidR="00A97AD9" w:rsidRPr="00A97AD9">
        <w:rPr>
          <w:rFonts w:ascii="Liberation Serif" w:eastAsia="Times New Roman" w:hAnsi="Liberation Serif" w:cs="Liberation Serif"/>
          <w:color w:val="000000"/>
          <w:sz w:val="24"/>
          <w:szCs w:val="24"/>
          <w:lang w:eastAsia="ru-RU"/>
        </w:rPr>
        <w:t>вод о достижении цели коммуника</w:t>
      </w:r>
      <w:r w:rsidRPr="00A97AD9">
        <w:rPr>
          <w:rFonts w:ascii="Liberation Serif" w:eastAsia="Times New Roman" w:hAnsi="Liberation Serif" w:cs="Liberation Serif"/>
          <w:color w:val="000000"/>
          <w:sz w:val="24"/>
          <w:szCs w:val="24"/>
          <w:lang w:eastAsia="ru-RU"/>
        </w:rPr>
        <w:t>ции непосредственно после завершения коммуникативногоконтакта и обосновывать его.</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13 Формирование и разви</w:t>
      </w:r>
      <w:r w:rsidR="00A97AD9" w:rsidRPr="00A97AD9">
        <w:rPr>
          <w:rFonts w:ascii="Liberation Serif" w:eastAsia="Times New Roman" w:hAnsi="Liberation Serif" w:cs="Liberation Serif"/>
          <w:color w:val="000000"/>
          <w:sz w:val="24"/>
          <w:szCs w:val="24"/>
          <w:lang w:eastAsia="ru-RU"/>
        </w:rPr>
        <w:t>тие компетентности в области ис</w:t>
      </w:r>
      <w:r w:rsidRPr="00A97AD9">
        <w:rPr>
          <w:rFonts w:ascii="Liberation Serif" w:eastAsia="Times New Roman" w:hAnsi="Liberation Serif" w:cs="Liberation Serif"/>
          <w:color w:val="000000"/>
          <w:sz w:val="24"/>
          <w:szCs w:val="24"/>
          <w:lang w:eastAsia="ru-RU"/>
        </w:rPr>
        <w:t>пользования информационно-коммуникационных технологий(далее — ИКТ). Обучающийся сможет:</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целенаправленно ис</w:t>
      </w:r>
      <w:r w:rsidR="00A97AD9" w:rsidRPr="00A97AD9">
        <w:rPr>
          <w:rFonts w:ascii="Liberation Serif" w:eastAsia="Times New Roman" w:hAnsi="Liberation Serif" w:cs="Liberation Serif"/>
          <w:color w:val="000000"/>
          <w:sz w:val="24"/>
          <w:szCs w:val="24"/>
          <w:lang w:eastAsia="ru-RU"/>
        </w:rPr>
        <w:t>кать и использовать информацион</w:t>
      </w:r>
      <w:r w:rsidRPr="00A97AD9">
        <w:rPr>
          <w:rFonts w:ascii="Liberation Serif" w:eastAsia="Times New Roman" w:hAnsi="Liberation Serif" w:cs="Liberation Serif"/>
          <w:color w:val="000000"/>
          <w:sz w:val="24"/>
          <w:szCs w:val="24"/>
          <w:lang w:eastAsia="ru-RU"/>
        </w:rPr>
        <w:t>ные ресурсы, необходимые для решения у</w:t>
      </w:r>
      <w:r w:rsidR="00A97AD9" w:rsidRPr="00A97AD9">
        <w:rPr>
          <w:rFonts w:ascii="Liberation Serif" w:eastAsia="Times New Roman" w:hAnsi="Liberation Serif" w:cs="Liberation Serif"/>
          <w:color w:val="000000"/>
          <w:sz w:val="24"/>
          <w:szCs w:val="24"/>
          <w:lang w:eastAsia="ru-RU"/>
        </w:rPr>
        <w:t>чебных и практиче</w:t>
      </w:r>
      <w:r w:rsidRPr="00A97AD9">
        <w:rPr>
          <w:rFonts w:ascii="Liberation Serif" w:eastAsia="Times New Roman" w:hAnsi="Liberation Serif" w:cs="Liberation Serif"/>
          <w:color w:val="000000"/>
          <w:sz w:val="24"/>
          <w:szCs w:val="24"/>
          <w:lang w:eastAsia="ru-RU"/>
        </w:rPr>
        <w:t>ских задач с помощью средств ИКТ;</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xml:space="preserve">• выбирать, строить и </w:t>
      </w:r>
      <w:r w:rsidR="00A97AD9" w:rsidRPr="00A97AD9">
        <w:rPr>
          <w:rFonts w:ascii="Liberation Serif" w:eastAsia="Times New Roman" w:hAnsi="Liberation Serif" w:cs="Liberation Serif"/>
          <w:color w:val="000000"/>
          <w:sz w:val="24"/>
          <w:szCs w:val="24"/>
          <w:lang w:eastAsia="ru-RU"/>
        </w:rPr>
        <w:t>использовать адекватную информа</w:t>
      </w:r>
      <w:r w:rsidRPr="00A97AD9">
        <w:rPr>
          <w:rFonts w:ascii="Liberation Serif" w:eastAsia="Times New Roman" w:hAnsi="Liberation Serif" w:cs="Liberation Serif"/>
          <w:color w:val="000000"/>
          <w:sz w:val="24"/>
          <w:szCs w:val="24"/>
          <w:lang w:eastAsia="ru-RU"/>
        </w:rPr>
        <w:t>ционную модель для передачи</w:t>
      </w:r>
      <w:r w:rsidR="00A97AD9" w:rsidRPr="00A97AD9">
        <w:rPr>
          <w:rFonts w:ascii="Liberation Serif" w:eastAsia="Times New Roman" w:hAnsi="Liberation Serif" w:cs="Liberation Serif"/>
          <w:color w:val="000000"/>
          <w:sz w:val="24"/>
          <w:szCs w:val="24"/>
          <w:lang w:eastAsia="ru-RU"/>
        </w:rPr>
        <w:t xml:space="preserve"> своих мыслей средствами естест</w:t>
      </w:r>
      <w:r w:rsidRPr="00A97AD9">
        <w:rPr>
          <w:rFonts w:ascii="Liberation Serif" w:eastAsia="Times New Roman" w:hAnsi="Liberation Serif" w:cs="Liberation Serif"/>
          <w:color w:val="000000"/>
          <w:sz w:val="24"/>
          <w:szCs w:val="24"/>
          <w:lang w:eastAsia="ru-RU"/>
        </w:rPr>
        <w:t>венных и формальных языков</w:t>
      </w:r>
      <w:r w:rsidR="00A97AD9" w:rsidRPr="00A97AD9">
        <w:rPr>
          <w:rFonts w:ascii="Liberation Serif" w:eastAsia="Times New Roman" w:hAnsi="Liberation Serif" w:cs="Liberation Serif"/>
          <w:color w:val="000000"/>
          <w:sz w:val="24"/>
          <w:szCs w:val="24"/>
          <w:lang w:eastAsia="ru-RU"/>
        </w:rPr>
        <w:t xml:space="preserve"> в соответствии с условиями ком</w:t>
      </w:r>
      <w:r w:rsidRPr="00A97AD9">
        <w:rPr>
          <w:rFonts w:ascii="Liberation Serif" w:eastAsia="Times New Roman" w:hAnsi="Liberation Serif" w:cs="Liberation Serif"/>
          <w:color w:val="000000"/>
          <w:sz w:val="24"/>
          <w:szCs w:val="24"/>
          <w:lang w:eastAsia="ru-RU"/>
        </w:rPr>
        <w:t>муникации;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выделять информационный аспект задачи, оперироватьданными, использовать модель решения задачи;</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использовать компьютерные технологии (включая выборадекватных задаче инст</w:t>
      </w:r>
      <w:r w:rsidR="00A97AD9" w:rsidRPr="00A97AD9">
        <w:rPr>
          <w:rFonts w:ascii="Liberation Serif" w:eastAsia="Times New Roman" w:hAnsi="Liberation Serif" w:cs="Liberation Serif"/>
          <w:color w:val="000000"/>
          <w:sz w:val="24"/>
          <w:szCs w:val="24"/>
          <w:lang w:eastAsia="ru-RU"/>
        </w:rPr>
        <w:t>рументальных программно-аппарат</w:t>
      </w:r>
      <w:r w:rsidRPr="00A97AD9">
        <w:rPr>
          <w:rFonts w:ascii="Liberation Serif" w:eastAsia="Times New Roman" w:hAnsi="Liberation Serif" w:cs="Liberation Serif"/>
          <w:color w:val="000000"/>
          <w:sz w:val="24"/>
          <w:szCs w:val="24"/>
          <w:lang w:eastAsia="ru-RU"/>
        </w:rPr>
        <w:t>ных средств и сервисов) для решения информационны</w:t>
      </w:r>
      <w:r w:rsidR="00A97AD9" w:rsidRPr="00A97AD9">
        <w:rPr>
          <w:rFonts w:ascii="Liberation Serif" w:eastAsia="Times New Roman" w:hAnsi="Liberation Serif" w:cs="Liberation Serif"/>
          <w:color w:val="000000"/>
          <w:sz w:val="24"/>
          <w:szCs w:val="24"/>
          <w:lang w:eastAsia="ru-RU"/>
        </w:rPr>
        <w:t>х и ком</w:t>
      </w:r>
      <w:r w:rsidRPr="00A97AD9">
        <w:rPr>
          <w:rFonts w:ascii="Liberation Serif" w:eastAsia="Times New Roman" w:hAnsi="Liberation Serif" w:cs="Liberation Serif"/>
          <w:color w:val="000000"/>
          <w:sz w:val="24"/>
          <w:szCs w:val="24"/>
          <w:lang w:eastAsia="ru-RU"/>
        </w:rPr>
        <w:t>муникационных учебных задач, в том числе: вычисление, на-</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писание писем, сочинений, до</w:t>
      </w:r>
      <w:r w:rsidR="00A97AD9" w:rsidRPr="00A97AD9">
        <w:rPr>
          <w:rFonts w:ascii="Liberation Serif" w:eastAsia="Times New Roman" w:hAnsi="Liberation Serif" w:cs="Liberation Serif"/>
          <w:color w:val="000000"/>
          <w:sz w:val="24"/>
          <w:szCs w:val="24"/>
          <w:lang w:eastAsia="ru-RU"/>
        </w:rPr>
        <w:t>кладов, рефератов, создание пре</w:t>
      </w:r>
      <w:r w:rsidRPr="00A97AD9">
        <w:rPr>
          <w:rFonts w:ascii="Liberation Serif" w:eastAsia="Times New Roman" w:hAnsi="Liberation Serif" w:cs="Liberation Serif"/>
          <w:color w:val="000000"/>
          <w:sz w:val="24"/>
          <w:szCs w:val="24"/>
          <w:lang w:eastAsia="ru-RU"/>
        </w:rPr>
        <w:t>зентаций и др.;</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использовать информ</w:t>
      </w:r>
      <w:r w:rsidR="00A97AD9" w:rsidRPr="00A97AD9">
        <w:rPr>
          <w:rFonts w:ascii="Liberation Serif" w:eastAsia="Times New Roman" w:hAnsi="Liberation Serif" w:cs="Liberation Serif"/>
          <w:color w:val="000000"/>
          <w:sz w:val="24"/>
          <w:szCs w:val="24"/>
          <w:lang w:eastAsia="ru-RU"/>
        </w:rPr>
        <w:t>ацию с учетом этических и право</w:t>
      </w:r>
      <w:r w:rsidRPr="00A97AD9">
        <w:rPr>
          <w:rFonts w:ascii="Liberation Serif" w:eastAsia="Times New Roman" w:hAnsi="Liberation Serif" w:cs="Liberation Serif"/>
          <w:color w:val="000000"/>
          <w:sz w:val="24"/>
          <w:szCs w:val="24"/>
          <w:lang w:eastAsia="ru-RU"/>
        </w:rPr>
        <w:t>вых норм;</w:t>
      </w:r>
    </w:p>
    <w:p w:rsidR="00983789" w:rsidRPr="00A97AD9" w:rsidRDefault="00983789" w:rsidP="00A97AD9">
      <w:pPr>
        <w:shd w:val="clear" w:color="auto" w:fill="FFFFFF"/>
        <w:spacing w:after="0" w:line="240" w:lineRule="auto"/>
        <w:jc w:val="both"/>
        <w:rPr>
          <w:rFonts w:ascii="Liberation Serif" w:eastAsia="Times New Roman" w:hAnsi="Liberation Serif" w:cs="Liberation Serif"/>
          <w:color w:val="000000"/>
          <w:sz w:val="24"/>
          <w:szCs w:val="24"/>
          <w:lang w:eastAsia="ru-RU"/>
        </w:rPr>
      </w:pPr>
      <w:r w:rsidRPr="00A97AD9">
        <w:rPr>
          <w:rFonts w:ascii="Liberation Serif" w:eastAsia="Times New Roman" w:hAnsi="Liberation Serif" w:cs="Liberation Serif"/>
          <w:color w:val="000000"/>
          <w:sz w:val="24"/>
          <w:szCs w:val="24"/>
          <w:lang w:eastAsia="ru-RU"/>
        </w:rPr>
        <w:t>• создавать информационные ресурсы разного типа и  дляразных аудиторий, соблюда</w:t>
      </w:r>
      <w:r w:rsidR="00A97AD9" w:rsidRPr="00A97AD9">
        <w:rPr>
          <w:rFonts w:ascii="Liberation Serif" w:eastAsia="Times New Roman" w:hAnsi="Liberation Serif" w:cs="Liberation Serif"/>
          <w:color w:val="000000"/>
          <w:sz w:val="24"/>
          <w:szCs w:val="24"/>
          <w:lang w:eastAsia="ru-RU"/>
        </w:rPr>
        <w:t>ть информационную гигиену и пра</w:t>
      </w:r>
      <w:r w:rsidRPr="00A97AD9">
        <w:rPr>
          <w:rFonts w:ascii="Liberation Serif" w:eastAsia="Times New Roman" w:hAnsi="Liberation Serif" w:cs="Liberation Serif"/>
          <w:color w:val="000000"/>
          <w:sz w:val="24"/>
          <w:szCs w:val="24"/>
          <w:lang w:eastAsia="ru-RU"/>
        </w:rPr>
        <w:t>вила информационной безопасности.</w:t>
      </w:r>
    </w:p>
    <w:p w:rsidR="008A7684" w:rsidRPr="008523FA" w:rsidRDefault="00A97AD9" w:rsidP="00A97AD9">
      <w:pPr>
        <w:spacing w:after="0" w:line="276" w:lineRule="auto"/>
        <w:contextualSpacing/>
        <w:jc w:val="both"/>
        <w:rPr>
          <w:rFonts w:ascii="Liberation Serif" w:eastAsia="Calibri" w:hAnsi="Liberation Serif" w:cs="Liberation Serif"/>
          <w:b/>
          <w:sz w:val="24"/>
          <w:szCs w:val="24"/>
          <w:lang w:eastAsia="ru-RU"/>
        </w:rPr>
      </w:pPr>
      <w:r w:rsidRPr="00A97AD9">
        <w:rPr>
          <w:rFonts w:ascii="Liberation Serif" w:eastAsia="Calibri" w:hAnsi="Liberation Serif" w:cs="Liberation Serif"/>
          <w:b/>
          <w:sz w:val="24"/>
          <w:szCs w:val="24"/>
          <w:lang w:eastAsia="ru-RU"/>
        </w:rPr>
        <w:t xml:space="preserve">Предметные результаты </w:t>
      </w:r>
      <w:r w:rsidRPr="00A97AD9">
        <w:rPr>
          <w:rFonts w:ascii="Liberation Serif" w:eastAsia="Calibri" w:hAnsi="Liberation Serif" w:cs="Liberation Serif"/>
          <w:sz w:val="24"/>
          <w:szCs w:val="24"/>
          <w:lang w:eastAsia="ru-RU"/>
        </w:rPr>
        <w:t>обучения физике в основной школе</w:t>
      </w:r>
      <w:r w:rsidRPr="00A97AD9">
        <w:rPr>
          <w:rFonts w:ascii="Liberation Serif" w:eastAsia="Calibri" w:hAnsi="Liberation Serif" w:cs="Liberation Serif"/>
          <w:b/>
          <w:sz w:val="24"/>
          <w:szCs w:val="24"/>
          <w:lang w:eastAsia="ru-RU"/>
        </w:rPr>
        <w:t>.</w:t>
      </w:r>
    </w:p>
    <w:p w:rsidR="00E33A8A" w:rsidRPr="00E33A8A" w:rsidRDefault="00E33A8A" w:rsidP="00E33A8A">
      <w:pPr>
        <w:tabs>
          <w:tab w:val="left" w:pos="851"/>
        </w:tabs>
        <w:autoSpaceDE w:val="0"/>
        <w:autoSpaceDN w:val="0"/>
        <w:adjustRightInd w:val="0"/>
        <w:spacing w:line="276" w:lineRule="auto"/>
        <w:ind w:firstLine="709"/>
        <w:jc w:val="both"/>
        <w:rPr>
          <w:rFonts w:ascii="Liberation Serif" w:hAnsi="Liberation Serif"/>
          <w:b/>
          <w:sz w:val="24"/>
          <w:szCs w:val="24"/>
        </w:rPr>
      </w:pPr>
      <w:r w:rsidRPr="00E33A8A">
        <w:rPr>
          <w:rFonts w:ascii="Liberation Serif" w:hAnsi="Liberation Serif"/>
          <w:b/>
          <w:sz w:val="24"/>
          <w:szCs w:val="24"/>
        </w:rPr>
        <w:t>Выпускник научится:</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соблюдать правила безопасности и охраны труда при работе с учебным и лабораторным оборудованием;</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понимать смысл основных физических терминов: физическое тело, физическое явление, физическая величина, единицы измерения;</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понимать роль эксперимента в получении научной информации;</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lastRenderedPageBreak/>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E33A8A" w:rsidRPr="00E33A8A" w:rsidRDefault="00E33A8A" w:rsidP="00E33A8A">
      <w:pPr>
        <w:tabs>
          <w:tab w:val="left" w:pos="851"/>
        </w:tabs>
        <w:autoSpaceDE w:val="0"/>
        <w:autoSpaceDN w:val="0"/>
        <w:adjustRightInd w:val="0"/>
        <w:spacing w:line="276" w:lineRule="auto"/>
        <w:ind w:firstLine="709"/>
        <w:jc w:val="both"/>
        <w:rPr>
          <w:rFonts w:ascii="Liberation Serif" w:hAnsi="Liberation Serif"/>
          <w:b/>
          <w:sz w:val="24"/>
          <w:szCs w:val="24"/>
        </w:rPr>
      </w:pPr>
      <w:r w:rsidRPr="00E33A8A">
        <w:rPr>
          <w:rFonts w:ascii="Liberation Serif" w:hAnsi="Liberation Serif"/>
          <w:b/>
          <w:sz w:val="24"/>
          <w:szCs w:val="24"/>
        </w:rPr>
        <w:t>Выпускник получит возможность научиться:</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33A8A" w:rsidRPr="00E33A8A" w:rsidRDefault="00E33A8A" w:rsidP="00E33A8A">
      <w:pPr>
        <w:tabs>
          <w:tab w:val="left" w:pos="851"/>
        </w:tabs>
        <w:autoSpaceDE w:val="0"/>
        <w:autoSpaceDN w:val="0"/>
        <w:adjustRightInd w:val="0"/>
        <w:spacing w:line="276" w:lineRule="auto"/>
        <w:ind w:firstLine="709"/>
        <w:jc w:val="both"/>
        <w:rPr>
          <w:rFonts w:ascii="Liberation Serif" w:hAnsi="Liberation Serif"/>
          <w:b/>
          <w:sz w:val="24"/>
          <w:szCs w:val="24"/>
        </w:rPr>
      </w:pPr>
      <w:r w:rsidRPr="00E33A8A">
        <w:rPr>
          <w:rFonts w:ascii="Liberation Serif" w:hAnsi="Liberation Serif"/>
          <w:b/>
          <w:sz w:val="24"/>
          <w:szCs w:val="24"/>
        </w:rPr>
        <w:t>Механические явления</w:t>
      </w:r>
    </w:p>
    <w:p w:rsidR="00E33A8A" w:rsidRPr="00E33A8A" w:rsidRDefault="00E33A8A" w:rsidP="00E33A8A">
      <w:pPr>
        <w:tabs>
          <w:tab w:val="left" w:pos="851"/>
        </w:tabs>
        <w:autoSpaceDE w:val="0"/>
        <w:autoSpaceDN w:val="0"/>
        <w:adjustRightInd w:val="0"/>
        <w:spacing w:line="276" w:lineRule="auto"/>
        <w:ind w:firstLine="709"/>
        <w:jc w:val="both"/>
        <w:rPr>
          <w:rFonts w:ascii="Liberation Serif" w:hAnsi="Liberation Serif"/>
          <w:b/>
          <w:sz w:val="24"/>
          <w:szCs w:val="24"/>
        </w:rPr>
      </w:pPr>
      <w:r w:rsidRPr="00E33A8A">
        <w:rPr>
          <w:rFonts w:ascii="Liberation Serif" w:hAnsi="Liberation Serif"/>
          <w:b/>
          <w:sz w:val="24"/>
          <w:szCs w:val="24"/>
        </w:rPr>
        <w:t>Выпускник научится:</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w:t>
      </w:r>
      <w:r w:rsidRPr="00E33A8A">
        <w:rPr>
          <w:rFonts w:ascii="Liberation Serif" w:hAnsi="Liberation Serif"/>
          <w:sz w:val="24"/>
          <w:szCs w:val="24"/>
        </w:rPr>
        <w:lastRenderedPageBreak/>
        <w:t>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различать основные признаки изученных физических моделей: материальная точка, инерциальная система отсчета;</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33A8A" w:rsidRPr="00E33A8A" w:rsidRDefault="00E33A8A" w:rsidP="00E33A8A">
      <w:pPr>
        <w:tabs>
          <w:tab w:val="left" w:pos="851"/>
        </w:tabs>
        <w:autoSpaceDE w:val="0"/>
        <w:autoSpaceDN w:val="0"/>
        <w:adjustRightInd w:val="0"/>
        <w:spacing w:line="276" w:lineRule="auto"/>
        <w:ind w:firstLine="709"/>
        <w:jc w:val="both"/>
        <w:rPr>
          <w:rFonts w:ascii="Liberation Serif" w:hAnsi="Liberation Serif"/>
          <w:b/>
          <w:sz w:val="24"/>
          <w:szCs w:val="24"/>
        </w:rPr>
      </w:pPr>
      <w:r w:rsidRPr="00E33A8A">
        <w:rPr>
          <w:rFonts w:ascii="Liberation Serif" w:hAnsi="Liberation Serif"/>
          <w:b/>
          <w:sz w:val="24"/>
          <w:szCs w:val="24"/>
        </w:rPr>
        <w:t>Выпускник получит возможность научиться:</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lastRenderedPageBreak/>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33A8A" w:rsidRPr="00E33A8A" w:rsidRDefault="00E33A8A" w:rsidP="00E33A8A">
      <w:pPr>
        <w:tabs>
          <w:tab w:val="left" w:pos="851"/>
        </w:tabs>
        <w:autoSpaceDE w:val="0"/>
        <w:autoSpaceDN w:val="0"/>
        <w:adjustRightInd w:val="0"/>
        <w:spacing w:line="276" w:lineRule="auto"/>
        <w:ind w:firstLine="709"/>
        <w:jc w:val="both"/>
        <w:rPr>
          <w:rFonts w:ascii="Liberation Serif" w:hAnsi="Liberation Serif"/>
          <w:b/>
          <w:sz w:val="24"/>
          <w:szCs w:val="24"/>
        </w:rPr>
      </w:pPr>
      <w:r w:rsidRPr="00E33A8A">
        <w:rPr>
          <w:rFonts w:ascii="Liberation Serif" w:hAnsi="Liberation Serif"/>
          <w:b/>
          <w:sz w:val="24"/>
          <w:szCs w:val="24"/>
        </w:rPr>
        <w:t>Тепловые явления</w:t>
      </w:r>
    </w:p>
    <w:p w:rsidR="00E33A8A" w:rsidRPr="00E33A8A" w:rsidRDefault="00E33A8A" w:rsidP="00E33A8A">
      <w:pPr>
        <w:tabs>
          <w:tab w:val="left" w:pos="851"/>
        </w:tabs>
        <w:autoSpaceDE w:val="0"/>
        <w:autoSpaceDN w:val="0"/>
        <w:adjustRightInd w:val="0"/>
        <w:spacing w:line="276" w:lineRule="auto"/>
        <w:ind w:firstLine="709"/>
        <w:jc w:val="both"/>
        <w:rPr>
          <w:rFonts w:ascii="Liberation Serif" w:hAnsi="Liberation Serif"/>
          <w:b/>
          <w:sz w:val="24"/>
          <w:szCs w:val="24"/>
        </w:rPr>
      </w:pPr>
      <w:r w:rsidRPr="00E33A8A">
        <w:rPr>
          <w:rFonts w:ascii="Liberation Serif" w:hAnsi="Liberation Serif"/>
          <w:b/>
          <w:sz w:val="24"/>
          <w:szCs w:val="24"/>
        </w:rPr>
        <w:t>Выпускник научится:</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различать основные признаки изученных физических моделей строения газов, жидкостей и твердых тел;</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приводить примеры практического использования физических знаний о тепловых явлениях;</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33A8A" w:rsidRPr="00E33A8A" w:rsidRDefault="00E33A8A" w:rsidP="00E33A8A">
      <w:pPr>
        <w:tabs>
          <w:tab w:val="left" w:pos="851"/>
        </w:tabs>
        <w:autoSpaceDE w:val="0"/>
        <w:autoSpaceDN w:val="0"/>
        <w:adjustRightInd w:val="0"/>
        <w:spacing w:line="276" w:lineRule="auto"/>
        <w:ind w:firstLine="709"/>
        <w:jc w:val="both"/>
        <w:rPr>
          <w:rFonts w:ascii="Liberation Serif" w:hAnsi="Liberation Serif"/>
          <w:b/>
          <w:sz w:val="24"/>
          <w:szCs w:val="24"/>
        </w:rPr>
      </w:pPr>
      <w:r w:rsidRPr="00E33A8A">
        <w:rPr>
          <w:rFonts w:ascii="Liberation Serif" w:hAnsi="Liberation Serif"/>
          <w:b/>
          <w:sz w:val="24"/>
          <w:szCs w:val="24"/>
        </w:rPr>
        <w:t>Выпускник получит возможность научиться:</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lastRenderedPageBreak/>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33A8A" w:rsidRPr="00E33A8A" w:rsidRDefault="00E33A8A" w:rsidP="00E33A8A">
      <w:pPr>
        <w:tabs>
          <w:tab w:val="left" w:pos="851"/>
        </w:tabs>
        <w:autoSpaceDE w:val="0"/>
        <w:autoSpaceDN w:val="0"/>
        <w:adjustRightInd w:val="0"/>
        <w:spacing w:line="276" w:lineRule="auto"/>
        <w:ind w:firstLine="709"/>
        <w:jc w:val="both"/>
        <w:rPr>
          <w:rFonts w:ascii="Liberation Serif" w:hAnsi="Liberation Serif"/>
          <w:b/>
          <w:sz w:val="24"/>
          <w:szCs w:val="24"/>
        </w:rPr>
      </w:pPr>
      <w:r w:rsidRPr="00E33A8A">
        <w:rPr>
          <w:rFonts w:ascii="Liberation Serif" w:hAnsi="Liberation Serif"/>
          <w:b/>
          <w:sz w:val="24"/>
          <w:szCs w:val="24"/>
        </w:rPr>
        <w:t>Электрические и магнитные явления</w:t>
      </w:r>
    </w:p>
    <w:p w:rsidR="00E33A8A" w:rsidRPr="00E33A8A" w:rsidRDefault="00E33A8A" w:rsidP="00E33A8A">
      <w:pPr>
        <w:tabs>
          <w:tab w:val="left" w:pos="851"/>
        </w:tabs>
        <w:autoSpaceDE w:val="0"/>
        <w:autoSpaceDN w:val="0"/>
        <w:adjustRightInd w:val="0"/>
        <w:spacing w:line="276" w:lineRule="auto"/>
        <w:ind w:firstLine="709"/>
        <w:jc w:val="both"/>
        <w:rPr>
          <w:rFonts w:ascii="Liberation Serif" w:hAnsi="Liberation Serif"/>
          <w:b/>
          <w:sz w:val="24"/>
          <w:szCs w:val="24"/>
        </w:rPr>
      </w:pPr>
      <w:r w:rsidRPr="00E33A8A">
        <w:rPr>
          <w:rFonts w:ascii="Liberation Serif" w:hAnsi="Liberation Serif"/>
          <w:b/>
          <w:sz w:val="24"/>
          <w:szCs w:val="24"/>
        </w:rPr>
        <w:t>Выпускник научится:</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использовать оптические схемы для построения изображений в плоском зеркале и собирающей линзе.</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приводить примеры практического использования физических знаний о электромагнитных явлениях</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33A8A" w:rsidRPr="00E33A8A" w:rsidRDefault="00E33A8A" w:rsidP="00E33A8A">
      <w:pPr>
        <w:tabs>
          <w:tab w:val="left" w:pos="851"/>
        </w:tabs>
        <w:autoSpaceDE w:val="0"/>
        <w:autoSpaceDN w:val="0"/>
        <w:adjustRightInd w:val="0"/>
        <w:spacing w:line="276" w:lineRule="auto"/>
        <w:ind w:firstLine="709"/>
        <w:jc w:val="both"/>
        <w:rPr>
          <w:rFonts w:ascii="Liberation Serif" w:hAnsi="Liberation Serif"/>
          <w:b/>
          <w:sz w:val="24"/>
          <w:szCs w:val="24"/>
        </w:rPr>
      </w:pPr>
      <w:r w:rsidRPr="00E33A8A">
        <w:rPr>
          <w:rFonts w:ascii="Liberation Serif" w:hAnsi="Liberation Serif"/>
          <w:b/>
          <w:sz w:val="24"/>
          <w:szCs w:val="24"/>
        </w:rPr>
        <w:t>Выпускник получит возможность научиться:</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 xml:space="preserve">использовать знания об электромагнитных явлениях в повседневной жизни для </w:t>
      </w:r>
      <w:r w:rsidRPr="00E33A8A">
        <w:rPr>
          <w:rFonts w:ascii="Liberation Serif" w:hAnsi="Liberation Serif"/>
          <w:i/>
          <w:sz w:val="24"/>
          <w:szCs w:val="24"/>
        </w:rPr>
        <w:lastRenderedPageBreak/>
        <w:t>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33A8A" w:rsidRPr="00E33A8A" w:rsidRDefault="00E33A8A" w:rsidP="00E33A8A">
      <w:pPr>
        <w:tabs>
          <w:tab w:val="left" w:pos="851"/>
        </w:tabs>
        <w:autoSpaceDE w:val="0"/>
        <w:autoSpaceDN w:val="0"/>
        <w:adjustRightInd w:val="0"/>
        <w:spacing w:line="276" w:lineRule="auto"/>
        <w:ind w:firstLine="709"/>
        <w:jc w:val="both"/>
        <w:rPr>
          <w:rFonts w:ascii="Liberation Serif" w:hAnsi="Liberation Serif"/>
          <w:b/>
          <w:sz w:val="24"/>
          <w:szCs w:val="24"/>
        </w:rPr>
      </w:pPr>
      <w:r w:rsidRPr="00E33A8A">
        <w:rPr>
          <w:rFonts w:ascii="Liberation Serif" w:hAnsi="Liberation Serif"/>
          <w:b/>
          <w:sz w:val="24"/>
          <w:szCs w:val="24"/>
        </w:rPr>
        <w:t>Квантовые явления</w:t>
      </w:r>
    </w:p>
    <w:p w:rsidR="00E33A8A" w:rsidRPr="00E33A8A" w:rsidRDefault="00E33A8A" w:rsidP="00E33A8A">
      <w:pPr>
        <w:tabs>
          <w:tab w:val="left" w:pos="851"/>
        </w:tabs>
        <w:autoSpaceDE w:val="0"/>
        <w:autoSpaceDN w:val="0"/>
        <w:adjustRightInd w:val="0"/>
        <w:spacing w:line="276" w:lineRule="auto"/>
        <w:ind w:firstLine="709"/>
        <w:jc w:val="both"/>
        <w:rPr>
          <w:rFonts w:ascii="Liberation Serif" w:hAnsi="Liberation Serif"/>
          <w:b/>
          <w:sz w:val="24"/>
          <w:szCs w:val="24"/>
        </w:rPr>
      </w:pPr>
      <w:r w:rsidRPr="00E33A8A">
        <w:rPr>
          <w:rFonts w:ascii="Liberation Serif" w:hAnsi="Liberation Serif"/>
          <w:b/>
          <w:sz w:val="24"/>
          <w:szCs w:val="24"/>
        </w:rPr>
        <w:t>Выпускник научится:</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различать основные признаки планетарной модели атома, нуклонной модели атомного ядра;</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33A8A" w:rsidRPr="00E33A8A" w:rsidRDefault="00E33A8A" w:rsidP="00E33A8A">
      <w:pPr>
        <w:tabs>
          <w:tab w:val="left" w:pos="709"/>
          <w:tab w:val="left" w:pos="851"/>
        </w:tabs>
        <w:autoSpaceDE w:val="0"/>
        <w:autoSpaceDN w:val="0"/>
        <w:adjustRightInd w:val="0"/>
        <w:spacing w:line="276" w:lineRule="auto"/>
        <w:ind w:firstLine="709"/>
        <w:jc w:val="both"/>
        <w:rPr>
          <w:rFonts w:ascii="Liberation Serif" w:hAnsi="Liberation Serif"/>
          <w:b/>
          <w:sz w:val="24"/>
          <w:szCs w:val="24"/>
        </w:rPr>
      </w:pPr>
      <w:r w:rsidRPr="00E33A8A">
        <w:rPr>
          <w:rFonts w:ascii="Liberation Serif" w:hAnsi="Liberation Serif"/>
          <w:b/>
          <w:sz w:val="24"/>
          <w:szCs w:val="24"/>
        </w:rPr>
        <w:t>Выпускник получит возможность научиться:</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соотносить энергию связи атомных ядер с дефектом массы;</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33A8A" w:rsidRPr="00E33A8A" w:rsidRDefault="00E33A8A" w:rsidP="00E33A8A">
      <w:pPr>
        <w:tabs>
          <w:tab w:val="left" w:pos="851"/>
        </w:tabs>
        <w:autoSpaceDE w:val="0"/>
        <w:autoSpaceDN w:val="0"/>
        <w:adjustRightInd w:val="0"/>
        <w:spacing w:line="276" w:lineRule="auto"/>
        <w:ind w:firstLine="709"/>
        <w:jc w:val="both"/>
        <w:rPr>
          <w:rFonts w:ascii="Liberation Serif" w:hAnsi="Liberation Serif"/>
          <w:b/>
          <w:sz w:val="24"/>
          <w:szCs w:val="24"/>
        </w:rPr>
      </w:pPr>
      <w:r w:rsidRPr="00E33A8A">
        <w:rPr>
          <w:rFonts w:ascii="Liberation Serif" w:hAnsi="Liberation Serif"/>
          <w:b/>
          <w:sz w:val="24"/>
          <w:szCs w:val="24"/>
        </w:rPr>
        <w:t>Элементы астрономии</w:t>
      </w:r>
    </w:p>
    <w:p w:rsidR="00E33A8A" w:rsidRPr="00E33A8A" w:rsidRDefault="00E33A8A" w:rsidP="00E33A8A">
      <w:pPr>
        <w:tabs>
          <w:tab w:val="left" w:pos="851"/>
        </w:tabs>
        <w:autoSpaceDE w:val="0"/>
        <w:autoSpaceDN w:val="0"/>
        <w:adjustRightInd w:val="0"/>
        <w:spacing w:line="276" w:lineRule="auto"/>
        <w:ind w:firstLine="709"/>
        <w:jc w:val="both"/>
        <w:rPr>
          <w:rFonts w:ascii="Liberation Serif" w:hAnsi="Liberation Serif"/>
          <w:b/>
          <w:sz w:val="24"/>
          <w:szCs w:val="24"/>
        </w:rPr>
      </w:pPr>
      <w:r w:rsidRPr="00E33A8A">
        <w:rPr>
          <w:rFonts w:ascii="Liberation Serif" w:hAnsi="Liberation Serif"/>
          <w:b/>
          <w:sz w:val="24"/>
          <w:szCs w:val="24"/>
        </w:rPr>
        <w:lastRenderedPageBreak/>
        <w:t>Выпускник научится:</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sz w:val="24"/>
          <w:szCs w:val="24"/>
        </w:rPr>
      </w:pPr>
      <w:r w:rsidRPr="00E33A8A">
        <w:rPr>
          <w:rFonts w:ascii="Liberation Serif" w:hAnsi="Liberation Serif"/>
          <w:sz w:val="24"/>
          <w:szCs w:val="24"/>
        </w:rPr>
        <w:t>понимать различия между гелиоцентрической и геоцентрической системами мира;</w:t>
      </w:r>
    </w:p>
    <w:p w:rsidR="00E33A8A" w:rsidRPr="00E33A8A" w:rsidRDefault="00E33A8A" w:rsidP="00E33A8A">
      <w:pPr>
        <w:tabs>
          <w:tab w:val="left" w:pos="851"/>
        </w:tabs>
        <w:autoSpaceDE w:val="0"/>
        <w:autoSpaceDN w:val="0"/>
        <w:adjustRightInd w:val="0"/>
        <w:spacing w:line="276" w:lineRule="auto"/>
        <w:ind w:firstLine="709"/>
        <w:jc w:val="both"/>
        <w:rPr>
          <w:rFonts w:ascii="Liberation Serif" w:hAnsi="Liberation Serif"/>
          <w:b/>
          <w:sz w:val="24"/>
          <w:szCs w:val="24"/>
        </w:rPr>
      </w:pPr>
      <w:r w:rsidRPr="00E33A8A">
        <w:rPr>
          <w:rFonts w:ascii="Liberation Serif" w:hAnsi="Liberation Serif"/>
          <w:b/>
          <w:sz w:val="24"/>
          <w:szCs w:val="24"/>
        </w:rPr>
        <w:t>Выпускник получит возможность научиться:</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различать основные характеристики звезд (размер, цвет, температура) соотносить цвет звезды с ее температурой;</w:t>
      </w:r>
    </w:p>
    <w:p w:rsidR="00E33A8A" w:rsidRPr="00E33A8A" w:rsidRDefault="00E33A8A" w:rsidP="00E33A8A">
      <w:pPr>
        <w:widowControl w:val="0"/>
        <w:numPr>
          <w:ilvl w:val="0"/>
          <w:numId w:val="17"/>
        </w:numPr>
        <w:tabs>
          <w:tab w:val="left" w:pos="993"/>
        </w:tabs>
        <w:autoSpaceDE w:val="0"/>
        <w:autoSpaceDN w:val="0"/>
        <w:adjustRightInd w:val="0"/>
        <w:spacing w:after="0" w:line="276" w:lineRule="auto"/>
        <w:ind w:left="0" w:firstLine="709"/>
        <w:contextualSpacing/>
        <w:jc w:val="both"/>
        <w:rPr>
          <w:rFonts w:ascii="Liberation Serif" w:hAnsi="Liberation Serif"/>
          <w:i/>
          <w:sz w:val="24"/>
          <w:szCs w:val="24"/>
        </w:rPr>
      </w:pPr>
      <w:r w:rsidRPr="00E33A8A">
        <w:rPr>
          <w:rFonts w:ascii="Liberation Serif" w:hAnsi="Liberation Serif"/>
          <w:i/>
          <w:sz w:val="24"/>
          <w:szCs w:val="24"/>
        </w:rPr>
        <w:t>различать гипотезы о происхождении Солнечной системы.</w:t>
      </w:r>
    </w:p>
    <w:p w:rsidR="005C6B5C" w:rsidRPr="00E33A8A" w:rsidRDefault="005C6B5C" w:rsidP="00154298">
      <w:pPr>
        <w:spacing w:after="0" w:line="240" w:lineRule="auto"/>
        <w:ind w:firstLine="851"/>
        <w:jc w:val="both"/>
        <w:rPr>
          <w:rFonts w:ascii="Liberation Serif" w:eastAsia="Times New Roman" w:hAnsi="Liberation Serif" w:cs="Liberation Serif"/>
          <w:b/>
          <w:sz w:val="24"/>
          <w:szCs w:val="24"/>
          <w:lang w:eastAsia="ru-RU"/>
        </w:rPr>
      </w:pPr>
    </w:p>
    <w:p w:rsidR="00154298" w:rsidRDefault="00154298" w:rsidP="005C6B5C">
      <w:pPr>
        <w:pStyle w:val="a8"/>
        <w:widowControl w:val="0"/>
        <w:numPr>
          <w:ilvl w:val="0"/>
          <w:numId w:val="15"/>
        </w:numPr>
        <w:spacing w:after="0" w:line="240" w:lineRule="auto"/>
        <w:rPr>
          <w:rFonts w:ascii="Liberation Serif" w:eastAsia="Times New Roman" w:hAnsi="Liberation Serif" w:cs="Liberation Serif"/>
          <w:b/>
          <w:bCs/>
          <w:sz w:val="24"/>
          <w:szCs w:val="24"/>
          <w:lang w:eastAsia="ru-RU"/>
        </w:rPr>
      </w:pPr>
      <w:r w:rsidRPr="008523FA">
        <w:rPr>
          <w:rFonts w:ascii="Liberation Serif" w:eastAsia="Times New Roman" w:hAnsi="Liberation Serif" w:cs="Liberation Serif"/>
          <w:b/>
          <w:bCs/>
          <w:sz w:val="24"/>
          <w:szCs w:val="24"/>
          <w:lang w:eastAsia="ru-RU"/>
        </w:rPr>
        <w:t>Со</w:t>
      </w:r>
      <w:r w:rsidR="00E33A8A">
        <w:rPr>
          <w:rFonts w:ascii="Liberation Serif" w:eastAsia="Times New Roman" w:hAnsi="Liberation Serif" w:cs="Liberation Serif"/>
          <w:b/>
          <w:bCs/>
          <w:sz w:val="24"/>
          <w:szCs w:val="24"/>
          <w:lang w:eastAsia="ru-RU"/>
        </w:rPr>
        <w:t>держание учебного курса физики</w:t>
      </w:r>
    </w:p>
    <w:p w:rsidR="00F84B02" w:rsidRPr="00F84B02" w:rsidRDefault="00F84B02" w:rsidP="00F84B02">
      <w:pPr>
        <w:spacing w:after="0" w:line="240" w:lineRule="auto"/>
        <w:ind w:firstLine="709"/>
        <w:jc w:val="both"/>
        <w:rPr>
          <w:rFonts w:ascii="Liberation Serif" w:hAnsi="Liberation Serif" w:cs="Liberation Serif"/>
          <w:sz w:val="24"/>
          <w:szCs w:val="24"/>
        </w:rPr>
      </w:pPr>
      <w:r w:rsidRPr="00F84B02">
        <w:rPr>
          <w:rFonts w:ascii="Liberation Serif" w:hAnsi="Liberation Serif" w:cs="Liberation Serif"/>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F84B02" w:rsidRPr="00F84B02" w:rsidRDefault="00F84B02" w:rsidP="00F84B02">
      <w:pPr>
        <w:spacing w:after="0" w:line="240" w:lineRule="auto"/>
        <w:ind w:firstLine="709"/>
        <w:jc w:val="both"/>
        <w:rPr>
          <w:rFonts w:ascii="Liberation Serif" w:hAnsi="Liberation Serif" w:cs="Liberation Serif"/>
          <w:sz w:val="24"/>
          <w:szCs w:val="24"/>
        </w:rPr>
      </w:pPr>
      <w:r w:rsidRPr="00F84B02">
        <w:rPr>
          <w:rFonts w:ascii="Liberation Serif" w:hAnsi="Liberation Serif" w:cs="Liberation Serif"/>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84B02" w:rsidRPr="00F84B02" w:rsidRDefault="00F84B02" w:rsidP="00F84B02">
      <w:pPr>
        <w:spacing w:after="0" w:line="240" w:lineRule="auto"/>
        <w:ind w:firstLine="709"/>
        <w:jc w:val="both"/>
        <w:rPr>
          <w:rFonts w:ascii="Liberation Serif" w:hAnsi="Liberation Serif" w:cs="Liberation Serif"/>
          <w:sz w:val="24"/>
          <w:szCs w:val="24"/>
        </w:rPr>
      </w:pPr>
      <w:r w:rsidRPr="00F84B02">
        <w:rPr>
          <w:rFonts w:ascii="Liberation Serif" w:hAnsi="Liberation Serif" w:cs="Liberation Serif"/>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F84B02" w:rsidRPr="00F84B02" w:rsidRDefault="00F84B02" w:rsidP="00F84B02">
      <w:pPr>
        <w:spacing w:after="0" w:line="240" w:lineRule="auto"/>
        <w:ind w:firstLine="709"/>
        <w:jc w:val="both"/>
        <w:rPr>
          <w:rFonts w:ascii="Liberation Serif" w:hAnsi="Liberation Serif" w:cs="Liberation Serif"/>
          <w:sz w:val="24"/>
          <w:szCs w:val="24"/>
        </w:rPr>
      </w:pPr>
      <w:r w:rsidRPr="00F84B02">
        <w:rPr>
          <w:rFonts w:ascii="Liberation Serif" w:hAnsi="Liberation Serif" w:cs="Liberation Serif"/>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E33A8A" w:rsidRPr="00F84B02" w:rsidRDefault="00E33A8A" w:rsidP="00E33A8A">
      <w:pPr>
        <w:pStyle w:val="a8"/>
        <w:widowControl w:val="0"/>
        <w:spacing w:after="0" w:line="240" w:lineRule="auto"/>
        <w:rPr>
          <w:rFonts w:ascii="Liberation Serif" w:eastAsia="Times New Roman" w:hAnsi="Liberation Serif" w:cs="Liberation Serif"/>
          <w:b/>
          <w:bCs/>
          <w:sz w:val="24"/>
          <w:szCs w:val="24"/>
          <w:lang w:eastAsia="ru-RU"/>
        </w:rPr>
      </w:pPr>
    </w:p>
    <w:p w:rsidR="00E33A8A" w:rsidRPr="00E33A8A" w:rsidRDefault="00E33A8A" w:rsidP="00E33A8A">
      <w:pPr>
        <w:tabs>
          <w:tab w:val="left" w:pos="709"/>
          <w:tab w:val="left" w:pos="989"/>
        </w:tabs>
        <w:spacing w:line="276" w:lineRule="auto"/>
        <w:ind w:firstLine="851"/>
        <w:jc w:val="both"/>
        <w:rPr>
          <w:rFonts w:ascii="Liberation Serif" w:hAnsi="Liberation Serif"/>
          <w:b/>
          <w:sz w:val="24"/>
          <w:szCs w:val="24"/>
        </w:rPr>
      </w:pPr>
      <w:r w:rsidRPr="00E33A8A">
        <w:rPr>
          <w:rFonts w:ascii="Liberation Serif" w:hAnsi="Liberation Serif"/>
          <w:b/>
          <w:sz w:val="24"/>
          <w:szCs w:val="24"/>
        </w:rPr>
        <w:t>Физика и физические методы изучения природы</w:t>
      </w:r>
    </w:p>
    <w:p w:rsidR="00E33A8A" w:rsidRPr="00E33A8A" w:rsidRDefault="00E33A8A" w:rsidP="00E33A8A">
      <w:pPr>
        <w:tabs>
          <w:tab w:val="left" w:pos="851"/>
        </w:tabs>
        <w:spacing w:line="276" w:lineRule="auto"/>
        <w:ind w:firstLine="709"/>
        <w:jc w:val="both"/>
        <w:rPr>
          <w:rFonts w:ascii="Liberation Serif" w:hAnsi="Liberation Serif"/>
          <w:bCs/>
          <w:sz w:val="24"/>
          <w:szCs w:val="24"/>
        </w:rPr>
      </w:pPr>
      <w:r w:rsidRPr="00E33A8A">
        <w:rPr>
          <w:rFonts w:ascii="Liberation Serif" w:hAnsi="Liberation Serif"/>
          <w:sz w:val="24"/>
          <w:szCs w:val="24"/>
        </w:rPr>
        <w:t xml:space="preserve">Физика – наука о природе. </w:t>
      </w:r>
      <w:r w:rsidRPr="00E33A8A">
        <w:rPr>
          <w:rFonts w:ascii="Liberation Serif" w:hAnsi="Liberation Serif"/>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E33A8A" w:rsidRPr="00E33A8A" w:rsidRDefault="00E33A8A" w:rsidP="00E33A8A">
      <w:pPr>
        <w:tabs>
          <w:tab w:val="left" w:pos="851"/>
        </w:tabs>
        <w:spacing w:line="276" w:lineRule="auto"/>
        <w:ind w:firstLine="709"/>
        <w:jc w:val="both"/>
        <w:rPr>
          <w:rFonts w:ascii="Liberation Serif" w:hAnsi="Liberation Serif"/>
          <w:sz w:val="24"/>
          <w:szCs w:val="24"/>
        </w:rPr>
      </w:pPr>
      <w:r w:rsidRPr="00E33A8A">
        <w:rPr>
          <w:rFonts w:ascii="Liberation Serif" w:hAnsi="Liberation Serif"/>
          <w:sz w:val="24"/>
          <w:szCs w:val="24"/>
        </w:rPr>
        <w:t>Физические величины и их измерение. Точность и погрешность измерений. Международная система единиц.</w:t>
      </w:r>
    </w:p>
    <w:p w:rsidR="00E33A8A" w:rsidRPr="00E33A8A" w:rsidRDefault="00E33A8A" w:rsidP="00E33A8A">
      <w:pPr>
        <w:tabs>
          <w:tab w:val="left" w:pos="851"/>
        </w:tabs>
        <w:spacing w:line="276" w:lineRule="auto"/>
        <w:ind w:firstLine="709"/>
        <w:jc w:val="both"/>
        <w:rPr>
          <w:rFonts w:ascii="Liberation Serif" w:hAnsi="Liberation Serif"/>
          <w:sz w:val="24"/>
          <w:szCs w:val="24"/>
        </w:rPr>
      </w:pPr>
      <w:r w:rsidRPr="00E33A8A">
        <w:rPr>
          <w:rFonts w:ascii="Liberation Serif" w:hAnsi="Liberation Serif"/>
          <w:sz w:val="24"/>
          <w:szCs w:val="24"/>
        </w:rPr>
        <w:lastRenderedPageBreak/>
        <w:t>Физические законы и закономерности. Физика и техника. Научный метод познания. Роль физики в формировании естественнонаучной грамотности.</w:t>
      </w:r>
    </w:p>
    <w:p w:rsidR="00E33A8A" w:rsidRPr="00E33A8A" w:rsidRDefault="00E33A8A" w:rsidP="00E33A8A">
      <w:pPr>
        <w:tabs>
          <w:tab w:val="left" w:pos="851"/>
          <w:tab w:val="left" w:pos="989"/>
        </w:tabs>
        <w:spacing w:line="276" w:lineRule="auto"/>
        <w:ind w:left="709"/>
        <w:jc w:val="both"/>
        <w:rPr>
          <w:rFonts w:ascii="Liberation Serif" w:hAnsi="Liberation Serif"/>
          <w:b/>
          <w:sz w:val="24"/>
          <w:szCs w:val="24"/>
        </w:rPr>
      </w:pPr>
      <w:r w:rsidRPr="00E33A8A">
        <w:rPr>
          <w:rFonts w:ascii="Liberation Serif" w:hAnsi="Liberation Serif"/>
          <w:b/>
          <w:sz w:val="24"/>
          <w:szCs w:val="24"/>
        </w:rPr>
        <w:t>Механические явления</w:t>
      </w:r>
    </w:p>
    <w:p w:rsidR="00E33A8A" w:rsidRPr="00E33A8A" w:rsidRDefault="00E33A8A" w:rsidP="00E33A8A">
      <w:pPr>
        <w:tabs>
          <w:tab w:val="left" w:pos="851"/>
        </w:tabs>
        <w:spacing w:line="276" w:lineRule="auto"/>
        <w:ind w:firstLine="709"/>
        <w:jc w:val="both"/>
        <w:rPr>
          <w:rFonts w:ascii="Liberation Serif" w:hAnsi="Liberation Serif"/>
          <w:sz w:val="24"/>
          <w:szCs w:val="24"/>
        </w:rPr>
      </w:pPr>
      <w:r w:rsidRPr="00E33A8A">
        <w:rPr>
          <w:rFonts w:ascii="Liberation Serif" w:hAnsi="Liberation Serif"/>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E33A8A" w:rsidRPr="00E33A8A" w:rsidRDefault="00E33A8A" w:rsidP="00E33A8A">
      <w:pPr>
        <w:tabs>
          <w:tab w:val="left" w:pos="851"/>
        </w:tabs>
        <w:spacing w:line="276" w:lineRule="auto"/>
        <w:ind w:firstLine="709"/>
        <w:jc w:val="both"/>
        <w:rPr>
          <w:rFonts w:ascii="Liberation Serif" w:hAnsi="Liberation Serif"/>
          <w:sz w:val="24"/>
          <w:szCs w:val="24"/>
        </w:rPr>
      </w:pPr>
      <w:r w:rsidRPr="00E33A8A">
        <w:rPr>
          <w:rFonts w:ascii="Liberation Serif" w:hAnsi="Liberation Serif"/>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E33A8A" w:rsidRPr="00E33A8A" w:rsidRDefault="00E33A8A" w:rsidP="00E33A8A">
      <w:pPr>
        <w:tabs>
          <w:tab w:val="left" w:pos="851"/>
        </w:tabs>
        <w:spacing w:line="276" w:lineRule="auto"/>
        <w:ind w:firstLine="709"/>
        <w:jc w:val="both"/>
        <w:rPr>
          <w:rFonts w:ascii="Liberation Serif" w:hAnsi="Liberation Serif"/>
          <w:sz w:val="24"/>
          <w:szCs w:val="24"/>
        </w:rPr>
      </w:pPr>
      <w:r w:rsidRPr="00E33A8A">
        <w:rPr>
          <w:rFonts w:ascii="Liberation Serif" w:hAnsi="Liberation Serif"/>
          <w:sz w:val="24"/>
          <w:szCs w:val="24"/>
        </w:rPr>
        <w:t xml:space="preserve">Простые механизмы. Условия равновесия твердого тела, имеющего закрепленную ось движения. Момент силы. </w:t>
      </w:r>
      <w:r w:rsidRPr="00E33A8A">
        <w:rPr>
          <w:rFonts w:ascii="Liberation Serif" w:hAnsi="Liberation Serif"/>
          <w:i/>
          <w:sz w:val="24"/>
          <w:szCs w:val="24"/>
        </w:rPr>
        <w:t xml:space="preserve">Центр тяжести тела. </w:t>
      </w:r>
      <w:r w:rsidRPr="00E33A8A">
        <w:rPr>
          <w:rFonts w:ascii="Liberation Serif" w:hAnsi="Liberation Serif"/>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E33A8A" w:rsidRPr="00E33A8A" w:rsidRDefault="00E33A8A" w:rsidP="00E33A8A">
      <w:pPr>
        <w:tabs>
          <w:tab w:val="left" w:pos="851"/>
        </w:tabs>
        <w:spacing w:line="276" w:lineRule="auto"/>
        <w:ind w:firstLine="709"/>
        <w:jc w:val="both"/>
        <w:rPr>
          <w:rFonts w:ascii="Liberation Serif" w:hAnsi="Liberation Serif"/>
          <w:sz w:val="24"/>
          <w:szCs w:val="24"/>
        </w:rPr>
      </w:pPr>
      <w:r w:rsidRPr="00E33A8A">
        <w:rPr>
          <w:rFonts w:ascii="Liberation Serif" w:hAnsi="Liberation Serif"/>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E33A8A" w:rsidRPr="00E33A8A" w:rsidRDefault="00E33A8A" w:rsidP="00E33A8A">
      <w:pPr>
        <w:tabs>
          <w:tab w:val="left" w:pos="851"/>
        </w:tabs>
        <w:spacing w:line="276" w:lineRule="auto"/>
        <w:ind w:firstLine="709"/>
        <w:jc w:val="both"/>
        <w:rPr>
          <w:rFonts w:ascii="Liberation Serif" w:hAnsi="Liberation Serif"/>
          <w:sz w:val="24"/>
          <w:szCs w:val="24"/>
        </w:rPr>
      </w:pPr>
      <w:r w:rsidRPr="00E33A8A">
        <w:rPr>
          <w:rFonts w:ascii="Liberation Serif" w:hAnsi="Liberation Serif"/>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E33A8A" w:rsidRPr="00E33A8A" w:rsidRDefault="00E33A8A" w:rsidP="00E33A8A">
      <w:pPr>
        <w:tabs>
          <w:tab w:val="left" w:pos="851"/>
          <w:tab w:val="left" w:pos="989"/>
        </w:tabs>
        <w:spacing w:line="276" w:lineRule="auto"/>
        <w:ind w:left="709"/>
        <w:jc w:val="both"/>
        <w:rPr>
          <w:rFonts w:ascii="Liberation Serif" w:hAnsi="Liberation Serif"/>
          <w:b/>
          <w:sz w:val="24"/>
          <w:szCs w:val="24"/>
        </w:rPr>
      </w:pPr>
      <w:r w:rsidRPr="00E33A8A">
        <w:rPr>
          <w:rFonts w:ascii="Liberation Serif" w:hAnsi="Liberation Serif"/>
          <w:b/>
          <w:sz w:val="24"/>
          <w:szCs w:val="24"/>
        </w:rPr>
        <w:t>Тепловые явления</w:t>
      </w:r>
    </w:p>
    <w:p w:rsidR="00E33A8A" w:rsidRPr="00E33A8A" w:rsidRDefault="00E33A8A" w:rsidP="00E33A8A">
      <w:pPr>
        <w:tabs>
          <w:tab w:val="left" w:pos="851"/>
        </w:tabs>
        <w:spacing w:line="276" w:lineRule="auto"/>
        <w:ind w:firstLine="709"/>
        <w:jc w:val="both"/>
        <w:rPr>
          <w:rFonts w:ascii="Liberation Serif" w:hAnsi="Liberation Serif"/>
          <w:sz w:val="24"/>
          <w:szCs w:val="24"/>
        </w:rPr>
      </w:pPr>
      <w:r w:rsidRPr="00E33A8A">
        <w:rPr>
          <w:rFonts w:ascii="Liberation Serif" w:hAnsi="Liberation Serif"/>
          <w:sz w:val="24"/>
          <w:szCs w:val="24"/>
        </w:rPr>
        <w:t xml:space="preserve">Строение вещества. Атомы и молекулы. Тепловое движение атомов и молекул. Диффузия в газах, жидкостях и твердых телах. </w:t>
      </w:r>
      <w:r w:rsidRPr="00E33A8A">
        <w:rPr>
          <w:rFonts w:ascii="Liberation Serif" w:hAnsi="Liberation Serif"/>
          <w:i/>
          <w:sz w:val="24"/>
          <w:szCs w:val="24"/>
        </w:rPr>
        <w:t>Броуновское движение</w:t>
      </w:r>
      <w:r w:rsidRPr="00E33A8A">
        <w:rPr>
          <w:rFonts w:ascii="Liberation Serif" w:hAnsi="Liberation Serif"/>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E33A8A" w:rsidRPr="00E33A8A" w:rsidRDefault="00E33A8A" w:rsidP="00E33A8A">
      <w:pPr>
        <w:tabs>
          <w:tab w:val="left" w:pos="851"/>
        </w:tabs>
        <w:spacing w:line="276" w:lineRule="auto"/>
        <w:ind w:firstLine="709"/>
        <w:jc w:val="both"/>
        <w:rPr>
          <w:rFonts w:ascii="Liberation Serif" w:hAnsi="Liberation Serif"/>
          <w:i/>
          <w:sz w:val="24"/>
          <w:szCs w:val="24"/>
        </w:rPr>
      </w:pPr>
      <w:r w:rsidRPr="00E33A8A">
        <w:rPr>
          <w:rFonts w:ascii="Liberation Serif" w:hAnsi="Liberation Serif"/>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w:t>
      </w:r>
      <w:r w:rsidRPr="00E33A8A">
        <w:rPr>
          <w:rFonts w:ascii="Liberation Serif" w:hAnsi="Liberation Serif"/>
          <w:sz w:val="24"/>
          <w:szCs w:val="24"/>
        </w:rPr>
        <w:lastRenderedPageBreak/>
        <w:t xml:space="preserve">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E33A8A">
        <w:rPr>
          <w:rFonts w:ascii="Liberation Serif" w:hAnsi="Liberation Serif"/>
          <w:i/>
          <w:sz w:val="24"/>
          <w:szCs w:val="24"/>
        </w:rPr>
        <w:t>Экологические проблемы использования тепловых машин.</w:t>
      </w:r>
    </w:p>
    <w:p w:rsidR="00E33A8A" w:rsidRPr="00E33A8A" w:rsidRDefault="00E33A8A" w:rsidP="00E33A8A">
      <w:pPr>
        <w:tabs>
          <w:tab w:val="left" w:pos="851"/>
          <w:tab w:val="left" w:pos="989"/>
        </w:tabs>
        <w:spacing w:line="276" w:lineRule="auto"/>
        <w:ind w:left="709"/>
        <w:jc w:val="both"/>
        <w:rPr>
          <w:rFonts w:ascii="Liberation Serif" w:hAnsi="Liberation Serif"/>
          <w:b/>
          <w:sz w:val="24"/>
          <w:szCs w:val="24"/>
        </w:rPr>
      </w:pPr>
      <w:r w:rsidRPr="00E33A8A">
        <w:rPr>
          <w:rFonts w:ascii="Liberation Serif" w:hAnsi="Liberation Serif"/>
          <w:b/>
          <w:sz w:val="24"/>
          <w:szCs w:val="24"/>
        </w:rPr>
        <w:t>Электромагнитные явления</w:t>
      </w:r>
    </w:p>
    <w:p w:rsidR="00E33A8A" w:rsidRPr="00E33A8A" w:rsidRDefault="00E33A8A" w:rsidP="00E33A8A">
      <w:pPr>
        <w:tabs>
          <w:tab w:val="left" w:pos="851"/>
        </w:tabs>
        <w:spacing w:line="276" w:lineRule="auto"/>
        <w:ind w:firstLine="709"/>
        <w:jc w:val="both"/>
        <w:rPr>
          <w:rFonts w:ascii="Liberation Serif" w:hAnsi="Liberation Serif"/>
          <w:i/>
          <w:sz w:val="24"/>
          <w:szCs w:val="24"/>
        </w:rPr>
      </w:pPr>
      <w:r w:rsidRPr="00E33A8A">
        <w:rPr>
          <w:rFonts w:ascii="Liberation Serif" w:hAnsi="Liberation Serif"/>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E33A8A">
        <w:rPr>
          <w:rFonts w:ascii="Liberation Serif" w:hAnsi="Liberation Serif"/>
          <w:i/>
          <w:sz w:val="24"/>
          <w:szCs w:val="24"/>
        </w:rPr>
        <w:t>Напряженность электрического поля.</w:t>
      </w:r>
      <w:r w:rsidRPr="00E33A8A">
        <w:rPr>
          <w:rFonts w:ascii="Liberation Serif" w:hAnsi="Liberation Serif"/>
          <w:sz w:val="24"/>
          <w:szCs w:val="24"/>
        </w:rPr>
        <w:t xml:space="preserve">Действие электрического поля на электрические заряды. </w:t>
      </w:r>
      <w:r w:rsidRPr="00E33A8A">
        <w:rPr>
          <w:rFonts w:ascii="Liberation Serif" w:hAnsi="Liberation Serif"/>
          <w:i/>
          <w:sz w:val="24"/>
          <w:szCs w:val="24"/>
        </w:rPr>
        <w:t>Конденсатор. Энергия электрического поля конденсатора.</w:t>
      </w:r>
    </w:p>
    <w:p w:rsidR="00E33A8A" w:rsidRPr="00E33A8A" w:rsidRDefault="00E33A8A" w:rsidP="00E33A8A">
      <w:pPr>
        <w:tabs>
          <w:tab w:val="left" w:pos="851"/>
        </w:tabs>
        <w:spacing w:line="276" w:lineRule="auto"/>
        <w:ind w:firstLine="709"/>
        <w:jc w:val="both"/>
        <w:rPr>
          <w:rFonts w:ascii="Liberation Serif" w:hAnsi="Liberation Serif"/>
          <w:sz w:val="24"/>
          <w:szCs w:val="24"/>
        </w:rPr>
      </w:pPr>
      <w:r w:rsidRPr="00E33A8A">
        <w:rPr>
          <w:rFonts w:ascii="Liberation Serif" w:hAnsi="Liberation Serif"/>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E33A8A" w:rsidRPr="00E33A8A" w:rsidRDefault="00E33A8A" w:rsidP="00E33A8A">
      <w:pPr>
        <w:tabs>
          <w:tab w:val="left" w:pos="851"/>
        </w:tabs>
        <w:spacing w:line="276" w:lineRule="auto"/>
        <w:ind w:firstLine="709"/>
        <w:jc w:val="both"/>
        <w:rPr>
          <w:rFonts w:ascii="Liberation Serif" w:hAnsi="Liberation Serif"/>
          <w:sz w:val="24"/>
          <w:szCs w:val="24"/>
        </w:rPr>
      </w:pPr>
      <w:r w:rsidRPr="00E33A8A">
        <w:rPr>
          <w:rFonts w:ascii="Liberation Serif" w:hAnsi="Liberation Serif"/>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E33A8A" w:rsidRPr="00E33A8A" w:rsidRDefault="00E33A8A" w:rsidP="00E33A8A">
      <w:pPr>
        <w:tabs>
          <w:tab w:val="left" w:pos="851"/>
        </w:tabs>
        <w:spacing w:line="276" w:lineRule="auto"/>
        <w:ind w:firstLine="709"/>
        <w:jc w:val="both"/>
        <w:rPr>
          <w:rFonts w:ascii="Liberation Serif" w:hAnsi="Liberation Serif"/>
          <w:sz w:val="24"/>
          <w:szCs w:val="24"/>
        </w:rPr>
      </w:pPr>
      <w:r w:rsidRPr="00E33A8A">
        <w:rPr>
          <w:rFonts w:ascii="Liberation Serif" w:hAnsi="Liberation Serif"/>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E33A8A" w:rsidRPr="00E33A8A" w:rsidRDefault="00E33A8A" w:rsidP="00E33A8A">
      <w:pPr>
        <w:tabs>
          <w:tab w:val="left" w:pos="851"/>
        </w:tabs>
        <w:spacing w:line="276" w:lineRule="auto"/>
        <w:ind w:firstLine="709"/>
        <w:jc w:val="both"/>
        <w:rPr>
          <w:rFonts w:ascii="Liberation Serif" w:hAnsi="Liberation Serif"/>
          <w:sz w:val="24"/>
          <w:szCs w:val="24"/>
        </w:rPr>
      </w:pPr>
      <w:r w:rsidRPr="00E33A8A">
        <w:rPr>
          <w:rFonts w:ascii="Liberation Serif" w:hAnsi="Liberation Serif"/>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E33A8A">
        <w:rPr>
          <w:rFonts w:ascii="Liberation Serif" w:hAnsi="Liberation Serif"/>
          <w:i/>
          <w:sz w:val="24"/>
          <w:szCs w:val="24"/>
        </w:rPr>
        <w:t>Сила Ампера и сила Лоренца.</w:t>
      </w:r>
      <w:r w:rsidRPr="00E33A8A">
        <w:rPr>
          <w:rFonts w:ascii="Liberation Serif" w:hAnsi="Liberation Serif"/>
          <w:sz w:val="24"/>
          <w:szCs w:val="24"/>
        </w:rPr>
        <w:t xml:space="preserve"> Электродвигатель. Явление электромагнитной индукция. Опыты Фарадея.</w:t>
      </w:r>
    </w:p>
    <w:p w:rsidR="00E33A8A" w:rsidRPr="00E33A8A" w:rsidRDefault="00E33A8A" w:rsidP="00E33A8A">
      <w:pPr>
        <w:tabs>
          <w:tab w:val="left" w:pos="851"/>
        </w:tabs>
        <w:spacing w:line="276" w:lineRule="auto"/>
        <w:ind w:firstLine="709"/>
        <w:jc w:val="both"/>
        <w:rPr>
          <w:rFonts w:ascii="Liberation Serif" w:hAnsi="Liberation Serif"/>
          <w:sz w:val="24"/>
          <w:szCs w:val="24"/>
        </w:rPr>
      </w:pPr>
      <w:r w:rsidRPr="00E33A8A">
        <w:rPr>
          <w:rFonts w:ascii="Liberation Serif" w:hAnsi="Liberation Serif"/>
          <w:sz w:val="24"/>
          <w:szCs w:val="24"/>
        </w:rPr>
        <w:t xml:space="preserve">Электромагнитные колебания. </w:t>
      </w:r>
      <w:r w:rsidRPr="00E33A8A">
        <w:rPr>
          <w:rFonts w:ascii="Liberation Serif" w:hAnsi="Liberation Serif"/>
          <w:i/>
          <w:sz w:val="24"/>
          <w:szCs w:val="24"/>
        </w:rPr>
        <w:t>Колебательный контур. Электрогенератор. Переменный ток. Трансформатор.</w:t>
      </w:r>
      <w:r w:rsidRPr="00E33A8A">
        <w:rPr>
          <w:rFonts w:ascii="Liberation Serif" w:hAnsi="Liberation Serif"/>
          <w:sz w:val="24"/>
          <w:szCs w:val="24"/>
        </w:rPr>
        <w:t xml:space="preserve"> Передача электрической энергии на расстояние. Электромагнитные волны и их свойства. </w:t>
      </w:r>
      <w:r w:rsidRPr="00E33A8A">
        <w:rPr>
          <w:rFonts w:ascii="Liberation Serif" w:hAnsi="Liberation Serif"/>
          <w:i/>
          <w:sz w:val="24"/>
          <w:szCs w:val="24"/>
        </w:rPr>
        <w:t>Принципы радиосвязи и телевидения. Влияние электромагнитных излучений на живые организмы.</w:t>
      </w:r>
    </w:p>
    <w:p w:rsidR="00E33A8A" w:rsidRPr="00E33A8A" w:rsidRDefault="00E33A8A" w:rsidP="00E33A8A">
      <w:pPr>
        <w:tabs>
          <w:tab w:val="left" w:pos="851"/>
        </w:tabs>
        <w:spacing w:line="276" w:lineRule="auto"/>
        <w:ind w:firstLine="709"/>
        <w:jc w:val="both"/>
        <w:rPr>
          <w:rFonts w:ascii="Liberation Serif" w:hAnsi="Liberation Serif"/>
          <w:sz w:val="24"/>
          <w:szCs w:val="24"/>
        </w:rPr>
      </w:pPr>
      <w:r w:rsidRPr="00E33A8A">
        <w:rPr>
          <w:rFonts w:ascii="Liberation Serif" w:hAnsi="Liberation Serif"/>
          <w:sz w:val="24"/>
          <w:szCs w:val="24"/>
        </w:rPr>
        <w:t xml:space="preserve">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E33A8A">
        <w:rPr>
          <w:rFonts w:ascii="Liberation Serif" w:hAnsi="Liberation Serif"/>
          <w:i/>
          <w:sz w:val="24"/>
          <w:szCs w:val="24"/>
        </w:rPr>
        <w:t>Оптические приборы.</w:t>
      </w:r>
      <w:r w:rsidRPr="00E33A8A">
        <w:rPr>
          <w:rFonts w:ascii="Liberation Serif" w:hAnsi="Liberation Serif"/>
          <w:sz w:val="24"/>
          <w:szCs w:val="24"/>
        </w:rPr>
        <w:t xml:space="preserve"> Глаз как оптическая система. Дисперсия света. </w:t>
      </w:r>
      <w:r w:rsidRPr="00E33A8A">
        <w:rPr>
          <w:rFonts w:ascii="Liberation Serif" w:hAnsi="Liberation Serif"/>
          <w:i/>
          <w:sz w:val="24"/>
          <w:szCs w:val="24"/>
        </w:rPr>
        <w:t>Интерференция и дифракция света.</w:t>
      </w:r>
    </w:p>
    <w:p w:rsidR="00E33A8A" w:rsidRPr="00E33A8A" w:rsidRDefault="00E33A8A" w:rsidP="00E33A8A">
      <w:pPr>
        <w:tabs>
          <w:tab w:val="left" w:pos="851"/>
          <w:tab w:val="left" w:pos="989"/>
        </w:tabs>
        <w:spacing w:line="276" w:lineRule="auto"/>
        <w:ind w:left="709"/>
        <w:jc w:val="both"/>
        <w:rPr>
          <w:rFonts w:ascii="Liberation Serif" w:hAnsi="Liberation Serif"/>
          <w:b/>
          <w:sz w:val="24"/>
          <w:szCs w:val="24"/>
        </w:rPr>
      </w:pPr>
      <w:r w:rsidRPr="00E33A8A">
        <w:rPr>
          <w:rFonts w:ascii="Liberation Serif" w:hAnsi="Liberation Serif"/>
          <w:b/>
          <w:sz w:val="24"/>
          <w:szCs w:val="24"/>
        </w:rPr>
        <w:t>Квантовые явления</w:t>
      </w:r>
    </w:p>
    <w:p w:rsidR="00E33A8A" w:rsidRPr="00E33A8A" w:rsidRDefault="00E33A8A" w:rsidP="00E33A8A">
      <w:pPr>
        <w:tabs>
          <w:tab w:val="left" w:pos="851"/>
        </w:tabs>
        <w:spacing w:line="276" w:lineRule="auto"/>
        <w:ind w:firstLine="709"/>
        <w:jc w:val="both"/>
        <w:rPr>
          <w:rFonts w:ascii="Liberation Serif" w:hAnsi="Liberation Serif"/>
          <w:sz w:val="24"/>
          <w:szCs w:val="24"/>
        </w:rPr>
      </w:pPr>
      <w:r w:rsidRPr="00E33A8A">
        <w:rPr>
          <w:rFonts w:ascii="Liberation Serif" w:hAnsi="Liberation Serif"/>
          <w:sz w:val="24"/>
          <w:szCs w:val="24"/>
        </w:rPr>
        <w:lastRenderedPageBreak/>
        <w:t>Строение атомов. Планетарная модель атома. Квантовый характер поглощения и испускания света атомами. Линейчатые спектры.</w:t>
      </w:r>
    </w:p>
    <w:p w:rsidR="00E33A8A" w:rsidRPr="00E33A8A" w:rsidRDefault="00E33A8A" w:rsidP="00E33A8A">
      <w:pPr>
        <w:tabs>
          <w:tab w:val="left" w:pos="851"/>
        </w:tabs>
        <w:spacing w:line="276" w:lineRule="auto"/>
        <w:ind w:firstLine="709"/>
        <w:jc w:val="both"/>
        <w:rPr>
          <w:rFonts w:ascii="Liberation Serif" w:hAnsi="Liberation Serif"/>
          <w:sz w:val="24"/>
          <w:szCs w:val="24"/>
        </w:rPr>
      </w:pPr>
      <w:r w:rsidRPr="00E33A8A">
        <w:rPr>
          <w:rFonts w:ascii="Liberation Serif" w:hAnsi="Liberation Serif"/>
          <w:sz w:val="24"/>
          <w:szCs w:val="24"/>
        </w:rPr>
        <w:t xml:space="preserve"> Опыты Резерфорда.</w:t>
      </w:r>
    </w:p>
    <w:p w:rsidR="00E33A8A" w:rsidRPr="00E33A8A" w:rsidRDefault="00E33A8A" w:rsidP="00E33A8A">
      <w:pPr>
        <w:tabs>
          <w:tab w:val="left" w:pos="851"/>
        </w:tabs>
        <w:spacing w:line="276" w:lineRule="auto"/>
        <w:ind w:firstLine="709"/>
        <w:jc w:val="both"/>
        <w:rPr>
          <w:rFonts w:ascii="Liberation Serif" w:hAnsi="Liberation Serif"/>
          <w:i/>
          <w:sz w:val="24"/>
          <w:szCs w:val="24"/>
        </w:rPr>
      </w:pPr>
      <w:r w:rsidRPr="00E33A8A">
        <w:rPr>
          <w:rFonts w:ascii="Liberation Serif" w:hAnsi="Liberation Serif"/>
          <w:sz w:val="24"/>
          <w:szCs w:val="24"/>
        </w:rPr>
        <w:t>Состав атомного ядра. Протон, нейтрон и электрон. Закон Эйнштейна о пропорциональности массы и энергии.</w:t>
      </w:r>
      <w:r w:rsidRPr="00E33A8A">
        <w:rPr>
          <w:rFonts w:ascii="Liberation Serif" w:hAnsi="Liberation Serif"/>
          <w:i/>
          <w:sz w:val="24"/>
          <w:szCs w:val="24"/>
        </w:rPr>
        <w:t>Дефект масс и энергия связи атомных ядер.</w:t>
      </w:r>
      <w:r w:rsidRPr="00E33A8A">
        <w:rPr>
          <w:rFonts w:ascii="Liberation Serif" w:hAnsi="Liberation Serif"/>
          <w:sz w:val="24"/>
          <w:szCs w:val="24"/>
        </w:rPr>
        <w:t xml:space="preserve"> Радиоактивность. Период полураспада. Альфа-излучение. </w:t>
      </w:r>
      <w:r w:rsidRPr="00E33A8A">
        <w:rPr>
          <w:rFonts w:ascii="Liberation Serif" w:hAnsi="Liberation Serif"/>
          <w:i/>
          <w:sz w:val="24"/>
          <w:szCs w:val="24"/>
        </w:rPr>
        <w:t>Бета-излучение</w:t>
      </w:r>
      <w:r w:rsidRPr="00E33A8A">
        <w:rPr>
          <w:rFonts w:ascii="Liberation Serif" w:hAnsi="Liberation Serif"/>
          <w:sz w:val="24"/>
          <w:szCs w:val="24"/>
        </w:rPr>
        <w:t xml:space="preserve">. Гамма-излучение. Ядерные реакции. Источники энергии Солнца и звезд. Ядерная энергетика. </w:t>
      </w:r>
      <w:r w:rsidRPr="00E33A8A">
        <w:rPr>
          <w:rFonts w:ascii="Liberation Serif" w:hAnsi="Liberation Serif"/>
          <w:i/>
          <w:sz w:val="24"/>
          <w:szCs w:val="24"/>
        </w:rPr>
        <w:t xml:space="preserve">Экологические проблемы работы атомных электростанций. </w:t>
      </w:r>
      <w:r w:rsidRPr="00E33A8A">
        <w:rPr>
          <w:rFonts w:ascii="Liberation Serif" w:hAnsi="Liberation Serif"/>
          <w:sz w:val="24"/>
          <w:szCs w:val="24"/>
        </w:rPr>
        <w:t xml:space="preserve">Дозиметрия. </w:t>
      </w:r>
      <w:r w:rsidRPr="00E33A8A">
        <w:rPr>
          <w:rFonts w:ascii="Liberation Serif" w:hAnsi="Liberation Serif"/>
          <w:i/>
          <w:sz w:val="24"/>
          <w:szCs w:val="24"/>
        </w:rPr>
        <w:t>Влияние радиоактивных излучений на живые организмы.</w:t>
      </w:r>
    </w:p>
    <w:p w:rsidR="00E33A8A" w:rsidRPr="00E33A8A" w:rsidRDefault="00E33A8A" w:rsidP="00E33A8A">
      <w:pPr>
        <w:tabs>
          <w:tab w:val="left" w:pos="851"/>
          <w:tab w:val="left" w:pos="989"/>
        </w:tabs>
        <w:spacing w:line="276" w:lineRule="auto"/>
        <w:ind w:left="709"/>
        <w:jc w:val="both"/>
        <w:rPr>
          <w:rFonts w:ascii="Liberation Serif" w:hAnsi="Liberation Serif"/>
          <w:b/>
          <w:sz w:val="24"/>
          <w:szCs w:val="24"/>
        </w:rPr>
      </w:pPr>
      <w:r w:rsidRPr="00E33A8A">
        <w:rPr>
          <w:rFonts w:ascii="Liberation Serif" w:hAnsi="Liberation Serif"/>
          <w:b/>
          <w:sz w:val="24"/>
          <w:szCs w:val="24"/>
        </w:rPr>
        <w:t>Строение и эволюция Вселенной</w:t>
      </w:r>
    </w:p>
    <w:p w:rsidR="00F84B02" w:rsidRDefault="00E33A8A" w:rsidP="00E33A8A">
      <w:pPr>
        <w:tabs>
          <w:tab w:val="left" w:pos="851"/>
        </w:tabs>
        <w:spacing w:line="276" w:lineRule="auto"/>
        <w:ind w:firstLine="709"/>
        <w:jc w:val="both"/>
        <w:rPr>
          <w:rFonts w:ascii="Liberation Serif" w:hAnsi="Liberation Serif"/>
          <w:sz w:val="24"/>
          <w:szCs w:val="24"/>
        </w:rPr>
      </w:pPr>
      <w:r w:rsidRPr="00E33A8A">
        <w:rPr>
          <w:rFonts w:ascii="Liberation Serif" w:hAnsi="Liberation Serif"/>
          <w:sz w:val="24"/>
          <w:szCs w:val="24"/>
        </w:rPr>
        <w:t>Геоцентрическая и гелиоцентрическая системы мира. Фи</w:t>
      </w:r>
      <w:r w:rsidRPr="00E33A8A">
        <w:rPr>
          <w:rFonts w:ascii="Liberation Serif" w:hAnsi="Liberation Serif"/>
          <w:sz w:val="24"/>
          <w:szCs w:val="24"/>
        </w:rPr>
        <w:softHyphen/>
        <w:t>зическая природа небесных тел Солнечной системы. Проис</w:t>
      </w:r>
      <w:r w:rsidRPr="00E33A8A">
        <w:rPr>
          <w:rFonts w:ascii="Liberation Serif" w:hAnsi="Liberation Serif"/>
          <w:sz w:val="24"/>
          <w:szCs w:val="24"/>
        </w:rPr>
        <w:softHyphen/>
        <w:t>хождение Солнечной системы. Физическая природа Солнца и звезд. Строение Вселенной. Эволюция Вселенной. Гипотеза Большого взрыва.</w:t>
      </w:r>
    </w:p>
    <w:p w:rsidR="00F84B02" w:rsidRPr="00F84B02" w:rsidRDefault="00F84B02" w:rsidP="00F84B02">
      <w:pPr>
        <w:tabs>
          <w:tab w:val="left" w:pos="851"/>
        </w:tabs>
        <w:spacing w:after="0" w:line="240" w:lineRule="auto"/>
        <w:ind w:firstLine="709"/>
        <w:jc w:val="both"/>
        <w:rPr>
          <w:rFonts w:ascii="Liberation Serif" w:eastAsia="Calibri" w:hAnsi="Liberation Serif" w:cs="Liberation Serif"/>
          <w:b/>
          <w:bCs/>
          <w:sz w:val="24"/>
          <w:szCs w:val="24"/>
        </w:rPr>
      </w:pPr>
      <w:r w:rsidRPr="00F84B02">
        <w:rPr>
          <w:rFonts w:ascii="Liberation Serif" w:eastAsia="Calibri" w:hAnsi="Liberation Serif" w:cs="Liberation Serif"/>
          <w:b/>
          <w:bCs/>
          <w:sz w:val="24"/>
          <w:szCs w:val="24"/>
        </w:rPr>
        <w:t>Примерные темы лабораторных и практических работ</w:t>
      </w:r>
    </w:p>
    <w:p w:rsidR="00F84B02" w:rsidRPr="00F84B02" w:rsidRDefault="00F84B02" w:rsidP="00F84B02">
      <w:pPr>
        <w:tabs>
          <w:tab w:val="left" w:pos="851"/>
        </w:tabs>
        <w:spacing w:after="0" w:line="240" w:lineRule="auto"/>
        <w:ind w:firstLine="709"/>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Лабораторные работы (независимо от тематической принадлежности) делятся следующие типы:</w:t>
      </w:r>
    </w:p>
    <w:p w:rsidR="00F84B02" w:rsidRDefault="00F84B02" w:rsidP="00F84B02">
      <w:pPr>
        <w:pStyle w:val="a8"/>
        <w:widowControl w:val="0"/>
        <w:numPr>
          <w:ilvl w:val="0"/>
          <w:numId w:val="18"/>
        </w:numPr>
        <w:tabs>
          <w:tab w:val="left" w:pos="851"/>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 xml:space="preserve">Проведение прямых измерений физических величин </w:t>
      </w:r>
    </w:p>
    <w:p w:rsidR="00F84B02" w:rsidRDefault="00F84B02" w:rsidP="00F84B02">
      <w:pPr>
        <w:pStyle w:val="a8"/>
        <w:widowControl w:val="0"/>
        <w:numPr>
          <w:ilvl w:val="0"/>
          <w:numId w:val="18"/>
        </w:numPr>
        <w:tabs>
          <w:tab w:val="left" w:pos="851"/>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Расчет по полученным результатам прямых измерений зависимого от них параметра (косвенные измерения).</w:t>
      </w:r>
    </w:p>
    <w:p w:rsidR="00F84B02" w:rsidRDefault="00F84B02" w:rsidP="00F84B02">
      <w:pPr>
        <w:pStyle w:val="a8"/>
        <w:widowControl w:val="0"/>
        <w:numPr>
          <w:ilvl w:val="0"/>
          <w:numId w:val="18"/>
        </w:numPr>
        <w:tabs>
          <w:tab w:val="left" w:pos="851"/>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F84B02" w:rsidRDefault="00F84B02" w:rsidP="00F84B02">
      <w:pPr>
        <w:pStyle w:val="a8"/>
        <w:widowControl w:val="0"/>
        <w:numPr>
          <w:ilvl w:val="0"/>
          <w:numId w:val="18"/>
        </w:numPr>
        <w:tabs>
          <w:tab w:val="left" w:pos="851"/>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Исследование зависимости одной физической величины от другой с представлением результатов в виде графика или таблицы.</w:t>
      </w:r>
    </w:p>
    <w:p w:rsidR="00F84B02" w:rsidRDefault="00F84B02" w:rsidP="00F84B02">
      <w:pPr>
        <w:pStyle w:val="a8"/>
        <w:widowControl w:val="0"/>
        <w:numPr>
          <w:ilvl w:val="0"/>
          <w:numId w:val="18"/>
        </w:numPr>
        <w:tabs>
          <w:tab w:val="left" w:pos="851"/>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F84B02" w:rsidRPr="00F84B02" w:rsidRDefault="00F84B02" w:rsidP="00F84B02">
      <w:pPr>
        <w:pStyle w:val="a8"/>
        <w:widowControl w:val="0"/>
        <w:numPr>
          <w:ilvl w:val="0"/>
          <w:numId w:val="18"/>
        </w:numPr>
        <w:tabs>
          <w:tab w:val="left" w:pos="851"/>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Знакомство с техническими устройствами и их конструирование.</w:t>
      </w:r>
    </w:p>
    <w:p w:rsidR="00F84B02" w:rsidRPr="00F84B02" w:rsidRDefault="00F84B02" w:rsidP="00F84B02">
      <w:pPr>
        <w:tabs>
          <w:tab w:val="left" w:pos="851"/>
        </w:tabs>
        <w:spacing w:after="0" w:line="240" w:lineRule="auto"/>
        <w:ind w:firstLine="709"/>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F84B02" w:rsidRPr="00F84B02" w:rsidRDefault="00F84B02" w:rsidP="00F84B02">
      <w:pPr>
        <w:tabs>
          <w:tab w:val="left" w:pos="851"/>
        </w:tabs>
        <w:spacing w:after="0" w:line="240" w:lineRule="auto"/>
        <w:ind w:firstLine="709"/>
        <w:jc w:val="both"/>
        <w:rPr>
          <w:rFonts w:ascii="Liberation Serif" w:eastAsia="Calibri" w:hAnsi="Liberation Serif" w:cs="Liberation Serif"/>
          <w:bCs/>
          <w:sz w:val="24"/>
          <w:szCs w:val="24"/>
        </w:rPr>
      </w:pPr>
      <w:r w:rsidRPr="00F84B02">
        <w:rPr>
          <w:rFonts w:ascii="Liberation Serif" w:eastAsia="Calibri" w:hAnsi="Liberation Serif" w:cs="Liberation Serif"/>
          <w:b/>
          <w:bCs/>
          <w:sz w:val="24"/>
          <w:szCs w:val="24"/>
        </w:rPr>
        <w:t>Проведение прямых измерений физических величин</w:t>
      </w:r>
    </w:p>
    <w:p w:rsidR="00F84B02" w:rsidRDefault="00F84B02" w:rsidP="00F84B02">
      <w:pPr>
        <w:pStyle w:val="a8"/>
        <w:widowControl w:val="0"/>
        <w:numPr>
          <w:ilvl w:val="0"/>
          <w:numId w:val="19"/>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размеров тел.</w:t>
      </w:r>
    </w:p>
    <w:p w:rsidR="00F84B02" w:rsidRDefault="00F84B02" w:rsidP="00F84B02">
      <w:pPr>
        <w:pStyle w:val="a8"/>
        <w:widowControl w:val="0"/>
        <w:numPr>
          <w:ilvl w:val="0"/>
          <w:numId w:val="19"/>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размеров малых тел.</w:t>
      </w:r>
    </w:p>
    <w:p w:rsidR="00F84B02" w:rsidRDefault="00F84B02" w:rsidP="00F84B02">
      <w:pPr>
        <w:pStyle w:val="a8"/>
        <w:widowControl w:val="0"/>
        <w:numPr>
          <w:ilvl w:val="0"/>
          <w:numId w:val="19"/>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массы тела.</w:t>
      </w:r>
    </w:p>
    <w:p w:rsidR="00F84B02" w:rsidRDefault="00F84B02" w:rsidP="00F84B02">
      <w:pPr>
        <w:pStyle w:val="a8"/>
        <w:widowControl w:val="0"/>
        <w:numPr>
          <w:ilvl w:val="0"/>
          <w:numId w:val="19"/>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объема тела.</w:t>
      </w:r>
    </w:p>
    <w:p w:rsidR="00F84B02" w:rsidRDefault="00F84B02" w:rsidP="00F84B02">
      <w:pPr>
        <w:pStyle w:val="a8"/>
        <w:widowControl w:val="0"/>
        <w:numPr>
          <w:ilvl w:val="0"/>
          <w:numId w:val="19"/>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силы.</w:t>
      </w:r>
    </w:p>
    <w:p w:rsidR="00F84B02" w:rsidRDefault="00F84B02" w:rsidP="00F84B02">
      <w:pPr>
        <w:pStyle w:val="a8"/>
        <w:widowControl w:val="0"/>
        <w:numPr>
          <w:ilvl w:val="0"/>
          <w:numId w:val="19"/>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времени процесса, периода колебаний.</w:t>
      </w:r>
    </w:p>
    <w:p w:rsidR="00F84B02" w:rsidRDefault="00F84B02" w:rsidP="00F84B02">
      <w:pPr>
        <w:pStyle w:val="a8"/>
        <w:widowControl w:val="0"/>
        <w:numPr>
          <w:ilvl w:val="0"/>
          <w:numId w:val="19"/>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температуры.</w:t>
      </w:r>
    </w:p>
    <w:p w:rsidR="00F84B02" w:rsidRDefault="00F84B02" w:rsidP="00F84B02">
      <w:pPr>
        <w:pStyle w:val="a8"/>
        <w:widowControl w:val="0"/>
        <w:numPr>
          <w:ilvl w:val="0"/>
          <w:numId w:val="19"/>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давления воздуха в баллоне под поршнем.</w:t>
      </w:r>
    </w:p>
    <w:p w:rsidR="00F84B02" w:rsidRDefault="00F84B02" w:rsidP="00F84B02">
      <w:pPr>
        <w:pStyle w:val="a8"/>
        <w:widowControl w:val="0"/>
        <w:numPr>
          <w:ilvl w:val="0"/>
          <w:numId w:val="19"/>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силы тока и его регулирование.</w:t>
      </w:r>
    </w:p>
    <w:p w:rsidR="00F84B02" w:rsidRDefault="00F84B02" w:rsidP="00F84B02">
      <w:pPr>
        <w:pStyle w:val="a8"/>
        <w:widowControl w:val="0"/>
        <w:numPr>
          <w:ilvl w:val="0"/>
          <w:numId w:val="19"/>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напряжения.</w:t>
      </w:r>
    </w:p>
    <w:p w:rsidR="00F84B02" w:rsidRDefault="00F84B02" w:rsidP="00F84B02">
      <w:pPr>
        <w:pStyle w:val="a8"/>
        <w:widowControl w:val="0"/>
        <w:numPr>
          <w:ilvl w:val="0"/>
          <w:numId w:val="19"/>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углов падения и преломления.</w:t>
      </w:r>
    </w:p>
    <w:p w:rsidR="00F84B02" w:rsidRDefault="00F84B02" w:rsidP="00F84B02">
      <w:pPr>
        <w:pStyle w:val="a8"/>
        <w:widowControl w:val="0"/>
        <w:numPr>
          <w:ilvl w:val="0"/>
          <w:numId w:val="19"/>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фокусного расстояния линзы.</w:t>
      </w:r>
    </w:p>
    <w:p w:rsidR="00F84B02" w:rsidRPr="00F84B02" w:rsidRDefault="00F84B02" w:rsidP="00F84B02">
      <w:pPr>
        <w:pStyle w:val="a8"/>
        <w:widowControl w:val="0"/>
        <w:numPr>
          <w:ilvl w:val="0"/>
          <w:numId w:val="19"/>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радиоактивного</w:t>
      </w:r>
      <w:r w:rsidRPr="00F84B02">
        <w:rPr>
          <w:rFonts w:ascii="Liberation Serif" w:eastAsia="Calibri" w:hAnsi="Liberation Serif" w:cs="Liberation Serif"/>
          <w:sz w:val="24"/>
          <w:szCs w:val="24"/>
        </w:rPr>
        <w:t xml:space="preserve"> фона.</w:t>
      </w:r>
    </w:p>
    <w:p w:rsidR="00F84B02" w:rsidRPr="00F84B02" w:rsidRDefault="00F84B02" w:rsidP="00F84B02">
      <w:pPr>
        <w:shd w:val="clear" w:color="auto" w:fill="FFFFFF"/>
        <w:tabs>
          <w:tab w:val="left" w:pos="851"/>
        </w:tabs>
        <w:autoSpaceDE w:val="0"/>
        <w:autoSpaceDN w:val="0"/>
        <w:adjustRightInd w:val="0"/>
        <w:spacing w:after="0" w:line="240" w:lineRule="auto"/>
        <w:ind w:firstLine="709"/>
        <w:contextualSpacing/>
        <w:jc w:val="both"/>
        <w:rPr>
          <w:rFonts w:ascii="Liberation Serif" w:eastAsia="Courier New" w:hAnsi="Liberation Serif" w:cs="Liberation Serif"/>
          <w:b/>
          <w:sz w:val="24"/>
          <w:szCs w:val="24"/>
        </w:rPr>
      </w:pPr>
      <w:r w:rsidRPr="00F84B02">
        <w:rPr>
          <w:rFonts w:ascii="Liberation Serif" w:eastAsia="Courier New" w:hAnsi="Liberation Serif" w:cs="Liberation Serif"/>
          <w:b/>
          <w:sz w:val="24"/>
          <w:szCs w:val="24"/>
        </w:rPr>
        <w:t>Расчет по полученным результатам прямых измерений зависимого от них параметра (косвенные измерения)</w:t>
      </w:r>
    </w:p>
    <w:p w:rsid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плотности вещества твердого тела.</w:t>
      </w:r>
    </w:p>
    <w:p w:rsid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Определение коэффициента трения скольжения.</w:t>
      </w:r>
    </w:p>
    <w:p w:rsid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lastRenderedPageBreak/>
        <w:t>Определение жесткости пружины.</w:t>
      </w:r>
    </w:p>
    <w:p w:rsid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Определение выталкивающей силы, действующей на погруженное в жидкость тело.</w:t>
      </w:r>
    </w:p>
    <w:p w:rsid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Определение момента силы.</w:t>
      </w:r>
    </w:p>
    <w:p w:rsid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скорости равномерного движения.</w:t>
      </w:r>
    </w:p>
    <w:p w:rsid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средней скорости движения.</w:t>
      </w:r>
    </w:p>
    <w:p w:rsid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ускорения равноускоренного движения.</w:t>
      </w:r>
    </w:p>
    <w:p w:rsid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Определение работы и мощности.</w:t>
      </w:r>
    </w:p>
    <w:p w:rsid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Определение частоты колебаний груза на пружине и нити.</w:t>
      </w:r>
    </w:p>
    <w:p w:rsid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Определение относительной влажности.</w:t>
      </w:r>
    </w:p>
    <w:p w:rsid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Определение количества теплоты.</w:t>
      </w:r>
    </w:p>
    <w:p w:rsid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Определение удельной теплоемкости.</w:t>
      </w:r>
    </w:p>
    <w:p w:rsid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работы и мощности электрического тока.</w:t>
      </w:r>
    </w:p>
    <w:p w:rsid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Измерение сопротивления.</w:t>
      </w:r>
    </w:p>
    <w:p w:rsid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Определение оптической силы линзы.</w:t>
      </w:r>
    </w:p>
    <w:p w:rsid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F84B02" w:rsidRPr="00F84B02" w:rsidRDefault="00F84B02" w:rsidP="00F84B02">
      <w:pPr>
        <w:pStyle w:val="a8"/>
        <w:widowControl w:val="0"/>
        <w:numPr>
          <w:ilvl w:val="0"/>
          <w:numId w:val="20"/>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Исследование зависимости силы трения от характера поверхности, ее независимости от площади.</w:t>
      </w:r>
    </w:p>
    <w:p w:rsidR="00F84B02" w:rsidRPr="00F84B02" w:rsidRDefault="00F84B02" w:rsidP="00F84B02">
      <w:pPr>
        <w:shd w:val="clear" w:color="auto" w:fill="FFFFFF"/>
        <w:tabs>
          <w:tab w:val="left" w:pos="851"/>
        </w:tabs>
        <w:autoSpaceDE w:val="0"/>
        <w:autoSpaceDN w:val="0"/>
        <w:adjustRightInd w:val="0"/>
        <w:spacing w:after="0" w:line="240" w:lineRule="auto"/>
        <w:ind w:firstLine="709"/>
        <w:contextualSpacing/>
        <w:jc w:val="both"/>
        <w:rPr>
          <w:rFonts w:ascii="Liberation Serif" w:eastAsia="Courier New" w:hAnsi="Liberation Serif" w:cs="Liberation Serif"/>
          <w:b/>
          <w:sz w:val="24"/>
          <w:szCs w:val="24"/>
        </w:rPr>
      </w:pPr>
      <w:r w:rsidRPr="00F84B02">
        <w:rPr>
          <w:rFonts w:ascii="Liberation Serif" w:eastAsia="Courier New" w:hAnsi="Liberation Serif" w:cs="Liberation Serif"/>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F84B02" w:rsidRDefault="00F84B02" w:rsidP="00F84B02">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Наблюдение зависимости периода колебаний груза на нити от длины и независимости от массы.</w:t>
      </w:r>
    </w:p>
    <w:p w:rsidR="00F84B02" w:rsidRDefault="00F84B02" w:rsidP="00F84B02">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Наблюдение зависимости периода колебаний груза на пружине от массы и жесткости.</w:t>
      </w:r>
    </w:p>
    <w:p w:rsidR="00F84B02" w:rsidRDefault="00F84B02" w:rsidP="00F84B02">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Наблюдение зависимости давления газа от объема и температуры.</w:t>
      </w:r>
    </w:p>
    <w:p w:rsidR="00F84B02" w:rsidRDefault="00F84B02" w:rsidP="00F84B02">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Наблюдение зависимости температуры остывающей воды от времени.</w:t>
      </w:r>
    </w:p>
    <w:p w:rsidR="00F84B02" w:rsidRDefault="00F84B02" w:rsidP="00F84B02">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Исследование явления взаимодействия катушки с током и магнита.</w:t>
      </w:r>
    </w:p>
    <w:p w:rsidR="00F84B02" w:rsidRDefault="00F84B02" w:rsidP="00F84B02">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Исследование явления электромагнитной индукции.</w:t>
      </w:r>
    </w:p>
    <w:p w:rsidR="00F84B02" w:rsidRDefault="00F84B02" w:rsidP="00F84B02">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Наблюдение явления отражения и преломления света.</w:t>
      </w:r>
    </w:p>
    <w:p w:rsidR="00F84B02" w:rsidRDefault="00F84B02" w:rsidP="00F84B02">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Наблюдение явления дисперсии.</w:t>
      </w:r>
    </w:p>
    <w:p w:rsidR="00F84B02" w:rsidRDefault="00F84B02" w:rsidP="00F84B02">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Обнаружение зависимости сопротивления проводника от его параметров и вещества.</w:t>
      </w:r>
    </w:p>
    <w:p w:rsidR="00F84B02" w:rsidRDefault="00F84B02" w:rsidP="00F84B02">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Исследование зависимости веса тела в жидкости от объема погруженной части.</w:t>
      </w:r>
    </w:p>
    <w:p w:rsidR="00F84B02" w:rsidRDefault="00F84B02" w:rsidP="00F84B02">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Исследование зависимости одной физической величины от другой с представлением результатов в виде графика или таблицы.</w:t>
      </w:r>
    </w:p>
    <w:p w:rsidR="003109DB" w:rsidRDefault="00F84B02" w:rsidP="003109DB">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F84B02">
        <w:rPr>
          <w:rFonts w:ascii="Liberation Serif" w:eastAsia="Calibri" w:hAnsi="Liberation Serif" w:cs="Liberation Serif"/>
          <w:bCs/>
          <w:sz w:val="24"/>
          <w:szCs w:val="24"/>
        </w:rPr>
        <w:t>Исследование зависимости массы от объема.</w:t>
      </w:r>
    </w:p>
    <w:p w:rsidR="003109DB" w:rsidRDefault="00F84B02" w:rsidP="003109DB">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Исследование зависимости пути от времени при равноускоренном движении без начальной скорости.</w:t>
      </w:r>
    </w:p>
    <w:p w:rsidR="003109DB" w:rsidRDefault="00F84B02" w:rsidP="003109DB">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Исследование зависимости скорости от времени и пути при равноускоренном движении.</w:t>
      </w:r>
    </w:p>
    <w:p w:rsidR="003109DB" w:rsidRDefault="00F84B02" w:rsidP="003109DB">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Исследование зависимости силы трения от силы давления.</w:t>
      </w:r>
    </w:p>
    <w:p w:rsidR="003109DB" w:rsidRDefault="00F84B02" w:rsidP="003109DB">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Исследование зависимости деформации пружины от силы.</w:t>
      </w:r>
    </w:p>
    <w:p w:rsidR="003109DB" w:rsidRDefault="00F84B02" w:rsidP="003109DB">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Исследование зависимости периода колебаний груза на нити от длины.</w:t>
      </w:r>
    </w:p>
    <w:p w:rsidR="003109DB" w:rsidRDefault="00F84B02" w:rsidP="003109DB">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Исследование зависимости периода колебаний груза на пружине от жесткости и массы.</w:t>
      </w:r>
    </w:p>
    <w:p w:rsidR="003109DB" w:rsidRDefault="00F84B02" w:rsidP="003109DB">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Исследование зависимости силы тока через проводник от напряжения.</w:t>
      </w:r>
    </w:p>
    <w:p w:rsidR="003109DB" w:rsidRDefault="00F84B02" w:rsidP="003109DB">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Исследование зависимости силы тока через лампочку от напряжения.</w:t>
      </w:r>
    </w:p>
    <w:p w:rsidR="00F84B02" w:rsidRPr="003109DB" w:rsidRDefault="00F84B02" w:rsidP="003109DB">
      <w:pPr>
        <w:pStyle w:val="a8"/>
        <w:widowControl w:val="0"/>
        <w:numPr>
          <w:ilvl w:val="0"/>
          <w:numId w:val="21"/>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Исследование зависимости угла преломления от угла падения.</w:t>
      </w:r>
    </w:p>
    <w:p w:rsidR="00F84B02" w:rsidRPr="00F84B02" w:rsidRDefault="00F84B02" w:rsidP="00F84B02">
      <w:pPr>
        <w:shd w:val="clear" w:color="auto" w:fill="FFFFFF"/>
        <w:tabs>
          <w:tab w:val="left" w:pos="851"/>
        </w:tabs>
        <w:autoSpaceDE w:val="0"/>
        <w:autoSpaceDN w:val="0"/>
        <w:adjustRightInd w:val="0"/>
        <w:spacing w:after="0" w:line="240" w:lineRule="auto"/>
        <w:ind w:firstLine="709"/>
        <w:contextualSpacing/>
        <w:jc w:val="both"/>
        <w:rPr>
          <w:rFonts w:ascii="Liberation Serif" w:eastAsia="Courier New" w:hAnsi="Liberation Serif" w:cs="Liberation Serif"/>
          <w:b/>
          <w:sz w:val="24"/>
          <w:szCs w:val="24"/>
        </w:rPr>
      </w:pPr>
      <w:r w:rsidRPr="00F84B02">
        <w:rPr>
          <w:rFonts w:ascii="Liberation Serif" w:eastAsia="Courier New" w:hAnsi="Liberation Serif" w:cs="Liberation Serif"/>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3109DB" w:rsidRDefault="00F84B02" w:rsidP="003109DB">
      <w:pPr>
        <w:pStyle w:val="a8"/>
        <w:widowControl w:val="0"/>
        <w:numPr>
          <w:ilvl w:val="0"/>
          <w:numId w:val="22"/>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Проверка гипотезы о линейной зависимости длины столбика жидкости в трубке от температуры.</w:t>
      </w:r>
    </w:p>
    <w:p w:rsidR="003109DB" w:rsidRDefault="00F84B02" w:rsidP="003109DB">
      <w:pPr>
        <w:pStyle w:val="a8"/>
        <w:widowControl w:val="0"/>
        <w:numPr>
          <w:ilvl w:val="0"/>
          <w:numId w:val="22"/>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lastRenderedPageBreak/>
        <w:t>Проверка гипотезы о прямой пропорциональности скорости при равноускоренном движении пройденному пути.</w:t>
      </w:r>
    </w:p>
    <w:p w:rsidR="003109DB" w:rsidRDefault="00F84B02" w:rsidP="003109DB">
      <w:pPr>
        <w:pStyle w:val="a8"/>
        <w:widowControl w:val="0"/>
        <w:numPr>
          <w:ilvl w:val="0"/>
          <w:numId w:val="22"/>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F84B02" w:rsidRPr="003109DB" w:rsidRDefault="00F84B02" w:rsidP="003109DB">
      <w:pPr>
        <w:pStyle w:val="a8"/>
        <w:widowControl w:val="0"/>
        <w:numPr>
          <w:ilvl w:val="0"/>
          <w:numId w:val="22"/>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Проверка правила сложения токов на двух параллельно включенных резисторов.</w:t>
      </w:r>
    </w:p>
    <w:p w:rsidR="00F84B02" w:rsidRPr="00F84B02" w:rsidRDefault="00F84B02" w:rsidP="00F84B02">
      <w:pPr>
        <w:shd w:val="clear" w:color="auto" w:fill="FFFFFF"/>
        <w:tabs>
          <w:tab w:val="left" w:pos="851"/>
        </w:tabs>
        <w:autoSpaceDE w:val="0"/>
        <w:autoSpaceDN w:val="0"/>
        <w:adjustRightInd w:val="0"/>
        <w:spacing w:after="0" w:line="240" w:lineRule="auto"/>
        <w:ind w:firstLine="709"/>
        <w:contextualSpacing/>
        <w:jc w:val="both"/>
        <w:rPr>
          <w:rFonts w:ascii="Liberation Serif" w:eastAsia="Courier New" w:hAnsi="Liberation Serif" w:cs="Liberation Serif"/>
          <w:b/>
          <w:sz w:val="24"/>
          <w:szCs w:val="24"/>
        </w:rPr>
      </w:pPr>
      <w:r w:rsidRPr="00F84B02">
        <w:rPr>
          <w:rFonts w:ascii="Liberation Serif" w:eastAsia="Courier New" w:hAnsi="Liberation Serif" w:cs="Liberation Serif"/>
          <w:b/>
          <w:sz w:val="24"/>
          <w:szCs w:val="24"/>
        </w:rPr>
        <w:t>Знакомство с техническими устройствами и их конструирование</w:t>
      </w:r>
    </w:p>
    <w:p w:rsidR="003109DB" w:rsidRDefault="00F84B02" w:rsidP="003109DB">
      <w:pPr>
        <w:pStyle w:val="a8"/>
        <w:widowControl w:val="0"/>
        <w:numPr>
          <w:ilvl w:val="0"/>
          <w:numId w:val="23"/>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Конструирование наклонной плоскости с заданным значением КПД.</w:t>
      </w:r>
    </w:p>
    <w:p w:rsidR="003109DB" w:rsidRDefault="00F84B02" w:rsidP="003109DB">
      <w:pPr>
        <w:pStyle w:val="a8"/>
        <w:widowControl w:val="0"/>
        <w:numPr>
          <w:ilvl w:val="0"/>
          <w:numId w:val="23"/>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Конструирование ареометра и испытание его работы.</w:t>
      </w:r>
    </w:p>
    <w:p w:rsidR="003109DB" w:rsidRDefault="00F84B02" w:rsidP="003109DB">
      <w:pPr>
        <w:pStyle w:val="a8"/>
        <w:widowControl w:val="0"/>
        <w:numPr>
          <w:ilvl w:val="0"/>
          <w:numId w:val="23"/>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Сборка электрической цепи и измерение силы тока в ее различных участках.</w:t>
      </w:r>
    </w:p>
    <w:p w:rsidR="003109DB" w:rsidRDefault="00F84B02" w:rsidP="003109DB">
      <w:pPr>
        <w:pStyle w:val="a8"/>
        <w:widowControl w:val="0"/>
        <w:numPr>
          <w:ilvl w:val="0"/>
          <w:numId w:val="23"/>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Сборка электромагнита и испытание его действия.</w:t>
      </w:r>
    </w:p>
    <w:p w:rsidR="003109DB" w:rsidRDefault="00F84B02" w:rsidP="003109DB">
      <w:pPr>
        <w:pStyle w:val="a8"/>
        <w:widowControl w:val="0"/>
        <w:numPr>
          <w:ilvl w:val="0"/>
          <w:numId w:val="23"/>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Изучение электрического двигателя постоянного тока (на модели).</w:t>
      </w:r>
    </w:p>
    <w:p w:rsidR="003109DB" w:rsidRDefault="00F84B02" w:rsidP="003109DB">
      <w:pPr>
        <w:pStyle w:val="a8"/>
        <w:widowControl w:val="0"/>
        <w:numPr>
          <w:ilvl w:val="0"/>
          <w:numId w:val="23"/>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Конструирование электродвигателя.</w:t>
      </w:r>
    </w:p>
    <w:p w:rsidR="003109DB" w:rsidRDefault="00F84B02" w:rsidP="003109DB">
      <w:pPr>
        <w:pStyle w:val="a8"/>
        <w:widowControl w:val="0"/>
        <w:numPr>
          <w:ilvl w:val="0"/>
          <w:numId w:val="23"/>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Конструирование модели телескопа.</w:t>
      </w:r>
    </w:p>
    <w:p w:rsidR="003109DB" w:rsidRDefault="00F84B02" w:rsidP="003109DB">
      <w:pPr>
        <w:pStyle w:val="a8"/>
        <w:widowControl w:val="0"/>
        <w:numPr>
          <w:ilvl w:val="0"/>
          <w:numId w:val="23"/>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Конструирование модели лодки с заданной грузоподъемностью.</w:t>
      </w:r>
    </w:p>
    <w:p w:rsidR="003109DB" w:rsidRDefault="00F84B02" w:rsidP="003109DB">
      <w:pPr>
        <w:pStyle w:val="a8"/>
        <w:widowControl w:val="0"/>
        <w:numPr>
          <w:ilvl w:val="0"/>
          <w:numId w:val="23"/>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Оценка своего зрения и подбор очков.</w:t>
      </w:r>
    </w:p>
    <w:p w:rsidR="003109DB" w:rsidRDefault="00F84B02" w:rsidP="003109DB">
      <w:pPr>
        <w:pStyle w:val="a8"/>
        <w:widowControl w:val="0"/>
        <w:numPr>
          <w:ilvl w:val="0"/>
          <w:numId w:val="23"/>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Конструирование простейшего генератора.</w:t>
      </w:r>
    </w:p>
    <w:p w:rsidR="00E33A8A" w:rsidRDefault="00F84B02" w:rsidP="003109DB">
      <w:pPr>
        <w:pStyle w:val="a8"/>
        <w:widowControl w:val="0"/>
        <w:numPr>
          <w:ilvl w:val="0"/>
          <w:numId w:val="23"/>
        </w:numPr>
        <w:tabs>
          <w:tab w:val="left" w:pos="851"/>
          <w:tab w:val="left" w:pos="989"/>
        </w:tabs>
        <w:spacing w:after="0" w:line="240" w:lineRule="auto"/>
        <w:jc w:val="both"/>
        <w:rPr>
          <w:rFonts w:ascii="Liberation Serif" w:eastAsia="Calibri" w:hAnsi="Liberation Serif" w:cs="Liberation Serif"/>
          <w:bCs/>
          <w:sz w:val="24"/>
          <w:szCs w:val="24"/>
        </w:rPr>
      </w:pPr>
      <w:r w:rsidRPr="003109DB">
        <w:rPr>
          <w:rFonts w:ascii="Liberation Serif" w:eastAsia="Calibri" w:hAnsi="Liberation Serif" w:cs="Liberation Serif"/>
          <w:bCs/>
          <w:sz w:val="24"/>
          <w:szCs w:val="24"/>
        </w:rPr>
        <w:t>Изучение свойств изображения в линзах.</w:t>
      </w:r>
    </w:p>
    <w:p w:rsidR="003109DB" w:rsidRPr="003109DB" w:rsidRDefault="003109DB" w:rsidP="003109DB">
      <w:pPr>
        <w:pStyle w:val="a8"/>
        <w:widowControl w:val="0"/>
        <w:tabs>
          <w:tab w:val="left" w:pos="851"/>
          <w:tab w:val="left" w:pos="989"/>
        </w:tabs>
        <w:spacing w:after="0" w:line="240" w:lineRule="auto"/>
        <w:jc w:val="both"/>
        <w:rPr>
          <w:rFonts w:ascii="Liberation Serif" w:eastAsia="Calibri" w:hAnsi="Liberation Serif" w:cs="Liberation Serif"/>
          <w:bCs/>
          <w:sz w:val="24"/>
          <w:szCs w:val="24"/>
        </w:rPr>
      </w:pPr>
    </w:p>
    <w:p w:rsidR="00E33A8A" w:rsidRPr="00E33A8A" w:rsidRDefault="00E33A8A" w:rsidP="000C0D0D">
      <w:pPr>
        <w:pStyle w:val="a9"/>
        <w:spacing w:line="276" w:lineRule="auto"/>
        <w:rPr>
          <w:rFonts w:ascii="Liberation Serif" w:hAnsi="Liberation Serif" w:cs="Times New Roman"/>
          <w:b/>
          <w:sz w:val="24"/>
          <w:szCs w:val="24"/>
        </w:rPr>
      </w:pPr>
      <w:r w:rsidRPr="00E33A8A">
        <w:rPr>
          <w:rFonts w:ascii="Liberation Serif" w:hAnsi="Liberation Serif" w:cs="Times New Roman"/>
          <w:b/>
          <w:sz w:val="24"/>
          <w:szCs w:val="24"/>
        </w:rPr>
        <w:t>7 класс</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Физика и ее роль в познании окружающего мира (4 ч)</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w:t>
      </w:r>
    </w:p>
    <w:p w:rsidR="00E33A8A" w:rsidRPr="00E33A8A" w:rsidRDefault="00E33A8A" w:rsidP="000C0D0D">
      <w:pPr>
        <w:pStyle w:val="a9"/>
        <w:spacing w:line="276" w:lineRule="auto"/>
        <w:rPr>
          <w:rFonts w:ascii="Liberation Serif" w:hAnsi="Liberation Serif" w:cs="Times New Roman"/>
          <w:sz w:val="24"/>
          <w:szCs w:val="24"/>
        </w:rPr>
      </w:pPr>
      <w:r w:rsidRPr="00E33A8A">
        <w:rPr>
          <w:rFonts w:ascii="Liberation Serif" w:hAnsi="Liberation Serif" w:cs="Times New Roman"/>
          <w:sz w:val="24"/>
          <w:szCs w:val="24"/>
        </w:rPr>
        <w:t>Фронтальная лабораторная работа</w:t>
      </w:r>
    </w:p>
    <w:p w:rsidR="00E33A8A" w:rsidRPr="00E33A8A" w:rsidRDefault="00E33A8A" w:rsidP="000C0D0D">
      <w:pPr>
        <w:pStyle w:val="a9"/>
        <w:spacing w:line="276" w:lineRule="auto"/>
        <w:ind w:firstLine="708"/>
        <w:rPr>
          <w:rFonts w:ascii="Liberation Serif" w:hAnsi="Liberation Serif" w:cs="Times New Roman"/>
          <w:sz w:val="24"/>
          <w:szCs w:val="24"/>
        </w:rPr>
      </w:pPr>
      <w:r w:rsidRPr="00E33A8A">
        <w:rPr>
          <w:rFonts w:ascii="Liberation Serif" w:hAnsi="Liberation Serif" w:cs="Times New Roman"/>
          <w:sz w:val="24"/>
          <w:szCs w:val="24"/>
        </w:rPr>
        <w:t>Определение цены деления измерительного прибора.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xml:space="preserve">Предметными результатами обучения по данной теме являются: </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понимание физических терминов: тело, вещество, материя;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умение  проводить  наблюдения  физических  явлений;  измерять  физические величины: расстояние, промежуток времени, температуру; определять цену деления шкалы прибора с учетом погрешности измерения;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-понимание роли ученых нашей страны в развитии современной физики и влиянии на технический и социальный прогресс.</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Первоначальные сведения о строении вещества (6 ч)</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w:t>
      </w:r>
    </w:p>
    <w:p w:rsidR="00E33A8A" w:rsidRPr="00E33A8A" w:rsidRDefault="00E33A8A" w:rsidP="00E33A8A">
      <w:pPr>
        <w:pStyle w:val="a9"/>
        <w:spacing w:line="276" w:lineRule="auto"/>
        <w:jc w:val="both"/>
        <w:rPr>
          <w:rFonts w:ascii="Liberation Serif" w:hAnsi="Liberation Serif" w:cs="Times New Roman"/>
          <w:sz w:val="24"/>
          <w:szCs w:val="24"/>
        </w:rPr>
      </w:pPr>
      <w:r w:rsidRPr="00E33A8A">
        <w:rPr>
          <w:rFonts w:ascii="Liberation Serif" w:hAnsi="Liberation Serif" w:cs="Times New Roman"/>
          <w:sz w:val="24"/>
          <w:szCs w:val="24"/>
        </w:rPr>
        <w:t>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E33A8A" w:rsidRPr="00E33A8A" w:rsidRDefault="00E33A8A" w:rsidP="000C0D0D">
      <w:pPr>
        <w:pStyle w:val="a9"/>
        <w:spacing w:line="276" w:lineRule="auto"/>
        <w:rPr>
          <w:rFonts w:ascii="Liberation Serif" w:hAnsi="Liberation Serif" w:cs="Times New Roman"/>
          <w:sz w:val="24"/>
          <w:szCs w:val="24"/>
        </w:rPr>
      </w:pPr>
      <w:r w:rsidRPr="00E33A8A">
        <w:rPr>
          <w:rFonts w:ascii="Liberation Serif" w:hAnsi="Liberation Serif" w:cs="Times New Roman"/>
          <w:sz w:val="24"/>
          <w:szCs w:val="24"/>
        </w:rPr>
        <w:t>Фронтальная лабораторная работа</w:t>
      </w:r>
    </w:p>
    <w:p w:rsidR="00E33A8A" w:rsidRPr="00E33A8A" w:rsidRDefault="00E33A8A" w:rsidP="000C0D0D">
      <w:pPr>
        <w:pStyle w:val="a9"/>
        <w:spacing w:line="276" w:lineRule="auto"/>
        <w:rPr>
          <w:rFonts w:ascii="Liberation Serif" w:hAnsi="Liberation Serif" w:cs="Times New Roman"/>
          <w:sz w:val="24"/>
          <w:szCs w:val="24"/>
        </w:rPr>
      </w:pPr>
      <w:r w:rsidRPr="00E33A8A">
        <w:rPr>
          <w:rFonts w:ascii="Liberation Serif" w:hAnsi="Liberation Serif" w:cs="Times New Roman"/>
          <w:sz w:val="24"/>
          <w:szCs w:val="24"/>
        </w:rPr>
        <w:t>Определение размеров малых тел.</w:t>
      </w:r>
    </w:p>
    <w:p w:rsidR="00E33A8A" w:rsidRPr="00E33A8A" w:rsidRDefault="00E33A8A" w:rsidP="000C0D0D">
      <w:pPr>
        <w:pStyle w:val="a9"/>
        <w:spacing w:line="276" w:lineRule="auto"/>
        <w:jc w:val="both"/>
        <w:rPr>
          <w:rFonts w:ascii="Liberation Serif" w:hAnsi="Liberation Serif" w:cs="Times New Roman"/>
          <w:sz w:val="24"/>
          <w:szCs w:val="24"/>
        </w:rPr>
      </w:pPr>
      <w:r w:rsidRPr="00E33A8A">
        <w:rPr>
          <w:rFonts w:ascii="Liberation Serif" w:hAnsi="Liberation Serif" w:cs="Times New Roman"/>
          <w:sz w:val="24"/>
          <w:szCs w:val="24"/>
        </w:rPr>
        <w:t>Предметными результатами обучения по данной теме являются: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понимание и способность объяснять физические явления: диффузия, большая сжимаемость газов, малая сжимаемость жидкостей и твердых тел;</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владение экспериментальными методами исследования при определении размеров малых тел;</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понимание причин броуновского движения, смачивания и несмачивания тел; различия в молекулярном строении твердых тел, жидкостей и газов;</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lastRenderedPageBreak/>
        <w:t>- умение пользоваться СИ и переводить единицы измерения физических величин в кратные и дольные единицы;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умение использовать полученные знания в повседневной жизни (быт, экология, охрана окружающей среды).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Взаимодействие тел (23 ч)</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E33A8A" w:rsidRPr="00E33A8A" w:rsidRDefault="00E33A8A" w:rsidP="00E33A8A">
      <w:pPr>
        <w:pStyle w:val="a9"/>
        <w:spacing w:line="276" w:lineRule="auto"/>
        <w:jc w:val="center"/>
        <w:rPr>
          <w:rFonts w:ascii="Liberation Serif" w:hAnsi="Liberation Serif" w:cs="Times New Roman"/>
          <w:sz w:val="24"/>
          <w:szCs w:val="24"/>
        </w:rPr>
      </w:pPr>
      <w:r w:rsidRPr="00E33A8A">
        <w:rPr>
          <w:rFonts w:ascii="Liberation Serif" w:hAnsi="Liberation Serif" w:cs="Times New Roman"/>
          <w:sz w:val="24"/>
          <w:szCs w:val="24"/>
        </w:rPr>
        <w:t>Фронтальные лабораторные работы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Измерение массы тела на рычажных весах.</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Измерение объема тела.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Определение плотности твердого тела.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Градуирование пружины и измерение сил динамометром.</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xml:space="preserve">Измерение силы трения с помощью динамометра. </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Предметными результатами обучения по данной теме являются: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понимание  и  способность   объяснять  физические  явления:  механическое</w:t>
      </w:r>
    </w:p>
    <w:p w:rsidR="00E33A8A" w:rsidRPr="00E33A8A" w:rsidRDefault="00E33A8A" w:rsidP="00E33A8A">
      <w:pPr>
        <w:pStyle w:val="a9"/>
        <w:spacing w:line="276" w:lineRule="auto"/>
        <w:jc w:val="both"/>
        <w:rPr>
          <w:rFonts w:ascii="Liberation Serif" w:hAnsi="Liberation Serif" w:cs="Times New Roman"/>
          <w:sz w:val="24"/>
          <w:szCs w:val="24"/>
        </w:rPr>
      </w:pPr>
      <w:r w:rsidRPr="00E33A8A">
        <w:rPr>
          <w:rFonts w:ascii="Liberation Serif" w:hAnsi="Liberation Serif" w:cs="Times New Roman"/>
          <w:sz w:val="24"/>
          <w:szCs w:val="24"/>
        </w:rPr>
        <w:t>движение, равномерное и неравномерное движение, инерция, всемирное тяготение;</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и направленных в одну и в противоположные стороны;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владение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прижимающей тело к поверхности (нормального давления);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понимание смысла основных физических законов: закон всемирного тяготения, закон Гука;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умение переводить физические величины из несистемных в СИ и наоборот;</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умение использовать полученные знания в повседневной жизни (быт, экология, охрана окружающей среды).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Давление твердых тел, жидкостей и газов (21 ч)</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xml:space="preserve">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w:t>
      </w:r>
      <w:r w:rsidRPr="00E33A8A">
        <w:rPr>
          <w:rFonts w:ascii="Liberation Serif" w:hAnsi="Liberation Serif" w:cs="Times New Roman"/>
          <w:sz w:val="24"/>
          <w:szCs w:val="24"/>
        </w:rPr>
        <w:lastRenderedPageBreak/>
        <w:t>измерения атмосферного давления. Барометр, манометр, поршневой жидкостный насос. Закон Архимеда. Условия плавания тел. Воздухоплавание.</w:t>
      </w:r>
    </w:p>
    <w:p w:rsidR="00E33A8A" w:rsidRPr="00E33A8A" w:rsidRDefault="00E33A8A" w:rsidP="00E33A8A">
      <w:pPr>
        <w:pStyle w:val="a9"/>
        <w:spacing w:line="276" w:lineRule="auto"/>
        <w:jc w:val="center"/>
        <w:rPr>
          <w:rFonts w:ascii="Liberation Serif" w:hAnsi="Liberation Serif" w:cs="Times New Roman"/>
          <w:sz w:val="24"/>
          <w:szCs w:val="24"/>
        </w:rPr>
      </w:pPr>
      <w:r w:rsidRPr="00E33A8A">
        <w:rPr>
          <w:rFonts w:ascii="Liberation Serif" w:hAnsi="Liberation Serif" w:cs="Times New Roman"/>
          <w:sz w:val="24"/>
          <w:szCs w:val="24"/>
        </w:rPr>
        <w:t>Фронтальные лабораторные работы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xml:space="preserve">Определение выталкивающей силы, действующей на погруженное в жидкость тело. </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Выяснение условий плавания тела в жидкости.</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Предметными результатами обучения по данной теме являются: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-понимание и способность объяснять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-умение измерять: атмосферное давление, давление жидкости на дно и стенки сосуда, силу Архимеда;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-владение экспериментальными методами исследования зависимости: силы Архимеда от объема вытесненной телом воды, условий плавания тела в жидкости от действия силы тяжести и силы Архимеда;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понимание смысла основных физических законов и умение применять их на практике: закон Паскаля, закон Архимеда;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-понимание принципов действия барометра-анероида, манометра, поршневого жидкостного насоса, гидравлического пресса и способов обеспечения безопасности при их использовании;</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-владение способами выполнения расчетов для нахождения: давления, давления жидкости на дно и стенки сосуда, силы Архимеда в соответствии с поставленной задачей на основании использования законов физики;</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-умение использовать полученные знания в повседневной жизни (экология, быт, охрана окружающей среды).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Работа и мощность. Энергия (12 ч)</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E33A8A" w:rsidRPr="00E33A8A" w:rsidRDefault="00E33A8A" w:rsidP="00E33A8A">
      <w:pPr>
        <w:pStyle w:val="a9"/>
        <w:spacing w:line="276" w:lineRule="auto"/>
        <w:jc w:val="center"/>
        <w:rPr>
          <w:rFonts w:ascii="Liberation Serif" w:hAnsi="Liberation Serif" w:cs="Times New Roman"/>
          <w:sz w:val="24"/>
          <w:szCs w:val="24"/>
        </w:rPr>
      </w:pPr>
      <w:r w:rsidRPr="00E33A8A">
        <w:rPr>
          <w:rFonts w:ascii="Liberation Serif" w:hAnsi="Liberation Serif" w:cs="Times New Roman"/>
          <w:sz w:val="24"/>
          <w:szCs w:val="24"/>
        </w:rPr>
        <w:t>Фронтальные лабораторные работы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Выяснение условия равновесия рычага.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xml:space="preserve">Определение КПД при подъеме тела по наклонной плоскости. </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Предметными результатами обучения по данной теме являются: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понимание  и  способность  объяснять  физические  явления:  равновесие  тел,  превращение одного вида механической энергии в другой;</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умение измерять: механическую работу, мощность, плечо силы, момент силы, КПД, потенциальную и кинетическую энергию;</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владение экспериментальными методами исследования при определении соотношения сил и плеч, для равновесия рычага;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-понимание смысла основного физического закона: закон сохранения энергии;</w:t>
      </w:r>
    </w:p>
    <w:p w:rsidR="00E33A8A" w:rsidRPr="00E33A8A" w:rsidRDefault="00E33A8A" w:rsidP="00E33A8A">
      <w:pPr>
        <w:pStyle w:val="a9"/>
        <w:spacing w:line="276" w:lineRule="auto"/>
        <w:jc w:val="both"/>
        <w:rPr>
          <w:rFonts w:ascii="Liberation Serif" w:hAnsi="Liberation Serif" w:cs="Times New Roman"/>
          <w:sz w:val="24"/>
          <w:szCs w:val="24"/>
        </w:rPr>
      </w:pPr>
      <w:r w:rsidRPr="00E33A8A">
        <w:rPr>
          <w:rFonts w:ascii="Liberation Serif" w:hAnsi="Liberation Serif" w:cs="Times New Roman"/>
          <w:sz w:val="24"/>
          <w:szCs w:val="24"/>
        </w:rPr>
        <w:t>- понимание принципов действия рычага, блока, наклонной плоскости и способов обеспечения безопасности при их использовании;</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lastRenderedPageBreak/>
        <w:t>- 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-умение использовать полученные знания в повседневной жизни (экология, быт, охрана окружающей среды).</w:t>
      </w:r>
    </w:p>
    <w:p w:rsidR="00E33A8A" w:rsidRPr="00E33A8A" w:rsidRDefault="00E33A8A" w:rsidP="00E33A8A">
      <w:pPr>
        <w:pStyle w:val="a9"/>
        <w:tabs>
          <w:tab w:val="left" w:pos="4110"/>
        </w:tabs>
        <w:spacing w:line="276" w:lineRule="auto"/>
        <w:jc w:val="center"/>
        <w:rPr>
          <w:rFonts w:ascii="Liberation Serif" w:hAnsi="Liberation Serif" w:cs="Times New Roman"/>
          <w:b/>
          <w:sz w:val="24"/>
          <w:szCs w:val="24"/>
        </w:rPr>
      </w:pPr>
    </w:p>
    <w:p w:rsidR="00E33A8A" w:rsidRPr="00E33A8A" w:rsidRDefault="00E33A8A" w:rsidP="00E33A8A">
      <w:pPr>
        <w:pStyle w:val="a9"/>
        <w:tabs>
          <w:tab w:val="left" w:pos="4110"/>
        </w:tabs>
        <w:spacing w:line="276" w:lineRule="auto"/>
        <w:jc w:val="center"/>
        <w:rPr>
          <w:rFonts w:ascii="Liberation Serif" w:hAnsi="Liberation Serif" w:cs="Times New Roman"/>
          <w:b/>
          <w:sz w:val="24"/>
          <w:szCs w:val="24"/>
        </w:rPr>
      </w:pPr>
      <w:r w:rsidRPr="00E33A8A">
        <w:rPr>
          <w:rFonts w:ascii="Liberation Serif" w:hAnsi="Liberation Serif" w:cs="Times New Roman"/>
          <w:b/>
          <w:sz w:val="24"/>
          <w:szCs w:val="24"/>
        </w:rPr>
        <w:t>8 класс</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Тепловые явления (23 ч)</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E33A8A" w:rsidRPr="00E33A8A" w:rsidRDefault="00E33A8A" w:rsidP="00E33A8A">
      <w:pPr>
        <w:pStyle w:val="a9"/>
        <w:spacing w:line="276" w:lineRule="auto"/>
        <w:jc w:val="center"/>
        <w:rPr>
          <w:rFonts w:ascii="Liberation Serif" w:hAnsi="Liberation Serif" w:cs="Times New Roman"/>
          <w:sz w:val="24"/>
          <w:szCs w:val="24"/>
        </w:rPr>
      </w:pPr>
      <w:r w:rsidRPr="00E33A8A">
        <w:rPr>
          <w:rFonts w:ascii="Liberation Serif" w:hAnsi="Liberation Serif" w:cs="Times New Roman"/>
          <w:sz w:val="24"/>
          <w:szCs w:val="24"/>
        </w:rPr>
        <w:t>Фронтальные лабораторные работы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Сравнение количеств теплоты при смешивании воды разной температуры.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Измерение удельной теплоемкости твердого тела.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Измерение влажности воздуха.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Предметными результатами обучения по данной теме являются: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-умение измерять: температуру, количество теплоты, удельную теплоемкость вещества, удельную теплоту плавления вещества, влажность воздуха;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-понимание принципов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-понимание смысла закона сохранения и превращения энергии в механических и тепловых процессах и умение применять его на практике;</w:t>
      </w:r>
    </w:p>
    <w:p w:rsidR="00E33A8A" w:rsidRPr="00E33A8A" w:rsidRDefault="00E33A8A" w:rsidP="00E33A8A">
      <w:pPr>
        <w:pStyle w:val="a9"/>
        <w:spacing w:line="276" w:lineRule="auto"/>
        <w:jc w:val="both"/>
        <w:rPr>
          <w:rFonts w:ascii="Liberation Serif" w:hAnsi="Liberation Serif" w:cs="Times New Roman"/>
          <w:sz w:val="24"/>
          <w:szCs w:val="24"/>
        </w:rPr>
      </w:pPr>
      <w:r w:rsidRPr="00E33A8A">
        <w:rPr>
          <w:rFonts w:ascii="Liberation Serif" w:hAnsi="Liberation Serif" w:cs="Times New Roman"/>
          <w:sz w:val="24"/>
          <w:szCs w:val="24"/>
        </w:rPr>
        <w:t>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-умение использовать полученные знания в повседневной жизни (экология, быт, охрана окружающей среды).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lastRenderedPageBreak/>
        <w:t>Электрические явления (29 ч)</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rsidR="00E33A8A" w:rsidRPr="00E33A8A" w:rsidRDefault="00E33A8A" w:rsidP="00E33A8A">
      <w:pPr>
        <w:pStyle w:val="a9"/>
        <w:spacing w:line="276" w:lineRule="auto"/>
        <w:jc w:val="center"/>
        <w:rPr>
          <w:rFonts w:ascii="Liberation Serif" w:hAnsi="Liberation Serif" w:cs="Times New Roman"/>
          <w:sz w:val="24"/>
          <w:szCs w:val="24"/>
        </w:rPr>
      </w:pPr>
      <w:r w:rsidRPr="00E33A8A">
        <w:rPr>
          <w:rFonts w:ascii="Liberation Serif" w:hAnsi="Liberation Serif" w:cs="Times New Roman"/>
          <w:sz w:val="24"/>
          <w:szCs w:val="24"/>
        </w:rPr>
        <w:t>Фронтальные лабораторные работы</w:t>
      </w:r>
    </w:p>
    <w:p w:rsidR="00E33A8A" w:rsidRPr="00E33A8A" w:rsidRDefault="00E33A8A" w:rsidP="00E33A8A">
      <w:pPr>
        <w:pStyle w:val="a9"/>
        <w:spacing w:line="276" w:lineRule="auto"/>
        <w:ind w:firstLine="708"/>
        <w:rPr>
          <w:rFonts w:ascii="Liberation Serif" w:hAnsi="Liberation Serif" w:cs="Times New Roman"/>
          <w:sz w:val="24"/>
          <w:szCs w:val="24"/>
        </w:rPr>
      </w:pPr>
      <w:r w:rsidRPr="00E33A8A">
        <w:rPr>
          <w:rFonts w:ascii="Liberation Serif" w:hAnsi="Liberation Serif" w:cs="Times New Roman"/>
          <w:sz w:val="24"/>
          <w:szCs w:val="24"/>
        </w:rPr>
        <w:t>Сборка электрической цепи и измерение силы тока в ее различных участках.</w:t>
      </w:r>
    </w:p>
    <w:p w:rsidR="00E33A8A" w:rsidRPr="00E33A8A" w:rsidRDefault="00E33A8A" w:rsidP="00E33A8A">
      <w:pPr>
        <w:pStyle w:val="a9"/>
        <w:spacing w:line="276" w:lineRule="auto"/>
        <w:ind w:firstLine="708"/>
        <w:rPr>
          <w:rFonts w:ascii="Liberation Serif" w:hAnsi="Liberation Serif" w:cs="Times New Roman"/>
          <w:sz w:val="24"/>
          <w:szCs w:val="24"/>
        </w:rPr>
      </w:pPr>
      <w:r w:rsidRPr="00E33A8A">
        <w:rPr>
          <w:rFonts w:ascii="Liberation Serif" w:hAnsi="Liberation Serif" w:cs="Times New Roman"/>
          <w:sz w:val="24"/>
          <w:szCs w:val="24"/>
        </w:rPr>
        <w:t>Измерение напряжения на различных участках электрической цепи.</w:t>
      </w:r>
    </w:p>
    <w:p w:rsidR="00E33A8A" w:rsidRPr="00E33A8A" w:rsidRDefault="00E33A8A" w:rsidP="00E33A8A">
      <w:pPr>
        <w:pStyle w:val="a9"/>
        <w:spacing w:line="276" w:lineRule="auto"/>
        <w:ind w:firstLine="708"/>
        <w:rPr>
          <w:rFonts w:ascii="Liberation Serif" w:hAnsi="Liberation Serif" w:cs="Times New Roman"/>
          <w:sz w:val="24"/>
          <w:szCs w:val="24"/>
        </w:rPr>
      </w:pPr>
      <w:r w:rsidRPr="00E33A8A">
        <w:rPr>
          <w:rFonts w:ascii="Liberation Serif" w:hAnsi="Liberation Serif" w:cs="Times New Roman"/>
          <w:sz w:val="24"/>
          <w:szCs w:val="24"/>
        </w:rPr>
        <w:t>Регулирование силы тока реостатом.</w:t>
      </w:r>
    </w:p>
    <w:p w:rsidR="00E33A8A" w:rsidRPr="00E33A8A" w:rsidRDefault="00E33A8A" w:rsidP="00E33A8A">
      <w:pPr>
        <w:pStyle w:val="a9"/>
        <w:spacing w:line="276" w:lineRule="auto"/>
        <w:ind w:firstLine="708"/>
        <w:rPr>
          <w:rFonts w:ascii="Liberation Serif" w:hAnsi="Liberation Serif" w:cs="Times New Roman"/>
          <w:sz w:val="24"/>
          <w:szCs w:val="24"/>
        </w:rPr>
      </w:pPr>
      <w:r w:rsidRPr="00E33A8A">
        <w:rPr>
          <w:rFonts w:ascii="Liberation Serif" w:hAnsi="Liberation Serif" w:cs="Times New Roman"/>
          <w:sz w:val="24"/>
          <w:szCs w:val="24"/>
        </w:rPr>
        <w:t>Измерение сопротивления проводника при помощи амперметра и вольтметра</w:t>
      </w:r>
      <w:r w:rsidRPr="00E33A8A">
        <w:rPr>
          <w:rFonts w:ascii="Liberation Serif" w:hAnsi="Liberation Serif" w:cs="Times New Roman"/>
          <w:i/>
          <w:iCs/>
          <w:sz w:val="24"/>
          <w:szCs w:val="24"/>
        </w:rPr>
        <w:t>.</w:t>
      </w:r>
    </w:p>
    <w:p w:rsidR="00E33A8A" w:rsidRPr="00E33A8A" w:rsidRDefault="00E33A8A" w:rsidP="00E33A8A">
      <w:pPr>
        <w:pStyle w:val="a9"/>
        <w:spacing w:line="276" w:lineRule="auto"/>
        <w:ind w:firstLine="708"/>
        <w:rPr>
          <w:rFonts w:ascii="Liberation Serif" w:hAnsi="Liberation Serif" w:cs="Times New Roman"/>
          <w:sz w:val="24"/>
          <w:szCs w:val="24"/>
        </w:rPr>
      </w:pPr>
      <w:r w:rsidRPr="00E33A8A">
        <w:rPr>
          <w:rFonts w:ascii="Liberation Serif" w:hAnsi="Liberation Serif" w:cs="Times New Roman"/>
          <w:sz w:val="24"/>
          <w:szCs w:val="24"/>
        </w:rPr>
        <w:t>Измерение мощности и работы тока в электрической лампе.</w:t>
      </w:r>
    </w:p>
    <w:p w:rsidR="00E33A8A" w:rsidRPr="00E33A8A" w:rsidRDefault="00E33A8A" w:rsidP="00E33A8A">
      <w:pPr>
        <w:pStyle w:val="a9"/>
        <w:spacing w:line="276" w:lineRule="auto"/>
        <w:ind w:firstLine="708"/>
        <w:rPr>
          <w:rFonts w:ascii="Liberation Serif" w:hAnsi="Liberation Serif" w:cs="Times New Roman"/>
          <w:sz w:val="24"/>
          <w:szCs w:val="24"/>
        </w:rPr>
      </w:pPr>
      <w:r w:rsidRPr="00E33A8A">
        <w:rPr>
          <w:rFonts w:ascii="Liberation Serif" w:hAnsi="Liberation Serif" w:cs="Times New Roman"/>
          <w:sz w:val="24"/>
          <w:szCs w:val="24"/>
        </w:rPr>
        <w:t>Предметными результатами обучения по данной теме являются: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-умение измерять: силу электрического тока, электрическое напряжение, электрический заряд, электрическое сопротивление;</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Джоуля-Ленца;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-владение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-умение использовать полученные знания в повседневной жизни (экология, быт, охрана окружающей среды, техника безопасности).</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Электромагнитные явления (5 ч)</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E33A8A" w:rsidRPr="00E33A8A" w:rsidRDefault="00E33A8A" w:rsidP="00E33A8A">
      <w:pPr>
        <w:pStyle w:val="a9"/>
        <w:spacing w:line="276" w:lineRule="auto"/>
        <w:jc w:val="center"/>
        <w:rPr>
          <w:rFonts w:ascii="Liberation Serif" w:hAnsi="Liberation Serif" w:cs="Times New Roman"/>
          <w:sz w:val="24"/>
          <w:szCs w:val="24"/>
        </w:rPr>
      </w:pPr>
      <w:r w:rsidRPr="00E33A8A">
        <w:rPr>
          <w:rFonts w:ascii="Liberation Serif" w:hAnsi="Liberation Serif" w:cs="Times New Roman"/>
          <w:sz w:val="24"/>
          <w:szCs w:val="24"/>
        </w:rPr>
        <w:t>Фронтальные лабораторные работы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Сборка электромагнита и испытание его действия.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xml:space="preserve">Изучение электрического двигателя постоянного тока (на модели). </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Предметными результатами обучения по данной теме являются: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lastRenderedPageBreak/>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-владение экспериментальными методами исследования зависимости магнитного действия катушки от силы тока в цепи;</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-умение использовать полученные знания в повседневной жизни (экология, быт, охрана окружающей среды, техника безопасности).</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Световые явления (9 ч)</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E33A8A" w:rsidRPr="00E33A8A" w:rsidRDefault="00E33A8A" w:rsidP="00E33A8A">
      <w:pPr>
        <w:pStyle w:val="a9"/>
        <w:spacing w:line="276" w:lineRule="auto"/>
        <w:jc w:val="center"/>
        <w:rPr>
          <w:rFonts w:ascii="Liberation Serif" w:hAnsi="Liberation Serif" w:cs="Times New Roman"/>
          <w:sz w:val="24"/>
          <w:szCs w:val="24"/>
        </w:rPr>
      </w:pPr>
      <w:r w:rsidRPr="00E33A8A">
        <w:rPr>
          <w:rFonts w:ascii="Liberation Serif" w:hAnsi="Liberation Serif" w:cs="Times New Roman"/>
          <w:sz w:val="24"/>
          <w:szCs w:val="24"/>
        </w:rPr>
        <w:t>Фронтальная лабораторная работа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Получение изображения при помощи линзы.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Предметными результатами обучения по данной теме являются: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-понимание и способность объяснять физические явления: прямолинейное распространение света, образование тени и полутени, отражение и преломление света;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-умение  измерять  фокусное  расстояние  собирающей  линзы,  оптическую  силу</w:t>
      </w:r>
    </w:p>
    <w:p w:rsidR="00E33A8A" w:rsidRPr="00E33A8A" w:rsidRDefault="00E33A8A" w:rsidP="00E33A8A">
      <w:pPr>
        <w:pStyle w:val="a9"/>
        <w:spacing w:line="276" w:lineRule="auto"/>
        <w:jc w:val="both"/>
        <w:rPr>
          <w:rFonts w:ascii="Liberation Serif" w:hAnsi="Liberation Serif" w:cs="Times New Roman"/>
          <w:sz w:val="24"/>
          <w:szCs w:val="24"/>
        </w:rPr>
      </w:pPr>
      <w:r w:rsidRPr="00E33A8A">
        <w:rPr>
          <w:rFonts w:ascii="Liberation Serif" w:hAnsi="Liberation Serif" w:cs="Times New Roman"/>
          <w:sz w:val="24"/>
          <w:szCs w:val="24"/>
        </w:rPr>
        <w:t>линзы;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распространения света;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-умение использовать полученные знания в повседневной жизни (экология, быт, охрана окружающей среды).</w:t>
      </w:r>
    </w:p>
    <w:p w:rsidR="00E33A8A" w:rsidRPr="00E33A8A" w:rsidRDefault="00E33A8A" w:rsidP="00E33A8A">
      <w:pPr>
        <w:pStyle w:val="a9"/>
        <w:spacing w:line="276" w:lineRule="auto"/>
        <w:jc w:val="both"/>
        <w:rPr>
          <w:rFonts w:ascii="Liberation Serif" w:hAnsi="Liberation Serif" w:cs="Times New Roman"/>
          <w:sz w:val="24"/>
          <w:szCs w:val="24"/>
        </w:rPr>
      </w:pPr>
    </w:p>
    <w:p w:rsidR="00E33A8A" w:rsidRPr="00E33A8A" w:rsidRDefault="00E33A8A" w:rsidP="00E33A8A">
      <w:pPr>
        <w:pStyle w:val="a9"/>
        <w:spacing w:line="276" w:lineRule="auto"/>
        <w:jc w:val="center"/>
        <w:rPr>
          <w:rFonts w:ascii="Liberation Serif" w:hAnsi="Liberation Serif" w:cs="Times New Roman"/>
          <w:b/>
          <w:sz w:val="24"/>
          <w:szCs w:val="24"/>
        </w:rPr>
      </w:pPr>
      <w:r w:rsidRPr="00E33A8A">
        <w:rPr>
          <w:rFonts w:ascii="Liberation Serif" w:hAnsi="Liberation Serif" w:cs="Times New Roman"/>
          <w:b/>
          <w:sz w:val="24"/>
          <w:szCs w:val="24"/>
        </w:rPr>
        <w:t>9 класс</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Законы взаимодействия и движения тел (23 ч)</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Материальная точка. Система отсчета. Перемещение. Скорость прямолинейного равномерного движения.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E33A8A" w:rsidRPr="00E33A8A" w:rsidRDefault="00E33A8A" w:rsidP="00E33A8A">
      <w:pPr>
        <w:pStyle w:val="a9"/>
        <w:spacing w:line="276" w:lineRule="auto"/>
        <w:jc w:val="center"/>
        <w:rPr>
          <w:rFonts w:ascii="Liberation Serif" w:hAnsi="Liberation Serif" w:cs="Times New Roman"/>
          <w:sz w:val="24"/>
          <w:szCs w:val="24"/>
        </w:rPr>
      </w:pPr>
      <w:r w:rsidRPr="00E33A8A">
        <w:rPr>
          <w:rFonts w:ascii="Liberation Serif" w:hAnsi="Liberation Serif" w:cs="Times New Roman"/>
          <w:sz w:val="24"/>
          <w:szCs w:val="24"/>
        </w:rPr>
        <w:t>Фронтальные лабораторные работы</w:t>
      </w:r>
    </w:p>
    <w:p w:rsidR="00E33A8A" w:rsidRPr="00E33A8A" w:rsidRDefault="00E33A8A" w:rsidP="00E33A8A">
      <w:pPr>
        <w:pStyle w:val="a9"/>
        <w:spacing w:line="276" w:lineRule="auto"/>
        <w:ind w:firstLine="708"/>
        <w:rPr>
          <w:rFonts w:ascii="Liberation Serif" w:hAnsi="Liberation Serif" w:cs="Times New Roman"/>
          <w:sz w:val="24"/>
          <w:szCs w:val="24"/>
        </w:rPr>
      </w:pPr>
      <w:r w:rsidRPr="00E33A8A">
        <w:rPr>
          <w:rFonts w:ascii="Liberation Serif" w:hAnsi="Liberation Serif" w:cs="Times New Roman"/>
          <w:sz w:val="24"/>
          <w:szCs w:val="24"/>
        </w:rPr>
        <w:t>Исследование равноускоренного движения без начальной скорости.</w:t>
      </w:r>
    </w:p>
    <w:p w:rsidR="00E33A8A" w:rsidRPr="00E33A8A" w:rsidRDefault="00E33A8A" w:rsidP="00E33A8A">
      <w:pPr>
        <w:pStyle w:val="a9"/>
        <w:spacing w:line="276" w:lineRule="auto"/>
        <w:ind w:firstLine="708"/>
        <w:rPr>
          <w:rFonts w:ascii="Liberation Serif" w:hAnsi="Liberation Serif" w:cs="Times New Roman"/>
          <w:sz w:val="24"/>
          <w:szCs w:val="24"/>
        </w:rPr>
      </w:pPr>
      <w:r w:rsidRPr="00E33A8A">
        <w:rPr>
          <w:rFonts w:ascii="Liberation Serif" w:hAnsi="Liberation Serif" w:cs="Times New Roman"/>
          <w:sz w:val="24"/>
          <w:szCs w:val="24"/>
        </w:rPr>
        <w:t>Измерение ускорения свободного падения.</w:t>
      </w:r>
    </w:p>
    <w:p w:rsidR="00E33A8A" w:rsidRPr="00E33A8A" w:rsidRDefault="00E33A8A" w:rsidP="00E33A8A">
      <w:pPr>
        <w:pStyle w:val="a9"/>
        <w:spacing w:line="276" w:lineRule="auto"/>
        <w:ind w:firstLine="708"/>
        <w:rPr>
          <w:rFonts w:ascii="Liberation Serif" w:hAnsi="Liberation Serif" w:cs="Times New Roman"/>
          <w:sz w:val="24"/>
          <w:szCs w:val="24"/>
        </w:rPr>
      </w:pPr>
      <w:r w:rsidRPr="00E33A8A">
        <w:rPr>
          <w:rFonts w:ascii="Liberation Serif" w:hAnsi="Liberation Serif" w:cs="Times New Roman"/>
          <w:sz w:val="24"/>
          <w:szCs w:val="24"/>
        </w:rPr>
        <w:lastRenderedPageBreak/>
        <w:t>Предметными результатами обучения по данной теме являются: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-понимание и способность описывать и объяснять физические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-знание и способность давать определения (описания) физических понятий: относительность движения,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-понимание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-умение использовать полученные знания в повседневной жизни (быт, экология, охрана окружающей среды).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Механические колебания и волны. Звук (12 ч)</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w:t>
      </w:r>
    </w:p>
    <w:p w:rsidR="00E33A8A" w:rsidRPr="00E33A8A" w:rsidRDefault="00E33A8A" w:rsidP="00E33A8A">
      <w:pPr>
        <w:pStyle w:val="a9"/>
        <w:spacing w:line="276" w:lineRule="auto"/>
        <w:jc w:val="center"/>
        <w:rPr>
          <w:rFonts w:ascii="Liberation Serif" w:hAnsi="Liberation Serif" w:cs="Times New Roman"/>
          <w:sz w:val="24"/>
          <w:szCs w:val="24"/>
        </w:rPr>
      </w:pPr>
      <w:r w:rsidRPr="00E33A8A">
        <w:rPr>
          <w:rFonts w:ascii="Liberation Serif" w:hAnsi="Liberation Serif" w:cs="Times New Roman"/>
          <w:sz w:val="24"/>
          <w:szCs w:val="24"/>
        </w:rPr>
        <w:t>Фронтальная лабораторная работа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Исследование зависимости периода и частоты свободных колебаний маятника от длины его нити.</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Предметными результатами обучения по данной теме являются: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-понимание и способность описывать и объяснять физические явления: колебания математического и пружинного маятников, резонанс (в том числе звуковой), механические волны, длина волны, отражение звука, эхо;</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-владение экспериментальными методами исследования зависимости периода и частоты колебаний маятника от длины его нити.</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Электромагнитное поле (16 ч)</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lastRenderedPageBreak/>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Опыты Фарадея. Электромагнитная индукция. Направление индукционного тока.</w:t>
      </w:r>
    </w:p>
    <w:p w:rsidR="00E33A8A" w:rsidRPr="00E33A8A" w:rsidRDefault="00E33A8A" w:rsidP="00E33A8A">
      <w:pPr>
        <w:pStyle w:val="a9"/>
        <w:spacing w:line="276" w:lineRule="auto"/>
        <w:jc w:val="both"/>
        <w:rPr>
          <w:rFonts w:ascii="Liberation Serif" w:hAnsi="Liberation Serif" w:cs="Times New Roman"/>
          <w:sz w:val="24"/>
          <w:szCs w:val="24"/>
        </w:rPr>
      </w:pPr>
      <w:r w:rsidRPr="00E33A8A">
        <w:rPr>
          <w:rFonts w:ascii="Liberation Serif" w:hAnsi="Liberation Serif" w:cs="Times New Roman"/>
          <w:sz w:val="24"/>
          <w:szCs w:val="24"/>
        </w:rPr>
        <w:t>Правило Ленца. Явление самоиндукции. Переменный ток. Генератор переменного тока.</w:t>
      </w:r>
    </w:p>
    <w:p w:rsidR="00E33A8A" w:rsidRPr="00E33A8A" w:rsidRDefault="00E33A8A" w:rsidP="00E33A8A">
      <w:pPr>
        <w:pStyle w:val="a9"/>
        <w:spacing w:line="276" w:lineRule="auto"/>
        <w:jc w:val="both"/>
        <w:rPr>
          <w:rFonts w:ascii="Liberation Serif" w:hAnsi="Liberation Serif" w:cs="Times New Roman"/>
          <w:sz w:val="24"/>
          <w:szCs w:val="24"/>
        </w:rPr>
      </w:pPr>
      <w:r w:rsidRPr="00E33A8A">
        <w:rPr>
          <w:rFonts w:ascii="Liberation Serif" w:hAnsi="Liberation Serif" w:cs="Times New Roman"/>
          <w:sz w:val="24"/>
          <w:szCs w:val="24"/>
        </w:rPr>
        <w:t>Преобразования энергии в электрогенераторах. Трансформатор.</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E33A8A" w:rsidRPr="00E33A8A" w:rsidRDefault="00E33A8A" w:rsidP="00E33A8A">
      <w:pPr>
        <w:pStyle w:val="a9"/>
        <w:spacing w:line="276" w:lineRule="auto"/>
        <w:ind w:firstLine="708"/>
        <w:jc w:val="center"/>
        <w:rPr>
          <w:rFonts w:ascii="Liberation Serif" w:hAnsi="Liberation Serif" w:cs="Times New Roman"/>
          <w:sz w:val="24"/>
          <w:szCs w:val="24"/>
        </w:rPr>
      </w:pPr>
      <w:r w:rsidRPr="00E33A8A">
        <w:rPr>
          <w:rFonts w:ascii="Liberation Serif" w:hAnsi="Liberation Serif" w:cs="Times New Roman"/>
          <w:sz w:val="24"/>
          <w:szCs w:val="24"/>
        </w:rPr>
        <w:t>Фронтальные лабораторные работы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Изучение явления электромагнитной индукции.</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xml:space="preserve">Наблюдение сплошного и линейчатых спектров испускания. </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Предметными результатами обучения по данной теме являются: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понимание и способность описывать и объяснять физические явления (процессы):</w:t>
      </w:r>
    </w:p>
    <w:p w:rsidR="00E33A8A" w:rsidRPr="00E33A8A" w:rsidRDefault="00E33A8A" w:rsidP="00E33A8A">
      <w:pPr>
        <w:pStyle w:val="a9"/>
        <w:spacing w:line="276" w:lineRule="auto"/>
        <w:jc w:val="both"/>
        <w:rPr>
          <w:rFonts w:ascii="Liberation Serif" w:hAnsi="Liberation Serif" w:cs="Times New Roman"/>
          <w:sz w:val="24"/>
          <w:szCs w:val="24"/>
        </w:rPr>
      </w:pPr>
      <w:r w:rsidRPr="00E33A8A">
        <w:rPr>
          <w:rFonts w:ascii="Liberation Serif" w:hAnsi="Liberation Serif" w:cs="Times New Roman"/>
          <w:sz w:val="24"/>
          <w:szCs w:val="24"/>
        </w:rPr>
        <w:t>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w:t>
      </w:r>
    </w:p>
    <w:p w:rsidR="00E33A8A" w:rsidRPr="00E33A8A" w:rsidRDefault="00E33A8A" w:rsidP="00E33A8A">
      <w:pPr>
        <w:pStyle w:val="a9"/>
        <w:spacing w:line="276" w:lineRule="auto"/>
        <w:jc w:val="both"/>
        <w:rPr>
          <w:rFonts w:ascii="Liberation Serif" w:hAnsi="Liberation Serif" w:cs="Times New Roman"/>
          <w:sz w:val="24"/>
          <w:szCs w:val="24"/>
        </w:rPr>
      </w:pPr>
      <w:r w:rsidRPr="00E33A8A">
        <w:rPr>
          <w:rFonts w:ascii="Liberation Serif" w:hAnsi="Liberation Serif" w:cs="Times New Roman"/>
          <w:sz w:val="24"/>
          <w:szCs w:val="24"/>
        </w:rPr>
        <w:t>поглощения;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-знание формулировок, понимание смысла и умение применять закон преломления света и правило Ленца, квантовых постулатов Бора;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[понимание сути метода спектрального анализа и его возможностей].</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Строение атома и атомного ядра (11 ч)</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Правила смещения для альфа- и бета-распада при ядерных реакциях. Энергия связи частиц в ядре. Деление ядер урана.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 xml:space="preserve">Цепная реакция. Ядерная энергетика. Экологические проблемы работы атомных электростанций. Дозиметрия. Период полураспада. Закон радиоактивного распада. </w:t>
      </w:r>
      <w:r w:rsidRPr="00E33A8A">
        <w:rPr>
          <w:rFonts w:ascii="Liberation Serif" w:hAnsi="Liberation Serif" w:cs="Times New Roman"/>
          <w:sz w:val="24"/>
          <w:szCs w:val="24"/>
        </w:rPr>
        <w:lastRenderedPageBreak/>
        <w:t>Влияние радиоактивных излучений на живые организмы. Термоядерная реакция. Источники энергии Солнца и звезд.</w:t>
      </w:r>
    </w:p>
    <w:p w:rsidR="00E33A8A" w:rsidRPr="00E33A8A" w:rsidRDefault="00E33A8A" w:rsidP="00E33A8A">
      <w:pPr>
        <w:pStyle w:val="a9"/>
        <w:spacing w:line="276" w:lineRule="auto"/>
        <w:jc w:val="center"/>
        <w:rPr>
          <w:rFonts w:ascii="Liberation Serif" w:hAnsi="Liberation Serif" w:cs="Times New Roman"/>
          <w:sz w:val="24"/>
          <w:szCs w:val="24"/>
        </w:rPr>
      </w:pPr>
      <w:r w:rsidRPr="00E33A8A">
        <w:rPr>
          <w:rFonts w:ascii="Liberation Serif" w:hAnsi="Liberation Serif" w:cs="Times New Roman"/>
          <w:sz w:val="24"/>
          <w:szCs w:val="24"/>
        </w:rPr>
        <w:t>Фронтальные лабораторные работы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Измерение естественного радиационного фона дозиметром.</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Изучение деления ядра атома урана по фотографии треков.</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Оценка периода полураспада находящихся в воздухе  продуктов распада газа</w:t>
      </w:r>
    </w:p>
    <w:p w:rsidR="00E33A8A" w:rsidRPr="00E33A8A" w:rsidRDefault="00E33A8A" w:rsidP="00E33A8A">
      <w:pPr>
        <w:pStyle w:val="a9"/>
        <w:spacing w:line="276" w:lineRule="auto"/>
        <w:jc w:val="both"/>
        <w:rPr>
          <w:rFonts w:ascii="Liberation Serif" w:hAnsi="Liberation Serif" w:cs="Times New Roman"/>
          <w:sz w:val="24"/>
          <w:szCs w:val="24"/>
        </w:rPr>
      </w:pPr>
      <w:r w:rsidRPr="00E33A8A">
        <w:rPr>
          <w:rFonts w:ascii="Liberation Serif" w:hAnsi="Liberation Serif" w:cs="Times New Roman"/>
          <w:sz w:val="24"/>
          <w:szCs w:val="24"/>
        </w:rPr>
        <w:t>радона.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Изучение треков заряженных частиц по готовым фотографиям.</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Предметными результатами обучения по данной теме являются: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-понимание и способность описывать и объяснять физические явления: радиоактивность, ионизирующие излучения;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-знание и способность давать определения (описания) физических понятий: радиоактивность, альфа-, бета- и гамма-частицы;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-умение измерять: мощность дозы радиоактивного излучения бытовым дозиметром;</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владение экспериментальными методами исследования в процессе изучения зависимости мощности излучения продуктов распада радона от времени;</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-понимание сути экспериментальных методов исследования частиц;</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-умение использовать полученные знания в повседневной жизни (быт, экология, охрана окружающей среды, техника безопасности и другое).</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Строение и эволюция Вселенной (4 ч)</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Предметными результатами обучения по данной теме являются:</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-представление  о  составе,  строении,  происхождении  и  возрасте  Солнечной</w:t>
      </w:r>
    </w:p>
    <w:p w:rsidR="00E33A8A" w:rsidRPr="00E33A8A" w:rsidRDefault="00E33A8A" w:rsidP="00E33A8A">
      <w:pPr>
        <w:pStyle w:val="a9"/>
        <w:spacing w:line="276" w:lineRule="auto"/>
        <w:jc w:val="both"/>
        <w:rPr>
          <w:rFonts w:ascii="Liberation Serif" w:hAnsi="Liberation Serif" w:cs="Times New Roman"/>
          <w:sz w:val="24"/>
          <w:szCs w:val="24"/>
        </w:rPr>
      </w:pPr>
      <w:r w:rsidRPr="00E33A8A">
        <w:rPr>
          <w:rFonts w:ascii="Liberation Serif" w:hAnsi="Liberation Serif" w:cs="Times New Roman"/>
          <w:sz w:val="24"/>
          <w:szCs w:val="24"/>
        </w:rPr>
        <w:t>системы;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-умение применять физические законы для объяснения движения планет Солнечной системы;</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-знать,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lastRenderedPageBreak/>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Общими предметными результатами обучения по данному курсу являются:</w:t>
      </w:r>
    </w:p>
    <w:p w:rsidR="00E33A8A" w:rsidRPr="00E33A8A" w:rsidRDefault="00E33A8A" w:rsidP="00E33A8A">
      <w:pPr>
        <w:pStyle w:val="a9"/>
        <w:spacing w:line="276" w:lineRule="auto"/>
        <w:jc w:val="both"/>
        <w:rPr>
          <w:rFonts w:ascii="Liberation Serif" w:hAnsi="Liberation Serif" w:cs="Times New Roman"/>
          <w:sz w:val="24"/>
          <w:szCs w:val="24"/>
        </w:rPr>
      </w:pPr>
      <w:r w:rsidRPr="00E33A8A">
        <w:rPr>
          <w:rFonts w:ascii="Liberation Serif" w:hAnsi="Liberation Serif" w:cs="Times New Roman"/>
          <w:sz w:val="24"/>
          <w:szCs w:val="24"/>
        </w:rPr>
        <w:t>умение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E33A8A" w:rsidRPr="00E33A8A" w:rsidRDefault="00E33A8A" w:rsidP="00E33A8A">
      <w:pPr>
        <w:pStyle w:val="a9"/>
        <w:spacing w:line="276" w:lineRule="auto"/>
        <w:ind w:firstLine="708"/>
        <w:jc w:val="both"/>
        <w:rPr>
          <w:rFonts w:ascii="Liberation Serif" w:hAnsi="Liberation Serif" w:cs="Times New Roman"/>
          <w:sz w:val="24"/>
          <w:szCs w:val="24"/>
        </w:rPr>
      </w:pPr>
      <w:r w:rsidRPr="00E33A8A">
        <w:rPr>
          <w:rFonts w:ascii="Liberation Serif" w:hAnsi="Liberation Serif" w:cs="Times New Roman"/>
          <w:sz w:val="24"/>
          <w:szCs w:val="24"/>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E33A8A" w:rsidRPr="00E33A8A" w:rsidRDefault="00E33A8A" w:rsidP="00E33A8A">
      <w:pPr>
        <w:pStyle w:val="a9"/>
        <w:spacing w:line="276" w:lineRule="auto"/>
        <w:jc w:val="both"/>
        <w:rPr>
          <w:rFonts w:ascii="Liberation Serif" w:hAnsi="Liberation Serif" w:cs="Times New Roman"/>
          <w:sz w:val="24"/>
          <w:szCs w:val="24"/>
        </w:rPr>
      </w:pPr>
    </w:p>
    <w:p w:rsidR="00E33A8A" w:rsidRPr="00E33A8A" w:rsidRDefault="00E33A8A" w:rsidP="00E33A8A">
      <w:pPr>
        <w:pStyle w:val="a8"/>
        <w:widowControl w:val="0"/>
        <w:spacing w:after="0" w:line="240" w:lineRule="auto"/>
        <w:rPr>
          <w:rFonts w:ascii="Liberation Serif" w:eastAsia="Times New Roman" w:hAnsi="Liberation Serif" w:cs="Liberation Serif"/>
          <w:b/>
          <w:bCs/>
          <w:sz w:val="24"/>
          <w:szCs w:val="24"/>
          <w:lang w:eastAsia="ru-RU"/>
        </w:rPr>
      </w:pPr>
    </w:p>
    <w:p w:rsidR="002A64C9" w:rsidRDefault="005C6B5C" w:rsidP="00AE2ABF">
      <w:pPr>
        <w:pStyle w:val="a8"/>
        <w:numPr>
          <w:ilvl w:val="0"/>
          <w:numId w:val="15"/>
        </w:numPr>
        <w:overflowPunct w:val="0"/>
        <w:autoSpaceDE w:val="0"/>
        <w:autoSpaceDN w:val="0"/>
        <w:adjustRightInd w:val="0"/>
        <w:spacing w:after="0" w:line="240" w:lineRule="auto"/>
        <w:jc w:val="both"/>
        <w:textAlignment w:val="baseline"/>
        <w:rPr>
          <w:rFonts w:ascii="Liberation Serif" w:eastAsia="Times New Roman" w:hAnsi="Liberation Serif" w:cs="Liberation Serif"/>
          <w:b/>
          <w:sz w:val="24"/>
          <w:szCs w:val="24"/>
          <w:lang w:eastAsia="ru-RU"/>
        </w:rPr>
      </w:pPr>
      <w:r w:rsidRPr="00182C68">
        <w:rPr>
          <w:rFonts w:ascii="Liberation Serif" w:eastAsia="Times New Roman" w:hAnsi="Liberation Serif" w:cs="Liberation Serif"/>
          <w:b/>
          <w:sz w:val="24"/>
          <w:szCs w:val="24"/>
          <w:lang w:eastAsia="ru-RU"/>
        </w:rPr>
        <w:t>Тематическое планирование</w:t>
      </w:r>
    </w:p>
    <w:p w:rsidR="00087EE7" w:rsidRPr="00182C68" w:rsidRDefault="00087EE7" w:rsidP="00087EE7">
      <w:pPr>
        <w:widowControl w:val="0"/>
        <w:spacing w:before="74" w:after="0" w:line="276" w:lineRule="auto"/>
        <w:ind w:left="142"/>
        <w:jc w:val="center"/>
        <w:outlineLvl w:val="1"/>
        <w:rPr>
          <w:rFonts w:ascii="Liberation Serif" w:eastAsia="Times New Roman" w:hAnsi="Liberation Serif" w:cs="Times New Roman"/>
          <w:b/>
          <w:bCs/>
          <w:spacing w:val="-3"/>
          <w:sz w:val="24"/>
          <w:szCs w:val="24"/>
          <w:lang w:eastAsia="ru-RU" w:bidi="ru-RU"/>
        </w:rPr>
      </w:pPr>
      <w:r w:rsidRPr="00182C68">
        <w:rPr>
          <w:rFonts w:ascii="Liberation Serif" w:eastAsia="Times New Roman" w:hAnsi="Liberation Serif" w:cs="Times New Roman"/>
          <w:b/>
          <w:bCs/>
          <w:sz w:val="24"/>
          <w:szCs w:val="24"/>
          <w:lang w:eastAsia="ru-RU" w:bidi="ru-RU"/>
        </w:rPr>
        <w:t>7 класс</w:t>
      </w:r>
    </w:p>
    <w:p w:rsidR="00087EE7" w:rsidRPr="00182C68" w:rsidRDefault="00087EE7" w:rsidP="00087EE7">
      <w:pPr>
        <w:widowControl w:val="0"/>
        <w:spacing w:before="74" w:after="0" w:line="276" w:lineRule="auto"/>
        <w:ind w:left="142"/>
        <w:outlineLvl w:val="1"/>
        <w:rPr>
          <w:rFonts w:ascii="Liberation Serif" w:eastAsia="Times New Roman" w:hAnsi="Liberation Serif" w:cs="Times New Roman"/>
          <w:bCs/>
          <w:spacing w:val="-3"/>
          <w:sz w:val="24"/>
          <w:szCs w:val="24"/>
          <w:lang w:eastAsia="ru-RU" w:bidi="ru-RU"/>
        </w:rPr>
      </w:pPr>
      <w:r w:rsidRPr="00182C68">
        <w:rPr>
          <w:rFonts w:ascii="Liberation Serif" w:eastAsia="Times New Roman" w:hAnsi="Liberation Serif" w:cs="Times New Roman"/>
          <w:bCs/>
          <w:spacing w:val="-3"/>
          <w:sz w:val="24"/>
          <w:szCs w:val="24"/>
          <w:lang w:eastAsia="ru-RU" w:bidi="ru-RU"/>
        </w:rPr>
        <w:t>Физика 7 класс, 2 часа в неделю. Всего 68 часов.</w:t>
      </w:r>
    </w:p>
    <w:p w:rsidR="00087EE7" w:rsidRPr="00182C68" w:rsidRDefault="00087EE7" w:rsidP="00087EE7">
      <w:pPr>
        <w:widowControl w:val="0"/>
        <w:spacing w:before="74" w:after="0" w:line="276" w:lineRule="auto"/>
        <w:ind w:left="142"/>
        <w:outlineLvl w:val="1"/>
        <w:rPr>
          <w:rFonts w:ascii="Liberation Serif" w:eastAsia="Times New Roman" w:hAnsi="Liberation Serif" w:cs="Times New Roman"/>
          <w:bCs/>
          <w:spacing w:val="-3"/>
          <w:sz w:val="24"/>
          <w:szCs w:val="24"/>
          <w:lang w:eastAsia="ru-RU" w:bidi="ru-RU"/>
        </w:rPr>
      </w:pPr>
      <w:r w:rsidRPr="00182C68">
        <w:rPr>
          <w:rFonts w:ascii="Liberation Serif" w:eastAsia="Times New Roman" w:hAnsi="Liberation Serif" w:cs="Times New Roman"/>
          <w:bCs/>
          <w:spacing w:val="-3"/>
          <w:sz w:val="24"/>
          <w:szCs w:val="24"/>
          <w:lang w:eastAsia="ru-RU" w:bidi="ru-RU"/>
        </w:rPr>
        <w:t>Учебник: Физика 7, авторы: А.В. Перышкин, М.: Дрофа, 2017.</w:t>
      </w:r>
    </w:p>
    <w:p w:rsidR="00087EE7" w:rsidRPr="00182C68" w:rsidRDefault="00087EE7" w:rsidP="00087EE7">
      <w:pPr>
        <w:widowControl w:val="0"/>
        <w:spacing w:before="74" w:after="0" w:line="276" w:lineRule="auto"/>
        <w:ind w:left="142"/>
        <w:outlineLvl w:val="1"/>
        <w:rPr>
          <w:rFonts w:ascii="Liberation Serif" w:eastAsia="Times New Roman" w:hAnsi="Liberation Serif" w:cs="Times New Roman"/>
          <w:bCs/>
          <w:spacing w:val="-3"/>
          <w:sz w:val="24"/>
          <w:szCs w:val="24"/>
          <w:lang w:eastAsia="ru-RU" w:bidi="ru-RU"/>
        </w:rPr>
      </w:pPr>
    </w:p>
    <w:tbl>
      <w:tblPr>
        <w:tblStyle w:val="2"/>
        <w:tblW w:w="9356" w:type="dxa"/>
        <w:tblInd w:w="108" w:type="dxa"/>
        <w:tblLayout w:type="fixed"/>
        <w:tblLook w:val="04A0"/>
      </w:tblPr>
      <w:tblGrid>
        <w:gridCol w:w="567"/>
        <w:gridCol w:w="3828"/>
        <w:gridCol w:w="3969"/>
        <w:gridCol w:w="992"/>
      </w:tblGrid>
      <w:tr w:rsidR="00087EE7" w:rsidRPr="00182C68" w:rsidTr="00087EE7">
        <w:tc>
          <w:tcPr>
            <w:tcW w:w="567" w:type="dxa"/>
          </w:tcPr>
          <w:p w:rsidR="00087EE7" w:rsidRPr="00182C68" w:rsidRDefault="00087EE7" w:rsidP="00792BC4">
            <w:pPr>
              <w:jc w:val="center"/>
              <w:rPr>
                <w:rFonts w:ascii="Liberation Serif" w:hAnsi="Liberation Serif"/>
                <w:b/>
                <w:sz w:val="24"/>
                <w:szCs w:val="24"/>
              </w:rPr>
            </w:pPr>
            <w:r w:rsidRPr="00182C68">
              <w:rPr>
                <w:rFonts w:ascii="Liberation Serif" w:hAnsi="Liberation Serif"/>
                <w:b/>
                <w:sz w:val="24"/>
                <w:szCs w:val="24"/>
              </w:rPr>
              <w:t>№ урока</w:t>
            </w:r>
          </w:p>
        </w:tc>
        <w:tc>
          <w:tcPr>
            <w:tcW w:w="3828" w:type="dxa"/>
          </w:tcPr>
          <w:p w:rsidR="00087EE7" w:rsidRPr="00182C68" w:rsidRDefault="00087EE7" w:rsidP="00792BC4">
            <w:pPr>
              <w:jc w:val="center"/>
              <w:rPr>
                <w:rFonts w:ascii="Liberation Serif" w:hAnsi="Liberation Serif"/>
                <w:b/>
                <w:sz w:val="24"/>
                <w:szCs w:val="24"/>
              </w:rPr>
            </w:pPr>
            <w:r w:rsidRPr="00182C68">
              <w:rPr>
                <w:rFonts w:ascii="Liberation Serif" w:hAnsi="Liberation Serif"/>
                <w:b/>
                <w:sz w:val="24"/>
                <w:szCs w:val="24"/>
              </w:rPr>
              <w:t>Тема</w:t>
            </w:r>
          </w:p>
        </w:tc>
        <w:tc>
          <w:tcPr>
            <w:tcW w:w="3969" w:type="dxa"/>
          </w:tcPr>
          <w:p w:rsidR="00087EE7" w:rsidRPr="00182C68" w:rsidRDefault="00087EE7" w:rsidP="00792BC4">
            <w:pPr>
              <w:jc w:val="center"/>
              <w:rPr>
                <w:rFonts w:ascii="Liberation Serif" w:hAnsi="Liberation Serif"/>
                <w:b/>
                <w:sz w:val="24"/>
                <w:szCs w:val="24"/>
              </w:rPr>
            </w:pPr>
            <w:r w:rsidRPr="00182C68">
              <w:rPr>
                <w:rFonts w:ascii="Liberation Serif" w:hAnsi="Liberation Serif"/>
                <w:b/>
                <w:sz w:val="24"/>
                <w:szCs w:val="24"/>
              </w:rPr>
              <w:t>Содержание</w:t>
            </w:r>
          </w:p>
        </w:tc>
        <w:tc>
          <w:tcPr>
            <w:tcW w:w="992" w:type="dxa"/>
          </w:tcPr>
          <w:p w:rsidR="00087EE7" w:rsidRPr="00182C68" w:rsidRDefault="00087EE7" w:rsidP="00792BC4">
            <w:pPr>
              <w:jc w:val="center"/>
              <w:rPr>
                <w:rFonts w:ascii="Liberation Serif" w:hAnsi="Liberation Serif"/>
                <w:b/>
                <w:sz w:val="24"/>
                <w:szCs w:val="24"/>
              </w:rPr>
            </w:pPr>
            <w:r w:rsidRPr="00182C68">
              <w:rPr>
                <w:rFonts w:ascii="Liberation Serif" w:hAnsi="Liberation Serif"/>
                <w:b/>
                <w:sz w:val="24"/>
                <w:szCs w:val="24"/>
              </w:rPr>
              <w:t>Кол-во часов</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c>
          <w:tcPr>
            <w:tcW w:w="3828" w:type="dxa"/>
          </w:tcPr>
          <w:p w:rsidR="00087EE7" w:rsidRPr="00BB68D1" w:rsidRDefault="00087EE7" w:rsidP="00792BC4">
            <w:pPr>
              <w:rPr>
                <w:rFonts w:ascii="Liberation Serif" w:hAnsi="Liberation Serif"/>
                <w:sz w:val="24"/>
                <w:szCs w:val="24"/>
              </w:rPr>
            </w:pPr>
            <w:r w:rsidRPr="00BB68D1">
              <w:rPr>
                <w:rFonts w:ascii="Liberation Serif" w:hAnsi="Liberation Serif"/>
                <w:bCs/>
                <w:color w:val="000000"/>
                <w:sz w:val="24"/>
                <w:szCs w:val="24"/>
              </w:rPr>
              <w:t>Техника безопасности в кабинете физики.               Физика — наук</w:t>
            </w:r>
            <w:r>
              <w:rPr>
                <w:rFonts w:ascii="Liberation Serif" w:hAnsi="Liberation Serif"/>
                <w:bCs/>
                <w:color w:val="000000"/>
                <w:sz w:val="24"/>
                <w:szCs w:val="24"/>
              </w:rPr>
              <w:t>а о природе. Физические законы</w:t>
            </w:r>
          </w:p>
        </w:tc>
        <w:tc>
          <w:tcPr>
            <w:tcW w:w="3969" w:type="dxa"/>
            <w:vMerge w:val="restart"/>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 xml:space="preserve">Физика – наука о природе. </w:t>
            </w:r>
          </w:p>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Наблюдение и описание физических явлений. Физические приборы. Физические величины и их измерение. Международная система единиц.</w:t>
            </w:r>
          </w:p>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 xml:space="preserve"> Физический эксперимент и физическая теория. Физика и техника.</w:t>
            </w:r>
          </w:p>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Погрешность измерений.</w:t>
            </w: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2</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Как физика изменяет мир и наше представление о нём</w:t>
            </w:r>
          </w:p>
        </w:tc>
        <w:tc>
          <w:tcPr>
            <w:tcW w:w="3969" w:type="dxa"/>
            <w:vMerge/>
          </w:tcPr>
          <w:p w:rsidR="00087EE7" w:rsidRPr="00BB68D1" w:rsidRDefault="00087EE7" w:rsidP="00792BC4">
            <w:pPr>
              <w:jc w:val="both"/>
              <w:rPr>
                <w:rFonts w:ascii="Liberation Serif" w:hAnsi="Liberation Serif"/>
                <w:sz w:val="24"/>
                <w:szCs w:val="24"/>
              </w:rPr>
            </w:pP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3</w:t>
            </w:r>
          </w:p>
        </w:tc>
        <w:tc>
          <w:tcPr>
            <w:tcW w:w="3828" w:type="dxa"/>
          </w:tcPr>
          <w:p w:rsidR="00087EE7" w:rsidRPr="00BB68D1" w:rsidRDefault="00087EE7" w:rsidP="00792BC4">
            <w:pPr>
              <w:rPr>
                <w:rFonts w:ascii="Liberation Serif" w:hAnsi="Liberation Serif"/>
                <w:sz w:val="24"/>
                <w:szCs w:val="24"/>
              </w:rPr>
            </w:pPr>
            <w:r w:rsidRPr="00BB68D1">
              <w:rPr>
                <w:rFonts w:ascii="Liberation Serif" w:hAnsi="Liberation Serif"/>
                <w:bCs/>
                <w:color w:val="000000"/>
                <w:sz w:val="24"/>
                <w:szCs w:val="24"/>
              </w:rPr>
              <w:t>Наб</w:t>
            </w:r>
            <w:r>
              <w:rPr>
                <w:rFonts w:ascii="Liberation Serif" w:hAnsi="Liberation Serif"/>
                <w:bCs/>
                <w:color w:val="000000"/>
                <w:sz w:val="24"/>
                <w:szCs w:val="24"/>
              </w:rPr>
              <w:t>людения и опыты. Научный метод</w:t>
            </w:r>
          </w:p>
        </w:tc>
        <w:tc>
          <w:tcPr>
            <w:tcW w:w="3969" w:type="dxa"/>
            <w:vMerge/>
          </w:tcPr>
          <w:p w:rsidR="00087EE7" w:rsidRPr="00BB68D1" w:rsidRDefault="00087EE7" w:rsidP="00792BC4">
            <w:pPr>
              <w:jc w:val="both"/>
              <w:rPr>
                <w:rFonts w:ascii="Liberation Serif" w:hAnsi="Liberation Serif"/>
                <w:sz w:val="24"/>
                <w:szCs w:val="24"/>
              </w:rPr>
            </w:pP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4</w:t>
            </w:r>
          </w:p>
        </w:tc>
        <w:tc>
          <w:tcPr>
            <w:tcW w:w="3828" w:type="dxa"/>
          </w:tcPr>
          <w:p w:rsidR="00087EE7" w:rsidRPr="00BB68D1" w:rsidRDefault="00087EE7" w:rsidP="00792BC4">
            <w:pPr>
              <w:rPr>
                <w:rFonts w:ascii="Liberation Serif" w:hAnsi="Liberation Serif"/>
                <w:bCs/>
                <w:color w:val="000000"/>
                <w:sz w:val="24"/>
                <w:szCs w:val="24"/>
              </w:rPr>
            </w:pPr>
            <w:r w:rsidRPr="00BB68D1">
              <w:rPr>
                <w:rFonts w:ascii="Liberation Serif" w:hAnsi="Liberation Serif"/>
                <w:bCs/>
                <w:color w:val="000000"/>
                <w:sz w:val="24"/>
                <w:szCs w:val="24"/>
              </w:rPr>
              <w:t>Физические величины и их измерение. Погрешности измерений.</w:t>
            </w:r>
          </w:p>
          <w:p w:rsidR="00087EE7" w:rsidRPr="00BB68D1" w:rsidRDefault="00087EE7" w:rsidP="00792BC4">
            <w:pPr>
              <w:autoSpaceDE w:val="0"/>
              <w:autoSpaceDN w:val="0"/>
              <w:adjustRightInd w:val="0"/>
              <w:rPr>
                <w:rFonts w:ascii="Liberation Serif" w:hAnsi="Liberation Serif"/>
                <w:sz w:val="24"/>
                <w:szCs w:val="24"/>
              </w:rPr>
            </w:pPr>
            <w:r w:rsidRPr="00BB68D1">
              <w:rPr>
                <w:rFonts w:ascii="Liberation Serif" w:hAnsi="Liberation Serif"/>
                <w:bCs/>
                <w:color w:val="000000"/>
                <w:sz w:val="24"/>
                <w:szCs w:val="24"/>
              </w:rPr>
              <w:t>Л. Р. №1  «Определение цены деления шкалы измерительного прибора с</w:t>
            </w:r>
            <w:r>
              <w:rPr>
                <w:rFonts w:ascii="Liberation Serif" w:hAnsi="Liberation Serif"/>
                <w:bCs/>
                <w:color w:val="000000"/>
                <w:sz w:val="24"/>
                <w:szCs w:val="24"/>
              </w:rPr>
              <w:t xml:space="preserve"> учётом абсолютной погрешности»</w:t>
            </w:r>
          </w:p>
        </w:tc>
        <w:tc>
          <w:tcPr>
            <w:tcW w:w="3969" w:type="dxa"/>
            <w:vMerge/>
          </w:tcPr>
          <w:p w:rsidR="00087EE7" w:rsidRPr="00BB68D1" w:rsidRDefault="00087EE7" w:rsidP="00792BC4">
            <w:pPr>
              <w:jc w:val="both"/>
              <w:rPr>
                <w:rFonts w:ascii="Liberation Serif" w:hAnsi="Liberation Serif"/>
                <w:sz w:val="24"/>
                <w:szCs w:val="24"/>
              </w:rPr>
            </w:pP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5</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Л.Р. №2  «Измерение линейных разме</w:t>
            </w:r>
            <w:r>
              <w:rPr>
                <w:rFonts w:ascii="Liberation Serif" w:hAnsi="Liberation Serif"/>
                <w:bCs/>
                <w:color w:val="000000"/>
                <w:sz w:val="24"/>
                <w:szCs w:val="24"/>
              </w:rPr>
              <w:t>ров тел и площади поверхности»</w:t>
            </w:r>
          </w:p>
        </w:tc>
        <w:tc>
          <w:tcPr>
            <w:tcW w:w="3969" w:type="dxa"/>
            <w:vMerge/>
          </w:tcPr>
          <w:p w:rsidR="00087EE7" w:rsidRPr="00BB68D1" w:rsidRDefault="00087EE7" w:rsidP="00792BC4">
            <w:pPr>
              <w:jc w:val="both"/>
              <w:rPr>
                <w:rFonts w:ascii="Liberation Serif" w:hAnsi="Liberation Serif"/>
                <w:sz w:val="24"/>
                <w:szCs w:val="24"/>
              </w:rPr>
            </w:pP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6</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Л.Р. № 3 «Измерение об</w:t>
            </w:r>
            <w:r>
              <w:rPr>
                <w:rFonts w:ascii="Liberation Serif" w:hAnsi="Liberation Serif"/>
                <w:bCs/>
                <w:color w:val="000000"/>
                <w:sz w:val="24"/>
                <w:szCs w:val="24"/>
              </w:rPr>
              <w:t>ъёма жидкости и твёрдого тела»</w:t>
            </w:r>
          </w:p>
        </w:tc>
        <w:tc>
          <w:tcPr>
            <w:tcW w:w="3969" w:type="dxa"/>
            <w:vMerge/>
          </w:tcPr>
          <w:p w:rsidR="00087EE7" w:rsidRPr="00BB68D1" w:rsidRDefault="00087EE7" w:rsidP="00792BC4">
            <w:pPr>
              <w:jc w:val="both"/>
              <w:rPr>
                <w:rFonts w:ascii="Liberation Serif" w:hAnsi="Liberation Serif"/>
                <w:sz w:val="24"/>
                <w:szCs w:val="24"/>
              </w:rPr>
            </w:pP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7</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Обобщающий урок по теме «Физика и физические</w:t>
            </w:r>
          </w:p>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методы изучения природы». К.Р.№1 по теме «Физика и физи</w:t>
            </w:r>
            <w:r>
              <w:rPr>
                <w:rFonts w:ascii="Liberation Serif" w:hAnsi="Liberation Serif"/>
                <w:bCs/>
                <w:color w:val="000000"/>
                <w:sz w:val="24"/>
                <w:szCs w:val="24"/>
              </w:rPr>
              <w:t>ческие методы изучения природы»</w:t>
            </w:r>
          </w:p>
        </w:tc>
        <w:tc>
          <w:tcPr>
            <w:tcW w:w="3969" w:type="dxa"/>
            <w:vMerge/>
          </w:tcPr>
          <w:p w:rsidR="00087EE7" w:rsidRPr="00BB68D1" w:rsidRDefault="00087EE7" w:rsidP="00792BC4">
            <w:pPr>
              <w:jc w:val="both"/>
              <w:rPr>
                <w:rFonts w:ascii="Liberation Serif" w:hAnsi="Liberation Serif"/>
                <w:sz w:val="24"/>
                <w:szCs w:val="24"/>
              </w:rPr>
            </w:pP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8</w:t>
            </w:r>
          </w:p>
        </w:tc>
        <w:tc>
          <w:tcPr>
            <w:tcW w:w="3828" w:type="dxa"/>
          </w:tcPr>
          <w:p w:rsidR="00087EE7" w:rsidRPr="00BB68D1" w:rsidRDefault="00087EE7" w:rsidP="00792BC4">
            <w:pPr>
              <w:rPr>
                <w:rFonts w:ascii="Liberation Serif" w:hAnsi="Liberation Serif"/>
                <w:sz w:val="24"/>
                <w:szCs w:val="24"/>
              </w:rPr>
            </w:pPr>
            <w:r>
              <w:rPr>
                <w:rFonts w:ascii="Liberation Serif" w:hAnsi="Liberation Serif"/>
                <w:bCs/>
                <w:color w:val="000000"/>
                <w:sz w:val="24"/>
                <w:szCs w:val="24"/>
              </w:rPr>
              <w:t xml:space="preserve">Работа над ошибками. </w:t>
            </w:r>
            <w:r w:rsidRPr="00BB68D1">
              <w:rPr>
                <w:rFonts w:ascii="Liberation Serif" w:hAnsi="Liberation Serif"/>
                <w:bCs/>
                <w:color w:val="000000"/>
                <w:sz w:val="24"/>
                <w:szCs w:val="24"/>
              </w:rPr>
              <w:t xml:space="preserve">Атомы и </w:t>
            </w:r>
            <w:r w:rsidRPr="00BB68D1">
              <w:rPr>
                <w:rFonts w:ascii="Liberation Serif" w:hAnsi="Liberation Serif"/>
                <w:bCs/>
                <w:color w:val="000000"/>
                <w:sz w:val="24"/>
                <w:szCs w:val="24"/>
              </w:rPr>
              <w:lastRenderedPageBreak/>
              <w:t>молекулы</w:t>
            </w:r>
          </w:p>
        </w:tc>
        <w:tc>
          <w:tcPr>
            <w:tcW w:w="3969" w:type="dxa"/>
          </w:tcPr>
          <w:p w:rsidR="00087EE7" w:rsidRPr="00BB68D1" w:rsidRDefault="00087EE7" w:rsidP="00792BC4">
            <w:pPr>
              <w:rPr>
                <w:rFonts w:ascii="Liberation Serif" w:hAnsi="Liberation Serif"/>
                <w:sz w:val="24"/>
                <w:szCs w:val="24"/>
              </w:rPr>
            </w:pPr>
            <w:r>
              <w:rPr>
                <w:rFonts w:ascii="Liberation Serif" w:hAnsi="Liberation Serif"/>
                <w:sz w:val="24"/>
                <w:szCs w:val="24"/>
              </w:rPr>
              <w:lastRenderedPageBreak/>
              <w:t xml:space="preserve">Молекула. Атом. Строение </w:t>
            </w:r>
            <w:r w:rsidRPr="00BB68D1">
              <w:rPr>
                <w:rFonts w:ascii="Liberation Serif" w:hAnsi="Liberation Serif"/>
                <w:sz w:val="24"/>
                <w:szCs w:val="24"/>
              </w:rPr>
              <w:lastRenderedPageBreak/>
              <w:t>вещества.</w:t>
            </w: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lastRenderedPageBreak/>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lastRenderedPageBreak/>
              <w:t>9</w:t>
            </w:r>
          </w:p>
        </w:tc>
        <w:tc>
          <w:tcPr>
            <w:tcW w:w="3828" w:type="dxa"/>
          </w:tcPr>
          <w:p w:rsidR="00087EE7" w:rsidRPr="00BB68D1" w:rsidRDefault="00087EE7" w:rsidP="00792BC4">
            <w:pPr>
              <w:rPr>
                <w:rFonts w:ascii="Liberation Serif" w:hAnsi="Liberation Serif"/>
                <w:sz w:val="24"/>
                <w:szCs w:val="24"/>
              </w:rPr>
            </w:pPr>
            <w:r w:rsidRPr="00BB68D1">
              <w:rPr>
                <w:rFonts w:ascii="Liberation Serif" w:hAnsi="Liberation Serif"/>
                <w:bCs/>
                <w:color w:val="000000"/>
                <w:sz w:val="24"/>
                <w:szCs w:val="24"/>
              </w:rPr>
              <w:t>Движение и взаимодействие молекул.</w:t>
            </w:r>
            <w:r>
              <w:rPr>
                <w:rFonts w:ascii="Liberation Serif" w:hAnsi="Liberation Serif"/>
                <w:bCs/>
                <w:color w:val="000000"/>
                <w:sz w:val="24"/>
                <w:szCs w:val="24"/>
              </w:rPr>
              <w:t xml:space="preserve"> Диффузия. Броуновское движение</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Тепл</w:t>
            </w:r>
            <w:r>
              <w:rPr>
                <w:rFonts w:ascii="Liberation Serif" w:hAnsi="Liberation Serif"/>
                <w:sz w:val="24"/>
                <w:szCs w:val="24"/>
              </w:rPr>
              <w:t xml:space="preserve">овое движение атомов и молекул. </w:t>
            </w:r>
            <w:r w:rsidRPr="00BB68D1">
              <w:rPr>
                <w:rFonts w:ascii="Liberation Serif" w:hAnsi="Liberation Serif"/>
                <w:sz w:val="24"/>
                <w:szCs w:val="24"/>
              </w:rPr>
              <w:t>Броуновское движение</w:t>
            </w:r>
          </w:p>
          <w:p w:rsidR="00087EE7" w:rsidRPr="00BB68D1" w:rsidRDefault="00087EE7" w:rsidP="00792BC4">
            <w:pPr>
              <w:autoSpaceDE w:val="0"/>
              <w:autoSpaceDN w:val="0"/>
              <w:adjustRightInd w:val="0"/>
              <w:rPr>
                <w:rFonts w:ascii="Liberation Serif" w:hAnsi="Liberation Serif"/>
                <w:color w:val="000000"/>
                <w:sz w:val="24"/>
                <w:szCs w:val="24"/>
              </w:rPr>
            </w:pPr>
            <w:r>
              <w:rPr>
                <w:rFonts w:ascii="Liberation Serif" w:hAnsi="Liberation Serif"/>
                <w:color w:val="000000"/>
                <w:sz w:val="24"/>
                <w:szCs w:val="24"/>
              </w:rPr>
              <w:t>Диффузия. Взаимодействие молекул.</w:t>
            </w: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10</w:t>
            </w:r>
          </w:p>
        </w:tc>
        <w:tc>
          <w:tcPr>
            <w:tcW w:w="3828" w:type="dxa"/>
          </w:tcPr>
          <w:p w:rsidR="00087EE7" w:rsidRPr="00BB68D1" w:rsidRDefault="00087EE7" w:rsidP="00792BC4">
            <w:pPr>
              <w:rPr>
                <w:rFonts w:ascii="Liberation Serif" w:hAnsi="Liberation Serif"/>
                <w:sz w:val="24"/>
                <w:szCs w:val="24"/>
              </w:rPr>
            </w:pPr>
            <w:r w:rsidRPr="00BB68D1">
              <w:rPr>
                <w:rFonts w:ascii="Liberation Serif" w:hAnsi="Liberation Serif"/>
                <w:bCs/>
                <w:color w:val="000000"/>
                <w:sz w:val="24"/>
                <w:szCs w:val="24"/>
              </w:rPr>
              <w:t>Три состояния вещества</w:t>
            </w:r>
          </w:p>
        </w:tc>
        <w:tc>
          <w:tcPr>
            <w:tcW w:w="3969" w:type="dxa"/>
          </w:tcPr>
          <w:p w:rsidR="00087EE7" w:rsidRPr="00BB68D1" w:rsidRDefault="00087EE7" w:rsidP="00792BC4">
            <w:pPr>
              <w:tabs>
                <w:tab w:val="left" w:pos="34"/>
              </w:tabs>
              <w:rPr>
                <w:rFonts w:ascii="Liberation Serif" w:hAnsi="Liberation Serif"/>
                <w:sz w:val="24"/>
                <w:szCs w:val="24"/>
              </w:rPr>
            </w:pPr>
            <w:r w:rsidRPr="00BB68D1">
              <w:rPr>
                <w:rFonts w:ascii="Liberation Serif" w:hAnsi="Liberation Serif"/>
                <w:sz w:val="24"/>
                <w:szCs w:val="24"/>
              </w:rPr>
              <w:t>Три состояния вещества.Модели газа, жидкости и твёрдого тела.</w:t>
            </w: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11</w:t>
            </w:r>
          </w:p>
        </w:tc>
        <w:tc>
          <w:tcPr>
            <w:tcW w:w="3828" w:type="dxa"/>
          </w:tcPr>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bCs/>
                <w:color w:val="000000"/>
                <w:sz w:val="24"/>
                <w:szCs w:val="24"/>
              </w:rPr>
              <w:t>Обобщающий урок по теме «Строение вещества». К.Р.№2 по теме «Строение вещества»</w:t>
            </w:r>
          </w:p>
          <w:p w:rsidR="00087EE7" w:rsidRPr="00BB68D1" w:rsidRDefault="00087EE7" w:rsidP="00792BC4">
            <w:pPr>
              <w:rPr>
                <w:rFonts w:ascii="Liberation Serif" w:hAnsi="Liberation Serif"/>
                <w:sz w:val="24"/>
                <w:szCs w:val="24"/>
              </w:rPr>
            </w:pP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 xml:space="preserve">Молекула. Атом. Дискретное строение вещества. </w:t>
            </w:r>
            <w:r>
              <w:rPr>
                <w:rFonts w:ascii="Liberation Serif" w:hAnsi="Liberation Serif"/>
                <w:spacing w:val="-2"/>
                <w:sz w:val="24"/>
                <w:szCs w:val="24"/>
              </w:rPr>
              <w:t xml:space="preserve">Диффузия. </w:t>
            </w:r>
            <w:r w:rsidRPr="00BB68D1">
              <w:rPr>
                <w:rFonts w:ascii="Liberation Serif" w:hAnsi="Liberation Serif"/>
                <w:spacing w:val="-1"/>
                <w:sz w:val="24"/>
                <w:szCs w:val="24"/>
              </w:rPr>
              <w:t>Силывзаимодействия между молекулами.</w:t>
            </w:r>
            <w:r w:rsidRPr="00BB68D1">
              <w:rPr>
                <w:rFonts w:ascii="Liberation Serif" w:hAnsi="Liberation Serif"/>
                <w:spacing w:val="-2"/>
                <w:sz w:val="24"/>
                <w:szCs w:val="24"/>
              </w:rPr>
              <w:t xml:space="preserve">  Связь между температурой тела и скоростью движения молекул.</w:t>
            </w: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12</w:t>
            </w:r>
          </w:p>
        </w:tc>
        <w:tc>
          <w:tcPr>
            <w:tcW w:w="3828" w:type="dxa"/>
          </w:tcPr>
          <w:p w:rsidR="00087EE7" w:rsidRPr="00BB68D1" w:rsidRDefault="00087EE7" w:rsidP="00792BC4">
            <w:pPr>
              <w:rPr>
                <w:rFonts w:ascii="Liberation Serif" w:hAnsi="Liberation Serif"/>
                <w:sz w:val="24"/>
                <w:szCs w:val="24"/>
              </w:rPr>
            </w:pPr>
            <w:r>
              <w:rPr>
                <w:rFonts w:ascii="Liberation Serif" w:hAnsi="Liberation Serif"/>
                <w:bCs/>
                <w:color w:val="000000"/>
                <w:sz w:val="24"/>
                <w:szCs w:val="24"/>
              </w:rPr>
              <w:t xml:space="preserve">Работа над ошибками. </w:t>
            </w:r>
            <w:r w:rsidRPr="00BB68D1">
              <w:rPr>
                <w:rFonts w:ascii="Liberation Serif" w:hAnsi="Liberation Serif"/>
                <w:bCs/>
                <w:color w:val="000000"/>
                <w:sz w:val="24"/>
                <w:szCs w:val="24"/>
              </w:rPr>
              <w:t>Механическое движение</w:t>
            </w:r>
          </w:p>
        </w:tc>
        <w:tc>
          <w:tcPr>
            <w:tcW w:w="3969" w:type="dxa"/>
          </w:tcPr>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bCs/>
                <w:color w:val="000000"/>
                <w:sz w:val="24"/>
                <w:szCs w:val="24"/>
              </w:rPr>
              <w:t>Механическое движение.</w:t>
            </w:r>
          </w:p>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color w:val="000000"/>
                <w:sz w:val="24"/>
                <w:szCs w:val="24"/>
              </w:rPr>
              <w:t xml:space="preserve">Относительность движения. Траектория и путь. </w:t>
            </w:r>
          </w:p>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color w:val="000000"/>
                <w:sz w:val="24"/>
                <w:szCs w:val="24"/>
              </w:rPr>
              <w:t>Геоцентрическая и гелио-центрическая системы мира.</w:t>
            </w: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13</w:t>
            </w:r>
          </w:p>
        </w:tc>
        <w:tc>
          <w:tcPr>
            <w:tcW w:w="3828" w:type="dxa"/>
          </w:tcPr>
          <w:p w:rsidR="00087EE7" w:rsidRPr="00BB68D1" w:rsidRDefault="00087EE7" w:rsidP="00792BC4">
            <w:pPr>
              <w:rPr>
                <w:rFonts w:ascii="Liberation Serif" w:hAnsi="Liberation Serif"/>
                <w:sz w:val="24"/>
                <w:szCs w:val="24"/>
              </w:rPr>
            </w:pPr>
            <w:r w:rsidRPr="00BB68D1">
              <w:rPr>
                <w:rFonts w:ascii="Liberation Serif" w:hAnsi="Liberation Serif"/>
                <w:bCs/>
                <w:color w:val="000000"/>
                <w:sz w:val="24"/>
                <w:szCs w:val="24"/>
              </w:rPr>
              <w:t>Прямолинейное равномерное движение</w:t>
            </w:r>
            <w:r>
              <w:rPr>
                <w:rFonts w:ascii="Liberation Serif" w:hAnsi="Liberation Serif"/>
                <w:bCs/>
                <w:color w:val="000000"/>
                <w:sz w:val="24"/>
                <w:szCs w:val="24"/>
              </w:rPr>
              <w:t>. Путь. Скорость</w:t>
            </w:r>
          </w:p>
        </w:tc>
        <w:tc>
          <w:tcPr>
            <w:tcW w:w="3969" w:type="dxa"/>
          </w:tcPr>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color w:val="000000"/>
                <w:sz w:val="24"/>
                <w:szCs w:val="24"/>
              </w:rPr>
              <w:t xml:space="preserve">Прямолинейное равномерное движение. Скорость прямолинейного равномерного движения. Скорость относительного движения двух тел. </w:t>
            </w: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14</w:t>
            </w:r>
          </w:p>
        </w:tc>
        <w:tc>
          <w:tcPr>
            <w:tcW w:w="3828" w:type="dxa"/>
          </w:tcPr>
          <w:p w:rsidR="00087EE7" w:rsidRPr="00BB68D1" w:rsidRDefault="00087EE7" w:rsidP="00792BC4">
            <w:pPr>
              <w:autoSpaceDE w:val="0"/>
              <w:autoSpaceDN w:val="0"/>
              <w:adjustRightInd w:val="0"/>
              <w:rPr>
                <w:rFonts w:ascii="Liberation Serif" w:hAnsi="Liberation Serif"/>
                <w:sz w:val="24"/>
                <w:szCs w:val="24"/>
              </w:rPr>
            </w:pPr>
            <w:r w:rsidRPr="00BB68D1">
              <w:rPr>
                <w:rFonts w:ascii="Liberation Serif" w:hAnsi="Liberation Serif"/>
                <w:bCs/>
                <w:color w:val="000000"/>
                <w:sz w:val="24"/>
                <w:szCs w:val="24"/>
              </w:rPr>
              <w:t>Графики прямо</w:t>
            </w:r>
            <w:r>
              <w:rPr>
                <w:rFonts w:ascii="Liberation Serif" w:hAnsi="Liberation Serif"/>
                <w:bCs/>
                <w:color w:val="000000"/>
                <w:sz w:val="24"/>
                <w:szCs w:val="24"/>
              </w:rPr>
              <w:t>линейного равномерного движения</w:t>
            </w:r>
          </w:p>
        </w:tc>
        <w:tc>
          <w:tcPr>
            <w:tcW w:w="3969" w:type="dxa"/>
          </w:tcPr>
          <w:p w:rsidR="00087EE7" w:rsidRPr="00BB68D1" w:rsidRDefault="00087EE7" w:rsidP="00792BC4">
            <w:pPr>
              <w:rPr>
                <w:rFonts w:ascii="Liberation Serif" w:hAnsi="Liberation Serif"/>
                <w:color w:val="000000"/>
                <w:sz w:val="24"/>
                <w:szCs w:val="24"/>
              </w:rPr>
            </w:pPr>
            <w:r w:rsidRPr="00BB68D1">
              <w:rPr>
                <w:rFonts w:ascii="Liberation Serif" w:hAnsi="Liberation Serif"/>
                <w:sz w:val="24"/>
                <w:szCs w:val="24"/>
              </w:rPr>
              <w:t xml:space="preserve">Путь. </w:t>
            </w:r>
            <w:r w:rsidRPr="00BB68D1">
              <w:rPr>
                <w:rFonts w:ascii="Liberation Serif" w:hAnsi="Liberation Serif"/>
                <w:color w:val="000000"/>
                <w:sz w:val="24"/>
                <w:szCs w:val="24"/>
              </w:rPr>
              <w:t>Скорость прямолинейного равномерного движения.</w:t>
            </w: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15</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Л. Р. № 4</w:t>
            </w:r>
          </w:p>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«Из</w:t>
            </w:r>
            <w:r>
              <w:rPr>
                <w:rFonts w:ascii="Liberation Serif" w:hAnsi="Liberation Serif"/>
                <w:bCs/>
                <w:color w:val="000000"/>
                <w:sz w:val="24"/>
                <w:szCs w:val="24"/>
              </w:rPr>
              <w:t>мерение скорости движения тела»</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Методы измерения пути и скорости</w:t>
            </w: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16</w:t>
            </w:r>
          </w:p>
        </w:tc>
        <w:tc>
          <w:tcPr>
            <w:tcW w:w="3828" w:type="dxa"/>
          </w:tcPr>
          <w:p w:rsidR="00087EE7" w:rsidRPr="00BB68D1" w:rsidRDefault="00087EE7" w:rsidP="00792BC4">
            <w:pPr>
              <w:rPr>
                <w:rFonts w:ascii="Liberation Serif" w:hAnsi="Liberation Serif"/>
                <w:sz w:val="24"/>
                <w:szCs w:val="24"/>
              </w:rPr>
            </w:pPr>
            <w:r w:rsidRPr="00BB68D1">
              <w:rPr>
                <w:rFonts w:ascii="Liberation Serif" w:hAnsi="Liberation Serif"/>
                <w:bCs/>
                <w:color w:val="000000"/>
                <w:sz w:val="24"/>
                <w:szCs w:val="24"/>
              </w:rPr>
              <w:t>Неравномерное движение</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Механическое движение. Прямолинейное неравномерное движение.</w:t>
            </w: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17</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К.Р.№3 по теме «Механическое</w:t>
            </w:r>
          </w:p>
          <w:p w:rsidR="00087EE7" w:rsidRPr="00BB68D1" w:rsidRDefault="00087EE7" w:rsidP="00792BC4">
            <w:pPr>
              <w:autoSpaceDE w:val="0"/>
              <w:autoSpaceDN w:val="0"/>
              <w:adjustRightInd w:val="0"/>
              <w:rPr>
                <w:rFonts w:ascii="Liberation Serif" w:hAnsi="Liberation Serif"/>
                <w:bCs/>
                <w:color w:val="000000"/>
                <w:sz w:val="24"/>
                <w:szCs w:val="24"/>
              </w:rPr>
            </w:pPr>
            <w:r>
              <w:rPr>
                <w:rFonts w:ascii="Liberation Serif" w:hAnsi="Liberation Serif"/>
                <w:bCs/>
                <w:color w:val="000000"/>
                <w:sz w:val="24"/>
                <w:szCs w:val="24"/>
              </w:rPr>
              <w:t>движение»</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 xml:space="preserve">Механическое движение. Относительность движения. Траектория. Скорость. Взаимодействие тел. </w:t>
            </w: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18</w:t>
            </w:r>
          </w:p>
        </w:tc>
        <w:tc>
          <w:tcPr>
            <w:tcW w:w="3828" w:type="dxa"/>
          </w:tcPr>
          <w:p w:rsidR="00087EE7" w:rsidRPr="00BB68D1" w:rsidRDefault="00087EE7" w:rsidP="00792BC4">
            <w:pPr>
              <w:rPr>
                <w:rFonts w:ascii="Liberation Serif" w:hAnsi="Liberation Serif"/>
                <w:sz w:val="24"/>
                <w:szCs w:val="24"/>
              </w:rPr>
            </w:pPr>
            <w:r>
              <w:rPr>
                <w:rFonts w:ascii="Liberation Serif" w:hAnsi="Liberation Serif"/>
                <w:bCs/>
                <w:color w:val="000000"/>
                <w:sz w:val="24"/>
                <w:szCs w:val="24"/>
              </w:rPr>
              <w:t xml:space="preserve">Работа над ошибками. </w:t>
            </w:r>
            <w:r w:rsidRPr="00BB68D1">
              <w:rPr>
                <w:rFonts w:ascii="Liberation Serif" w:hAnsi="Liberation Serif"/>
                <w:bCs/>
                <w:color w:val="000000"/>
                <w:sz w:val="24"/>
                <w:szCs w:val="24"/>
              </w:rPr>
              <w:t>Закон инерции. Масса тела</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 xml:space="preserve">Взаимодействие тел. Инерция. Масса. </w:t>
            </w: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19</w:t>
            </w:r>
          </w:p>
        </w:tc>
        <w:tc>
          <w:tcPr>
            <w:tcW w:w="3828" w:type="dxa"/>
          </w:tcPr>
          <w:p w:rsidR="00087EE7" w:rsidRPr="00BB68D1" w:rsidRDefault="00087EE7" w:rsidP="00792BC4">
            <w:pPr>
              <w:rPr>
                <w:rFonts w:ascii="Liberation Serif" w:hAnsi="Liberation Serif"/>
                <w:sz w:val="24"/>
                <w:szCs w:val="24"/>
              </w:rPr>
            </w:pPr>
            <w:r w:rsidRPr="00BB68D1">
              <w:rPr>
                <w:rFonts w:ascii="Liberation Serif" w:hAnsi="Liberation Serif"/>
                <w:bCs/>
                <w:color w:val="000000"/>
                <w:sz w:val="24"/>
                <w:szCs w:val="24"/>
              </w:rPr>
              <w:t>Плотность вещества</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Плотность.</w:t>
            </w: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20</w:t>
            </w:r>
          </w:p>
        </w:tc>
        <w:tc>
          <w:tcPr>
            <w:tcW w:w="3828" w:type="dxa"/>
          </w:tcPr>
          <w:p w:rsidR="00087EE7" w:rsidRPr="00BB68D1" w:rsidRDefault="00087EE7" w:rsidP="00792BC4">
            <w:pPr>
              <w:rPr>
                <w:rFonts w:ascii="Liberation Serif" w:hAnsi="Liberation Serif"/>
                <w:sz w:val="24"/>
                <w:szCs w:val="24"/>
              </w:rPr>
            </w:pPr>
            <w:r w:rsidRPr="00BB68D1">
              <w:rPr>
                <w:rFonts w:ascii="Liberation Serif" w:hAnsi="Liberation Serif"/>
                <w:bCs/>
                <w:color w:val="000000"/>
                <w:sz w:val="24"/>
                <w:szCs w:val="24"/>
              </w:rPr>
              <w:t>Практическая работа «Конструирование ареометра и испытание его работы»</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Масса, плотность</w:t>
            </w: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21</w:t>
            </w:r>
          </w:p>
        </w:tc>
        <w:tc>
          <w:tcPr>
            <w:tcW w:w="3828" w:type="dxa"/>
          </w:tcPr>
          <w:p w:rsidR="00087EE7" w:rsidRPr="00BB68D1" w:rsidRDefault="00087EE7" w:rsidP="00792BC4">
            <w:pPr>
              <w:rPr>
                <w:rFonts w:ascii="Liberation Serif" w:hAnsi="Liberation Serif"/>
                <w:sz w:val="24"/>
                <w:szCs w:val="24"/>
              </w:rPr>
            </w:pPr>
            <w:r w:rsidRPr="00BB68D1">
              <w:rPr>
                <w:rFonts w:ascii="Liberation Serif" w:hAnsi="Liberation Serif"/>
                <w:bCs/>
                <w:color w:val="000000"/>
                <w:sz w:val="24"/>
                <w:szCs w:val="24"/>
              </w:rPr>
              <w:t>Л.Р. № 5</w:t>
            </w:r>
            <w:r>
              <w:rPr>
                <w:rFonts w:ascii="Liberation Serif" w:hAnsi="Liberation Serif"/>
                <w:bCs/>
                <w:color w:val="000000"/>
                <w:sz w:val="24"/>
                <w:szCs w:val="24"/>
              </w:rPr>
              <w:t xml:space="preserve"> «Измерение массы тел»</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Масса. Измерение массы</w:t>
            </w: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22</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Л.Р. № 6 «Измерение пло</w:t>
            </w:r>
            <w:r>
              <w:rPr>
                <w:rFonts w:ascii="Liberation Serif" w:hAnsi="Liberation Serif"/>
                <w:bCs/>
                <w:color w:val="000000"/>
                <w:sz w:val="24"/>
                <w:szCs w:val="24"/>
              </w:rPr>
              <w:t>тности твёрдых тел и жидкостей»</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Масса, объём, плотность. Измерение (вычисление) плотности вещества.</w:t>
            </w:r>
          </w:p>
        </w:tc>
        <w:tc>
          <w:tcPr>
            <w:tcW w:w="992" w:type="dxa"/>
          </w:tcPr>
          <w:p w:rsidR="00087EE7" w:rsidRPr="00BB68D1" w:rsidRDefault="00087EE7" w:rsidP="00792BC4">
            <w:pPr>
              <w:jc w:val="both"/>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23</w:t>
            </w:r>
          </w:p>
        </w:tc>
        <w:tc>
          <w:tcPr>
            <w:tcW w:w="3828" w:type="dxa"/>
          </w:tcPr>
          <w:p w:rsidR="00087EE7" w:rsidRPr="00BB68D1" w:rsidRDefault="00087EE7" w:rsidP="00792BC4">
            <w:pPr>
              <w:autoSpaceDE w:val="0"/>
              <w:autoSpaceDN w:val="0"/>
              <w:adjustRightInd w:val="0"/>
              <w:rPr>
                <w:rFonts w:ascii="Liberation Serif" w:hAnsi="Liberation Serif"/>
                <w:color w:val="000000"/>
                <w:sz w:val="24"/>
                <w:szCs w:val="24"/>
              </w:rPr>
            </w:pPr>
            <w:r>
              <w:rPr>
                <w:rFonts w:ascii="Liberation Serif" w:hAnsi="Liberation Serif"/>
                <w:bCs/>
                <w:color w:val="000000"/>
                <w:sz w:val="24"/>
                <w:szCs w:val="24"/>
              </w:rPr>
              <w:t>Силы. Сила тяжести</w:t>
            </w:r>
          </w:p>
          <w:p w:rsidR="00087EE7" w:rsidRPr="00BB68D1" w:rsidRDefault="00087EE7" w:rsidP="00792BC4">
            <w:pPr>
              <w:autoSpaceDE w:val="0"/>
              <w:autoSpaceDN w:val="0"/>
              <w:adjustRightInd w:val="0"/>
              <w:rPr>
                <w:rFonts w:ascii="Liberation Serif" w:hAnsi="Liberation Serif"/>
                <w:color w:val="000000"/>
                <w:sz w:val="24"/>
                <w:szCs w:val="24"/>
              </w:rPr>
            </w:pPr>
          </w:p>
        </w:tc>
        <w:tc>
          <w:tcPr>
            <w:tcW w:w="3969" w:type="dxa"/>
          </w:tcPr>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sz w:val="24"/>
                <w:szCs w:val="24"/>
              </w:rPr>
              <w:t>Силы в природе. Сила. Измерение силы.Сила тяготения.</w:t>
            </w:r>
            <w:r w:rsidRPr="00BB68D1">
              <w:rPr>
                <w:rFonts w:ascii="Liberation Serif" w:hAnsi="Liberation Serif"/>
                <w:color w:val="000000"/>
                <w:sz w:val="24"/>
                <w:szCs w:val="24"/>
              </w:rPr>
              <w:t xml:space="preserve"> Всемирное тяготение</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24</w:t>
            </w:r>
          </w:p>
        </w:tc>
        <w:tc>
          <w:tcPr>
            <w:tcW w:w="3828" w:type="dxa"/>
          </w:tcPr>
          <w:p w:rsidR="00087EE7" w:rsidRPr="00BB68D1" w:rsidRDefault="00087EE7" w:rsidP="00792BC4">
            <w:pPr>
              <w:autoSpaceDE w:val="0"/>
              <w:autoSpaceDN w:val="0"/>
              <w:adjustRightInd w:val="0"/>
              <w:rPr>
                <w:rFonts w:ascii="Liberation Serif" w:hAnsi="Liberation Serif"/>
                <w:color w:val="000000"/>
                <w:sz w:val="24"/>
                <w:szCs w:val="24"/>
              </w:rPr>
            </w:pPr>
            <w:r>
              <w:rPr>
                <w:rFonts w:ascii="Liberation Serif" w:hAnsi="Liberation Serif"/>
                <w:bCs/>
                <w:color w:val="000000"/>
                <w:sz w:val="24"/>
                <w:szCs w:val="24"/>
              </w:rPr>
              <w:t>Сила упругости. Вес</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Силы в природе. Сила. Измерение силы. Сила упругости.</w:t>
            </w:r>
            <w:r w:rsidRPr="00BB68D1">
              <w:rPr>
                <w:rFonts w:ascii="Liberation Serif" w:hAnsi="Liberation Serif"/>
                <w:color w:val="000000"/>
                <w:sz w:val="24"/>
                <w:szCs w:val="24"/>
              </w:rPr>
              <w:t xml:space="preserve"> Вес. Состояние невесомости.</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25</w:t>
            </w:r>
          </w:p>
        </w:tc>
        <w:tc>
          <w:tcPr>
            <w:tcW w:w="3828" w:type="dxa"/>
          </w:tcPr>
          <w:p w:rsidR="00087EE7" w:rsidRPr="00BB68D1" w:rsidRDefault="00087EE7" w:rsidP="00792BC4">
            <w:pPr>
              <w:autoSpaceDE w:val="0"/>
              <w:autoSpaceDN w:val="0"/>
              <w:adjustRightInd w:val="0"/>
              <w:rPr>
                <w:rFonts w:ascii="Liberation Serif" w:hAnsi="Liberation Serif"/>
                <w:color w:val="000000"/>
                <w:sz w:val="24"/>
                <w:szCs w:val="24"/>
              </w:rPr>
            </w:pPr>
            <w:r>
              <w:rPr>
                <w:rFonts w:ascii="Liberation Serif" w:hAnsi="Liberation Serif"/>
                <w:bCs/>
                <w:color w:val="000000"/>
                <w:sz w:val="24"/>
                <w:szCs w:val="24"/>
              </w:rPr>
              <w:t xml:space="preserve">Закон Гука. Равнодействующая </w:t>
            </w:r>
            <w:r>
              <w:rPr>
                <w:rFonts w:ascii="Liberation Serif" w:hAnsi="Liberation Serif"/>
                <w:bCs/>
                <w:color w:val="000000"/>
                <w:sz w:val="24"/>
                <w:szCs w:val="24"/>
              </w:rPr>
              <w:lastRenderedPageBreak/>
              <w:t>сил</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color w:val="000000"/>
                <w:sz w:val="24"/>
                <w:szCs w:val="24"/>
              </w:rPr>
              <w:lastRenderedPageBreak/>
              <w:t>Закон Гука. Равнодействующая</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lastRenderedPageBreak/>
              <w:t>26</w:t>
            </w:r>
          </w:p>
        </w:tc>
        <w:tc>
          <w:tcPr>
            <w:tcW w:w="3828" w:type="dxa"/>
          </w:tcPr>
          <w:p w:rsidR="00087EE7" w:rsidRPr="00BB68D1" w:rsidRDefault="00087EE7" w:rsidP="00792BC4">
            <w:pPr>
              <w:autoSpaceDE w:val="0"/>
              <w:autoSpaceDN w:val="0"/>
              <w:adjustRightInd w:val="0"/>
              <w:rPr>
                <w:rFonts w:ascii="Liberation Serif" w:hAnsi="Liberation Serif"/>
                <w:sz w:val="24"/>
                <w:szCs w:val="24"/>
              </w:rPr>
            </w:pPr>
            <w:r w:rsidRPr="00BB68D1">
              <w:rPr>
                <w:rFonts w:ascii="Liberation Serif" w:hAnsi="Liberation Serif"/>
                <w:bCs/>
                <w:color w:val="000000"/>
                <w:sz w:val="24"/>
                <w:szCs w:val="24"/>
              </w:rPr>
              <w:t>Решение задач</w:t>
            </w:r>
            <w:r>
              <w:rPr>
                <w:rFonts w:ascii="Liberation Serif" w:hAnsi="Liberation Serif"/>
                <w:bCs/>
                <w:color w:val="000000"/>
                <w:sz w:val="24"/>
                <w:szCs w:val="24"/>
              </w:rPr>
              <w:t xml:space="preserve"> на тему: «Силы»</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Сила тяжести. Вес. Сила упругости. Закон Гука. Равнодействующая</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27</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Л.Р.№7 «Конструирование дина</w:t>
            </w:r>
            <w:r>
              <w:rPr>
                <w:rFonts w:ascii="Liberation Serif" w:hAnsi="Liberation Serif"/>
                <w:bCs/>
                <w:color w:val="000000"/>
                <w:sz w:val="24"/>
                <w:szCs w:val="24"/>
              </w:rPr>
              <w:t>мометра и нахождение веса тела»</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 xml:space="preserve">Силы в природе. Сила. Измерение силы. </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28</w:t>
            </w:r>
          </w:p>
        </w:tc>
        <w:tc>
          <w:tcPr>
            <w:tcW w:w="3828" w:type="dxa"/>
          </w:tcPr>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bCs/>
                <w:color w:val="000000"/>
                <w:sz w:val="24"/>
                <w:szCs w:val="24"/>
              </w:rPr>
              <w:t>Сила трения скольжения</w:t>
            </w:r>
          </w:p>
          <w:p w:rsidR="00087EE7" w:rsidRPr="00BB68D1" w:rsidRDefault="00087EE7" w:rsidP="00792BC4">
            <w:pPr>
              <w:autoSpaceDE w:val="0"/>
              <w:autoSpaceDN w:val="0"/>
              <w:adjustRightInd w:val="0"/>
              <w:rPr>
                <w:rFonts w:ascii="Liberation Serif" w:hAnsi="Liberation Serif"/>
                <w:sz w:val="24"/>
                <w:szCs w:val="24"/>
              </w:rPr>
            </w:pPr>
          </w:p>
        </w:tc>
        <w:tc>
          <w:tcPr>
            <w:tcW w:w="3969" w:type="dxa"/>
          </w:tcPr>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sz w:val="24"/>
                <w:szCs w:val="24"/>
              </w:rPr>
              <w:t>Сила трения.</w:t>
            </w:r>
            <w:r w:rsidRPr="00BB68D1">
              <w:rPr>
                <w:rFonts w:ascii="Liberation Serif" w:hAnsi="Liberation Serif"/>
                <w:color w:val="000000"/>
                <w:sz w:val="24"/>
                <w:szCs w:val="24"/>
              </w:rPr>
              <w:t xml:space="preserve"> Сила трения </w:t>
            </w:r>
            <w:r>
              <w:rPr>
                <w:rFonts w:ascii="Liberation Serif" w:hAnsi="Liberation Serif"/>
                <w:color w:val="000000"/>
                <w:sz w:val="24"/>
                <w:szCs w:val="24"/>
              </w:rPr>
              <w:t>скольжения. Коэффициент трения.</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29</w:t>
            </w:r>
          </w:p>
        </w:tc>
        <w:tc>
          <w:tcPr>
            <w:tcW w:w="3828" w:type="dxa"/>
          </w:tcPr>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bCs/>
                <w:color w:val="000000"/>
                <w:sz w:val="24"/>
                <w:szCs w:val="24"/>
              </w:rPr>
              <w:t>Сила трения покоя и качения.</w:t>
            </w:r>
          </w:p>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color w:val="000000"/>
                <w:sz w:val="24"/>
                <w:szCs w:val="24"/>
              </w:rPr>
              <w:t>Подшипники.</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Сила трения.</w:t>
            </w:r>
            <w:r w:rsidRPr="00BB68D1">
              <w:rPr>
                <w:rFonts w:ascii="Liberation Serif" w:hAnsi="Liberation Serif"/>
                <w:color w:val="000000"/>
                <w:sz w:val="24"/>
                <w:szCs w:val="24"/>
              </w:rPr>
              <w:t xml:space="preserve"> Сила трения покоя и качения</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30</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Pr>
                <w:rFonts w:ascii="Liberation Serif" w:hAnsi="Liberation Serif"/>
                <w:bCs/>
                <w:color w:val="000000"/>
                <w:sz w:val="24"/>
                <w:szCs w:val="24"/>
              </w:rPr>
              <w:t xml:space="preserve">Решение задач на тему: «Сила трения скольжения. </w:t>
            </w:r>
            <w:r>
              <w:rPr>
                <w:rFonts w:ascii="Liberation Serif" w:hAnsi="Liberation Serif" w:hint="eastAsia"/>
                <w:bCs/>
                <w:color w:val="000000"/>
                <w:sz w:val="24"/>
                <w:szCs w:val="24"/>
              </w:rPr>
              <w:t>П</w:t>
            </w:r>
            <w:r>
              <w:rPr>
                <w:rFonts w:ascii="Liberation Serif" w:hAnsi="Liberation Serif"/>
                <w:bCs/>
                <w:color w:val="000000"/>
                <w:sz w:val="24"/>
                <w:szCs w:val="24"/>
              </w:rPr>
              <w:t>окоя»</w:t>
            </w:r>
          </w:p>
          <w:p w:rsidR="00087EE7" w:rsidRPr="00BB68D1" w:rsidRDefault="00087EE7" w:rsidP="00792BC4">
            <w:pPr>
              <w:autoSpaceDE w:val="0"/>
              <w:autoSpaceDN w:val="0"/>
              <w:adjustRightInd w:val="0"/>
              <w:rPr>
                <w:rFonts w:ascii="Liberation Serif" w:hAnsi="Liberation Serif"/>
                <w:sz w:val="24"/>
                <w:szCs w:val="24"/>
              </w:rPr>
            </w:pPr>
          </w:p>
        </w:tc>
        <w:tc>
          <w:tcPr>
            <w:tcW w:w="3969" w:type="dxa"/>
          </w:tcPr>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sz w:val="24"/>
                <w:szCs w:val="24"/>
              </w:rPr>
              <w:t>Сила трения.</w:t>
            </w:r>
            <w:r w:rsidRPr="00BB68D1">
              <w:rPr>
                <w:rFonts w:ascii="Liberation Serif" w:hAnsi="Liberation Serif"/>
                <w:color w:val="000000"/>
                <w:sz w:val="24"/>
                <w:szCs w:val="24"/>
              </w:rPr>
              <w:t xml:space="preserve"> Сила трения скольжения. Коэффициент трен</w:t>
            </w:r>
            <w:r>
              <w:rPr>
                <w:rFonts w:ascii="Liberation Serif" w:hAnsi="Liberation Serif"/>
                <w:color w:val="000000"/>
                <w:sz w:val="24"/>
                <w:szCs w:val="24"/>
              </w:rPr>
              <w:t>ия. Сила трения покоя и качения</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31</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 xml:space="preserve">Л.Р.№8 «Измерение </w:t>
            </w:r>
            <w:r>
              <w:rPr>
                <w:rFonts w:ascii="Liberation Serif" w:hAnsi="Liberation Serif"/>
                <w:bCs/>
                <w:color w:val="000000"/>
                <w:sz w:val="24"/>
                <w:szCs w:val="24"/>
              </w:rPr>
              <w:t>коэффициента трения скольжения»</w:t>
            </w:r>
          </w:p>
        </w:tc>
        <w:tc>
          <w:tcPr>
            <w:tcW w:w="3969" w:type="dxa"/>
          </w:tcPr>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sz w:val="24"/>
                <w:szCs w:val="24"/>
              </w:rPr>
              <w:t>Сила трения.  Виды сил трения.</w:t>
            </w:r>
            <w:r w:rsidRPr="00BB68D1">
              <w:rPr>
                <w:rFonts w:ascii="Liberation Serif" w:hAnsi="Liberation Serif"/>
                <w:color w:val="000000"/>
                <w:sz w:val="24"/>
                <w:szCs w:val="24"/>
              </w:rPr>
              <w:t xml:space="preserve"> Коэ</w:t>
            </w:r>
            <w:r>
              <w:rPr>
                <w:rFonts w:ascii="Liberation Serif" w:hAnsi="Liberation Serif"/>
                <w:color w:val="000000"/>
                <w:sz w:val="24"/>
                <w:szCs w:val="24"/>
              </w:rPr>
              <w:t>ффициент трения.</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32</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 xml:space="preserve">Обобщающий урок по теме </w:t>
            </w:r>
            <w:r>
              <w:rPr>
                <w:rFonts w:ascii="Liberation Serif" w:hAnsi="Liberation Serif"/>
                <w:bCs/>
                <w:color w:val="000000"/>
                <w:sz w:val="24"/>
                <w:szCs w:val="24"/>
              </w:rPr>
              <w:t>«Движение и взаимодействие тел»</w:t>
            </w:r>
          </w:p>
          <w:p w:rsidR="00087EE7" w:rsidRPr="00BB68D1" w:rsidRDefault="00087EE7" w:rsidP="00792BC4">
            <w:pPr>
              <w:autoSpaceDE w:val="0"/>
              <w:autoSpaceDN w:val="0"/>
              <w:adjustRightInd w:val="0"/>
              <w:rPr>
                <w:rFonts w:ascii="Liberation Serif" w:hAnsi="Liberation Serif"/>
                <w:sz w:val="24"/>
                <w:szCs w:val="24"/>
              </w:rPr>
            </w:pP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Силы в природе. Сила. Измерение силы. Сила тяжести, сила упругости, сила трения. Вес тела. Закон Гука, закон Всемирного тяготения.</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33</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К.Р. №4</w:t>
            </w:r>
            <w:r>
              <w:rPr>
                <w:rFonts w:ascii="Liberation Serif" w:hAnsi="Liberation Serif"/>
                <w:bCs/>
                <w:color w:val="000000"/>
                <w:sz w:val="24"/>
                <w:szCs w:val="24"/>
              </w:rPr>
              <w:t xml:space="preserve"> по теме «Взаимодействие тел»</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Силы в природе. Сила. Измерение силы. Сила тяжести, сила упругости, сила трения. Вес тела. Закон Гука, закон Всемирного тяготения.</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34</w:t>
            </w:r>
          </w:p>
        </w:tc>
        <w:tc>
          <w:tcPr>
            <w:tcW w:w="3828" w:type="dxa"/>
          </w:tcPr>
          <w:p w:rsidR="00087EE7" w:rsidRPr="00BB68D1" w:rsidRDefault="00087EE7" w:rsidP="00792BC4">
            <w:pPr>
              <w:autoSpaceDE w:val="0"/>
              <w:autoSpaceDN w:val="0"/>
              <w:adjustRightInd w:val="0"/>
              <w:rPr>
                <w:rFonts w:ascii="Liberation Serif" w:hAnsi="Liberation Serif"/>
                <w:color w:val="000000"/>
                <w:sz w:val="24"/>
                <w:szCs w:val="24"/>
              </w:rPr>
            </w:pPr>
            <w:r>
              <w:rPr>
                <w:rFonts w:ascii="Liberation Serif" w:hAnsi="Liberation Serif"/>
                <w:bCs/>
                <w:color w:val="000000"/>
                <w:sz w:val="24"/>
                <w:szCs w:val="24"/>
              </w:rPr>
              <w:t xml:space="preserve">Работа над ошибками. </w:t>
            </w:r>
            <w:r w:rsidRPr="00BB68D1">
              <w:rPr>
                <w:rFonts w:ascii="Liberation Serif" w:hAnsi="Liberation Serif"/>
                <w:bCs/>
                <w:color w:val="000000"/>
                <w:sz w:val="24"/>
                <w:szCs w:val="24"/>
              </w:rPr>
              <w:t xml:space="preserve">Давление твёрдых тел </w:t>
            </w:r>
          </w:p>
        </w:tc>
        <w:tc>
          <w:tcPr>
            <w:tcW w:w="3969" w:type="dxa"/>
          </w:tcPr>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color w:val="000000"/>
                <w:sz w:val="24"/>
                <w:szCs w:val="24"/>
              </w:rPr>
              <w:t>Давление. Единицы давления.</w:t>
            </w:r>
          </w:p>
          <w:p w:rsidR="00087EE7" w:rsidRPr="00BB68D1" w:rsidRDefault="00087EE7" w:rsidP="00792BC4">
            <w:pPr>
              <w:rPr>
                <w:rFonts w:ascii="Liberation Serif" w:hAnsi="Liberation Serif"/>
                <w:sz w:val="24"/>
                <w:szCs w:val="24"/>
              </w:rPr>
            </w:pP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35</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Давление жидкостей и газов. Закон Паскаля</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color w:val="000000"/>
                <w:sz w:val="24"/>
                <w:szCs w:val="24"/>
              </w:rPr>
              <w:t>Давление жидкости. Давление газа. Закон Паскаля. Манометры.</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36</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Зависимость давления жидкости от глубины</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Давление жидкости</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37</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Pr>
                <w:rFonts w:ascii="Liberation Serif" w:hAnsi="Liberation Serif"/>
                <w:bCs/>
                <w:color w:val="000000"/>
                <w:sz w:val="24"/>
                <w:szCs w:val="24"/>
              </w:rPr>
              <w:t>Решение задач на тему: «Давление жидкостей и газов»</w:t>
            </w:r>
          </w:p>
          <w:p w:rsidR="00087EE7" w:rsidRPr="00BB68D1" w:rsidRDefault="00087EE7" w:rsidP="00792BC4">
            <w:pPr>
              <w:autoSpaceDE w:val="0"/>
              <w:autoSpaceDN w:val="0"/>
              <w:adjustRightInd w:val="0"/>
              <w:rPr>
                <w:rFonts w:ascii="Liberation Serif" w:hAnsi="Liberation Serif"/>
                <w:sz w:val="24"/>
                <w:szCs w:val="24"/>
              </w:rPr>
            </w:pPr>
          </w:p>
        </w:tc>
        <w:tc>
          <w:tcPr>
            <w:tcW w:w="3969" w:type="dxa"/>
          </w:tcPr>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color w:val="000000"/>
                <w:sz w:val="24"/>
                <w:szCs w:val="24"/>
              </w:rPr>
              <w:t>Давление. Единицы давления.</w:t>
            </w:r>
          </w:p>
          <w:p w:rsidR="00087EE7" w:rsidRPr="00BB68D1" w:rsidRDefault="00087EE7" w:rsidP="00792BC4">
            <w:pPr>
              <w:rPr>
                <w:rFonts w:ascii="Liberation Serif" w:hAnsi="Liberation Serif"/>
                <w:sz w:val="24"/>
                <w:szCs w:val="24"/>
              </w:rPr>
            </w:pPr>
            <w:r w:rsidRPr="00BB68D1">
              <w:rPr>
                <w:rFonts w:ascii="Liberation Serif" w:hAnsi="Liberation Serif"/>
                <w:color w:val="000000"/>
                <w:sz w:val="24"/>
                <w:szCs w:val="24"/>
              </w:rPr>
              <w:t>Давление жидкости. Давление газа. Закон Паскаля. Манометры.</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38</w:t>
            </w:r>
          </w:p>
        </w:tc>
        <w:tc>
          <w:tcPr>
            <w:tcW w:w="3828" w:type="dxa"/>
          </w:tcPr>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bCs/>
                <w:color w:val="000000"/>
                <w:sz w:val="24"/>
                <w:szCs w:val="24"/>
              </w:rPr>
              <w:t>Закон сообщающихся сосудов, Шлюзы.</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Сообщающиеся сосуды.</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39</w:t>
            </w:r>
          </w:p>
        </w:tc>
        <w:tc>
          <w:tcPr>
            <w:tcW w:w="3828" w:type="dxa"/>
          </w:tcPr>
          <w:p w:rsidR="00087EE7" w:rsidRPr="00BB68D1" w:rsidRDefault="00087EE7" w:rsidP="00792BC4">
            <w:pPr>
              <w:tabs>
                <w:tab w:val="left" w:pos="4655"/>
              </w:tabs>
              <w:autoSpaceDE w:val="0"/>
              <w:autoSpaceDN w:val="0"/>
              <w:adjustRightInd w:val="0"/>
              <w:rPr>
                <w:rFonts w:ascii="Liberation Serif" w:hAnsi="Liberation Serif"/>
                <w:bCs/>
                <w:color w:val="000000"/>
                <w:sz w:val="24"/>
                <w:szCs w:val="24"/>
              </w:rPr>
            </w:pPr>
            <w:r>
              <w:rPr>
                <w:rFonts w:ascii="Liberation Serif" w:hAnsi="Liberation Serif"/>
                <w:bCs/>
                <w:color w:val="000000"/>
                <w:sz w:val="24"/>
                <w:szCs w:val="24"/>
              </w:rPr>
              <w:t>Решение задач на тему: «Сообщающиеся сосуды»</w:t>
            </w:r>
            <w:r w:rsidRPr="00BB68D1">
              <w:rPr>
                <w:rFonts w:ascii="Liberation Serif" w:hAnsi="Liberation Serif"/>
                <w:bCs/>
                <w:color w:val="000000"/>
                <w:sz w:val="24"/>
                <w:szCs w:val="24"/>
              </w:rPr>
              <w:tab/>
            </w:r>
          </w:p>
          <w:p w:rsidR="00087EE7" w:rsidRPr="00BB68D1" w:rsidRDefault="00087EE7" w:rsidP="00792BC4">
            <w:pPr>
              <w:autoSpaceDE w:val="0"/>
              <w:autoSpaceDN w:val="0"/>
              <w:adjustRightInd w:val="0"/>
              <w:rPr>
                <w:rFonts w:ascii="Liberation Serif" w:hAnsi="Liberation Serif"/>
                <w:color w:val="000000"/>
                <w:sz w:val="24"/>
                <w:szCs w:val="24"/>
              </w:rPr>
            </w:pPr>
          </w:p>
          <w:p w:rsidR="00087EE7" w:rsidRPr="00BB68D1" w:rsidRDefault="00087EE7" w:rsidP="00792BC4">
            <w:pPr>
              <w:rPr>
                <w:rFonts w:ascii="Liberation Serif" w:hAnsi="Liberation Serif"/>
                <w:sz w:val="24"/>
                <w:szCs w:val="24"/>
              </w:rPr>
            </w:pPr>
          </w:p>
        </w:tc>
        <w:tc>
          <w:tcPr>
            <w:tcW w:w="3969" w:type="dxa"/>
          </w:tcPr>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color w:val="000000"/>
                <w:sz w:val="24"/>
                <w:szCs w:val="24"/>
              </w:rPr>
              <w:t>Давление. Единицы давления.</w:t>
            </w:r>
          </w:p>
          <w:p w:rsidR="00087EE7" w:rsidRPr="00BB68D1" w:rsidRDefault="00087EE7" w:rsidP="00792BC4">
            <w:pPr>
              <w:rPr>
                <w:rFonts w:ascii="Liberation Serif" w:hAnsi="Liberation Serif"/>
                <w:sz w:val="24"/>
                <w:szCs w:val="24"/>
              </w:rPr>
            </w:pPr>
            <w:r w:rsidRPr="00BB68D1">
              <w:rPr>
                <w:rFonts w:ascii="Liberation Serif" w:hAnsi="Liberation Serif"/>
                <w:color w:val="000000"/>
                <w:sz w:val="24"/>
                <w:szCs w:val="24"/>
              </w:rPr>
              <w:t>Давление жидкости. Давление газа. Закон Паскаля. Манометры.</w:t>
            </w:r>
            <w:r w:rsidRPr="00BB68D1">
              <w:rPr>
                <w:rFonts w:ascii="Liberation Serif" w:hAnsi="Liberation Serif"/>
                <w:sz w:val="24"/>
                <w:szCs w:val="24"/>
              </w:rPr>
              <w:t xml:space="preserve"> Сообщающиеся сосуды. </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40</w:t>
            </w:r>
          </w:p>
        </w:tc>
        <w:tc>
          <w:tcPr>
            <w:tcW w:w="3828" w:type="dxa"/>
          </w:tcPr>
          <w:p w:rsidR="00087EE7" w:rsidRPr="005B2F4A"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bCs/>
                <w:color w:val="000000"/>
                <w:sz w:val="24"/>
                <w:szCs w:val="24"/>
              </w:rPr>
              <w:t>Атмосферное давление</w:t>
            </w:r>
          </w:p>
        </w:tc>
        <w:tc>
          <w:tcPr>
            <w:tcW w:w="3969" w:type="dxa"/>
          </w:tcPr>
          <w:p w:rsidR="00087EE7" w:rsidRPr="00BB68D1" w:rsidRDefault="00087EE7" w:rsidP="00792BC4">
            <w:pPr>
              <w:rPr>
                <w:rFonts w:ascii="Liberation Serif" w:hAnsi="Liberation Serif"/>
                <w:sz w:val="24"/>
                <w:szCs w:val="24"/>
              </w:rPr>
            </w:pPr>
            <w:r w:rsidRPr="00E33A8A">
              <w:rPr>
                <w:rFonts w:ascii="Liberation Serif" w:hAnsi="Liberation Serif"/>
                <w:sz w:val="24"/>
                <w:szCs w:val="24"/>
              </w:rPr>
              <w:t>Вес воздуха. Атмосферное давление. Измерение атмосферного давления. Опыт Торричелли. Барометр-анероид. Атмосферное давление на различных высотах.</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41</w:t>
            </w:r>
          </w:p>
        </w:tc>
        <w:tc>
          <w:tcPr>
            <w:tcW w:w="3828" w:type="dxa"/>
          </w:tcPr>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bCs/>
                <w:color w:val="000000"/>
                <w:sz w:val="24"/>
                <w:szCs w:val="24"/>
              </w:rPr>
              <w:t>Выталкивающая сила. Закон Архимеда</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color w:val="000000"/>
                <w:sz w:val="24"/>
                <w:szCs w:val="24"/>
              </w:rPr>
              <w:t>Выталкивающая сила. Закон Архимеда.</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42</w:t>
            </w:r>
          </w:p>
        </w:tc>
        <w:tc>
          <w:tcPr>
            <w:tcW w:w="3828" w:type="dxa"/>
          </w:tcPr>
          <w:p w:rsidR="00087EE7" w:rsidRPr="005B2F4A" w:rsidRDefault="00087EE7" w:rsidP="00792BC4">
            <w:pPr>
              <w:autoSpaceDE w:val="0"/>
              <w:autoSpaceDN w:val="0"/>
              <w:adjustRightInd w:val="0"/>
              <w:rPr>
                <w:rFonts w:ascii="Liberation Serif" w:hAnsi="Liberation Serif"/>
                <w:bCs/>
                <w:color w:val="000000"/>
                <w:sz w:val="24"/>
                <w:szCs w:val="24"/>
              </w:rPr>
            </w:pPr>
            <w:r>
              <w:rPr>
                <w:rFonts w:ascii="Liberation Serif" w:hAnsi="Liberation Serif"/>
                <w:bCs/>
                <w:color w:val="000000"/>
                <w:sz w:val="24"/>
                <w:szCs w:val="24"/>
              </w:rPr>
              <w:t>Решение задач на тему: «Закон Архимеда»</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color w:val="000000"/>
                <w:sz w:val="24"/>
                <w:szCs w:val="24"/>
              </w:rPr>
              <w:t>Выталкивающая сила. Закон Архимеда.</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43</w:t>
            </w:r>
          </w:p>
        </w:tc>
        <w:tc>
          <w:tcPr>
            <w:tcW w:w="3828" w:type="dxa"/>
          </w:tcPr>
          <w:p w:rsidR="00087EE7" w:rsidRPr="005B2F4A"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bCs/>
                <w:color w:val="000000"/>
                <w:sz w:val="24"/>
                <w:szCs w:val="24"/>
              </w:rPr>
              <w:t>Плавание тел</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Условия плавания тел.</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44</w:t>
            </w:r>
          </w:p>
        </w:tc>
        <w:tc>
          <w:tcPr>
            <w:tcW w:w="3828" w:type="dxa"/>
          </w:tcPr>
          <w:p w:rsidR="00087EE7" w:rsidRPr="005B2F4A" w:rsidRDefault="00087EE7" w:rsidP="00792BC4">
            <w:pPr>
              <w:autoSpaceDE w:val="0"/>
              <w:autoSpaceDN w:val="0"/>
              <w:adjustRightInd w:val="0"/>
              <w:rPr>
                <w:rFonts w:ascii="Liberation Serif" w:hAnsi="Liberation Serif"/>
                <w:bCs/>
                <w:color w:val="000000"/>
                <w:sz w:val="24"/>
                <w:szCs w:val="24"/>
              </w:rPr>
            </w:pPr>
            <w:r>
              <w:rPr>
                <w:rFonts w:ascii="Liberation Serif" w:hAnsi="Liberation Serif"/>
                <w:bCs/>
                <w:color w:val="000000"/>
                <w:sz w:val="24"/>
                <w:szCs w:val="24"/>
              </w:rPr>
              <w:t>Решение задач на тему: «Плавание тел»</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Условия плавания тел.</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lastRenderedPageBreak/>
              <w:t>45</w:t>
            </w:r>
          </w:p>
        </w:tc>
        <w:tc>
          <w:tcPr>
            <w:tcW w:w="3828" w:type="dxa"/>
          </w:tcPr>
          <w:p w:rsidR="00087EE7" w:rsidRPr="00D2323C"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bCs/>
                <w:color w:val="000000"/>
                <w:sz w:val="24"/>
                <w:szCs w:val="24"/>
              </w:rPr>
              <w:t>Воздухоплавание. Плавание судов</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color w:val="000000"/>
                <w:sz w:val="24"/>
                <w:szCs w:val="24"/>
              </w:rPr>
              <w:t>Воздухоплавание. Плавание судов</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46</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Pr>
                <w:rFonts w:ascii="Liberation Serif" w:hAnsi="Liberation Serif"/>
                <w:bCs/>
                <w:color w:val="000000"/>
                <w:sz w:val="24"/>
                <w:szCs w:val="24"/>
              </w:rPr>
              <w:t xml:space="preserve">Л.Р.№ 9 </w:t>
            </w:r>
            <w:r w:rsidRPr="00BB68D1">
              <w:rPr>
                <w:rFonts w:ascii="Liberation Serif" w:hAnsi="Liberation Serif"/>
                <w:bCs/>
                <w:color w:val="000000"/>
                <w:sz w:val="24"/>
                <w:szCs w:val="24"/>
              </w:rPr>
              <w:t>«Закон Архимеда</w:t>
            </w:r>
          </w:p>
          <w:p w:rsidR="00087EE7" w:rsidRPr="005B2F4A"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и гидростатическое взвешивание».</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Закон Архимеда</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47</w:t>
            </w:r>
          </w:p>
        </w:tc>
        <w:tc>
          <w:tcPr>
            <w:tcW w:w="3828" w:type="dxa"/>
          </w:tcPr>
          <w:p w:rsidR="00087EE7" w:rsidRPr="005B2F4A"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color w:val="000000"/>
                <w:sz w:val="24"/>
                <w:szCs w:val="24"/>
              </w:rPr>
              <w:t>.</w:t>
            </w:r>
            <w:r w:rsidRPr="00BB68D1">
              <w:rPr>
                <w:rFonts w:ascii="Liberation Serif" w:hAnsi="Liberation Serif"/>
                <w:bCs/>
                <w:color w:val="000000"/>
                <w:sz w:val="24"/>
                <w:szCs w:val="24"/>
              </w:rPr>
              <w:t>Л.Р.№ 10 «Ус</w:t>
            </w:r>
            <w:r>
              <w:rPr>
                <w:rFonts w:ascii="Liberation Serif" w:hAnsi="Liberation Serif"/>
                <w:bCs/>
                <w:color w:val="000000"/>
                <w:sz w:val="24"/>
                <w:szCs w:val="24"/>
              </w:rPr>
              <w:t>ловия плавания тел в жидкости».</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Условия плавания тел.</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48</w:t>
            </w:r>
          </w:p>
        </w:tc>
        <w:tc>
          <w:tcPr>
            <w:tcW w:w="3828" w:type="dxa"/>
          </w:tcPr>
          <w:p w:rsidR="00087EE7" w:rsidRPr="00D2323C"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Обобщающийурок по теме «Давление. Закон Архимеда. Плавание тел».</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color w:val="000000"/>
                <w:sz w:val="24"/>
                <w:szCs w:val="24"/>
              </w:rPr>
              <w:t>Выталкивающая сила. Закон Архимеда.</w:t>
            </w:r>
            <w:r w:rsidRPr="00BB68D1">
              <w:rPr>
                <w:rFonts w:ascii="Liberation Serif" w:hAnsi="Liberation Serif"/>
                <w:sz w:val="24"/>
                <w:szCs w:val="24"/>
              </w:rPr>
              <w:t xml:space="preserve"> Условия плавания тел.</w:t>
            </w:r>
            <w:r w:rsidRPr="00BB68D1">
              <w:rPr>
                <w:rFonts w:ascii="Liberation Serif" w:hAnsi="Liberation Serif"/>
                <w:color w:val="000000"/>
                <w:sz w:val="24"/>
                <w:szCs w:val="24"/>
              </w:rPr>
              <w:t xml:space="preserve"> Воздухоплавание. Плавание судов.</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49</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К.Р. №5 по теме «Давление. Закон Архимеда и плавание тел».</w:t>
            </w:r>
          </w:p>
        </w:tc>
        <w:tc>
          <w:tcPr>
            <w:tcW w:w="3969" w:type="dxa"/>
            <w:vAlign w:val="center"/>
          </w:tcPr>
          <w:p w:rsidR="00087EE7" w:rsidRPr="00BB68D1" w:rsidRDefault="00087EE7" w:rsidP="00792BC4">
            <w:pPr>
              <w:rPr>
                <w:rFonts w:ascii="Liberation Serif" w:hAnsi="Liberation Serif"/>
                <w:sz w:val="24"/>
                <w:szCs w:val="24"/>
              </w:rPr>
            </w:pPr>
            <w:r w:rsidRPr="00E33A8A">
              <w:rPr>
                <w:rFonts w:ascii="Liberation Serif" w:hAnsi="Liberation Serif"/>
                <w:sz w:val="24"/>
                <w:szCs w:val="24"/>
              </w:rPr>
              <w:t>Вес воздуха. Атмосферное давление. Измерение атмосферного давления. Опыт Торричелли.</w:t>
            </w:r>
            <w:r w:rsidRPr="00BB68D1">
              <w:rPr>
                <w:rFonts w:ascii="Liberation Serif" w:hAnsi="Liberation Serif"/>
                <w:color w:val="000000"/>
                <w:sz w:val="24"/>
                <w:szCs w:val="24"/>
              </w:rPr>
              <w:t>Выталкивающая сила. Закон Архимеда.</w:t>
            </w:r>
            <w:r w:rsidRPr="00BB68D1">
              <w:rPr>
                <w:rFonts w:ascii="Liberation Serif" w:hAnsi="Liberation Serif"/>
                <w:sz w:val="24"/>
                <w:szCs w:val="24"/>
              </w:rPr>
              <w:t xml:space="preserve"> Условия плавания тел.</w:t>
            </w:r>
            <w:r w:rsidRPr="00BB68D1">
              <w:rPr>
                <w:rFonts w:ascii="Liberation Serif" w:hAnsi="Liberation Serif"/>
                <w:color w:val="000000"/>
                <w:sz w:val="24"/>
                <w:szCs w:val="24"/>
              </w:rPr>
              <w:t xml:space="preserve"> Воздухоплавание. Плавание судов.</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50</w:t>
            </w:r>
          </w:p>
        </w:tc>
        <w:tc>
          <w:tcPr>
            <w:tcW w:w="3828" w:type="dxa"/>
          </w:tcPr>
          <w:p w:rsidR="00087EE7" w:rsidRPr="00BB68D1" w:rsidRDefault="00087EE7" w:rsidP="00792BC4">
            <w:pPr>
              <w:autoSpaceDE w:val="0"/>
              <w:autoSpaceDN w:val="0"/>
              <w:adjustRightInd w:val="0"/>
              <w:rPr>
                <w:rFonts w:ascii="Liberation Serif" w:hAnsi="Liberation Serif"/>
                <w:color w:val="000000"/>
                <w:sz w:val="24"/>
                <w:szCs w:val="24"/>
              </w:rPr>
            </w:pPr>
            <w:r>
              <w:rPr>
                <w:rFonts w:ascii="Liberation Serif" w:hAnsi="Liberation Serif"/>
                <w:bCs/>
                <w:color w:val="000000"/>
                <w:sz w:val="24"/>
                <w:szCs w:val="24"/>
              </w:rPr>
              <w:t xml:space="preserve">Работа над ошибками. </w:t>
            </w:r>
            <w:r w:rsidRPr="00BB68D1">
              <w:rPr>
                <w:rFonts w:ascii="Liberation Serif" w:hAnsi="Liberation Serif"/>
                <w:bCs/>
                <w:color w:val="000000"/>
                <w:sz w:val="24"/>
                <w:szCs w:val="24"/>
              </w:rPr>
              <w:t>Простые механизмы</w:t>
            </w:r>
          </w:p>
        </w:tc>
        <w:tc>
          <w:tcPr>
            <w:tcW w:w="3969" w:type="dxa"/>
          </w:tcPr>
          <w:p w:rsidR="00087EE7" w:rsidRPr="005B2F4A"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color w:val="000000"/>
                <w:sz w:val="24"/>
                <w:szCs w:val="24"/>
              </w:rPr>
              <w:t>Простые механиз</w:t>
            </w:r>
            <w:r>
              <w:rPr>
                <w:rFonts w:ascii="Liberation Serif" w:hAnsi="Liberation Serif"/>
                <w:color w:val="000000"/>
                <w:sz w:val="24"/>
                <w:szCs w:val="24"/>
              </w:rPr>
              <w:t>мы. Блоки. Наклонная плоскость.</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51</w:t>
            </w:r>
          </w:p>
        </w:tc>
        <w:tc>
          <w:tcPr>
            <w:tcW w:w="3828" w:type="dxa"/>
          </w:tcPr>
          <w:p w:rsidR="00087EE7" w:rsidRPr="005B2F4A"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bCs/>
                <w:color w:val="000000"/>
                <w:sz w:val="24"/>
                <w:szCs w:val="24"/>
              </w:rPr>
              <w:t>«Золотое правило» механики</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color w:val="000000"/>
                <w:sz w:val="24"/>
                <w:szCs w:val="24"/>
              </w:rPr>
              <w:t>«Золотое правило» механики.</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52</w:t>
            </w:r>
          </w:p>
        </w:tc>
        <w:tc>
          <w:tcPr>
            <w:tcW w:w="3828" w:type="dxa"/>
          </w:tcPr>
          <w:p w:rsidR="00087EE7" w:rsidRPr="005B2F4A"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bCs/>
                <w:color w:val="000000"/>
                <w:sz w:val="24"/>
                <w:szCs w:val="24"/>
              </w:rPr>
              <w:t>Рычаг</w:t>
            </w:r>
          </w:p>
        </w:tc>
        <w:tc>
          <w:tcPr>
            <w:tcW w:w="3969" w:type="dxa"/>
          </w:tcPr>
          <w:p w:rsidR="00087EE7" w:rsidRPr="005B2F4A"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color w:val="000000"/>
                <w:sz w:val="24"/>
                <w:szCs w:val="24"/>
              </w:rPr>
              <w:t>Простые механизмы.</w:t>
            </w:r>
            <w:r w:rsidRPr="00BB68D1">
              <w:rPr>
                <w:rFonts w:ascii="Liberation Serif" w:hAnsi="Liberation Serif"/>
                <w:bCs/>
                <w:color w:val="000000"/>
                <w:sz w:val="24"/>
                <w:szCs w:val="24"/>
              </w:rPr>
              <w:t xml:space="preserve"> Рычаг</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53</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Pr>
                <w:rFonts w:ascii="Liberation Serif" w:hAnsi="Liberation Serif"/>
                <w:bCs/>
                <w:color w:val="000000"/>
                <w:sz w:val="24"/>
                <w:szCs w:val="24"/>
              </w:rPr>
              <w:t>Решение задач на тему: «Рычажные механизмы»</w:t>
            </w:r>
          </w:p>
          <w:p w:rsidR="00087EE7" w:rsidRPr="00BB68D1" w:rsidRDefault="00087EE7" w:rsidP="00792BC4">
            <w:pPr>
              <w:autoSpaceDE w:val="0"/>
              <w:autoSpaceDN w:val="0"/>
              <w:adjustRightInd w:val="0"/>
              <w:rPr>
                <w:rFonts w:ascii="Liberation Serif" w:hAnsi="Liberation Serif"/>
                <w:sz w:val="24"/>
                <w:szCs w:val="24"/>
              </w:rPr>
            </w:pPr>
          </w:p>
        </w:tc>
        <w:tc>
          <w:tcPr>
            <w:tcW w:w="3969" w:type="dxa"/>
          </w:tcPr>
          <w:p w:rsidR="00087EE7" w:rsidRPr="005B2F4A"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color w:val="000000"/>
                <w:sz w:val="24"/>
                <w:szCs w:val="24"/>
              </w:rPr>
              <w:t>Простые механизмы. Блоки. Наклонная плоскость.</w:t>
            </w:r>
            <w:r w:rsidRPr="00BB68D1">
              <w:rPr>
                <w:rFonts w:ascii="Liberation Serif" w:hAnsi="Liberation Serif"/>
                <w:bCs/>
                <w:color w:val="000000"/>
                <w:sz w:val="24"/>
                <w:szCs w:val="24"/>
              </w:rPr>
              <w:t xml:space="preserve"> Рычаг. </w:t>
            </w:r>
            <w:r>
              <w:rPr>
                <w:rFonts w:ascii="Liberation Serif" w:hAnsi="Liberation Serif"/>
                <w:color w:val="000000"/>
                <w:sz w:val="24"/>
                <w:szCs w:val="24"/>
              </w:rPr>
              <w:t>«Золотое правило» механики.</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54</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Л.Р.№11 «Изучение условия равновесия рычага».</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 xml:space="preserve">Измерение расстояний. </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55</w:t>
            </w:r>
          </w:p>
        </w:tc>
        <w:tc>
          <w:tcPr>
            <w:tcW w:w="3828" w:type="dxa"/>
          </w:tcPr>
          <w:p w:rsidR="00087EE7" w:rsidRPr="005B2F4A"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bCs/>
                <w:color w:val="000000"/>
                <w:sz w:val="24"/>
                <w:szCs w:val="24"/>
              </w:rPr>
              <w:t>Механическая работа</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Работа.</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56</w:t>
            </w:r>
          </w:p>
        </w:tc>
        <w:tc>
          <w:tcPr>
            <w:tcW w:w="3828" w:type="dxa"/>
          </w:tcPr>
          <w:p w:rsidR="00087EE7" w:rsidRPr="005B2F4A"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bCs/>
                <w:color w:val="000000"/>
                <w:sz w:val="24"/>
                <w:szCs w:val="24"/>
              </w:rPr>
              <w:t>Мощность</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color w:val="000000"/>
                <w:sz w:val="24"/>
                <w:szCs w:val="24"/>
              </w:rPr>
              <w:t>Мощность.</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57</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Коэффициент полезного действия механизмов</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color w:val="000000"/>
                <w:sz w:val="24"/>
                <w:szCs w:val="24"/>
              </w:rPr>
              <w:t>КПД простых механизмов</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58</w:t>
            </w:r>
          </w:p>
        </w:tc>
        <w:tc>
          <w:tcPr>
            <w:tcW w:w="3828" w:type="dxa"/>
          </w:tcPr>
          <w:p w:rsidR="00087EE7" w:rsidRPr="005B2F4A"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Решение задач</w:t>
            </w:r>
            <w:r>
              <w:rPr>
                <w:rFonts w:ascii="Liberation Serif" w:hAnsi="Liberation Serif"/>
                <w:bCs/>
                <w:color w:val="000000"/>
                <w:sz w:val="24"/>
                <w:szCs w:val="24"/>
              </w:rPr>
              <w:t xml:space="preserve"> на тему: «Механическая работа, мощность, КПД»</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color w:val="000000"/>
                <w:sz w:val="24"/>
                <w:szCs w:val="24"/>
              </w:rPr>
              <w:t>КПД простых механизмов.</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59</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Л.Р.№ 12 «Нахождение</w:t>
            </w:r>
          </w:p>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центра тяжести плоского тела».</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Центр тяжести тела.</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60</w:t>
            </w:r>
          </w:p>
        </w:tc>
        <w:tc>
          <w:tcPr>
            <w:tcW w:w="3828" w:type="dxa"/>
          </w:tcPr>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bCs/>
                <w:color w:val="000000"/>
                <w:sz w:val="24"/>
                <w:szCs w:val="24"/>
              </w:rPr>
              <w:t xml:space="preserve">Механическая энергия </w:t>
            </w:r>
          </w:p>
          <w:p w:rsidR="00087EE7" w:rsidRPr="00BB68D1" w:rsidRDefault="00087EE7" w:rsidP="00792BC4">
            <w:pPr>
              <w:autoSpaceDE w:val="0"/>
              <w:autoSpaceDN w:val="0"/>
              <w:adjustRightInd w:val="0"/>
              <w:rPr>
                <w:rFonts w:ascii="Liberation Serif" w:hAnsi="Liberation Serif"/>
                <w:sz w:val="24"/>
                <w:szCs w:val="24"/>
              </w:rPr>
            </w:pPr>
          </w:p>
        </w:tc>
        <w:tc>
          <w:tcPr>
            <w:tcW w:w="3969" w:type="dxa"/>
          </w:tcPr>
          <w:p w:rsidR="00087EE7" w:rsidRPr="005B2F4A"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color w:val="000000"/>
                <w:sz w:val="24"/>
                <w:szCs w:val="24"/>
              </w:rPr>
              <w:t>Энергия. Потенциальная и кинетическая</w:t>
            </w:r>
            <w:r>
              <w:rPr>
                <w:rFonts w:ascii="Liberation Serif" w:hAnsi="Liberation Serif"/>
                <w:color w:val="000000"/>
                <w:sz w:val="24"/>
                <w:szCs w:val="24"/>
              </w:rPr>
              <w:t xml:space="preserve"> энергия. Механическая энергия.</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61</w:t>
            </w:r>
          </w:p>
        </w:tc>
        <w:tc>
          <w:tcPr>
            <w:tcW w:w="3828" w:type="dxa"/>
          </w:tcPr>
          <w:p w:rsidR="00087EE7" w:rsidRPr="00BB68D1"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bCs/>
                <w:color w:val="000000"/>
                <w:sz w:val="24"/>
                <w:szCs w:val="24"/>
              </w:rPr>
              <w:t xml:space="preserve">Закон сохранения механической энергии </w:t>
            </w:r>
          </w:p>
          <w:p w:rsidR="00087EE7" w:rsidRPr="00BB68D1" w:rsidRDefault="00087EE7" w:rsidP="00792BC4">
            <w:pPr>
              <w:autoSpaceDE w:val="0"/>
              <w:autoSpaceDN w:val="0"/>
              <w:adjustRightInd w:val="0"/>
              <w:rPr>
                <w:rFonts w:ascii="Liberation Serif" w:hAnsi="Liberation Serif"/>
                <w:sz w:val="24"/>
                <w:szCs w:val="24"/>
              </w:rPr>
            </w:pPr>
          </w:p>
        </w:tc>
        <w:tc>
          <w:tcPr>
            <w:tcW w:w="3969" w:type="dxa"/>
          </w:tcPr>
          <w:p w:rsidR="00087EE7" w:rsidRPr="005B2F4A"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sz w:val="24"/>
                <w:szCs w:val="24"/>
              </w:rPr>
              <w:t xml:space="preserve">Энергия. Кинетическая энергия. Потенциальная энергия. Закон сохранения механической энергии. </w:t>
            </w:r>
            <w:r>
              <w:rPr>
                <w:rFonts w:ascii="Liberation Serif" w:hAnsi="Liberation Serif"/>
                <w:color w:val="000000"/>
                <w:sz w:val="24"/>
                <w:szCs w:val="24"/>
              </w:rPr>
              <w:t>Закон сохранения энергии.</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62</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Pr>
                <w:rFonts w:ascii="Liberation Serif" w:hAnsi="Liberation Serif"/>
                <w:bCs/>
                <w:color w:val="000000"/>
                <w:sz w:val="24"/>
                <w:szCs w:val="24"/>
              </w:rPr>
              <w:t>Решение задач на тему: «Закон сохранения механической энергии»</w:t>
            </w:r>
          </w:p>
          <w:p w:rsidR="00087EE7" w:rsidRPr="00BB68D1" w:rsidRDefault="00087EE7" w:rsidP="00792BC4">
            <w:pPr>
              <w:autoSpaceDE w:val="0"/>
              <w:autoSpaceDN w:val="0"/>
              <w:adjustRightInd w:val="0"/>
              <w:rPr>
                <w:rFonts w:ascii="Liberation Serif" w:hAnsi="Liberation Serif"/>
                <w:sz w:val="24"/>
                <w:szCs w:val="24"/>
              </w:rPr>
            </w:pPr>
          </w:p>
        </w:tc>
        <w:tc>
          <w:tcPr>
            <w:tcW w:w="3969" w:type="dxa"/>
          </w:tcPr>
          <w:p w:rsidR="00087EE7" w:rsidRPr="005B2F4A" w:rsidRDefault="00087EE7" w:rsidP="00792BC4">
            <w:pPr>
              <w:autoSpaceDE w:val="0"/>
              <w:autoSpaceDN w:val="0"/>
              <w:adjustRightInd w:val="0"/>
              <w:rPr>
                <w:rFonts w:ascii="Liberation Serif" w:hAnsi="Liberation Serif"/>
                <w:color w:val="000000"/>
                <w:sz w:val="24"/>
                <w:szCs w:val="24"/>
              </w:rPr>
            </w:pPr>
            <w:r w:rsidRPr="00BB68D1">
              <w:rPr>
                <w:rFonts w:ascii="Liberation Serif" w:hAnsi="Liberation Serif"/>
                <w:sz w:val="24"/>
                <w:szCs w:val="24"/>
              </w:rPr>
              <w:t xml:space="preserve">Энергия. Кинетическая энергия. Потенциальная энергия. Закон сохранения механической энергии. </w:t>
            </w:r>
            <w:r>
              <w:rPr>
                <w:rFonts w:ascii="Liberation Serif" w:hAnsi="Liberation Serif"/>
                <w:color w:val="000000"/>
                <w:sz w:val="24"/>
                <w:szCs w:val="24"/>
              </w:rPr>
              <w:t>Закон сохранения энергии.</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63</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Л.Р. № 13 «Определение</w:t>
            </w:r>
          </w:p>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КПД наклонной плоскости».</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Простые механизмы. Измерение расстояний. КПД механизмов.</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64</w:t>
            </w:r>
          </w:p>
        </w:tc>
        <w:tc>
          <w:tcPr>
            <w:tcW w:w="3828" w:type="dxa"/>
          </w:tcPr>
          <w:p w:rsidR="00087EE7" w:rsidRPr="002D7498"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Обобщающий у</w:t>
            </w:r>
            <w:r>
              <w:rPr>
                <w:rFonts w:ascii="Liberation Serif" w:hAnsi="Liberation Serif"/>
                <w:bCs/>
                <w:color w:val="000000"/>
                <w:sz w:val="24"/>
                <w:szCs w:val="24"/>
              </w:rPr>
              <w:t xml:space="preserve">рок по теме «Работа и энергия». </w:t>
            </w:r>
            <w:r w:rsidRPr="00BB68D1">
              <w:rPr>
                <w:rFonts w:ascii="Liberation Serif" w:hAnsi="Liberation Serif"/>
                <w:bCs/>
                <w:color w:val="000000"/>
                <w:sz w:val="24"/>
                <w:szCs w:val="24"/>
              </w:rPr>
              <w:t>Контрольная работ</w:t>
            </w:r>
            <w:r>
              <w:rPr>
                <w:rFonts w:ascii="Liberation Serif" w:hAnsi="Liberation Serif"/>
                <w:bCs/>
                <w:color w:val="000000"/>
                <w:sz w:val="24"/>
                <w:szCs w:val="24"/>
              </w:rPr>
              <w:t>а №6 по теме «Работа и энергия»</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Работа. Мощность. Простые механизмы. Измерение расстояний. КПД механизмов. Энергия. Кинетическая энергия. Потенциальная энергия. Закон сохранения механической энергии</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lastRenderedPageBreak/>
              <w:t>65</w:t>
            </w:r>
          </w:p>
        </w:tc>
        <w:tc>
          <w:tcPr>
            <w:tcW w:w="3828" w:type="dxa"/>
          </w:tcPr>
          <w:p w:rsidR="00087EE7" w:rsidRPr="00BB68D1" w:rsidRDefault="00087EE7" w:rsidP="00792BC4">
            <w:pPr>
              <w:rPr>
                <w:rFonts w:ascii="Liberation Serif" w:hAnsi="Liberation Serif"/>
                <w:sz w:val="24"/>
                <w:szCs w:val="24"/>
              </w:rPr>
            </w:pPr>
            <w:r>
              <w:rPr>
                <w:rFonts w:ascii="Liberation Serif" w:hAnsi="Liberation Serif"/>
                <w:bCs/>
                <w:color w:val="000000"/>
                <w:sz w:val="24"/>
                <w:szCs w:val="24"/>
              </w:rPr>
              <w:t xml:space="preserve">Работа над ошибками. </w:t>
            </w:r>
            <w:r w:rsidRPr="00BB68D1">
              <w:rPr>
                <w:rFonts w:ascii="Liberation Serif" w:hAnsi="Liberation Serif"/>
                <w:sz w:val="24"/>
                <w:szCs w:val="24"/>
              </w:rPr>
              <w:t>Урок-повторение курса физики</w:t>
            </w:r>
          </w:p>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sz w:val="24"/>
                <w:szCs w:val="24"/>
              </w:rPr>
              <w:t>«Наши предки и физика»</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Элементы содержани</w:t>
            </w:r>
            <w:r>
              <w:rPr>
                <w:rFonts w:ascii="Liberation Serif" w:hAnsi="Liberation Serif"/>
                <w:sz w:val="24"/>
                <w:szCs w:val="24"/>
              </w:rPr>
              <w:t>я всего курса физики 7  класса.</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66</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sidRPr="00BB68D1">
              <w:rPr>
                <w:rFonts w:ascii="Liberation Serif" w:hAnsi="Liberation Serif"/>
                <w:bCs/>
                <w:color w:val="000000"/>
                <w:sz w:val="24"/>
                <w:szCs w:val="24"/>
              </w:rPr>
              <w:t xml:space="preserve">От великого заблуждения к великому открытию </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Элементы содержани</w:t>
            </w:r>
            <w:r>
              <w:rPr>
                <w:rFonts w:ascii="Liberation Serif" w:hAnsi="Liberation Serif"/>
                <w:sz w:val="24"/>
                <w:szCs w:val="24"/>
              </w:rPr>
              <w:t>я всего курса физики 7  класса.</w:t>
            </w:r>
          </w:p>
        </w:tc>
        <w:tc>
          <w:tcPr>
            <w:tcW w:w="992"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67</w:t>
            </w:r>
          </w:p>
          <w:p w:rsidR="00087EE7" w:rsidRPr="00BB68D1" w:rsidRDefault="00087EE7" w:rsidP="00792BC4">
            <w:pPr>
              <w:rPr>
                <w:rFonts w:ascii="Liberation Serif" w:hAnsi="Liberation Serif"/>
                <w:sz w:val="24"/>
                <w:szCs w:val="24"/>
              </w:rPr>
            </w:pPr>
          </w:p>
        </w:tc>
        <w:tc>
          <w:tcPr>
            <w:tcW w:w="3828" w:type="dxa"/>
          </w:tcPr>
          <w:p w:rsidR="00087EE7" w:rsidRPr="005868DE" w:rsidRDefault="00087EE7" w:rsidP="00792BC4">
            <w:pPr>
              <w:autoSpaceDE w:val="0"/>
              <w:autoSpaceDN w:val="0"/>
              <w:adjustRightInd w:val="0"/>
              <w:rPr>
                <w:rFonts w:ascii="Liberation Serif" w:hAnsi="Liberation Serif"/>
                <w:bCs/>
                <w:color w:val="000000"/>
                <w:sz w:val="24"/>
                <w:szCs w:val="24"/>
              </w:rPr>
            </w:pPr>
            <w:r>
              <w:rPr>
                <w:rFonts w:ascii="Liberation Serif" w:hAnsi="Liberation Serif"/>
                <w:bCs/>
                <w:color w:val="000000"/>
                <w:sz w:val="24"/>
                <w:szCs w:val="24"/>
              </w:rPr>
              <w:t xml:space="preserve">Повторение, обобщение по теме: «Физика – наука о природе» </w:t>
            </w: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Элементы содержани</w:t>
            </w:r>
            <w:r>
              <w:rPr>
                <w:rFonts w:ascii="Liberation Serif" w:hAnsi="Liberation Serif"/>
                <w:sz w:val="24"/>
                <w:szCs w:val="24"/>
              </w:rPr>
              <w:t>я всего курса физики 7  класса.</w:t>
            </w:r>
          </w:p>
        </w:tc>
        <w:tc>
          <w:tcPr>
            <w:tcW w:w="992" w:type="dxa"/>
          </w:tcPr>
          <w:p w:rsidR="00087EE7" w:rsidRPr="00BB68D1" w:rsidRDefault="00087EE7" w:rsidP="00792BC4">
            <w:pPr>
              <w:rPr>
                <w:rFonts w:ascii="Liberation Serif" w:hAnsi="Liberation Serif"/>
                <w:sz w:val="24"/>
                <w:szCs w:val="24"/>
              </w:rPr>
            </w:pPr>
            <w:r>
              <w:rPr>
                <w:rFonts w:ascii="Liberation Serif" w:hAnsi="Liberation Serif"/>
                <w:sz w:val="24"/>
                <w:szCs w:val="24"/>
              </w:rPr>
              <w:t>1</w:t>
            </w:r>
          </w:p>
        </w:tc>
      </w:tr>
      <w:tr w:rsidR="00087EE7" w:rsidRPr="00182C68" w:rsidTr="00087EE7">
        <w:tc>
          <w:tcPr>
            <w:tcW w:w="567" w:type="dxa"/>
          </w:tcPr>
          <w:p w:rsidR="00087EE7" w:rsidRPr="00BB68D1" w:rsidRDefault="00087EE7" w:rsidP="00792BC4">
            <w:pPr>
              <w:rPr>
                <w:rFonts w:ascii="Liberation Serif" w:hAnsi="Liberation Serif"/>
                <w:sz w:val="24"/>
                <w:szCs w:val="24"/>
              </w:rPr>
            </w:pPr>
            <w:r>
              <w:rPr>
                <w:rFonts w:ascii="Liberation Serif" w:hAnsi="Liberation Serif"/>
                <w:sz w:val="24"/>
                <w:szCs w:val="24"/>
              </w:rPr>
              <w:t>68</w:t>
            </w:r>
          </w:p>
        </w:tc>
        <w:tc>
          <w:tcPr>
            <w:tcW w:w="3828" w:type="dxa"/>
          </w:tcPr>
          <w:p w:rsidR="00087EE7" w:rsidRPr="00BB68D1" w:rsidRDefault="00087EE7" w:rsidP="00792BC4">
            <w:pPr>
              <w:autoSpaceDE w:val="0"/>
              <w:autoSpaceDN w:val="0"/>
              <w:adjustRightInd w:val="0"/>
              <w:rPr>
                <w:rFonts w:ascii="Liberation Serif" w:hAnsi="Liberation Serif"/>
                <w:bCs/>
                <w:color w:val="000000"/>
                <w:sz w:val="24"/>
                <w:szCs w:val="24"/>
              </w:rPr>
            </w:pPr>
            <w:r>
              <w:rPr>
                <w:rFonts w:ascii="Liberation Serif" w:hAnsi="Liberation Serif"/>
                <w:bCs/>
                <w:color w:val="000000"/>
                <w:sz w:val="24"/>
                <w:szCs w:val="24"/>
              </w:rPr>
              <w:t>Подведение итогов учебного года</w:t>
            </w:r>
          </w:p>
          <w:p w:rsidR="00087EE7" w:rsidRPr="00BB68D1" w:rsidRDefault="00087EE7" w:rsidP="00792BC4">
            <w:pPr>
              <w:autoSpaceDE w:val="0"/>
              <w:autoSpaceDN w:val="0"/>
              <w:adjustRightInd w:val="0"/>
              <w:rPr>
                <w:rFonts w:ascii="Liberation Serif" w:hAnsi="Liberation Serif"/>
                <w:bCs/>
                <w:color w:val="000000"/>
                <w:sz w:val="24"/>
                <w:szCs w:val="24"/>
              </w:rPr>
            </w:pPr>
          </w:p>
        </w:tc>
        <w:tc>
          <w:tcPr>
            <w:tcW w:w="3969" w:type="dxa"/>
          </w:tcPr>
          <w:p w:rsidR="00087EE7" w:rsidRPr="00BB68D1" w:rsidRDefault="00087EE7" w:rsidP="00792BC4">
            <w:pPr>
              <w:rPr>
                <w:rFonts w:ascii="Liberation Serif" w:hAnsi="Liberation Serif"/>
                <w:sz w:val="24"/>
                <w:szCs w:val="24"/>
              </w:rPr>
            </w:pPr>
            <w:r w:rsidRPr="00BB68D1">
              <w:rPr>
                <w:rFonts w:ascii="Liberation Serif" w:hAnsi="Liberation Serif"/>
                <w:sz w:val="24"/>
                <w:szCs w:val="24"/>
              </w:rPr>
              <w:t>Элементы содержани</w:t>
            </w:r>
            <w:r>
              <w:rPr>
                <w:rFonts w:ascii="Liberation Serif" w:hAnsi="Liberation Serif"/>
                <w:sz w:val="24"/>
                <w:szCs w:val="24"/>
              </w:rPr>
              <w:t>я всего курса физики 7  класса.</w:t>
            </w:r>
          </w:p>
        </w:tc>
        <w:tc>
          <w:tcPr>
            <w:tcW w:w="992" w:type="dxa"/>
          </w:tcPr>
          <w:p w:rsidR="00087EE7" w:rsidRPr="00BB68D1" w:rsidRDefault="00087EE7" w:rsidP="00792BC4">
            <w:pPr>
              <w:rPr>
                <w:rFonts w:ascii="Liberation Serif" w:hAnsi="Liberation Serif"/>
                <w:sz w:val="24"/>
                <w:szCs w:val="24"/>
              </w:rPr>
            </w:pPr>
          </w:p>
        </w:tc>
      </w:tr>
    </w:tbl>
    <w:p w:rsidR="00087EE7" w:rsidRDefault="00087EE7" w:rsidP="00087EE7">
      <w:pPr>
        <w:widowControl w:val="0"/>
        <w:spacing w:before="74" w:after="0" w:line="276" w:lineRule="auto"/>
        <w:ind w:left="142"/>
        <w:jc w:val="center"/>
        <w:outlineLvl w:val="1"/>
        <w:rPr>
          <w:rFonts w:ascii="Liberation Serif" w:eastAsia="Times New Roman" w:hAnsi="Liberation Serif" w:cs="Times New Roman"/>
          <w:b/>
          <w:bCs/>
          <w:sz w:val="24"/>
          <w:szCs w:val="24"/>
          <w:lang w:eastAsia="ru-RU" w:bidi="ru-RU"/>
        </w:rPr>
      </w:pPr>
    </w:p>
    <w:p w:rsidR="00087EE7" w:rsidRPr="00182C68" w:rsidRDefault="00087EE7" w:rsidP="00087EE7">
      <w:pPr>
        <w:widowControl w:val="0"/>
        <w:spacing w:before="74" w:after="0" w:line="276" w:lineRule="auto"/>
        <w:ind w:left="142"/>
        <w:jc w:val="center"/>
        <w:outlineLvl w:val="1"/>
        <w:rPr>
          <w:rFonts w:ascii="Liberation Serif" w:eastAsia="Times New Roman" w:hAnsi="Liberation Serif" w:cs="Times New Roman"/>
          <w:b/>
          <w:bCs/>
          <w:spacing w:val="-3"/>
          <w:sz w:val="24"/>
          <w:szCs w:val="24"/>
          <w:lang w:eastAsia="ru-RU" w:bidi="ru-RU"/>
        </w:rPr>
      </w:pPr>
      <w:r w:rsidRPr="00182C68">
        <w:rPr>
          <w:rFonts w:ascii="Liberation Serif" w:eastAsia="Times New Roman" w:hAnsi="Liberation Serif" w:cs="Times New Roman"/>
          <w:b/>
          <w:bCs/>
          <w:sz w:val="24"/>
          <w:szCs w:val="24"/>
          <w:lang w:eastAsia="ru-RU" w:bidi="ru-RU"/>
        </w:rPr>
        <w:t>8 класс</w:t>
      </w:r>
    </w:p>
    <w:p w:rsidR="00087EE7" w:rsidRPr="00182C68" w:rsidRDefault="00087EE7" w:rsidP="00087EE7">
      <w:pPr>
        <w:widowControl w:val="0"/>
        <w:spacing w:before="74" w:after="0" w:line="276" w:lineRule="auto"/>
        <w:outlineLvl w:val="1"/>
        <w:rPr>
          <w:rFonts w:ascii="Liberation Serif" w:eastAsia="Times New Roman" w:hAnsi="Liberation Serif" w:cs="Times New Roman"/>
          <w:b/>
          <w:bCs/>
          <w:spacing w:val="-3"/>
          <w:sz w:val="24"/>
          <w:szCs w:val="24"/>
          <w:lang w:eastAsia="ru-RU" w:bidi="ru-RU"/>
        </w:rPr>
      </w:pPr>
    </w:p>
    <w:p w:rsidR="00087EE7" w:rsidRPr="00182C68" w:rsidRDefault="00087EE7" w:rsidP="00087EE7">
      <w:pPr>
        <w:widowControl w:val="0"/>
        <w:spacing w:before="74" w:after="0" w:line="276" w:lineRule="auto"/>
        <w:ind w:left="142"/>
        <w:outlineLvl w:val="1"/>
        <w:rPr>
          <w:rFonts w:ascii="Liberation Serif" w:eastAsia="Times New Roman" w:hAnsi="Liberation Serif" w:cs="Times New Roman"/>
          <w:bCs/>
          <w:spacing w:val="-3"/>
          <w:sz w:val="24"/>
          <w:szCs w:val="24"/>
          <w:lang w:eastAsia="ru-RU" w:bidi="ru-RU"/>
        </w:rPr>
      </w:pPr>
      <w:r w:rsidRPr="00182C68">
        <w:rPr>
          <w:rFonts w:ascii="Liberation Serif" w:eastAsia="Times New Roman" w:hAnsi="Liberation Serif" w:cs="Times New Roman"/>
          <w:bCs/>
          <w:spacing w:val="-3"/>
          <w:sz w:val="24"/>
          <w:szCs w:val="24"/>
          <w:lang w:eastAsia="ru-RU" w:bidi="ru-RU"/>
        </w:rPr>
        <w:t>Физика 8 класс, 2 часа в неделю. Всего 70 часов.</w:t>
      </w:r>
    </w:p>
    <w:p w:rsidR="00087EE7" w:rsidRPr="00182C68" w:rsidRDefault="00087EE7" w:rsidP="00087EE7">
      <w:pPr>
        <w:widowControl w:val="0"/>
        <w:spacing w:before="74" w:after="0" w:line="276" w:lineRule="auto"/>
        <w:ind w:left="142"/>
        <w:outlineLvl w:val="1"/>
        <w:rPr>
          <w:rFonts w:ascii="Liberation Serif" w:eastAsia="Times New Roman" w:hAnsi="Liberation Serif" w:cs="Times New Roman"/>
          <w:bCs/>
          <w:spacing w:val="-3"/>
          <w:sz w:val="24"/>
          <w:szCs w:val="24"/>
          <w:lang w:eastAsia="ru-RU" w:bidi="ru-RU"/>
        </w:rPr>
      </w:pPr>
      <w:r w:rsidRPr="00182C68">
        <w:rPr>
          <w:rFonts w:ascii="Liberation Serif" w:eastAsia="Times New Roman" w:hAnsi="Liberation Serif" w:cs="Times New Roman"/>
          <w:bCs/>
          <w:spacing w:val="-3"/>
          <w:sz w:val="24"/>
          <w:szCs w:val="24"/>
          <w:lang w:eastAsia="ru-RU" w:bidi="ru-RU"/>
        </w:rPr>
        <w:t>Учебник: Физика 7, авторы: А.В. Перышкин, М.: Дрофа, 2017.</w:t>
      </w:r>
    </w:p>
    <w:p w:rsidR="00087EE7" w:rsidRPr="00182C68" w:rsidRDefault="00087EE7" w:rsidP="00087EE7">
      <w:pPr>
        <w:tabs>
          <w:tab w:val="left" w:pos="4455"/>
        </w:tabs>
        <w:rPr>
          <w:rFonts w:ascii="Liberation Serif" w:eastAsia="Times New Roman" w:hAnsi="Liberation Serif" w:cs="Liberation Serif"/>
          <w:sz w:val="24"/>
          <w:szCs w:val="24"/>
          <w:lang w:eastAsia="ru-RU"/>
        </w:rPr>
      </w:pPr>
    </w:p>
    <w:tbl>
      <w:tblPr>
        <w:tblStyle w:val="3"/>
        <w:tblW w:w="9356" w:type="dxa"/>
        <w:tblInd w:w="108" w:type="dxa"/>
        <w:tblLayout w:type="fixed"/>
        <w:tblLook w:val="04A0"/>
      </w:tblPr>
      <w:tblGrid>
        <w:gridCol w:w="567"/>
        <w:gridCol w:w="3828"/>
        <w:gridCol w:w="3969"/>
        <w:gridCol w:w="992"/>
      </w:tblGrid>
      <w:tr w:rsidR="00087EE7" w:rsidRPr="00182C68" w:rsidTr="00087EE7">
        <w:tc>
          <w:tcPr>
            <w:tcW w:w="567" w:type="dxa"/>
          </w:tcPr>
          <w:p w:rsidR="00087EE7" w:rsidRPr="00182C68" w:rsidRDefault="00087EE7" w:rsidP="00792BC4">
            <w:pPr>
              <w:jc w:val="center"/>
              <w:rPr>
                <w:rFonts w:ascii="Liberation Serif" w:hAnsi="Liberation Serif"/>
                <w:b/>
                <w:sz w:val="24"/>
                <w:szCs w:val="24"/>
              </w:rPr>
            </w:pPr>
            <w:r w:rsidRPr="00182C68">
              <w:rPr>
                <w:rFonts w:ascii="Liberation Serif" w:hAnsi="Liberation Serif"/>
                <w:b/>
                <w:sz w:val="24"/>
                <w:szCs w:val="24"/>
              </w:rPr>
              <w:t>№ урока</w:t>
            </w:r>
          </w:p>
        </w:tc>
        <w:tc>
          <w:tcPr>
            <w:tcW w:w="3828" w:type="dxa"/>
          </w:tcPr>
          <w:p w:rsidR="00087EE7" w:rsidRPr="00182C68" w:rsidRDefault="00087EE7" w:rsidP="00792BC4">
            <w:pPr>
              <w:autoSpaceDE w:val="0"/>
              <w:autoSpaceDN w:val="0"/>
              <w:adjustRightInd w:val="0"/>
              <w:jc w:val="center"/>
              <w:rPr>
                <w:rFonts w:ascii="Liberation Serif" w:hAnsi="Liberation Serif"/>
                <w:sz w:val="24"/>
                <w:szCs w:val="24"/>
              </w:rPr>
            </w:pPr>
            <w:r w:rsidRPr="00182C68">
              <w:rPr>
                <w:rFonts w:ascii="Liberation Serif" w:hAnsi="Liberation Serif"/>
                <w:b/>
                <w:sz w:val="24"/>
                <w:szCs w:val="24"/>
              </w:rPr>
              <w:t>Тема</w:t>
            </w:r>
          </w:p>
        </w:tc>
        <w:tc>
          <w:tcPr>
            <w:tcW w:w="3969" w:type="dxa"/>
          </w:tcPr>
          <w:p w:rsidR="00087EE7" w:rsidRPr="00182C68" w:rsidRDefault="00087EE7" w:rsidP="00792BC4">
            <w:pPr>
              <w:jc w:val="center"/>
              <w:rPr>
                <w:rFonts w:ascii="Liberation Serif" w:hAnsi="Liberation Serif"/>
                <w:b/>
                <w:sz w:val="24"/>
                <w:szCs w:val="24"/>
              </w:rPr>
            </w:pPr>
            <w:r w:rsidRPr="00182C68">
              <w:rPr>
                <w:rFonts w:ascii="Liberation Serif" w:hAnsi="Liberation Serif"/>
                <w:b/>
                <w:sz w:val="24"/>
                <w:szCs w:val="24"/>
              </w:rPr>
              <w:t>Содержание</w:t>
            </w:r>
          </w:p>
        </w:tc>
        <w:tc>
          <w:tcPr>
            <w:tcW w:w="992" w:type="dxa"/>
          </w:tcPr>
          <w:p w:rsidR="00087EE7" w:rsidRPr="00182C68" w:rsidRDefault="00087EE7" w:rsidP="00792BC4">
            <w:pPr>
              <w:jc w:val="center"/>
              <w:rPr>
                <w:rFonts w:ascii="Liberation Serif" w:hAnsi="Liberation Serif"/>
                <w:b/>
                <w:sz w:val="24"/>
                <w:szCs w:val="24"/>
              </w:rPr>
            </w:pPr>
            <w:r w:rsidRPr="00182C68">
              <w:rPr>
                <w:rFonts w:ascii="Liberation Serif" w:hAnsi="Liberation Serif"/>
                <w:b/>
                <w:sz w:val="24"/>
                <w:szCs w:val="24"/>
              </w:rPr>
              <w:t>Кол-во часов</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c>
          <w:tcPr>
            <w:tcW w:w="3828"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 xml:space="preserve">Техника </w:t>
            </w:r>
            <w:r>
              <w:rPr>
                <w:rFonts w:ascii="Liberation Serif" w:hAnsi="Liberation Serif"/>
                <w:sz w:val="24"/>
                <w:szCs w:val="24"/>
              </w:rPr>
              <w:t>безопасности в кабинете физики. Внутренняя энергия</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Количество теплоты</w:t>
            </w:r>
          </w:p>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Тепловые явления. Внутренняя энергия. Способы изменения</w:t>
            </w:r>
          </w:p>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внутренней энергии. Совершение работы. Теплопередача. Количество теплоты. Закон сохранения энергии.</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rPr>
          <w:trHeight w:val="1449"/>
        </w:trPr>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2</w:t>
            </w:r>
          </w:p>
        </w:tc>
        <w:tc>
          <w:tcPr>
            <w:tcW w:w="3828"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Т</w:t>
            </w:r>
            <w:r>
              <w:rPr>
                <w:rFonts w:ascii="Liberation Serif" w:hAnsi="Liberation Serif"/>
                <w:bCs/>
                <w:sz w:val="24"/>
                <w:szCs w:val="24"/>
              </w:rPr>
              <w:t>емпература. Виды теплопередачи</w:t>
            </w:r>
          </w:p>
          <w:p w:rsidR="00087EE7" w:rsidRPr="005868DE" w:rsidRDefault="00087EE7" w:rsidP="00792BC4">
            <w:pPr>
              <w:rPr>
                <w:rFonts w:ascii="Liberation Serif" w:hAnsi="Liberation Serif"/>
                <w:sz w:val="24"/>
                <w:szCs w:val="24"/>
              </w:rPr>
            </w:pP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Температура.  Теплопередача. Виды теплопередачи. Связь температуры вещества с хаотическим движением частиц. Необратимость процесса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lang w:val="en-US"/>
              </w:rPr>
            </w:pPr>
            <w:r w:rsidRPr="005868DE">
              <w:rPr>
                <w:rFonts w:ascii="Liberation Serif" w:hAnsi="Liberation Serif"/>
                <w:sz w:val="24"/>
                <w:szCs w:val="24"/>
                <w:lang w:val="en-US"/>
              </w:rPr>
              <w:t>3</w:t>
            </w:r>
          </w:p>
        </w:tc>
        <w:tc>
          <w:tcPr>
            <w:tcW w:w="3828" w:type="dxa"/>
          </w:tcPr>
          <w:p w:rsidR="00087EE7" w:rsidRPr="005868DE" w:rsidRDefault="00087EE7" w:rsidP="00792BC4">
            <w:pPr>
              <w:rPr>
                <w:rFonts w:ascii="Liberation Serif" w:hAnsi="Liberation Serif"/>
                <w:sz w:val="24"/>
                <w:szCs w:val="24"/>
              </w:rPr>
            </w:pPr>
            <w:r w:rsidRPr="005868DE">
              <w:rPr>
                <w:rFonts w:ascii="Liberation Serif" w:hAnsi="Liberation Serif"/>
                <w:bCs/>
                <w:sz w:val="24"/>
                <w:szCs w:val="24"/>
              </w:rPr>
              <w:t>Удельная теплоёмкость</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Удельная теплоёмкост</w:t>
            </w:r>
            <w:r>
              <w:rPr>
                <w:rFonts w:ascii="Liberation Serif" w:hAnsi="Liberation Serif"/>
                <w:sz w:val="24"/>
                <w:szCs w:val="24"/>
              </w:rPr>
              <w:t>ь. Уравнение теплового баланса.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4</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Решение задач</w:t>
            </w:r>
            <w:r>
              <w:rPr>
                <w:rFonts w:ascii="Liberation Serif" w:hAnsi="Liberation Serif"/>
                <w:bCs/>
                <w:sz w:val="24"/>
                <w:szCs w:val="24"/>
              </w:rPr>
              <w:t xml:space="preserve"> на тему: «Удельная теплоемкость»</w:t>
            </w:r>
          </w:p>
          <w:p w:rsidR="00087EE7" w:rsidRPr="005868DE" w:rsidRDefault="00087EE7" w:rsidP="00792BC4">
            <w:pPr>
              <w:autoSpaceDE w:val="0"/>
              <w:autoSpaceDN w:val="0"/>
              <w:adjustRightInd w:val="0"/>
              <w:rPr>
                <w:rFonts w:ascii="Liberation Serif" w:hAnsi="Liberation Serif"/>
                <w:bCs/>
                <w:sz w:val="24"/>
                <w:szCs w:val="24"/>
              </w:rPr>
            </w:pPr>
          </w:p>
          <w:p w:rsidR="00087EE7" w:rsidRPr="005868DE" w:rsidRDefault="00087EE7" w:rsidP="00792BC4">
            <w:pPr>
              <w:rPr>
                <w:rFonts w:ascii="Liberation Serif" w:hAnsi="Liberation Serif"/>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 xml:space="preserve">Количество теплоты. Внутренняя энергия. Температура.  </w:t>
            </w:r>
            <w:r w:rsidRPr="005868DE">
              <w:rPr>
                <w:rFonts w:ascii="Liberation Serif" w:hAnsi="Liberation Serif"/>
                <w:bCs/>
                <w:sz w:val="24"/>
                <w:szCs w:val="24"/>
              </w:rPr>
              <w:t>Удельная теплоёмкость. Виды теплопередачи.</w:t>
            </w:r>
            <w:r w:rsidRPr="005868DE">
              <w:rPr>
                <w:rFonts w:ascii="Liberation Serif" w:hAnsi="Liberation Serif"/>
                <w:sz w:val="24"/>
                <w:szCs w:val="24"/>
              </w:rPr>
              <w:t xml:space="preserve"> Закон сохранения энергии. Уравнение теплового баланса.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5</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Л.Р.№1 «Измерение удел</w:t>
            </w:r>
            <w:r>
              <w:rPr>
                <w:rFonts w:ascii="Liberation Serif" w:hAnsi="Liberation Serif"/>
                <w:bCs/>
                <w:sz w:val="24"/>
                <w:szCs w:val="24"/>
              </w:rPr>
              <w:t>ьной теплоёмкости вещества»</w:t>
            </w:r>
          </w:p>
          <w:p w:rsidR="00087EE7" w:rsidRPr="005868DE" w:rsidRDefault="00087EE7" w:rsidP="00792BC4">
            <w:pPr>
              <w:autoSpaceDE w:val="0"/>
              <w:autoSpaceDN w:val="0"/>
              <w:adjustRightInd w:val="0"/>
              <w:rPr>
                <w:rFonts w:ascii="Liberation Serif" w:hAnsi="Liberation Serif"/>
                <w:bCs/>
                <w:sz w:val="24"/>
                <w:szCs w:val="24"/>
              </w:rPr>
            </w:pPr>
          </w:p>
          <w:p w:rsidR="00087EE7" w:rsidRPr="005868DE" w:rsidRDefault="00087EE7" w:rsidP="00792BC4">
            <w:pPr>
              <w:rPr>
                <w:rFonts w:ascii="Liberation Serif" w:hAnsi="Liberation Serif"/>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 xml:space="preserve">Количество теплоты. Внутренняя энергия. Температура.  </w:t>
            </w:r>
            <w:r w:rsidRPr="005868DE">
              <w:rPr>
                <w:rFonts w:ascii="Liberation Serif" w:hAnsi="Liberation Serif"/>
                <w:bCs/>
                <w:sz w:val="24"/>
                <w:szCs w:val="24"/>
              </w:rPr>
              <w:t>Удельная теплоёмкость. Виды теплопередачи.</w:t>
            </w:r>
            <w:r w:rsidRPr="005868DE">
              <w:rPr>
                <w:rFonts w:ascii="Liberation Serif" w:hAnsi="Liberation Serif"/>
                <w:sz w:val="24"/>
                <w:szCs w:val="24"/>
              </w:rPr>
              <w:t xml:space="preserve"> Закон сохранения энергии. Уравнение теплового баланса.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6</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Обобщающий ур</w:t>
            </w:r>
            <w:r>
              <w:rPr>
                <w:rFonts w:ascii="Liberation Serif" w:hAnsi="Liberation Serif"/>
                <w:bCs/>
                <w:sz w:val="24"/>
                <w:szCs w:val="24"/>
              </w:rPr>
              <w:t>ок по теме «Количество теплоты»</w:t>
            </w:r>
          </w:p>
          <w:p w:rsidR="00087EE7" w:rsidRPr="005868DE" w:rsidRDefault="00087EE7" w:rsidP="00792BC4">
            <w:pPr>
              <w:autoSpaceDE w:val="0"/>
              <w:autoSpaceDN w:val="0"/>
              <w:adjustRightInd w:val="0"/>
              <w:rPr>
                <w:rFonts w:ascii="Liberation Serif" w:hAnsi="Liberation Serif"/>
                <w:sz w:val="24"/>
                <w:szCs w:val="24"/>
              </w:rPr>
            </w:pPr>
          </w:p>
        </w:tc>
        <w:tc>
          <w:tcPr>
            <w:tcW w:w="3969" w:type="dxa"/>
          </w:tcPr>
          <w:p w:rsidR="00087EE7" w:rsidRPr="005868DE" w:rsidRDefault="00087EE7" w:rsidP="00792BC4">
            <w:pPr>
              <w:keepNext/>
              <w:outlineLvl w:val="6"/>
              <w:rPr>
                <w:rFonts w:ascii="Liberation Serif" w:hAnsi="Liberation Serif"/>
                <w:sz w:val="24"/>
                <w:szCs w:val="24"/>
              </w:rPr>
            </w:pPr>
            <w:r w:rsidRPr="005868DE">
              <w:rPr>
                <w:rFonts w:ascii="Liberation Serif" w:hAnsi="Liberation Serif"/>
                <w:sz w:val="24"/>
                <w:szCs w:val="24"/>
              </w:rPr>
              <w:t xml:space="preserve">Количество теплоты. Внутренняя энергия. Температура.  </w:t>
            </w:r>
            <w:r w:rsidRPr="005868DE">
              <w:rPr>
                <w:rFonts w:ascii="Liberation Serif" w:hAnsi="Liberation Serif"/>
                <w:bCs/>
                <w:sz w:val="24"/>
                <w:szCs w:val="24"/>
              </w:rPr>
              <w:t>Удельная теплоёмкость. Виды теплопередачи.</w:t>
            </w:r>
            <w:r w:rsidRPr="005868DE">
              <w:rPr>
                <w:rFonts w:ascii="Liberation Serif" w:hAnsi="Liberation Serif"/>
                <w:sz w:val="24"/>
                <w:szCs w:val="24"/>
              </w:rPr>
              <w:t xml:space="preserve"> Закон сохранения энергии. Уравнение теплового баланса.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7</w:t>
            </w:r>
          </w:p>
        </w:tc>
        <w:tc>
          <w:tcPr>
            <w:tcW w:w="3828"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 xml:space="preserve">К.Р.№1 по теме </w:t>
            </w:r>
            <w:r>
              <w:rPr>
                <w:rFonts w:ascii="Liberation Serif" w:hAnsi="Liberation Serif"/>
                <w:bCs/>
                <w:sz w:val="24"/>
                <w:szCs w:val="24"/>
              </w:rPr>
              <w:t>«Количество теплоты»</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 xml:space="preserve">Количество теплоты. Внутренняя энергия. Температура.  </w:t>
            </w:r>
            <w:r w:rsidRPr="005868DE">
              <w:rPr>
                <w:rFonts w:ascii="Liberation Serif" w:hAnsi="Liberation Serif"/>
                <w:bCs/>
                <w:sz w:val="24"/>
                <w:szCs w:val="24"/>
              </w:rPr>
              <w:t xml:space="preserve">Удельная </w:t>
            </w:r>
            <w:r w:rsidRPr="005868DE">
              <w:rPr>
                <w:rFonts w:ascii="Liberation Serif" w:hAnsi="Liberation Serif"/>
                <w:bCs/>
                <w:sz w:val="24"/>
                <w:szCs w:val="24"/>
              </w:rPr>
              <w:lastRenderedPageBreak/>
              <w:t>теплоёмкость. Виды теплопередачи.</w:t>
            </w:r>
            <w:r w:rsidRPr="005868DE">
              <w:rPr>
                <w:rFonts w:ascii="Liberation Serif" w:hAnsi="Liberation Serif"/>
                <w:sz w:val="24"/>
                <w:szCs w:val="24"/>
              </w:rPr>
              <w:t xml:space="preserve"> Закон сохранения энергии. Уравнение теплового баланса.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lastRenderedPageBreak/>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lastRenderedPageBreak/>
              <w:t>8</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Pr>
                <w:rFonts w:ascii="Liberation Serif" w:hAnsi="Liberation Serif"/>
                <w:bCs/>
                <w:color w:val="000000"/>
                <w:sz w:val="24"/>
                <w:szCs w:val="24"/>
              </w:rPr>
              <w:t xml:space="preserve">Работа над ошибками. </w:t>
            </w:r>
            <w:r w:rsidRPr="005868DE">
              <w:rPr>
                <w:rFonts w:ascii="Liberation Serif" w:hAnsi="Liberation Serif"/>
                <w:bCs/>
                <w:sz w:val="24"/>
                <w:szCs w:val="24"/>
              </w:rPr>
              <w:t>Энергия топ</w:t>
            </w:r>
            <w:r>
              <w:rPr>
                <w:rFonts w:ascii="Liberation Serif" w:hAnsi="Liberation Serif"/>
                <w:bCs/>
                <w:sz w:val="24"/>
                <w:szCs w:val="24"/>
              </w:rPr>
              <w:t>лива. Удельная теплота сгорания</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Энергия топлива. Удельная теплот</w:t>
            </w:r>
            <w:r>
              <w:rPr>
                <w:rFonts w:ascii="Liberation Serif" w:hAnsi="Liberation Serif"/>
                <w:sz w:val="24"/>
                <w:szCs w:val="24"/>
              </w:rPr>
              <w:t>а сгорания.</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9</w:t>
            </w:r>
          </w:p>
        </w:tc>
        <w:tc>
          <w:tcPr>
            <w:tcW w:w="3828"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Решение задач по теме «Энергия топлива»</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Энергия топл</w:t>
            </w:r>
            <w:r>
              <w:rPr>
                <w:rFonts w:ascii="Liberation Serif" w:hAnsi="Liberation Serif"/>
                <w:sz w:val="24"/>
                <w:szCs w:val="24"/>
              </w:rPr>
              <w:t>ива. Удельная теплота сгорания.</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10</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Плавление и кристаллизац</w:t>
            </w:r>
            <w:r>
              <w:rPr>
                <w:rFonts w:ascii="Liberation Serif" w:hAnsi="Liberation Serif"/>
                <w:bCs/>
                <w:sz w:val="24"/>
                <w:szCs w:val="24"/>
              </w:rPr>
              <w:t>ия. Удельная теплота плавления</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Плавление. Удельная теп</w:t>
            </w:r>
            <w:r>
              <w:rPr>
                <w:rFonts w:ascii="Liberation Serif" w:hAnsi="Liberation Serif"/>
                <w:sz w:val="24"/>
                <w:szCs w:val="24"/>
              </w:rPr>
              <w:t>лота плавления. Кристаллизация.</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11</w:t>
            </w:r>
          </w:p>
        </w:tc>
        <w:tc>
          <w:tcPr>
            <w:tcW w:w="3828" w:type="dxa"/>
          </w:tcPr>
          <w:p w:rsidR="00087EE7" w:rsidRPr="00D2323C"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 xml:space="preserve">Парообразование и конденсация. Удельная теплота парообразования </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Парообразование и конденсация. Испарение. Кипение. Удельная теплота парообразования.</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12</w:t>
            </w:r>
          </w:p>
        </w:tc>
        <w:tc>
          <w:tcPr>
            <w:tcW w:w="3828"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Решение задач</w:t>
            </w:r>
            <w:r>
              <w:rPr>
                <w:rFonts w:ascii="Liberation Serif" w:hAnsi="Liberation Serif"/>
                <w:sz w:val="24"/>
                <w:szCs w:val="24"/>
              </w:rPr>
              <w:t xml:space="preserve"> по теме «Агрегатные состояния»</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Плавление. Удельная теплота плавления. Кристаллизация. Парообразование и конденсация. Испарение. Кипение. Уд</w:t>
            </w:r>
            <w:r>
              <w:rPr>
                <w:rFonts w:ascii="Liberation Serif" w:hAnsi="Liberation Serif"/>
                <w:sz w:val="24"/>
                <w:szCs w:val="24"/>
              </w:rPr>
              <w:t>ельная теплота парообразования.</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13</w:t>
            </w:r>
          </w:p>
        </w:tc>
        <w:tc>
          <w:tcPr>
            <w:tcW w:w="3828"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 xml:space="preserve">Насыщенный пар. Влажность воздуха </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Насыщенный и ненасыщенный пар. Влажность воздуха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14</w:t>
            </w:r>
          </w:p>
        </w:tc>
        <w:tc>
          <w:tcPr>
            <w:tcW w:w="3828" w:type="dxa"/>
          </w:tcPr>
          <w:p w:rsidR="00087EE7" w:rsidRPr="00D2323C" w:rsidRDefault="00087EE7" w:rsidP="00792BC4">
            <w:pPr>
              <w:autoSpaceDE w:val="0"/>
              <w:autoSpaceDN w:val="0"/>
              <w:adjustRightInd w:val="0"/>
              <w:rPr>
                <w:rFonts w:ascii="Liberation Serif" w:hAnsi="Liberation Serif"/>
                <w:bCs/>
                <w:sz w:val="24"/>
                <w:szCs w:val="24"/>
              </w:rPr>
            </w:pPr>
            <w:r>
              <w:rPr>
                <w:rFonts w:ascii="Liberation Serif" w:hAnsi="Liberation Serif"/>
                <w:bCs/>
                <w:sz w:val="24"/>
                <w:szCs w:val="24"/>
              </w:rPr>
              <w:t>Решение задач на тему: «Влажность воздуха»</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Насыщенный и ненасыщенный пар. Влажность воздуха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15</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 xml:space="preserve"> Тепловые двигатели. Паровая</w:t>
            </w:r>
            <w:r>
              <w:rPr>
                <w:rFonts w:ascii="Liberation Serif" w:hAnsi="Liberation Serif"/>
                <w:bCs/>
                <w:sz w:val="24"/>
                <w:szCs w:val="24"/>
              </w:rPr>
              <w:t xml:space="preserve"> турбина. Реактивный двигатель</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Тепловые двигатели.</w:t>
            </w:r>
            <w:r w:rsidRPr="005868DE">
              <w:rPr>
                <w:rFonts w:ascii="Liberation Serif" w:hAnsi="Liberation Serif"/>
                <w:sz w:val="24"/>
                <w:szCs w:val="24"/>
              </w:rPr>
              <w:t xml:space="preserve"> Паровая турбина. Реактивный двигатель. </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16</w:t>
            </w:r>
          </w:p>
        </w:tc>
        <w:tc>
          <w:tcPr>
            <w:tcW w:w="3828" w:type="dxa"/>
          </w:tcPr>
          <w:p w:rsidR="00087EE7" w:rsidRPr="005868DE" w:rsidRDefault="00087EE7" w:rsidP="00792BC4">
            <w:pPr>
              <w:autoSpaceDE w:val="0"/>
              <w:autoSpaceDN w:val="0"/>
              <w:adjustRightInd w:val="0"/>
              <w:jc w:val="both"/>
              <w:rPr>
                <w:rFonts w:ascii="Liberation Serif" w:hAnsi="Liberation Serif"/>
                <w:sz w:val="24"/>
                <w:szCs w:val="24"/>
              </w:rPr>
            </w:pPr>
            <w:r w:rsidRPr="005868DE">
              <w:rPr>
                <w:rFonts w:ascii="Liberation Serif" w:hAnsi="Liberation Serif"/>
                <w:bCs/>
                <w:sz w:val="24"/>
                <w:szCs w:val="24"/>
              </w:rPr>
              <w:t xml:space="preserve">Двигатель внутреннего сгорания </w:t>
            </w: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Двигатель внутреннего сгорания.</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17</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 xml:space="preserve"> Преобразование энергии при работе тепловых двигателей. КПД теплового двигателя. Экологические проблем</w:t>
            </w:r>
            <w:r>
              <w:rPr>
                <w:rFonts w:ascii="Liberation Serif" w:hAnsi="Liberation Serif"/>
                <w:bCs/>
                <w:sz w:val="24"/>
                <w:szCs w:val="24"/>
              </w:rPr>
              <w:t>ы использования тепловых машин</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Использование альтернативных источников энергии</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18</w:t>
            </w:r>
          </w:p>
        </w:tc>
        <w:tc>
          <w:tcPr>
            <w:tcW w:w="3828" w:type="dxa"/>
          </w:tcPr>
          <w:p w:rsidR="00087EE7" w:rsidRPr="005868DE" w:rsidRDefault="00087EE7" w:rsidP="00792BC4">
            <w:pPr>
              <w:autoSpaceDE w:val="0"/>
              <w:autoSpaceDN w:val="0"/>
              <w:adjustRightInd w:val="0"/>
              <w:ind w:right="-103"/>
              <w:rPr>
                <w:rFonts w:ascii="Liberation Serif" w:hAnsi="Liberation Serif"/>
                <w:bCs/>
                <w:sz w:val="24"/>
                <w:szCs w:val="24"/>
              </w:rPr>
            </w:pPr>
            <w:r w:rsidRPr="005868DE">
              <w:rPr>
                <w:rFonts w:ascii="Liberation Serif" w:hAnsi="Liberation Serif"/>
                <w:bCs/>
                <w:sz w:val="24"/>
                <w:szCs w:val="24"/>
              </w:rPr>
              <w:t>Обобщающий урок по темам «Изменения агрегатного состояния»,</w:t>
            </w:r>
          </w:p>
          <w:p w:rsidR="00087EE7" w:rsidRPr="005868DE" w:rsidRDefault="00087EE7" w:rsidP="00792BC4">
            <w:pPr>
              <w:autoSpaceDE w:val="0"/>
              <w:autoSpaceDN w:val="0"/>
              <w:adjustRightInd w:val="0"/>
              <w:ind w:right="-103"/>
              <w:rPr>
                <w:rFonts w:ascii="Liberation Serif" w:hAnsi="Liberation Serif"/>
                <w:bCs/>
                <w:sz w:val="24"/>
                <w:szCs w:val="24"/>
              </w:rPr>
            </w:pPr>
            <w:r>
              <w:rPr>
                <w:rFonts w:ascii="Liberation Serif" w:hAnsi="Liberation Serif"/>
                <w:bCs/>
                <w:sz w:val="24"/>
                <w:szCs w:val="24"/>
              </w:rPr>
              <w:t>«Тепловые двигатели»</w:t>
            </w:r>
          </w:p>
          <w:p w:rsidR="00087EE7" w:rsidRPr="005868DE" w:rsidRDefault="00087EE7" w:rsidP="00792BC4">
            <w:pPr>
              <w:autoSpaceDE w:val="0"/>
              <w:autoSpaceDN w:val="0"/>
              <w:adjustRightInd w:val="0"/>
              <w:jc w:val="both"/>
              <w:rPr>
                <w:rFonts w:ascii="Liberation Serif" w:hAnsi="Liberation Serif"/>
                <w:bCs/>
                <w:sz w:val="24"/>
                <w:szCs w:val="24"/>
              </w:rPr>
            </w:pP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Дискретное строение вещества. Плавление и кристаллизация тел. Преобразования энергии при изменениях агрегатного состояния вещества. Удельная теплота плавления.  Испарение и конденсация. Кипение жидкости. Влажность воздуха. Тепловые двигатели. Преобразования эн</w:t>
            </w:r>
            <w:r>
              <w:rPr>
                <w:rFonts w:ascii="Liberation Serif" w:hAnsi="Liberation Serif"/>
                <w:sz w:val="24"/>
                <w:szCs w:val="24"/>
              </w:rPr>
              <w:t xml:space="preserve">ергии в тепловых двигателях.   </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19</w:t>
            </w:r>
          </w:p>
        </w:tc>
        <w:tc>
          <w:tcPr>
            <w:tcW w:w="3828" w:type="dxa"/>
          </w:tcPr>
          <w:p w:rsidR="00087EE7" w:rsidRPr="005868DE" w:rsidRDefault="00087EE7" w:rsidP="00792BC4">
            <w:pPr>
              <w:autoSpaceDE w:val="0"/>
              <w:autoSpaceDN w:val="0"/>
              <w:adjustRightInd w:val="0"/>
              <w:ind w:right="-108"/>
              <w:rPr>
                <w:rFonts w:ascii="Liberation Serif" w:hAnsi="Liberation Serif"/>
                <w:bCs/>
                <w:sz w:val="24"/>
                <w:szCs w:val="24"/>
              </w:rPr>
            </w:pPr>
            <w:r w:rsidRPr="005868DE">
              <w:rPr>
                <w:rFonts w:ascii="Liberation Serif" w:hAnsi="Liberation Serif"/>
                <w:bCs/>
                <w:sz w:val="24"/>
                <w:szCs w:val="24"/>
              </w:rPr>
              <w:t xml:space="preserve">К.Р.№2 по темам «Изменения агрегатного состояния», «Тепловые </w:t>
            </w:r>
          </w:p>
          <w:p w:rsidR="00087EE7" w:rsidRPr="005868DE" w:rsidRDefault="00087EE7" w:rsidP="00792BC4">
            <w:pPr>
              <w:autoSpaceDE w:val="0"/>
              <w:autoSpaceDN w:val="0"/>
              <w:adjustRightInd w:val="0"/>
              <w:ind w:right="-108"/>
              <w:rPr>
                <w:rFonts w:ascii="Liberation Serif" w:hAnsi="Liberation Serif"/>
                <w:bCs/>
                <w:sz w:val="24"/>
                <w:szCs w:val="24"/>
              </w:rPr>
            </w:pPr>
            <w:r>
              <w:rPr>
                <w:rFonts w:ascii="Liberation Serif" w:hAnsi="Liberation Serif"/>
                <w:bCs/>
                <w:sz w:val="24"/>
                <w:szCs w:val="24"/>
              </w:rPr>
              <w:t>двигатели»</w:t>
            </w:r>
          </w:p>
        </w:tc>
        <w:tc>
          <w:tcPr>
            <w:tcW w:w="3969" w:type="dxa"/>
          </w:tcPr>
          <w:p w:rsidR="00087EE7" w:rsidRPr="005868DE" w:rsidRDefault="00087EE7" w:rsidP="00792BC4">
            <w:pPr>
              <w:rPr>
                <w:rFonts w:ascii="Liberation Serif" w:hAnsi="Liberation Serif"/>
                <w:sz w:val="24"/>
                <w:szCs w:val="24"/>
              </w:rPr>
            </w:pPr>
            <w:r>
              <w:rPr>
                <w:rFonts w:ascii="Liberation Serif" w:hAnsi="Liberation Serif"/>
                <w:sz w:val="24"/>
                <w:szCs w:val="24"/>
              </w:rPr>
              <w:t xml:space="preserve">Проверка уровня усвоения </w:t>
            </w:r>
            <w:r w:rsidRPr="005868DE">
              <w:rPr>
                <w:rFonts w:ascii="Liberation Serif" w:hAnsi="Liberation Serif"/>
                <w:sz w:val="24"/>
                <w:szCs w:val="24"/>
              </w:rPr>
              <w:t>материала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20</w:t>
            </w:r>
          </w:p>
        </w:tc>
        <w:tc>
          <w:tcPr>
            <w:tcW w:w="3828" w:type="dxa"/>
          </w:tcPr>
          <w:p w:rsidR="00087EE7" w:rsidRPr="005868DE" w:rsidRDefault="00087EE7" w:rsidP="00D2323C">
            <w:pPr>
              <w:autoSpaceDE w:val="0"/>
              <w:autoSpaceDN w:val="0"/>
              <w:adjustRightInd w:val="0"/>
              <w:jc w:val="both"/>
              <w:rPr>
                <w:rFonts w:ascii="Liberation Serif" w:hAnsi="Liberation Serif"/>
                <w:sz w:val="24"/>
                <w:szCs w:val="24"/>
              </w:rPr>
            </w:pPr>
            <w:r>
              <w:rPr>
                <w:rFonts w:ascii="Liberation Serif" w:hAnsi="Liberation Serif"/>
                <w:bCs/>
                <w:color w:val="000000"/>
                <w:sz w:val="24"/>
                <w:szCs w:val="24"/>
              </w:rPr>
              <w:t xml:space="preserve">Работа над ошибками. </w:t>
            </w:r>
            <w:r w:rsidRPr="005868DE">
              <w:rPr>
                <w:rFonts w:ascii="Liberation Serif" w:hAnsi="Liberation Serif"/>
                <w:bCs/>
                <w:sz w:val="24"/>
                <w:szCs w:val="24"/>
              </w:rPr>
              <w:t xml:space="preserve">Электризация тел </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Э</w:t>
            </w:r>
            <w:r>
              <w:rPr>
                <w:rFonts w:ascii="Liberation Serif" w:hAnsi="Liberation Serif"/>
                <w:sz w:val="24"/>
                <w:szCs w:val="24"/>
              </w:rPr>
              <w:t>лектрические взаимодействия. Два</w:t>
            </w:r>
            <w:r w:rsidRPr="005868DE">
              <w:rPr>
                <w:rFonts w:ascii="Liberation Serif" w:hAnsi="Liberation Serif"/>
                <w:sz w:val="24"/>
                <w:szCs w:val="24"/>
              </w:rPr>
              <w:t xml:space="preserve"> рода электрических зарядов.</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21</w:t>
            </w:r>
          </w:p>
        </w:tc>
        <w:tc>
          <w:tcPr>
            <w:tcW w:w="3828" w:type="dxa"/>
          </w:tcPr>
          <w:p w:rsidR="00087EE7" w:rsidRPr="005868DE" w:rsidRDefault="00087EE7" w:rsidP="00792BC4">
            <w:pPr>
              <w:autoSpaceDE w:val="0"/>
              <w:autoSpaceDN w:val="0"/>
              <w:adjustRightInd w:val="0"/>
              <w:ind w:right="-108"/>
              <w:rPr>
                <w:rFonts w:ascii="Liberation Serif" w:hAnsi="Liberation Serif"/>
                <w:bCs/>
                <w:sz w:val="24"/>
                <w:szCs w:val="24"/>
              </w:rPr>
            </w:pPr>
            <w:r w:rsidRPr="005868DE">
              <w:rPr>
                <w:rFonts w:ascii="Liberation Serif" w:hAnsi="Liberation Serif"/>
                <w:bCs/>
                <w:sz w:val="24"/>
                <w:szCs w:val="24"/>
              </w:rPr>
              <w:t>Носители электрическогозарядав</w:t>
            </w:r>
            <w:r>
              <w:rPr>
                <w:rFonts w:ascii="Liberation Serif" w:hAnsi="Liberation Serif"/>
                <w:bCs/>
                <w:sz w:val="24"/>
                <w:szCs w:val="24"/>
              </w:rPr>
              <w:t xml:space="preserve"> металлах, электролитах, </w:t>
            </w:r>
            <w:r w:rsidRPr="005868DE">
              <w:rPr>
                <w:rFonts w:ascii="Liberation Serif" w:hAnsi="Liberation Serif"/>
                <w:bCs/>
                <w:sz w:val="24"/>
                <w:szCs w:val="24"/>
              </w:rPr>
              <w:t xml:space="preserve">газах, полупроводниках. Проводники </w:t>
            </w:r>
            <w:r>
              <w:rPr>
                <w:rFonts w:ascii="Liberation Serif" w:hAnsi="Liberation Serif"/>
                <w:bCs/>
                <w:sz w:val="24"/>
                <w:szCs w:val="24"/>
              </w:rPr>
              <w:t>и диэлектрики. Полупроводники</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Строение атома и носители электрического заряда. Проводники. Диэлектрики. Электростатическая индукция.</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22</w:t>
            </w:r>
          </w:p>
        </w:tc>
        <w:tc>
          <w:tcPr>
            <w:tcW w:w="3828" w:type="dxa"/>
          </w:tcPr>
          <w:p w:rsidR="00087EE7" w:rsidRPr="005868DE" w:rsidRDefault="00087EE7" w:rsidP="00792BC4">
            <w:pPr>
              <w:autoSpaceDE w:val="0"/>
              <w:autoSpaceDN w:val="0"/>
              <w:adjustRightInd w:val="0"/>
              <w:ind w:right="-108"/>
              <w:rPr>
                <w:rFonts w:ascii="Liberation Serif" w:hAnsi="Liberation Serif"/>
                <w:bCs/>
                <w:sz w:val="24"/>
                <w:szCs w:val="24"/>
              </w:rPr>
            </w:pPr>
            <w:r w:rsidRPr="005868DE">
              <w:rPr>
                <w:rFonts w:ascii="Liberation Serif" w:hAnsi="Liberation Serif"/>
                <w:bCs/>
                <w:sz w:val="24"/>
                <w:szCs w:val="24"/>
              </w:rPr>
              <w:t>Закон сохранения электрического заряда.</w:t>
            </w:r>
          </w:p>
          <w:p w:rsidR="00087EE7" w:rsidRPr="005868DE" w:rsidRDefault="00087EE7" w:rsidP="00D2323C">
            <w:pPr>
              <w:autoSpaceDE w:val="0"/>
              <w:autoSpaceDN w:val="0"/>
              <w:adjustRightInd w:val="0"/>
              <w:rPr>
                <w:rFonts w:ascii="Liberation Serif" w:hAnsi="Liberation Serif"/>
                <w:sz w:val="24"/>
                <w:szCs w:val="24"/>
              </w:rPr>
            </w:pPr>
            <w:r w:rsidRPr="005868DE">
              <w:rPr>
                <w:rFonts w:ascii="Liberation Serif" w:hAnsi="Liberation Serif"/>
                <w:bCs/>
                <w:sz w:val="24"/>
                <w:szCs w:val="24"/>
              </w:rPr>
              <w:t xml:space="preserve">Взаимодействие электрических </w:t>
            </w:r>
            <w:r w:rsidRPr="005868DE">
              <w:rPr>
                <w:rFonts w:ascii="Liberation Serif" w:hAnsi="Liberation Serif"/>
                <w:bCs/>
                <w:sz w:val="24"/>
                <w:szCs w:val="24"/>
              </w:rPr>
              <w:lastRenderedPageBreak/>
              <w:t xml:space="preserve">зарядов </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lastRenderedPageBreak/>
              <w:t xml:space="preserve">Электрометр. Закон сохранения электрического заряда. Закон Кулона. Заряд электрона и </w:t>
            </w:r>
            <w:r w:rsidRPr="005868DE">
              <w:rPr>
                <w:rFonts w:ascii="Liberation Serif" w:hAnsi="Liberation Serif"/>
                <w:sz w:val="24"/>
                <w:szCs w:val="24"/>
              </w:rPr>
              <w:lastRenderedPageBreak/>
              <w:t>эл</w:t>
            </w:r>
            <w:r>
              <w:rPr>
                <w:rFonts w:ascii="Liberation Serif" w:hAnsi="Liberation Serif"/>
                <w:sz w:val="24"/>
                <w:szCs w:val="24"/>
              </w:rPr>
              <w:t>ементарный электрический заряд.</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lastRenderedPageBreak/>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lastRenderedPageBreak/>
              <w:t>23</w:t>
            </w:r>
          </w:p>
        </w:tc>
        <w:tc>
          <w:tcPr>
            <w:tcW w:w="3828"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 xml:space="preserve">Электрическое поле </w:t>
            </w:r>
          </w:p>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Конденсатор. Энергия эл</w:t>
            </w:r>
            <w:r>
              <w:rPr>
                <w:rFonts w:ascii="Liberation Serif" w:hAnsi="Liberation Serif"/>
                <w:sz w:val="24"/>
                <w:szCs w:val="24"/>
              </w:rPr>
              <w:t>ектрического поля конденсатора</w:t>
            </w: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Электрическое поле. Энергия электрического поля. Конденсаторы. Напряжение.</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24</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 xml:space="preserve"> Электрический ток</w:t>
            </w:r>
            <w:r>
              <w:rPr>
                <w:rFonts w:ascii="Liberation Serif" w:hAnsi="Liberation Serif"/>
                <w:bCs/>
                <w:sz w:val="24"/>
                <w:szCs w:val="24"/>
              </w:rPr>
              <w:t>. Действия электрического тока</w:t>
            </w:r>
          </w:p>
          <w:p w:rsidR="00087EE7" w:rsidRPr="005868DE" w:rsidRDefault="00087EE7" w:rsidP="00792BC4">
            <w:pPr>
              <w:autoSpaceDE w:val="0"/>
              <w:autoSpaceDN w:val="0"/>
              <w:adjustRightInd w:val="0"/>
              <w:rPr>
                <w:rFonts w:ascii="Liberation Serif" w:hAnsi="Liberation Serif"/>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Электрический ток и условия его существования. Источники тока. Электрическая цепь</w:t>
            </w:r>
            <w:r>
              <w:rPr>
                <w:rFonts w:ascii="Liberation Serif" w:hAnsi="Liberation Serif"/>
                <w:sz w:val="24"/>
                <w:szCs w:val="24"/>
              </w:rPr>
              <w:t>. Действия электрического тока.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25</w:t>
            </w:r>
          </w:p>
        </w:tc>
        <w:tc>
          <w:tcPr>
            <w:tcW w:w="3828"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 xml:space="preserve">  Сила тока и напряжение </w:t>
            </w:r>
          </w:p>
          <w:p w:rsidR="00087EE7" w:rsidRPr="005868DE" w:rsidRDefault="00087EE7" w:rsidP="00792BC4">
            <w:pPr>
              <w:autoSpaceDE w:val="0"/>
              <w:autoSpaceDN w:val="0"/>
              <w:adjustRightInd w:val="0"/>
              <w:rPr>
                <w:rFonts w:ascii="Liberation Serif" w:hAnsi="Liberation Serif"/>
                <w:sz w:val="24"/>
                <w:szCs w:val="24"/>
              </w:rPr>
            </w:pP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Сила тока. Напряжение на участке цепи.</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26</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Л.Р.№ 2 «Сборка электрической цепи. Из</w:t>
            </w:r>
            <w:r>
              <w:rPr>
                <w:rFonts w:ascii="Liberation Serif" w:hAnsi="Liberation Serif"/>
                <w:bCs/>
                <w:sz w:val="24"/>
                <w:szCs w:val="24"/>
              </w:rPr>
              <w:t>мерение силы тока и напряжения»</w:t>
            </w: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bCs/>
                <w:sz w:val="24"/>
                <w:szCs w:val="24"/>
              </w:rPr>
              <w:t>Измерение силы тока и напряжения.</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27</w:t>
            </w:r>
          </w:p>
        </w:tc>
        <w:tc>
          <w:tcPr>
            <w:tcW w:w="3828" w:type="dxa"/>
          </w:tcPr>
          <w:p w:rsidR="00087EE7" w:rsidRPr="00D2323C" w:rsidRDefault="00087EE7" w:rsidP="00D2323C">
            <w:pPr>
              <w:autoSpaceDE w:val="0"/>
              <w:autoSpaceDN w:val="0"/>
              <w:adjustRightInd w:val="0"/>
              <w:rPr>
                <w:rFonts w:ascii="Liberation Serif" w:hAnsi="Liberation Serif"/>
                <w:bCs/>
                <w:sz w:val="24"/>
                <w:szCs w:val="24"/>
              </w:rPr>
            </w:pPr>
            <w:r w:rsidRPr="005868DE">
              <w:rPr>
                <w:rFonts w:ascii="Liberation Serif" w:hAnsi="Liberation Serif"/>
                <w:bCs/>
                <w:sz w:val="24"/>
                <w:szCs w:val="24"/>
              </w:rPr>
              <w:t xml:space="preserve">Электрическое сопротивление. Закон Ома для участка электрической цепи </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Электрическое сопротивление. Удельное сопротивление. Закон Ома для участка цепи.</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28</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Л.Р.№ 3 «Исследование зависимости силы тока в проводнике от напряжения на его ко</w:t>
            </w:r>
            <w:r>
              <w:rPr>
                <w:rFonts w:ascii="Liberation Serif" w:hAnsi="Liberation Serif"/>
                <w:bCs/>
                <w:sz w:val="24"/>
                <w:szCs w:val="24"/>
              </w:rPr>
              <w:t>нцах. Измерение сопротивления»</w:t>
            </w:r>
          </w:p>
        </w:tc>
        <w:tc>
          <w:tcPr>
            <w:tcW w:w="3969" w:type="dxa"/>
          </w:tcPr>
          <w:p w:rsidR="00087EE7" w:rsidRPr="005868DE" w:rsidRDefault="00087EE7" w:rsidP="00792BC4">
            <w:pPr>
              <w:rPr>
                <w:rFonts w:ascii="Liberation Serif" w:hAnsi="Liberation Serif"/>
                <w:sz w:val="24"/>
                <w:szCs w:val="24"/>
              </w:rPr>
            </w:pPr>
            <w:r>
              <w:rPr>
                <w:rFonts w:ascii="Liberation Serif" w:hAnsi="Liberation Serif"/>
                <w:bCs/>
                <w:sz w:val="24"/>
                <w:szCs w:val="24"/>
              </w:rPr>
              <w:t xml:space="preserve">Измерение силы тока, </w:t>
            </w:r>
            <w:r w:rsidRPr="005868DE">
              <w:rPr>
                <w:rFonts w:ascii="Liberation Serif" w:hAnsi="Liberation Serif"/>
                <w:bCs/>
                <w:sz w:val="24"/>
                <w:szCs w:val="24"/>
              </w:rPr>
              <w:t>напряжения, электрического сопротивления.</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29</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Обобщающий урок по темам «Электрические взаимодействия», «Электриче</w:t>
            </w:r>
            <w:r>
              <w:rPr>
                <w:rFonts w:ascii="Liberation Serif" w:hAnsi="Liberation Serif"/>
                <w:bCs/>
                <w:sz w:val="24"/>
                <w:szCs w:val="24"/>
              </w:rPr>
              <w:t>ский ток»</w:t>
            </w:r>
          </w:p>
          <w:p w:rsidR="00087EE7" w:rsidRPr="005868DE" w:rsidRDefault="00087EE7" w:rsidP="00792BC4">
            <w:pPr>
              <w:autoSpaceDE w:val="0"/>
              <w:autoSpaceDN w:val="0"/>
              <w:adjustRightInd w:val="0"/>
              <w:jc w:val="both"/>
              <w:rPr>
                <w:rFonts w:ascii="Liberation Serif" w:hAnsi="Liberation Serif"/>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Электрические взаимодействия. Два рода электрических зарядов. Строение атома и носители электрического заряда. Проводники. Диэлектрики. Электростатическая индукция. Электрометр. Закон сохранения электрического заряда. Закон Кулона. Заряд электрона и элементарный электрический заряд. Электрическое поле. Энергия электрического поля. Конденсаторы. Напряжение. Электрический ток и условия его существования. Источники тока. Электрическая цепь. Действия электрического тока. Сила тока. Напряжение на участке цепи. Электрическое сопротивление. Удельное сопротивление. Закон Ома для участка цепи.</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30</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К.Р № 3 по темам «Электрические взаим</w:t>
            </w:r>
            <w:r>
              <w:rPr>
                <w:rFonts w:ascii="Liberation Serif" w:hAnsi="Liberation Serif"/>
                <w:bCs/>
                <w:sz w:val="24"/>
                <w:szCs w:val="24"/>
              </w:rPr>
              <w:t>одействия», «Электрический ток»</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 xml:space="preserve">Электрические взаимодействия. Два рода электрических зарядов. Строение атома и носители электрического заряда. Проводники. Диэлектрики. Электростатическая индукция. Электрометр. Закон сохранения электрического заряда. Закон Кулона. Заряд электрона и элементарный электрический заряд. Электрическое поле. Сила тока. </w:t>
            </w:r>
            <w:r w:rsidRPr="005868DE">
              <w:rPr>
                <w:rFonts w:ascii="Liberation Serif" w:hAnsi="Liberation Serif"/>
                <w:sz w:val="24"/>
                <w:szCs w:val="24"/>
              </w:rPr>
              <w:lastRenderedPageBreak/>
              <w:t>Напряжение на участке цепи. Электрическое сопротивление. Удельное сопротивление. Закон Ома для участка цепи.</w:t>
            </w:r>
          </w:p>
        </w:tc>
        <w:tc>
          <w:tcPr>
            <w:tcW w:w="992" w:type="dxa"/>
          </w:tcPr>
          <w:p w:rsidR="00087EE7" w:rsidRPr="005868DE" w:rsidRDefault="00087EE7" w:rsidP="00792BC4">
            <w:pPr>
              <w:jc w:val="both"/>
              <w:rPr>
                <w:rFonts w:ascii="Liberation Serif" w:hAnsi="Liberation Serif"/>
                <w:sz w:val="24"/>
                <w:szCs w:val="24"/>
              </w:rPr>
            </w:pP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lastRenderedPageBreak/>
              <w:t>31</w:t>
            </w:r>
          </w:p>
        </w:tc>
        <w:tc>
          <w:tcPr>
            <w:tcW w:w="3828" w:type="dxa"/>
          </w:tcPr>
          <w:p w:rsidR="00087EE7" w:rsidRPr="00954F27" w:rsidRDefault="00087EE7" w:rsidP="00792BC4">
            <w:pPr>
              <w:autoSpaceDE w:val="0"/>
              <w:autoSpaceDN w:val="0"/>
              <w:adjustRightInd w:val="0"/>
              <w:rPr>
                <w:rFonts w:ascii="Liberation Serif" w:hAnsi="Liberation Serif"/>
                <w:bCs/>
                <w:sz w:val="24"/>
                <w:szCs w:val="24"/>
              </w:rPr>
            </w:pPr>
            <w:r>
              <w:rPr>
                <w:rFonts w:ascii="Liberation Serif" w:hAnsi="Liberation Serif"/>
                <w:bCs/>
                <w:color w:val="000000"/>
                <w:sz w:val="24"/>
                <w:szCs w:val="24"/>
              </w:rPr>
              <w:t xml:space="preserve">Работа над ошибками. </w:t>
            </w:r>
            <w:r w:rsidRPr="005868DE">
              <w:rPr>
                <w:rFonts w:ascii="Liberation Serif" w:hAnsi="Liberation Serif"/>
                <w:bCs/>
                <w:sz w:val="24"/>
                <w:szCs w:val="24"/>
              </w:rPr>
              <w:t xml:space="preserve">Последовательное и параллельное соединения проводников </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Последовательное соединение. Параллельное соединение. Реостаты.</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32</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Pr>
                <w:rFonts w:ascii="Liberation Serif" w:hAnsi="Liberation Serif"/>
                <w:bCs/>
                <w:sz w:val="24"/>
                <w:szCs w:val="24"/>
              </w:rPr>
              <w:t>Решение задач на тему: «Электрический ток»</w:t>
            </w: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 xml:space="preserve">Последовательное соединение. Параллельное соединение. </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33</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Л.Р. № 4 «Изучение последовате</w:t>
            </w:r>
            <w:r>
              <w:rPr>
                <w:rFonts w:ascii="Liberation Serif" w:hAnsi="Liberation Serif"/>
                <w:bCs/>
                <w:sz w:val="24"/>
                <w:szCs w:val="24"/>
              </w:rPr>
              <w:t>льного соединения проводников»</w:t>
            </w: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Последовательное соединение проводников.</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34</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Л.Р. № 5 «Изучение паралле</w:t>
            </w:r>
            <w:r>
              <w:rPr>
                <w:rFonts w:ascii="Liberation Serif" w:hAnsi="Liberation Serif"/>
                <w:bCs/>
                <w:sz w:val="24"/>
                <w:szCs w:val="24"/>
              </w:rPr>
              <w:t>льного соединения проводников».</w:t>
            </w: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Параллельное соединение проводников.</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35</w:t>
            </w:r>
          </w:p>
        </w:tc>
        <w:tc>
          <w:tcPr>
            <w:tcW w:w="3828"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 xml:space="preserve">Работа и мощность электрического тока </w:t>
            </w:r>
          </w:p>
          <w:p w:rsidR="00087EE7" w:rsidRPr="005868DE" w:rsidRDefault="00087EE7" w:rsidP="00792BC4">
            <w:pPr>
              <w:autoSpaceDE w:val="0"/>
              <w:autoSpaceDN w:val="0"/>
              <w:adjustRightInd w:val="0"/>
              <w:rPr>
                <w:rFonts w:ascii="Liberation Serif" w:hAnsi="Liberation Serif"/>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Закон Джоуля — Ленца и работа тока. Мощность тока. Киловатт-час. Короткое замыкание и предохранители. Мощность тока в последовательно и парал</w:t>
            </w:r>
            <w:r>
              <w:rPr>
                <w:rFonts w:ascii="Liberation Serif" w:hAnsi="Liberation Serif"/>
                <w:sz w:val="24"/>
                <w:szCs w:val="24"/>
              </w:rPr>
              <w:t>лельно соединённых проводниках.</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36</w:t>
            </w:r>
          </w:p>
        </w:tc>
        <w:tc>
          <w:tcPr>
            <w:tcW w:w="3828"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 xml:space="preserve">Примеры расчёта электрических цепей </w:t>
            </w:r>
          </w:p>
          <w:p w:rsidR="00087EE7" w:rsidRPr="005868DE" w:rsidRDefault="00087EE7" w:rsidP="00792BC4">
            <w:pPr>
              <w:autoSpaceDE w:val="0"/>
              <w:autoSpaceDN w:val="0"/>
              <w:adjustRightInd w:val="0"/>
              <w:rPr>
                <w:rFonts w:ascii="Liberation Serif" w:hAnsi="Liberation Serif"/>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Электрические цепи с последовательным и параллельным соединениями проводников. Мощность тока в цепи с последовательным и паралле</w:t>
            </w:r>
            <w:r>
              <w:rPr>
                <w:rFonts w:ascii="Liberation Serif" w:hAnsi="Liberation Serif"/>
                <w:sz w:val="24"/>
                <w:szCs w:val="24"/>
              </w:rPr>
              <w:t>льным соединениями проводников.</w:t>
            </w:r>
            <w:r w:rsidRPr="005868DE">
              <w:rPr>
                <w:rFonts w:ascii="Liberation Serif" w:hAnsi="Liberation Serif"/>
                <w:sz w:val="24"/>
                <w:szCs w:val="24"/>
              </w:rPr>
              <w:tab/>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37</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Решение задач по теме «Изучение теплово</w:t>
            </w:r>
            <w:r>
              <w:rPr>
                <w:rFonts w:ascii="Liberation Serif" w:hAnsi="Liberation Serif"/>
                <w:bCs/>
                <w:sz w:val="24"/>
                <w:szCs w:val="24"/>
              </w:rPr>
              <w:t>го действия тока и нахождение»</w:t>
            </w: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 xml:space="preserve">Закон Джоуля — Ленца и работа тока. </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38</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 xml:space="preserve">Полупроводники и полупроводниковые приборы </w:t>
            </w:r>
          </w:p>
          <w:p w:rsidR="00087EE7" w:rsidRPr="005868DE" w:rsidRDefault="00087EE7" w:rsidP="00792BC4">
            <w:pPr>
              <w:autoSpaceDE w:val="0"/>
              <w:autoSpaceDN w:val="0"/>
              <w:adjustRightInd w:val="0"/>
              <w:rPr>
                <w:rFonts w:ascii="Liberation Serif" w:hAnsi="Liberation Serif"/>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 xml:space="preserve">Полупроводники. Полупроводниковые приборы. Носители зарядов в </w:t>
            </w:r>
            <w:r>
              <w:rPr>
                <w:rFonts w:ascii="Liberation Serif" w:hAnsi="Liberation Serif"/>
                <w:sz w:val="24"/>
                <w:szCs w:val="24"/>
              </w:rPr>
              <w:t>полупроводниках.</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39</w:t>
            </w:r>
          </w:p>
        </w:tc>
        <w:tc>
          <w:tcPr>
            <w:tcW w:w="3828" w:type="dxa"/>
          </w:tcPr>
          <w:p w:rsidR="00087EE7" w:rsidRPr="005868DE" w:rsidRDefault="00087EE7" w:rsidP="00792BC4">
            <w:pPr>
              <w:autoSpaceDE w:val="0"/>
              <w:autoSpaceDN w:val="0"/>
              <w:adjustRightInd w:val="0"/>
              <w:ind w:right="-108"/>
              <w:rPr>
                <w:rFonts w:ascii="Liberation Serif" w:hAnsi="Liberation Serif"/>
                <w:bCs/>
                <w:sz w:val="24"/>
                <w:szCs w:val="24"/>
              </w:rPr>
            </w:pPr>
            <w:r w:rsidRPr="005868DE">
              <w:rPr>
                <w:rFonts w:ascii="Liberation Serif" w:hAnsi="Liberation Serif"/>
                <w:bCs/>
                <w:sz w:val="24"/>
                <w:szCs w:val="24"/>
              </w:rPr>
              <w:t xml:space="preserve">Обобщающий урок по темам «Электрические </w:t>
            </w:r>
            <w:r>
              <w:rPr>
                <w:rFonts w:ascii="Liberation Serif" w:hAnsi="Liberation Serif"/>
                <w:bCs/>
                <w:sz w:val="24"/>
                <w:szCs w:val="24"/>
              </w:rPr>
              <w:t>цепи», «Работа и мощность тока»</w:t>
            </w:r>
          </w:p>
          <w:p w:rsidR="00087EE7" w:rsidRPr="005868DE" w:rsidRDefault="00087EE7" w:rsidP="00792BC4">
            <w:pPr>
              <w:autoSpaceDE w:val="0"/>
              <w:autoSpaceDN w:val="0"/>
              <w:adjustRightInd w:val="0"/>
              <w:rPr>
                <w:rFonts w:ascii="Liberation Serif" w:hAnsi="Liberation Serif"/>
                <w:bCs/>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 xml:space="preserve">Электрические цепи с последовательным и параллельным соединениями проводников. Закон Джоуля — Ленца и работа тока. Мощность тока. Киловатт-час. Короткое замыкание и предохранители. </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40</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 xml:space="preserve">К.Р.№4 по темам «Электрические </w:t>
            </w:r>
            <w:r>
              <w:rPr>
                <w:rFonts w:ascii="Liberation Serif" w:hAnsi="Liberation Serif"/>
                <w:bCs/>
                <w:sz w:val="24"/>
                <w:szCs w:val="24"/>
              </w:rPr>
              <w:t>цепи», «Работа и мощность тока»</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 xml:space="preserve">Электрические цепи с последовательным и параллельным соединениями проводников. Закон Джоуля — Ленца и работа тока. Мощность тока. Киловатт-час. Короткое замыкание и предохранители. </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41</w:t>
            </w:r>
          </w:p>
        </w:tc>
        <w:tc>
          <w:tcPr>
            <w:tcW w:w="3828" w:type="dxa"/>
          </w:tcPr>
          <w:p w:rsidR="00087EE7" w:rsidRPr="005868DE" w:rsidRDefault="00087EE7" w:rsidP="00792BC4">
            <w:pPr>
              <w:autoSpaceDE w:val="0"/>
              <w:autoSpaceDN w:val="0"/>
              <w:adjustRightInd w:val="0"/>
              <w:rPr>
                <w:rFonts w:ascii="Liberation Serif" w:hAnsi="Liberation Serif"/>
                <w:sz w:val="24"/>
                <w:szCs w:val="24"/>
              </w:rPr>
            </w:pPr>
            <w:r>
              <w:rPr>
                <w:rFonts w:ascii="Liberation Serif" w:hAnsi="Liberation Serif"/>
                <w:bCs/>
                <w:color w:val="000000"/>
                <w:sz w:val="24"/>
                <w:szCs w:val="24"/>
              </w:rPr>
              <w:t xml:space="preserve">Работа над ошибками. </w:t>
            </w:r>
            <w:r w:rsidRPr="005868DE">
              <w:rPr>
                <w:rFonts w:ascii="Liberation Serif" w:hAnsi="Liberation Serif"/>
                <w:bCs/>
                <w:sz w:val="24"/>
                <w:szCs w:val="24"/>
              </w:rPr>
              <w:t xml:space="preserve">Магнитные взаимодействия </w:t>
            </w:r>
          </w:p>
          <w:p w:rsidR="00087EE7" w:rsidRPr="005868DE" w:rsidRDefault="00087EE7" w:rsidP="00792BC4">
            <w:pPr>
              <w:autoSpaceDE w:val="0"/>
              <w:autoSpaceDN w:val="0"/>
              <w:adjustRightInd w:val="0"/>
              <w:rPr>
                <w:rFonts w:ascii="Liberation Serif" w:hAnsi="Liberation Serif"/>
                <w:sz w:val="24"/>
                <w:szCs w:val="24"/>
              </w:rPr>
            </w:pPr>
          </w:p>
          <w:p w:rsidR="00087EE7" w:rsidRPr="005868DE" w:rsidRDefault="00087EE7" w:rsidP="00792BC4">
            <w:pPr>
              <w:autoSpaceDE w:val="0"/>
              <w:autoSpaceDN w:val="0"/>
              <w:adjustRightInd w:val="0"/>
              <w:rPr>
                <w:rFonts w:ascii="Liberation Serif" w:hAnsi="Liberation Serif"/>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Взаимодействие постоянных магнитов. Взаимодействие между проводниками с токами и магнитами. Электромагниты. «Молекулярные токи»</w:t>
            </w:r>
            <w:r>
              <w:rPr>
                <w:rFonts w:ascii="Liberation Serif" w:hAnsi="Liberation Serif"/>
                <w:sz w:val="24"/>
                <w:szCs w:val="24"/>
              </w:rPr>
              <w:t xml:space="preserve"> Ампера. </w:t>
            </w:r>
            <w:r>
              <w:rPr>
                <w:rFonts w:ascii="Liberation Serif" w:hAnsi="Liberation Serif"/>
                <w:sz w:val="24"/>
                <w:szCs w:val="24"/>
              </w:rPr>
              <w:lastRenderedPageBreak/>
              <w:t>Электромагнитные реле.</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lastRenderedPageBreak/>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lastRenderedPageBreak/>
              <w:t>42</w:t>
            </w:r>
          </w:p>
        </w:tc>
        <w:tc>
          <w:tcPr>
            <w:tcW w:w="3828"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 xml:space="preserve">Магнитное поле. Действие магнитного поля на проводник стоком и на рамку с током </w:t>
            </w:r>
          </w:p>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К</w:t>
            </w:r>
            <w:r>
              <w:rPr>
                <w:rFonts w:ascii="Liberation Serif" w:hAnsi="Liberation Serif"/>
                <w:sz w:val="24"/>
                <w:szCs w:val="24"/>
              </w:rPr>
              <w:t>онструирование электродвигателя</w:t>
            </w:r>
          </w:p>
        </w:tc>
        <w:tc>
          <w:tcPr>
            <w:tcW w:w="3969" w:type="dxa"/>
          </w:tcPr>
          <w:p w:rsidR="00087EE7" w:rsidRPr="005868DE" w:rsidRDefault="00087EE7" w:rsidP="00792BC4">
            <w:pPr>
              <w:autoSpaceDE w:val="0"/>
              <w:autoSpaceDN w:val="0"/>
              <w:adjustRightInd w:val="0"/>
              <w:ind w:right="-103"/>
              <w:rPr>
                <w:rFonts w:ascii="Liberation Serif" w:hAnsi="Liberation Serif"/>
                <w:sz w:val="24"/>
                <w:szCs w:val="24"/>
              </w:rPr>
            </w:pPr>
            <w:r w:rsidRPr="005868DE">
              <w:rPr>
                <w:rFonts w:ascii="Liberation Serif" w:hAnsi="Liberation Serif"/>
                <w:sz w:val="24"/>
                <w:szCs w:val="24"/>
              </w:rPr>
              <w:t>Магнитное поле. Действие магнитного поля на проводник с током. Действие магнитного поля на рамку с током. Электроизмерительные приборы. Электродвигатель. Действие магнитного поля</w:t>
            </w:r>
          </w:p>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 xml:space="preserve"> на движущиеся заряженные частицы.</w:t>
            </w:r>
          </w:p>
        </w:tc>
        <w:tc>
          <w:tcPr>
            <w:tcW w:w="992" w:type="dxa"/>
          </w:tcPr>
          <w:p w:rsidR="00087EE7" w:rsidRPr="005868DE" w:rsidRDefault="00087EE7" w:rsidP="00792BC4">
            <w:pPr>
              <w:jc w:val="both"/>
              <w:rPr>
                <w:rFonts w:ascii="Liberation Serif" w:hAnsi="Liberation Serif"/>
                <w:sz w:val="24"/>
                <w:szCs w:val="24"/>
              </w:rPr>
            </w:pPr>
          </w:p>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43</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Л.Р.№ 6 «Изучение магнитных явлений. Сборка электром</w:t>
            </w:r>
            <w:r>
              <w:rPr>
                <w:rFonts w:ascii="Liberation Serif" w:hAnsi="Liberation Serif"/>
                <w:bCs/>
                <w:sz w:val="24"/>
                <w:szCs w:val="24"/>
              </w:rPr>
              <w:t>агнита и испытание его действия»</w:t>
            </w:r>
          </w:p>
          <w:p w:rsidR="00087EE7" w:rsidRPr="005868DE" w:rsidRDefault="00087EE7" w:rsidP="00792BC4">
            <w:pPr>
              <w:autoSpaceDE w:val="0"/>
              <w:autoSpaceDN w:val="0"/>
              <w:adjustRightInd w:val="0"/>
              <w:rPr>
                <w:rFonts w:ascii="Liberation Serif" w:hAnsi="Liberation Serif"/>
                <w:sz w:val="24"/>
                <w:szCs w:val="24"/>
              </w:rPr>
            </w:pP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Взаимодействие постоянных магнитов. Взаимодействие между проводниками с токами и магнитами. Магнитное поле. Действие магнитного поля на проводник с током.</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44</w:t>
            </w:r>
          </w:p>
        </w:tc>
        <w:tc>
          <w:tcPr>
            <w:tcW w:w="3828" w:type="dxa"/>
          </w:tcPr>
          <w:p w:rsidR="00087EE7" w:rsidRPr="005868DE" w:rsidRDefault="00087EE7" w:rsidP="00792BC4">
            <w:pPr>
              <w:autoSpaceDE w:val="0"/>
              <w:autoSpaceDN w:val="0"/>
              <w:adjustRightInd w:val="0"/>
              <w:jc w:val="both"/>
              <w:rPr>
                <w:rFonts w:ascii="Liberation Serif" w:hAnsi="Liberation Serif"/>
                <w:sz w:val="24"/>
                <w:szCs w:val="24"/>
              </w:rPr>
            </w:pPr>
            <w:r w:rsidRPr="005868DE">
              <w:rPr>
                <w:rFonts w:ascii="Liberation Serif" w:hAnsi="Liberation Serif"/>
                <w:bCs/>
                <w:sz w:val="24"/>
                <w:szCs w:val="24"/>
              </w:rPr>
              <w:t xml:space="preserve">Электромагнитная индукция </w:t>
            </w:r>
          </w:p>
          <w:p w:rsidR="00087EE7" w:rsidRPr="005868DE" w:rsidRDefault="00087EE7" w:rsidP="00792BC4">
            <w:pPr>
              <w:autoSpaceDE w:val="0"/>
              <w:autoSpaceDN w:val="0"/>
              <w:adjustRightInd w:val="0"/>
              <w:jc w:val="both"/>
              <w:rPr>
                <w:rFonts w:ascii="Liberation Serif" w:hAnsi="Liberation Serif"/>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Явление электромагнитной индукци</w:t>
            </w:r>
            <w:r>
              <w:rPr>
                <w:rFonts w:ascii="Liberation Serif" w:hAnsi="Liberation Serif"/>
                <w:sz w:val="24"/>
                <w:szCs w:val="24"/>
              </w:rPr>
              <w:t>и. Правило Ленца. Самоиндукция.</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45</w:t>
            </w:r>
          </w:p>
        </w:tc>
        <w:tc>
          <w:tcPr>
            <w:tcW w:w="3828" w:type="dxa"/>
          </w:tcPr>
          <w:p w:rsidR="00087EE7" w:rsidRPr="005868DE" w:rsidRDefault="00087EE7" w:rsidP="00792BC4">
            <w:pPr>
              <w:autoSpaceDE w:val="0"/>
              <w:autoSpaceDN w:val="0"/>
              <w:adjustRightInd w:val="0"/>
              <w:jc w:val="both"/>
              <w:rPr>
                <w:rFonts w:ascii="Liberation Serif" w:hAnsi="Liberation Serif"/>
                <w:bCs/>
                <w:sz w:val="24"/>
                <w:szCs w:val="24"/>
              </w:rPr>
            </w:pPr>
            <w:r w:rsidRPr="005868DE">
              <w:rPr>
                <w:rFonts w:ascii="Liberation Serif" w:hAnsi="Liberation Serif"/>
                <w:bCs/>
                <w:sz w:val="24"/>
                <w:szCs w:val="24"/>
              </w:rPr>
              <w:t>Производство и передача электроэнергии</w:t>
            </w:r>
          </w:p>
          <w:p w:rsidR="00087EE7" w:rsidRPr="005868DE" w:rsidRDefault="00087EE7" w:rsidP="00792BC4">
            <w:pPr>
              <w:autoSpaceDE w:val="0"/>
              <w:autoSpaceDN w:val="0"/>
              <w:adjustRightInd w:val="0"/>
              <w:jc w:val="both"/>
              <w:rPr>
                <w:rFonts w:ascii="Liberation Serif" w:hAnsi="Liberation Serif"/>
                <w:sz w:val="24"/>
                <w:szCs w:val="24"/>
              </w:rPr>
            </w:pPr>
          </w:p>
          <w:p w:rsidR="00087EE7" w:rsidRPr="005868DE" w:rsidRDefault="00087EE7" w:rsidP="00792BC4">
            <w:pPr>
              <w:autoSpaceDE w:val="0"/>
              <w:autoSpaceDN w:val="0"/>
              <w:adjustRightInd w:val="0"/>
              <w:jc w:val="both"/>
              <w:rPr>
                <w:rFonts w:ascii="Liberation Serif" w:hAnsi="Liberation Serif"/>
                <w:bCs/>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Генератор переменного тока. Типы электростанций Альтернат</w:t>
            </w:r>
            <w:r>
              <w:rPr>
                <w:rFonts w:ascii="Liberation Serif" w:hAnsi="Liberation Serif"/>
                <w:sz w:val="24"/>
                <w:szCs w:val="24"/>
              </w:rPr>
              <w:t>ивные источники электроэнергии.</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46</w:t>
            </w:r>
          </w:p>
        </w:tc>
        <w:tc>
          <w:tcPr>
            <w:tcW w:w="3828" w:type="dxa"/>
          </w:tcPr>
          <w:p w:rsidR="00087EE7" w:rsidRPr="005868DE" w:rsidRDefault="00087EE7" w:rsidP="00792BC4">
            <w:pPr>
              <w:autoSpaceDE w:val="0"/>
              <w:autoSpaceDN w:val="0"/>
              <w:adjustRightInd w:val="0"/>
              <w:jc w:val="both"/>
              <w:rPr>
                <w:rFonts w:ascii="Liberation Serif" w:hAnsi="Liberation Serif"/>
                <w:bCs/>
                <w:sz w:val="24"/>
                <w:szCs w:val="24"/>
              </w:rPr>
            </w:pPr>
            <w:r w:rsidRPr="005868DE">
              <w:rPr>
                <w:rFonts w:ascii="Liberation Serif" w:hAnsi="Liberation Serif"/>
                <w:bCs/>
                <w:sz w:val="24"/>
                <w:szCs w:val="24"/>
              </w:rPr>
              <w:t xml:space="preserve">Л.Р.№7 </w:t>
            </w:r>
          </w:p>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«Наблюдение и изучение явления электромагнитной индукции. П</w:t>
            </w:r>
            <w:r>
              <w:rPr>
                <w:rFonts w:ascii="Liberation Serif" w:hAnsi="Liberation Serif"/>
                <w:bCs/>
                <w:sz w:val="24"/>
                <w:szCs w:val="24"/>
              </w:rPr>
              <w:t>ринцип действия трансформатора»</w:t>
            </w:r>
          </w:p>
          <w:p w:rsidR="00087EE7" w:rsidRPr="005868DE" w:rsidRDefault="00087EE7" w:rsidP="00792BC4">
            <w:pPr>
              <w:autoSpaceDE w:val="0"/>
              <w:autoSpaceDN w:val="0"/>
              <w:adjustRightInd w:val="0"/>
              <w:jc w:val="both"/>
              <w:rPr>
                <w:rFonts w:ascii="Liberation Serif" w:hAnsi="Liberation Serif"/>
                <w:sz w:val="24"/>
                <w:szCs w:val="24"/>
              </w:rPr>
            </w:pP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Постоянный ма</w:t>
            </w:r>
            <w:r>
              <w:rPr>
                <w:rFonts w:ascii="Liberation Serif" w:hAnsi="Liberation Serif"/>
                <w:sz w:val="24"/>
                <w:szCs w:val="24"/>
              </w:rPr>
              <w:t xml:space="preserve">гнит, индукционный ток, явление электромагнитной </w:t>
            </w:r>
            <w:r w:rsidRPr="005868DE">
              <w:rPr>
                <w:rFonts w:ascii="Liberation Serif" w:hAnsi="Liberation Serif"/>
                <w:sz w:val="24"/>
                <w:szCs w:val="24"/>
              </w:rPr>
              <w:t>индукции, электромагнит, трансформа-</w:t>
            </w:r>
          </w:p>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тор.</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47</w:t>
            </w:r>
          </w:p>
        </w:tc>
        <w:tc>
          <w:tcPr>
            <w:tcW w:w="3828"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 xml:space="preserve">Электромагнитные волны </w:t>
            </w:r>
          </w:p>
          <w:p w:rsidR="00087EE7" w:rsidRPr="005868DE" w:rsidRDefault="00087EE7" w:rsidP="00792BC4">
            <w:pPr>
              <w:autoSpaceDE w:val="0"/>
              <w:autoSpaceDN w:val="0"/>
              <w:adjustRightInd w:val="0"/>
              <w:rPr>
                <w:rFonts w:ascii="Liberation Serif" w:hAnsi="Liberation Serif"/>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Теория Максвелла и электромагнитные волны. Принципы радиосвязи. Генератор электромагнитных колебаний.</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48</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Обобщающий урок по темам «Магнитные взаимодействи</w:t>
            </w:r>
            <w:r>
              <w:rPr>
                <w:rFonts w:ascii="Liberation Serif" w:hAnsi="Liberation Serif"/>
                <w:bCs/>
                <w:sz w:val="24"/>
                <w:szCs w:val="24"/>
              </w:rPr>
              <w:t>я», «Электромагнитная индукция»</w:t>
            </w:r>
          </w:p>
          <w:p w:rsidR="00087EE7" w:rsidRPr="005868DE" w:rsidRDefault="00087EE7" w:rsidP="00792BC4">
            <w:pPr>
              <w:autoSpaceDE w:val="0"/>
              <w:autoSpaceDN w:val="0"/>
              <w:adjustRightInd w:val="0"/>
              <w:rPr>
                <w:rFonts w:ascii="Liberation Serif" w:hAnsi="Liberation Serif"/>
                <w:bCs/>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 xml:space="preserve">Взаимодействие постоянных магнитов. Взаимодействие между проводниками с токами и магнитами. Магнитное поле. Действие магнитного поля на проводник с током. Явление электромагнитной индукции. Правило Ленца. Самоиндукция. Теория Максвелла и электромагнитные волны. Принципы радиосвязи. Генератор электромагнитных колебаний. </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49</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К.Р.№5 по темам «Магнитные</w:t>
            </w:r>
          </w:p>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взаимодействи</w:t>
            </w:r>
            <w:r>
              <w:rPr>
                <w:rFonts w:ascii="Liberation Serif" w:hAnsi="Liberation Serif"/>
                <w:bCs/>
                <w:sz w:val="24"/>
                <w:szCs w:val="24"/>
              </w:rPr>
              <w:t>я», «Электромагнитная индукция»</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Магнитное поле. Действие магнитного поля на проводник с током. Действие магнитного поля на рамку с током. Электроизмерительные приборы. Электродвигатель.Правило Ленца. Самоиндукция. Теория Максвелла и электромагнитные волны.</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lastRenderedPageBreak/>
              <w:t>50</w:t>
            </w:r>
          </w:p>
        </w:tc>
        <w:tc>
          <w:tcPr>
            <w:tcW w:w="3828" w:type="dxa"/>
          </w:tcPr>
          <w:p w:rsidR="00087EE7" w:rsidRPr="005868DE" w:rsidRDefault="00087EE7" w:rsidP="00792BC4">
            <w:pPr>
              <w:autoSpaceDE w:val="0"/>
              <w:autoSpaceDN w:val="0"/>
              <w:adjustRightInd w:val="0"/>
              <w:rPr>
                <w:rFonts w:ascii="Liberation Serif" w:hAnsi="Liberation Serif"/>
                <w:sz w:val="24"/>
                <w:szCs w:val="24"/>
              </w:rPr>
            </w:pPr>
            <w:r>
              <w:rPr>
                <w:rFonts w:ascii="Liberation Serif" w:hAnsi="Liberation Serif"/>
                <w:bCs/>
                <w:color w:val="000000"/>
                <w:sz w:val="24"/>
                <w:szCs w:val="24"/>
              </w:rPr>
              <w:t xml:space="preserve">Работа над ошибками. </w:t>
            </w:r>
            <w:r w:rsidRPr="005868DE">
              <w:rPr>
                <w:rFonts w:ascii="Liberation Serif" w:hAnsi="Liberation Serif"/>
                <w:bCs/>
                <w:sz w:val="24"/>
                <w:szCs w:val="24"/>
              </w:rPr>
              <w:t xml:space="preserve">Действия света. Источники света </w:t>
            </w: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Действия света. Источники света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51</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 xml:space="preserve">Прямолинейность распространения света.  Тень и полутень </w:t>
            </w:r>
          </w:p>
          <w:p w:rsidR="00087EE7" w:rsidRPr="005868DE" w:rsidRDefault="00087EE7" w:rsidP="00792BC4">
            <w:pPr>
              <w:autoSpaceDE w:val="0"/>
              <w:autoSpaceDN w:val="0"/>
              <w:adjustRightInd w:val="0"/>
              <w:rPr>
                <w:rFonts w:ascii="Liberation Serif" w:hAnsi="Liberation Serif"/>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Световые пучки и световые лучи. Тень и полутень. Солнечные и лунные затмения</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52</w:t>
            </w:r>
          </w:p>
        </w:tc>
        <w:tc>
          <w:tcPr>
            <w:tcW w:w="3828"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 xml:space="preserve">Отражение света </w:t>
            </w:r>
          </w:p>
          <w:p w:rsidR="00087EE7" w:rsidRPr="005868DE" w:rsidRDefault="00087EE7" w:rsidP="00792BC4">
            <w:pPr>
              <w:autoSpaceDE w:val="0"/>
              <w:autoSpaceDN w:val="0"/>
              <w:adjustRightInd w:val="0"/>
              <w:rPr>
                <w:rFonts w:ascii="Liberation Serif" w:hAnsi="Liberation Serif"/>
                <w:sz w:val="24"/>
                <w:szCs w:val="24"/>
              </w:rPr>
            </w:pPr>
          </w:p>
          <w:p w:rsidR="00087EE7" w:rsidRPr="005868DE" w:rsidRDefault="00087EE7" w:rsidP="00792BC4">
            <w:pPr>
              <w:autoSpaceDE w:val="0"/>
              <w:autoSpaceDN w:val="0"/>
              <w:adjustRightInd w:val="0"/>
              <w:rPr>
                <w:rFonts w:ascii="Liberation Serif" w:hAnsi="Liberation Serif"/>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Pr>
                <w:rFonts w:ascii="Liberation Serif" w:hAnsi="Liberation Serif"/>
                <w:sz w:val="24"/>
                <w:szCs w:val="24"/>
              </w:rPr>
              <w:t>Зеркальное отражение. Диффузное</w:t>
            </w:r>
            <w:r w:rsidRPr="005868DE">
              <w:rPr>
                <w:rFonts w:ascii="Liberation Serif" w:hAnsi="Liberation Serif"/>
                <w:sz w:val="24"/>
                <w:szCs w:val="24"/>
              </w:rPr>
              <w:t xml:space="preserve"> (рассеянное) отражение.</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53</w:t>
            </w:r>
          </w:p>
        </w:tc>
        <w:tc>
          <w:tcPr>
            <w:tcW w:w="3828"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 xml:space="preserve">Изображение в зеркале </w:t>
            </w:r>
          </w:p>
          <w:p w:rsidR="00087EE7" w:rsidRPr="005868DE" w:rsidRDefault="00087EE7" w:rsidP="00792BC4">
            <w:pPr>
              <w:autoSpaceDE w:val="0"/>
              <w:autoSpaceDN w:val="0"/>
              <w:adjustRightInd w:val="0"/>
              <w:rPr>
                <w:rFonts w:ascii="Liberation Serif" w:hAnsi="Liberation Serif"/>
                <w:bCs/>
                <w:sz w:val="24"/>
                <w:szCs w:val="24"/>
              </w:rPr>
            </w:pP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 xml:space="preserve">Изображения, даваемые зеркалом, </w:t>
            </w:r>
            <w:r w:rsidRPr="005868DE">
              <w:rPr>
                <w:rFonts w:ascii="Liberation Serif" w:hAnsi="Liberation Serif"/>
                <w:bCs/>
                <w:sz w:val="24"/>
                <w:szCs w:val="24"/>
              </w:rPr>
              <w:t>прямолинейность распространения света, мнимые и действительные изображения.</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54</w:t>
            </w:r>
          </w:p>
        </w:tc>
        <w:tc>
          <w:tcPr>
            <w:tcW w:w="3828" w:type="dxa"/>
          </w:tcPr>
          <w:p w:rsidR="00087EE7" w:rsidRPr="005868DE" w:rsidRDefault="00087EE7" w:rsidP="00792BC4">
            <w:pPr>
              <w:autoSpaceDE w:val="0"/>
              <w:autoSpaceDN w:val="0"/>
              <w:adjustRightInd w:val="0"/>
              <w:jc w:val="both"/>
              <w:rPr>
                <w:rFonts w:ascii="Liberation Serif" w:hAnsi="Liberation Serif"/>
                <w:bCs/>
                <w:sz w:val="24"/>
                <w:szCs w:val="24"/>
              </w:rPr>
            </w:pPr>
            <w:r>
              <w:rPr>
                <w:rFonts w:ascii="Liberation Serif" w:hAnsi="Liberation Serif"/>
                <w:bCs/>
                <w:sz w:val="24"/>
                <w:szCs w:val="24"/>
              </w:rPr>
              <w:t>Решение задач на тему: «Отражение света»</w:t>
            </w:r>
          </w:p>
          <w:p w:rsidR="00087EE7" w:rsidRPr="005868DE" w:rsidRDefault="00087EE7" w:rsidP="00792BC4">
            <w:pPr>
              <w:autoSpaceDE w:val="0"/>
              <w:autoSpaceDN w:val="0"/>
              <w:adjustRightInd w:val="0"/>
              <w:jc w:val="both"/>
              <w:rPr>
                <w:rFonts w:ascii="Liberation Serif" w:hAnsi="Liberation Serif"/>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Световые пучки и световые лучи. Тень и полутень. Солнечные и лунные затмения. З</w:t>
            </w:r>
            <w:r>
              <w:rPr>
                <w:rFonts w:ascii="Liberation Serif" w:hAnsi="Liberation Serif"/>
                <w:sz w:val="24"/>
                <w:szCs w:val="24"/>
              </w:rPr>
              <w:t xml:space="preserve">еркальное отражение. Диффузное </w:t>
            </w:r>
            <w:r w:rsidRPr="005868DE">
              <w:rPr>
                <w:rFonts w:ascii="Liberation Serif" w:hAnsi="Liberation Serif"/>
                <w:sz w:val="24"/>
                <w:szCs w:val="24"/>
              </w:rPr>
              <w:t>(рассеянное) отражение. Изображения, даваемые зеркалом.</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55</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Л.Р.№8 «Исследование зависимости угла о</w:t>
            </w:r>
            <w:r>
              <w:rPr>
                <w:rFonts w:ascii="Liberation Serif" w:hAnsi="Liberation Serif"/>
                <w:bCs/>
                <w:sz w:val="24"/>
                <w:szCs w:val="24"/>
              </w:rPr>
              <w:t>тражения от угла падения света»</w:t>
            </w:r>
          </w:p>
        </w:tc>
        <w:tc>
          <w:tcPr>
            <w:tcW w:w="3969" w:type="dxa"/>
          </w:tcPr>
          <w:p w:rsidR="00087EE7" w:rsidRPr="005868DE" w:rsidRDefault="00087EE7" w:rsidP="00792BC4">
            <w:pPr>
              <w:rPr>
                <w:rFonts w:ascii="Liberation Serif" w:hAnsi="Liberation Serif"/>
                <w:sz w:val="24"/>
                <w:szCs w:val="24"/>
              </w:rPr>
            </w:pPr>
            <w:r>
              <w:rPr>
                <w:rFonts w:ascii="Liberation Serif" w:hAnsi="Liberation Serif"/>
                <w:sz w:val="24"/>
                <w:szCs w:val="24"/>
              </w:rPr>
              <w:t xml:space="preserve">Закон </w:t>
            </w:r>
            <w:r w:rsidRPr="005868DE">
              <w:rPr>
                <w:rFonts w:ascii="Liberation Serif" w:hAnsi="Liberation Serif"/>
                <w:sz w:val="24"/>
                <w:szCs w:val="24"/>
              </w:rPr>
              <w:t>отражения света, закона прямолинейного распространения света.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56</w:t>
            </w:r>
          </w:p>
        </w:tc>
        <w:tc>
          <w:tcPr>
            <w:tcW w:w="3828" w:type="dxa"/>
          </w:tcPr>
          <w:p w:rsidR="00087EE7" w:rsidRPr="00384C48"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 xml:space="preserve">Преломление света </w:t>
            </w: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Законы преломления света.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57</w:t>
            </w:r>
          </w:p>
        </w:tc>
        <w:tc>
          <w:tcPr>
            <w:tcW w:w="3828" w:type="dxa"/>
          </w:tcPr>
          <w:p w:rsidR="00087EE7"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Л.Р.№9 «Исследов</w:t>
            </w:r>
            <w:r>
              <w:rPr>
                <w:rFonts w:ascii="Liberation Serif" w:hAnsi="Liberation Serif"/>
                <w:bCs/>
                <w:sz w:val="24"/>
                <w:szCs w:val="24"/>
              </w:rPr>
              <w:t>ание явления преломления света»</w:t>
            </w:r>
          </w:p>
          <w:p w:rsidR="00087EE7" w:rsidRPr="00384C48" w:rsidRDefault="00087EE7" w:rsidP="00792BC4">
            <w:pPr>
              <w:autoSpaceDE w:val="0"/>
              <w:autoSpaceDN w:val="0"/>
              <w:adjustRightInd w:val="0"/>
              <w:rPr>
                <w:rFonts w:ascii="Liberation Serif" w:hAnsi="Liberation Serif"/>
                <w:bCs/>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 xml:space="preserve">Преломление света, угол падения, угол преломления </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58</w:t>
            </w:r>
          </w:p>
        </w:tc>
        <w:tc>
          <w:tcPr>
            <w:tcW w:w="3828" w:type="dxa"/>
          </w:tcPr>
          <w:p w:rsidR="00087EE7" w:rsidRPr="005868DE" w:rsidRDefault="00087EE7" w:rsidP="00792BC4">
            <w:pPr>
              <w:autoSpaceDE w:val="0"/>
              <w:autoSpaceDN w:val="0"/>
              <w:adjustRightInd w:val="0"/>
              <w:jc w:val="both"/>
              <w:rPr>
                <w:rFonts w:ascii="Liberation Serif" w:hAnsi="Liberation Serif"/>
                <w:sz w:val="24"/>
                <w:szCs w:val="24"/>
              </w:rPr>
            </w:pPr>
            <w:r w:rsidRPr="005868DE">
              <w:rPr>
                <w:rFonts w:ascii="Liberation Serif" w:hAnsi="Liberation Serif"/>
                <w:bCs/>
                <w:sz w:val="24"/>
                <w:szCs w:val="24"/>
              </w:rPr>
              <w:t xml:space="preserve">Линзы </w:t>
            </w:r>
          </w:p>
          <w:p w:rsidR="00087EE7" w:rsidRPr="005868DE" w:rsidRDefault="00087EE7" w:rsidP="00792BC4">
            <w:pPr>
              <w:autoSpaceDE w:val="0"/>
              <w:autoSpaceDN w:val="0"/>
              <w:adjustRightInd w:val="0"/>
              <w:jc w:val="both"/>
              <w:rPr>
                <w:rFonts w:ascii="Liberation Serif" w:hAnsi="Liberation Serif"/>
                <w:sz w:val="24"/>
                <w:szCs w:val="24"/>
              </w:rPr>
            </w:pPr>
          </w:p>
          <w:p w:rsidR="00087EE7" w:rsidRPr="005868DE" w:rsidRDefault="00087EE7" w:rsidP="00792BC4">
            <w:pPr>
              <w:rPr>
                <w:rFonts w:ascii="Liberation Serif" w:hAnsi="Liberation Serif"/>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Типы линз и элементы линзы. Фокусы линз. Ход луча, идущего через оптический центр линзы. Обратимость хода лучей в применении к линзам</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59</w:t>
            </w:r>
          </w:p>
        </w:tc>
        <w:tc>
          <w:tcPr>
            <w:tcW w:w="3828" w:type="dxa"/>
          </w:tcPr>
          <w:p w:rsidR="00087EE7" w:rsidRPr="005868DE" w:rsidRDefault="00087EE7" w:rsidP="00792BC4">
            <w:pPr>
              <w:autoSpaceDE w:val="0"/>
              <w:autoSpaceDN w:val="0"/>
              <w:adjustRightInd w:val="0"/>
              <w:jc w:val="both"/>
              <w:rPr>
                <w:rFonts w:ascii="Liberation Serif" w:hAnsi="Liberation Serif"/>
                <w:sz w:val="24"/>
                <w:szCs w:val="24"/>
              </w:rPr>
            </w:pPr>
            <w:r w:rsidRPr="005868DE">
              <w:rPr>
                <w:rFonts w:ascii="Liberation Serif" w:hAnsi="Liberation Serif"/>
                <w:bCs/>
                <w:sz w:val="24"/>
                <w:szCs w:val="24"/>
              </w:rPr>
              <w:t xml:space="preserve">Изображения, даваемые линзами </w:t>
            </w:r>
          </w:p>
          <w:p w:rsidR="00087EE7" w:rsidRPr="005868DE" w:rsidRDefault="00087EE7" w:rsidP="00792BC4">
            <w:pPr>
              <w:autoSpaceDE w:val="0"/>
              <w:autoSpaceDN w:val="0"/>
              <w:adjustRightInd w:val="0"/>
              <w:jc w:val="both"/>
              <w:rPr>
                <w:rFonts w:ascii="Liberation Serif" w:hAnsi="Liberation Serif"/>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Изображения, даваемые собирающей линзой. Изображения, даваемые рассеивающей линзой. Оптическая си</w:t>
            </w:r>
            <w:r>
              <w:rPr>
                <w:rFonts w:ascii="Liberation Serif" w:hAnsi="Liberation Serif"/>
                <w:sz w:val="24"/>
                <w:szCs w:val="24"/>
              </w:rPr>
              <w:t>ла линзы. Формула тонкой линзы.</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60</w:t>
            </w:r>
          </w:p>
        </w:tc>
        <w:tc>
          <w:tcPr>
            <w:tcW w:w="3828" w:type="dxa"/>
          </w:tcPr>
          <w:p w:rsidR="00087EE7" w:rsidRPr="005868DE" w:rsidRDefault="00087EE7" w:rsidP="00792BC4">
            <w:pPr>
              <w:autoSpaceDE w:val="0"/>
              <w:autoSpaceDN w:val="0"/>
              <w:adjustRightInd w:val="0"/>
              <w:jc w:val="both"/>
              <w:rPr>
                <w:rFonts w:ascii="Liberation Serif" w:hAnsi="Liberation Serif"/>
                <w:bCs/>
                <w:sz w:val="24"/>
                <w:szCs w:val="24"/>
              </w:rPr>
            </w:pPr>
            <w:r>
              <w:rPr>
                <w:rFonts w:ascii="Liberation Serif" w:hAnsi="Liberation Serif"/>
                <w:bCs/>
                <w:sz w:val="24"/>
                <w:szCs w:val="24"/>
              </w:rPr>
              <w:t>Решение задач на тему: «Изображения, даваемые линзами»</w:t>
            </w:r>
          </w:p>
          <w:p w:rsidR="00087EE7" w:rsidRPr="005868DE" w:rsidRDefault="00087EE7" w:rsidP="00792BC4">
            <w:pPr>
              <w:autoSpaceDE w:val="0"/>
              <w:autoSpaceDN w:val="0"/>
              <w:adjustRightInd w:val="0"/>
              <w:jc w:val="both"/>
              <w:rPr>
                <w:rFonts w:ascii="Liberation Serif" w:hAnsi="Liberation Serif"/>
                <w:sz w:val="24"/>
                <w:szCs w:val="24"/>
              </w:rPr>
            </w:pPr>
          </w:p>
          <w:p w:rsidR="00087EE7" w:rsidRPr="005868DE" w:rsidRDefault="00087EE7" w:rsidP="00792BC4">
            <w:pPr>
              <w:rPr>
                <w:rFonts w:ascii="Liberation Serif" w:hAnsi="Liberation Serif"/>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 xml:space="preserve">Преломление света. </w:t>
            </w:r>
            <w:r w:rsidRPr="005868DE">
              <w:rPr>
                <w:rFonts w:ascii="Liberation Serif" w:hAnsi="Liberation Serif"/>
                <w:sz w:val="24"/>
                <w:szCs w:val="24"/>
              </w:rPr>
              <w:t xml:space="preserve">Законы преломления света. Типы линз и элементы линзы. Фокусы линз. Ход луча, </w:t>
            </w:r>
            <w:r>
              <w:rPr>
                <w:rFonts w:ascii="Liberation Serif" w:hAnsi="Liberation Serif"/>
                <w:sz w:val="24"/>
                <w:szCs w:val="24"/>
              </w:rPr>
              <w:t xml:space="preserve">идущего через оптический центр </w:t>
            </w:r>
            <w:r w:rsidRPr="005868DE">
              <w:rPr>
                <w:rFonts w:ascii="Liberation Serif" w:hAnsi="Liberation Serif"/>
                <w:sz w:val="24"/>
                <w:szCs w:val="24"/>
              </w:rPr>
              <w:t>собирающей и рассеивающей линзы. Оптическая сила линзы. Формула тонкой линзы.</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61</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Л.Р.№ 10 «Изучение</w:t>
            </w:r>
          </w:p>
          <w:p w:rsidR="00087EE7" w:rsidRPr="005868DE" w:rsidRDefault="00087EE7" w:rsidP="00792BC4">
            <w:pPr>
              <w:autoSpaceDE w:val="0"/>
              <w:autoSpaceDN w:val="0"/>
              <w:adjustRightInd w:val="0"/>
              <w:rPr>
                <w:rFonts w:ascii="Liberation Serif" w:hAnsi="Liberation Serif"/>
                <w:bCs/>
                <w:sz w:val="24"/>
                <w:szCs w:val="24"/>
              </w:rPr>
            </w:pPr>
            <w:r>
              <w:rPr>
                <w:rFonts w:ascii="Liberation Serif" w:hAnsi="Liberation Serif"/>
                <w:bCs/>
                <w:sz w:val="24"/>
                <w:szCs w:val="24"/>
              </w:rPr>
              <w:t>свойств собирающей линзы»</w:t>
            </w:r>
          </w:p>
          <w:p w:rsidR="00087EE7" w:rsidRPr="005868DE" w:rsidRDefault="00087EE7" w:rsidP="00792BC4">
            <w:pPr>
              <w:autoSpaceDE w:val="0"/>
              <w:autoSpaceDN w:val="0"/>
              <w:adjustRightInd w:val="0"/>
              <w:rPr>
                <w:rFonts w:ascii="Liberation Serif" w:hAnsi="Liberation Serif"/>
                <w:sz w:val="24"/>
                <w:szCs w:val="24"/>
              </w:rPr>
            </w:pPr>
          </w:p>
        </w:tc>
        <w:tc>
          <w:tcPr>
            <w:tcW w:w="3969" w:type="dxa"/>
          </w:tcPr>
          <w:p w:rsidR="00087EE7" w:rsidRPr="005868DE" w:rsidRDefault="00087EE7" w:rsidP="00792BC4">
            <w:pPr>
              <w:rPr>
                <w:rFonts w:ascii="Liberation Serif" w:hAnsi="Liberation Serif"/>
                <w:sz w:val="24"/>
                <w:szCs w:val="24"/>
              </w:rPr>
            </w:pPr>
            <w:r>
              <w:rPr>
                <w:rFonts w:ascii="Liberation Serif" w:hAnsi="Liberation Serif"/>
                <w:sz w:val="24"/>
                <w:szCs w:val="24"/>
              </w:rPr>
              <w:t xml:space="preserve">Собирающая </w:t>
            </w:r>
            <w:r w:rsidRPr="005868DE">
              <w:rPr>
                <w:rFonts w:ascii="Liberation Serif" w:hAnsi="Liberation Serif"/>
                <w:sz w:val="24"/>
                <w:szCs w:val="24"/>
              </w:rPr>
              <w:t>линза, фокусное расстояние, изображения, даваемые собирающей линзой.</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62</w:t>
            </w:r>
          </w:p>
        </w:tc>
        <w:tc>
          <w:tcPr>
            <w:tcW w:w="3828"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 xml:space="preserve">Глаз и оптические приборы </w:t>
            </w:r>
          </w:p>
          <w:p w:rsidR="00087EE7" w:rsidRPr="005868DE" w:rsidRDefault="00087EE7" w:rsidP="00792BC4">
            <w:pPr>
              <w:autoSpaceDE w:val="0"/>
              <w:autoSpaceDN w:val="0"/>
              <w:adjustRightInd w:val="0"/>
              <w:rPr>
                <w:rFonts w:ascii="Liberation Serif" w:hAnsi="Liberation Serif"/>
                <w:sz w:val="24"/>
                <w:szCs w:val="24"/>
              </w:rPr>
            </w:pP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Фотоаппарат и видеокамера. Глаз. Киноаппарат и проектор.</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63</w:t>
            </w:r>
          </w:p>
        </w:tc>
        <w:tc>
          <w:tcPr>
            <w:tcW w:w="3828" w:type="dxa"/>
            <w:vAlign w:val="center"/>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Микроскоп и телескоп</w:t>
            </w:r>
          </w:p>
        </w:tc>
        <w:tc>
          <w:tcPr>
            <w:tcW w:w="3969" w:type="dxa"/>
          </w:tcPr>
          <w:p w:rsidR="00087EE7" w:rsidRPr="005868DE" w:rsidRDefault="00087EE7" w:rsidP="00792BC4">
            <w:pPr>
              <w:rPr>
                <w:rFonts w:ascii="Liberation Serif" w:hAnsi="Liberation Serif"/>
                <w:sz w:val="24"/>
                <w:szCs w:val="24"/>
              </w:rPr>
            </w:pPr>
            <w:r>
              <w:rPr>
                <w:rFonts w:ascii="Liberation Serif" w:hAnsi="Liberation Serif"/>
                <w:sz w:val="24"/>
                <w:szCs w:val="24"/>
              </w:rPr>
              <w:t>Оптические приборы</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64</w:t>
            </w:r>
          </w:p>
        </w:tc>
        <w:tc>
          <w:tcPr>
            <w:tcW w:w="3828"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bCs/>
                <w:sz w:val="24"/>
                <w:szCs w:val="24"/>
              </w:rPr>
              <w:t xml:space="preserve">Дисперсия света </w:t>
            </w: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 xml:space="preserve">Дисперсия света. Спектр. </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65</w:t>
            </w:r>
          </w:p>
        </w:tc>
        <w:tc>
          <w:tcPr>
            <w:tcW w:w="3828" w:type="dxa"/>
          </w:tcPr>
          <w:p w:rsidR="00087EE7" w:rsidRPr="00384C48"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Л.Р №11 «Набл</w:t>
            </w:r>
            <w:r>
              <w:rPr>
                <w:rFonts w:ascii="Liberation Serif" w:hAnsi="Liberation Serif"/>
                <w:bCs/>
                <w:sz w:val="24"/>
                <w:szCs w:val="24"/>
              </w:rPr>
              <w:t>юдение явления дисперсии света»</w:t>
            </w: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Дисперсия света. Спектр.</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lastRenderedPageBreak/>
              <w:t>66</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Обобщающий урок по теме «Оптические явления».</w:t>
            </w:r>
          </w:p>
          <w:p w:rsidR="00087EE7" w:rsidRPr="005868DE" w:rsidRDefault="00087EE7" w:rsidP="00792BC4">
            <w:pPr>
              <w:autoSpaceDE w:val="0"/>
              <w:autoSpaceDN w:val="0"/>
              <w:adjustRightInd w:val="0"/>
              <w:rPr>
                <w:rFonts w:ascii="Liberation Serif" w:hAnsi="Liberation Serif"/>
                <w:sz w:val="24"/>
                <w:szCs w:val="24"/>
              </w:rPr>
            </w:pP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 xml:space="preserve">Прямолинейное распространение, отражение и преломление света. Луч. Законы отражения и преломления света. Плоское зеркало. Линза. Оптические приборы. </w:t>
            </w:r>
            <w:r w:rsidRPr="005868DE">
              <w:rPr>
                <w:rFonts w:ascii="Liberation Serif" w:hAnsi="Liberation Serif"/>
                <w:bCs/>
                <w:sz w:val="24"/>
                <w:szCs w:val="24"/>
              </w:rPr>
              <w:t>Дисперсия света.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67</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bCs/>
                <w:sz w:val="24"/>
                <w:szCs w:val="24"/>
              </w:rPr>
              <w:t xml:space="preserve">К.Р. №6 </w:t>
            </w:r>
            <w:r>
              <w:rPr>
                <w:rFonts w:ascii="Liberation Serif" w:hAnsi="Liberation Serif"/>
                <w:bCs/>
                <w:sz w:val="24"/>
                <w:szCs w:val="24"/>
              </w:rPr>
              <w:t xml:space="preserve"> по теме «Оптические явления»</w:t>
            </w:r>
          </w:p>
        </w:tc>
        <w:tc>
          <w:tcPr>
            <w:tcW w:w="3969" w:type="dxa"/>
          </w:tcPr>
          <w:p w:rsidR="00087EE7" w:rsidRPr="005868DE" w:rsidRDefault="00087EE7" w:rsidP="00792BC4">
            <w:pPr>
              <w:rPr>
                <w:rFonts w:ascii="Liberation Serif" w:hAnsi="Liberation Serif"/>
                <w:sz w:val="24"/>
                <w:szCs w:val="24"/>
              </w:rPr>
            </w:pPr>
            <w:r w:rsidRPr="005868DE">
              <w:rPr>
                <w:rFonts w:ascii="Liberation Serif" w:hAnsi="Liberation Serif"/>
                <w:sz w:val="24"/>
                <w:szCs w:val="24"/>
              </w:rPr>
              <w:t xml:space="preserve">Оптическая сила линзы. Формула тонкой линзы.Прямолинейное распространение, отражение и преломление света. Луч. Законы отражения и преломления света. Плоское зеркало. Линза. Оптические приборы. </w:t>
            </w:r>
            <w:r w:rsidRPr="005868DE">
              <w:rPr>
                <w:rFonts w:ascii="Liberation Serif" w:hAnsi="Liberation Serif"/>
                <w:bCs/>
                <w:sz w:val="24"/>
                <w:szCs w:val="24"/>
              </w:rPr>
              <w:t>Дисперсия света.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68</w:t>
            </w:r>
          </w:p>
        </w:tc>
        <w:tc>
          <w:tcPr>
            <w:tcW w:w="3828" w:type="dxa"/>
          </w:tcPr>
          <w:p w:rsidR="00087EE7" w:rsidRPr="005868DE" w:rsidRDefault="00087EE7" w:rsidP="00792BC4">
            <w:pPr>
              <w:autoSpaceDE w:val="0"/>
              <w:autoSpaceDN w:val="0"/>
              <w:adjustRightInd w:val="0"/>
              <w:rPr>
                <w:rFonts w:ascii="Liberation Serif" w:hAnsi="Liberation Serif"/>
                <w:sz w:val="24"/>
                <w:szCs w:val="24"/>
              </w:rPr>
            </w:pPr>
            <w:r>
              <w:rPr>
                <w:rFonts w:ascii="Liberation Serif" w:hAnsi="Liberation Serif"/>
                <w:bCs/>
                <w:color w:val="000000"/>
                <w:sz w:val="24"/>
                <w:szCs w:val="24"/>
              </w:rPr>
              <w:t xml:space="preserve">Работа над ошибками. </w:t>
            </w:r>
            <w:r>
              <w:rPr>
                <w:rFonts w:ascii="Liberation Serif" w:hAnsi="Liberation Serif"/>
                <w:bCs/>
                <w:sz w:val="24"/>
                <w:szCs w:val="24"/>
              </w:rPr>
              <w:t>Физические явления. Игра</w:t>
            </w:r>
          </w:p>
        </w:tc>
        <w:tc>
          <w:tcPr>
            <w:tcW w:w="3969" w:type="dxa"/>
          </w:tcPr>
          <w:p w:rsidR="00087EE7" w:rsidRPr="005868DE" w:rsidRDefault="00087EE7" w:rsidP="00792BC4">
            <w:pPr>
              <w:autoSpaceDE w:val="0"/>
              <w:autoSpaceDN w:val="0"/>
              <w:adjustRightInd w:val="0"/>
              <w:rPr>
                <w:rFonts w:ascii="Liberation Serif" w:hAnsi="Liberation Serif"/>
                <w:sz w:val="24"/>
                <w:szCs w:val="24"/>
              </w:rPr>
            </w:pPr>
            <w:r w:rsidRPr="005868DE">
              <w:rPr>
                <w:rFonts w:ascii="Liberation Serif" w:hAnsi="Liberation Serif"/>
                <w:sz w:val="24"/>
                <w:szCs w:val="24"/>
              </w:rPr>
              <w:t>Элементы содержания всего курса физики 8 класса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69</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cs="Times New Roman"/>
                <w:sz w:val="24"/>
                <w:szCs w:val="24"/>
                <w:lang w:bidi="ru-RU"/>
              </w:rPr>
              <w:t>Повторение, обобщение по теме «Электрический ток»</w:t>
            </w:r>
          </w:p>
        </w:tc>
        <w:tc>
          <w:tcPr>
            <w:tcW w:w="3969" w:type="dxa"/>
          </w:tcPr>
          <w:p w:rsidR="00087EE7" w:rsidRPr="00F80448" w:rsidRDefault="00087EE7" w:rsidP="00792BC4">
            <w:pPr>
              <w:widowControl w:val="0"/>
              <w:spacing w:line="276" w:lineRule="auto"/>
              <w:ind w:left="142" w:right="142"/>
              <w:rPr>
                <w:rFonts w:ascii="Liberation Serif" w:hAnsi="Liberation Serif" w:cs="Times New Roman"/>
                <w:sz w:val="24"/>
                <w:szCs w:val="24"/>
                <w:lang w:bidi="ru-RU"/>
              </w:rPr>
            </w:pPr>
            <w:r w:rsidRPr="005868DE">
              <w:rPr>
                <w:rFonts w:ascii="Liberation Serif" w:hAnsi="Liberation Serif" w:cs="Times New Roman"/>
                <w:sz w:val="24"/>
                <w:szCs w:val="24"/>
                <w:lang w:bidi="ru-RU"/>
              </w:rPr>
              <w:t>Элементы содержан</w:t>
            </w:r>
            <w:r>
              <w:rPr>
                <w:rFonts w:ascii="Liberation Serif" w:hAnsi="Liberation Serif" w:cs="Times New Roman"/>
                <w:sz w:val="24"/>
                <w:szCs w:val="24"/>
                <w:lang w:bidi="ru-RU"/>
              </w:rPr>
              <w:t xml:space="preserve">ия всего курса физики 8 </w:t>
            </w:r>
            <w:r w:rsidRPr="005868DE">
              <w:rPr>
                <w:rFonts w:ascii="Liberation Serif" w:hAnsi="Liberation Serif" w:cs="Times New Roman"/>
                <w:sz w:val="24"/>
                <w:szCs w:val="24"/>
                <w:lang w:bidi="ru-RU"/>
              </w:rPr>
              <w:t>класса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r w:rsidR="00087EE7" w:rsidRPr="00182C68" w:rsidTr="00087EE7">
        <w:tc>
          <w:tcPr>
            <w:tcW w:w="567"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70</w:t>
            </w:r>
          </w:p>
        </w:tc>
        <w:tc>
          <w:tcPr>
            <w:tcW w:w="3828" w:type="dxa"/>
          </w:tcPr>
          <w:p w:rsidR="00087EE7" w:rsidRPr="005868DE" w:rsidRDefault="00087EE7" w:rsidP="00792BC4">
            <w:pPr>
              <w:autoSpaceDE w:val="0"/>
              <w:autoSpaceDN w:val="0"/>
              <w:adjustRightInd w:val="0"/>
              <w:rPr>
                <w:rFonts w:ascii="Liberation Serif" w:hAnsi="Liberation Serif"/>
                <w:bCs/>
                <w:sz w:val="24"/>
                <w:szCs w:val="24"/>
              </w:rPr>
            </w:pPr>
            <w:r w:rsidRPr="005868DE">
              <w:rPr>
                <w:rFonts w:ascii="Liberation Serif" w:hAnsi="Liberation Serif" w:cs="Times New Roman"/>
                <w:sz w:val="24"/>
                <w:szCs w:val="24"/>
                <w:lang w:bidi="ru-RU"/>
              </w:rPr>
              <w:t>Повторение, обобщение по теме «Законы постоянного электрического тока»</w:t>
            </w:r>
          </w:p>
        </w:tc>
        <w:tc>
          <w:tcPr>
            <w:tcW w:w="3969" w:type="dxa"/>
          </w:tcPr>
          <w:p w:rsidR="00087EE7" w:rsidRPr="00F80448" w:rsidRDefault="00087EE7" w:rsidP="00792BC4">
            <w:pPr>
              <w:widowControl w:val="0"/>
              <w:spacing w:line="276" w:lineRule="auto"/>
              <w:ind w:left="142" w:right="142"/>
              <w:rPr>
                <w:rFonts w:ascii="Liberation Serif" w:hAnsi="Liberation Serif" w:cs="Times New Roman"/>
                <w:sz w:val="24"/>
                <w:szCs w:val="24"/>
                <w:lang w:bidi="ru-RU"/>
              </w:rPr>
            </w:pPr>
            <w:r w:rsidRPr="005868DE">
              <w:rPr>
                <w:rFonts w:ascii="Liberation Serif" w:hAnsi="Liberation Serif" w:cs="Times New Roman"/>
                <w:sz w:val="24"/>
                <w:szCs w:val="24"/>
                <w:lang w:bidi="ru-RU"/>
              </w:rPr>
              <w:t xml:space="preserve">Элементы </w:t>
            </w:r>
            <w:r>
              <w:rPr>
                <w:rFonts w:ascii="Liberation Serif" w:hAnsi="Liberation Serif" w:cs="Times New Roman"/>
                <w:sz w:val="24"/>
                <w:szCs w:val="24"/>
                <w:lang w:bidi="ru-RU"/>
              </w:rPr>
              <w:t>содержания всего курса физики 8</w:t>
            </w:r>
            <w:r w:rsidRPr="005868DE">
              <w:rPr>
                <w:rFonts w:ascii="Liberation Serif" w:hAnsi="Liberation Serif" w:cs="Times New Roman"/>
                <w:sz w:val="24"/>
                <w:szCs w:val="24"/>
                <w:lang w:bidi="ru-RU"/>
              </w:rPr>
              <w:t>класса</w:t>
            </w:r>
          </w:p>
        </w:tc>
        <w:tc>
          <w:tcPr>
            <w:tcW w:w="992" w:type="dxa"/>
          </w:tcPr>
          <w:p w:rsidR="00087EE7" w:rsidRPr="005868DE" w:rsidRDefault="00087EE7" w:rsidP="00792BC4">
            <w:pPr>
              <w:jc w:val="both"/>
              <w:rPr>
                <w:rFonts w:ascii="Liberation Serif" w:hAnsi="Liberation Serif"/>
                <w:sz w:val="24"/>
                <w:szCs w:val="24"/>
              </w:rPr>
            </w:pPr>
            <w:r w:rsidRPr="005868DE">
              <w:rPr>
                <w:rFonts w:ascii="Liberation Serif" w:hAnsi="Liberation Serif"/>
                <w:sz w:val="24"/>
                <w:szCs w:val="24"/>
              </w:rPr>
              <w:t>1</w:t>
            </w:r>
          </w:p>
        </w:tc>
      </w:tr>
    </w:tbl>
    <w:p w:rsidR="00087EE7" w:rsidRPr="00182C68" w:rsidRDefault="00087EE7" w:rsidP="00087EE7">
      <w:pPr>
        <w:widowControl w:val="0"/>
        <w:spacing w:before="74" w:after="0" w:line="276" w:lineRule="auto"/>
        <w:jc w:val="center"/>
        <w:outlineLvl w:val="1"/>
        <w:rPr>
          <w:rFonts w:ascii="Liberation Serif" w:eastAsia="Times New Roman" w:hAnsi="Liberation Serif" w:cs="Times New Roman"/>
          <w:b/>
          <w:bCs/>
          <w:spacing w:val="-3"/>
          <w:sz w:val="24"/>
          <w:szCs w:val="24"/>
          <w:lang w:eastAsia="ru-RU" w:bidi="ru-RU"/>
        </w:rPr>
      </w:pPr>
      <w:r w:rsidRPr="00182C68">
        <w:rPr>
          <w:rFonts w:ascii="Liberation Serif" w:eastAsia="Times New Roman" w:hAnsi="Liberation Serif" w:cs="Times New Roman"/>
          <w:b/>
          <w:bCs/>
          <w:sz w:val="24"/>
          <w:szCs w:val="24"/>
          <w:lang w:eastAsia="ru-RU" w:bidi="ru-RU"/>
        </w:rPr>
        <w:t>9 класс</w:t>
      </w:r>
    </w:p>
    <w:p w:rsidR="00087EE7" w:rsidRPr="00182C68" w:rsidRDefault="00087EE7" w:rsidP="00087EE7">
      <w:pPr>
        <w:widowControl w:val="0"/>
        <w:spacing w:after="0" w:line="276" w:lineRule="auto"/>
        <w:ind w:left="1812"/>
        <w:jc w:val="center"/>
        <w:outlineLvl w:val="1"/>
        <w:rPr>
          <w:rFonts w:ascii="Liberation Serif" w:eastAsia="Times New Roman" w:hAnsi="Liberation Serif" w:cs="Times New Roman"/>
          <w:b/>
          <w:bCs/>
          <w:sz w:val="24"/>
          <w:szCs w:val="24"/>
          <w:lang w:eastAsia="ru-RU" w:bidi="ru-RU"/>
        </w:rPr>
      </w:pPr>
    </w:p>
    <w:p w:rsidR="00087EE7" w:rsidRPr="00182C68" w:rsidRDefault="00087EE7" w:rsidP="00087EE7">
      <w:pPr>
        <w:widowControl w:val="0"/>
        <w:spacing w:before="74" w:after="0" w:line="276" w:lineRule="auto"/>
        <w:ind w:left="709" w:hanging="567"/>
        <w:outlineLvl w:val="1"/>
        <w:rPr>
          <w:rFonts w:ascii="Liberation Serif" w:eastAsia="Times New Roman" w:hAnsi="Liberation Serif" w:cs="Times New Roman"/>
          <w:bCs/>
          <w:spacing w:val="-3"/>
          <w:sz w:val="24"/>
          <w:szCs w:val="24"/>
          <w:lang w:eastAsia="ru-RU" w:bidi="ru-RU"/>
        </w:rPr>
      </w:pPr>
      <w:r w:rsidRPr="00182C68">
        <w:rPr>
          <w:rFonts w:ascii="Liberation Serif" w:eastAsia="Times New Roman" w:hAnsi="Liberation Serif" w:cs="Times New Roman"/>
          <w:bCs/>
          <w:spacing w:val="-3"/>
          <w:sz w:val="24"/>
          <w:szCs w:val="24"/>
          <w:lang w:eastAsia="ru-RU" w:bidi="ru-RU"/>
        </w:rPr>
        <w:t>Физика 9 к</w:t>
      </w:r>
      <w:r>
        <w:rPr>
          <w:rFonts w:ascii="Liberation Serif" w:eastAsia="Times New Roman" w:hAnsi="Liberation Serif" w:cs="Times New Roman"/>
          <w:bCs/>
          <w:spacing w:val="-3"/>
          <w:sz w:val="24"/>
          <w:szCs w:val="24"/>
          <w:lang w:eastAsia="ru-RU" w:bidi="ru-RU"/>
        </w:rPr>
        <w:t>ласс, 3 часа в неделю. Всего 105</w:t>
      </w:r>
      <w:r w:rsidRPr="00182C68">
        <w:rPr>
          <w:rFonts w:ascii="Liberation Serif" w:eastAsia="Times New Roman" w:hAnsi="Liberation Serif" w:cs="Times New Roman"/>
          <w:bCs/>
          <w:spacing w:val="-3"/>
          <w:sz w:val="24"/>
          <w:szCs w:val="24"/>
          <w:lang w:eastAsia="ru-RU" w:bidi="ru-RU"/>
        </w:rPr>
        <w:t xml:space="preserve"> часов.</w:t>
      </w:r>
    </w:p>
    <w:p w:rsidR="00087EE7" w:rsidRPr="00182C68" w:rsidRDefault="00087EE7" w:rsidP="00087EE7">
      <w:pPr>
        <w:widowControl w:val="0"/>
        <w:spacing w:before="74" w:after="0" w:line="276" w:lineRule="auto"/>
        <w:ind w:left="709" w:hanging="567"/>
        <w:outlineLvl w:val="1"/>
        <w:rPr>
          <w:rFonts w:ascii="Liberation Serif" w:eastAsia="Times New Roman" w:hAnsi="Liberation Serif" w:cs="Times New Roman"/>
          <w:bCs/>
          <w:spacing w:val="-3"/>
          <w:sz w:val="24"/>
          <w:szCs w:val="24"/>
          <w:lang w:eastAsia="ru-RU" w:bidi="ru-RU"/>
        </w:rPr>
      </w:pPr>
      <w:r w:rsidRPr="00182C68">
        <w:rPr>
          <w:rFonts w:ascii="Liberation Serif" w:eastAsia="Times New Roman" w:hAnsi="Liberation Serif" w:cs="Times New Roman"/>
          <w:bCs/>
          <w:spacing w:val="-3"/>
          <w:sz w:val="24"/>
          <w:szCs w:val="24"/>
          <w:lang w:eastAsia="ru-RU" w:bidi="ru-RU"/>
        </w:rPr>
        <w:t>Учебник: Физика 9, авторы: А.В. Перышкин, М.: Дрофа, 2017.</w:t>
      </w:r>
    </w:p>
    <w:p w:rsidR="00087EE7" w:rsidRPr="00182C68" w:rsidRDefault="00087EE7" w:rsidP="00087EE7">
      <w:pPr>
        <w:tabs>
          <w:tab w:val="left" w:pos="4455"/>
        </w:tabs>
        <w:rPr>
          <w:rFonts w:ascii="Liberation Serif" w:eastAsia="Times New Roman" w:hAnsi="Liberation Serif" w:cs="Liberation Serif"/>
          <w:sz w:val="24"/>
          <w:szCs w:val="24"/>
          <w:lang w:eastAsia="ru-RU"/>
        </w:rPr>
      </w:pPr>
    </w:p>
    <w:tbl>
      <w:tblPr>
        <w:tblStyle w:val="4"/>
        <w:tblW w:w="9356" w:type="dxa"/>
        <w:tblInd w:w="108" w:type="dxa"/>
        <w:tblLayout w:type="fixed"/>
        <w:tblLook w:val="04A0"/>
      </w:tblPr>
      <w:tblGrid>
        <w:gridCol w:w="709"/>
        <w:gridCol w:w="3686"/>
        <w:gridCol w:w="3969"/>
        <w:gridCol w:w="992"/>
      </w:tblGrid>
      <w:tr w:rsidR="00087EE7" w:rsidRPr="00182C68" w:rsidTr="00087EE7">
        <w:tc>
          <w:tcPr>
            <w:tcW w:w="709" w:type="dxa"/>
          </w:tcPr>
          <w:p w:rsidR="00087EE7" w:rsidRPr="00182C68" w:rsidRDefault="00087EE7" w:rsidP="00792BC4">
            <w:pPr>
              <w:jc w:val="center"/>
              <w:rPr>
                <w:rFonts w:ascii="Liberation Serif" w:hAnsi="Liberation Serif"/>
                <w:b/>
                <w:sz w:val="24"/>
                <w:szCs w:val="24"/>
              </w:rPr>
            </w:pPr>
            <w:r w:rsidRPr="00182C68">
              <w:rPr>
                <w:rFonts w:ascii="Liberation Serif" w:hAnsi="Liberation Serif"/>
                <w:b/>
                <w:sz w:val="24"/>
                <w:szCs w:val="24"/>
              </w:rPr>
              <w:t>№ урока</w:t>
            </w:r>
          </w:p>
          <w:p w:rsidR="00087EE7" w:rsidRPr="00182C68" w:rsidRDefault="00087EE7" w:rsidP="00792BC4">
            <w:pPr>
              <w:jc w:val="center"/>
              <w:rPr>
                <w:rFonts w:ascii="Liberation Serif" w:hAnsi="Liberation Serif"/>
                <w:b/>
                <w:sz w:val="24"/>
                <w:szCs w:val="24"/>
              </w:rPr>
            </w:pPr>
          </w:p>
        </w:tc>
        <w:tc>
          <w:tcPr>
            <w:tcW w:w="3686" w:type="dxa"/>
          </w:tcPr>
          <w:p w:rsidR="00087EE7" w:rsidRPr="00182C68" w:rsidRDefault="00087EE7" w:rsidP="00792BC4">
            <w:pPr>
              <w:jc w:val="center"/>
              <w:rPr>
                <w:rFonts w:ascii="Liberation Serif" w:hAnsi="Liberation Serif"/>
                <w:b/>
                <w:sz w:val="24"/>
                <w:szCs w:val="24"/>
              </w:rPr>
            </w:pPr>
            <w:r w:rsidRPr="00182C68">
              <w:rPr>
                <w:rFonts w:ascii="Liberation Serif" w:hAnsi="Liberation Serif"/>
                <w:b/>
                <w:sz w:val="24"/>
                <w:szCs w:val="24"/>
              </w:rPr>
              <w:t>Тема</w:t>
            </w:r>
          </w:p>
        </w:tc>
        <w:tc>
          <w:tcPr>
            <w:tcW w:w="3969" w:type="dxa"/>
          </w:tcPr>
          <w:p w:rsidR="00087EE7" w:rsidRPr="00182C68" w:rsidRDefault="00087EE7" w:rsidP="00792BC4">
            <w:pPr>
              <w:jc w:val="center"/>
              <w:rPr>
                <w:rFonts w:ascii="Liberation Serif" w:hAnsi="Liberation Serif"/>
                <w:b/>
                <w:sz w:val="24"/>
                <w:szCs w:val="24"/>
              </w:rPr>
            </w:pPr>
            <w:r w:rsidRPr="00182C68">
              <w:rPr>
                <w:rFonts w:ascii="Liberation Serif" w:hAnsi="Liberation Serif"/>
                <w:b/>
                <w:sz w:val="24"/>
                <w:szCs w:val="24"/>
              </w:rPr>
              <w:t>Содержание</w:t>
            </w:r>
          </w:p>
        </w:tc>
        <w:tc>
          <w:tcPr>
            <w:tcW w:w="992" w:type="dxa"/>
          </w:tcPr>
          <w:p w:rsidR="00087EE7" w:rsidRPr="00182C68" w:rsidRDefault="00087EE7" w:rsidP="00792BC4">
            <w:pPr>
              <w:jc w:val="center"/>
              <w:rPr>
                <w:rFonts w:ascii="Liberation Serif" w:hAnsi="Liberation Serif"/>
                <w:b/>
                <w:sz w:val="24"/>
                <w:szCs w:val="24"/>
              </w:rPr>
            </w:pPr>
            <w:r w:rsidRPr="00182C68">
              <w:rPr>
                <w:rFonts w:ascii="Liberation Serif" w:hAnsi="Liberation Serif"/>
                <w:b/>
                <w:sz w:val="24"/>
                <w:szCs w:val="24"/>
              </w:rPr>
              <w:t>Кол-во часов</w:t>
            </w:r>
          </w:p>
        </w:tc>
      </w:tr>
      <w:tr w:rsidR="00087EE7" w:rsidRPr="00182C68" w:rsidTr="00087EE7">
        <w:trPr>
          <w:trHeight w:val="946"/>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1</w:t>
            </w:r>
          </w:p>
        </w:tc>
        <w:tc>
          <w:tcPr>
            <w:tcW w:w="3686" w:type="dxa"/>
          </w:tcPr>
          <w:p w:rsidR="00087EE7" w:rsidRPr="002D7498" w:rsidRDefault="00087EE7" w:rsidP="00792BC4">
            <w:pPr>
              <w:spacing w:line="276" w:lineRule="auto"/>
              <w:rPr>
                <w:rFonts w:ascii="Liberation Serif" w:hAnsi="Liberation Serif"/>
                <w:sz w:val="24"/>
                <w:szCs w:val="24"/>
              </w:rPr>
            </w:pPr>
            <w:r w:rsidRPr="002D7498">
              <w:rPr>
                <w:rFonts w:ascii="Liberation Serif" w:hAnsi="Liberation Serif"/>
                <w:color w:val="000000"/>
                <w:sz w:val="24"/>
                <w:szCs w:val="24"/>
              </w:rPr>
              <w:t>Техника безопасности в</w:t>
            </w:r>
            <w:r w:rsidRPr="002D7498">
              <w:rPr>
                <w:rFonts w:ascii="Liberation Serif" w:hAnsi="Liberation Serif"/>
                <w:color w:val="000000"/>
                <w:sz w:val="24"/>
                <w:szCs w:val="24"/>
              </w:rPr>
              <w:br/>
              <w:t>кабинете физики. Материальная</w:t>
            </w:r>
            <w:r w:rsidRPr="002D7498">
              <w:rPr>
                <w:rFonts w:ascii="Liberation Serif" w:hAnsi="Liberation Serif"/>
                <w:color w:val="000000"/>
                <w:sz w:val="24"/>
                <w:szCs w:val="24"/>
              </w:rPr>
              <w:br/>
              <w:t>точка. Система отсчета</w:t>
            </w:r>
          </w:p>
        </w:tc>
        <w:tc>
          <w:tcPr>
            <w:tcW w:w="3969"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 xml:space="preserve">Механическое </w:t>
            </w:r>
            <w:r>
              <w:rPr>
                <w:rFonts w:ascii="Liberation Serif" w:hAnsi="Liberation Serif"/>
                <w:color w:val="000000"/>
                <w:sz w:val="24"/>
                <w:szCs w:val="24"/>
              </w:rPr>
              <w:t>движение.</w:t>
            </w:r>
            <w:r w:rsidRPr="002D7498">
              <w:rPr>
                <w:rFonts w:ascii="Liberation Serif" w:hAnsi="Liberation Serif"/>
                <w:color w:val="000000"/>
                <w:sz w:val="24"/>
                <w:szCs w:val="24"/>
              </w:rPr>
              <w:br/>
            </w:r>
            <w:r>
              <w:rPr>
                <w:rFonts w:ascii="Liberation Serif" w:hAnsi="Liberation Serif"/>
                <w:color w:val="000000"/>
                <w:sz w:val="24"/>
                <w:szCs w:val="24"/>
              </w:rPr>
              <w:t>О</w:t>
            </w:r>
            <w:r w:rsidRPr="002D7498">
              <w:rPr>
                <w:rFonts w:ascii="Liberation Serif" w:hAnsi="Liberation Serif"/>
                <w:color w:val="000000"/>
                <w:sz w:val="24"/>
                <w:szCs w:val="24"/>
              </w:rPr>
              <w:t>тносительность движения</w:t>
            </w:r>
          </w:p>
        </w:tc>
        <w:tc>
          <w:tcPr>
            <w:tcW w:w="992" w:type="dxa"/>
          </w:tcPr>
          <w:p w:rsidR="00087EE7" w:rsidRPr="00182C68" w:rsidRDefault="00087EE7" w:rsidP="00792BC4">
            <w:pPr>
              <w:autoSpaceDE w:val="0"/>
              <w:autoSpaceDN w:val="0"/>
              <w:adjustRightInd w:val="0"/>
              <w:jc w:val="both"/>
              <w:rPr>
                <w:rFonts w:ascii="Liberation Serif" w:hAnsi="Liberation Serif"/>
                <w:bCs/>
                <w:sz w:val="24"/>
                <w:szCs w:val="24"/>
              </w:rPr>
            </w:pPr>
            <w:r w:rsidRPr="00182C68">
              <w:rPr>
                <w:rFonts w:ascii="Liberation Serif" w:hAnsi="Liberation Serif"/>
                <w:bCs/>
                <w:sz w:val="24"/>
                <w:szCs w:val="24"/>
              </w:rPr>
              <w:t>1</w:t>
            </w:r>
          </w:p>
        </w:tc>
      </w:tr>
      <w:tr w:rsidR="00087EE7" w:rsidRPr="00182C68" w:rsidTr="00087EE7">
        <w:trPr>
          <w:trHeight w:val="77"/>
        </w:trPr>
        <w:tc>
          <w:tcPr>
            <w:tcW w:w="709" w:type="dxa"/>
          </w:tcPr>
          <w:p w:rsidR="00087EE7" w:rsidRPr="002D7498" w:rsidRDefault="00087EE7" w:rsidP="00792BC4">
            <w:pPr>
              <w:jc w:val="both"/>
              <w:rPr>
                <w:rFonts w:ascii="Liberation Serif" w:hAnsi="Liberation Serif"/>
                <w:sz w:val="24"/>
                <w:szCs w:val="24"/>
              </w:rPr>
            </w:pPr>
          </w:p>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2</w:t>
            </w:r>
          </w:p>
        </w:tc>
        <w:tc>
          <w:tcPr>
            <w:tcW w:w="3686" w:type="dxa"/>
          </w:tcPr>
          <w:p w:rsidR="00087EE7" w:rsidRDefault="00087EE7" w:rsidP="00792BC4">
            <w:pPr>
              <w:rPr>
                <w:rFonts w:ascii="Liberation Serif" w:hAnsi="Liberation Serif"/>
                <w:color w:val="000000"/>
                <w:sz w:val="24"/>
                <w:szCs w:val="24"/>
              </w:rPr>
            </w:pPr>
            <w:r>
              <w:rPr>
                <w:rFonts w:ascii="Liberation Serif" w:hAnsi="Liberation Serif"/>
                <w:color w:val="000000"/>
                <w:sz w:val="24"/>
                <w:szCs w:val="24"/>
              </w:rPr>
              <w:t xml:space="preserve">Перемещение. </w:t>
            </w:r>
          </w:p>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Сложение векторов</w:t>
            </w:r>
          </w:p>
        </w:tc>
        <w:tc>
          <w:tcPr>
            <w:tcW w:w="3969" w:type="dxa"/>
          </w:tcPr>
          <w:p w:rsidR="00087EE7" w:rsidRPr="002D7498" w:rsidRDefault="00087EE7" w:rsidP="00792BC4">
            <w:pPr>
              <w:shd w:val="clear" w:color="auto" w:fill="FFFFFF"/>
              <w:rPr>
                <w:rFonts w:ascii="Liberation Serif" w:hAnsi="Liberation Serif"/>
                <w:sz w:val="24"/>
                <w:szCs w:val="24"/>
              </w:rPr>
            </w:pPr>
            <w:r>
              <w:rPr>
                <w:rFonts w:ascii="Liberation Serif" w:hAnsi="Liberation Serif"/>
                <w:color w:val="000000"/>
                <w:sz w:val="24"/>
                <w:szCs w:val="24"/>
              </w:rPr>
              <w:t>Траектория, путь, п</w:t>
            </w:r>
            <w:r w:rsidRPr="002D7498">
              <w:rPr>
                <w:rFonts w:ascii="Liberation Serif" w:hAnsi="Liberation Serif"/>
                <w:color w:val="000000"/>
                <w:sz w:val="24"/>
                <w:szCs w:val="24"/>
              </w:rPr>
              <w:t>еремещение</w:t>
            </w:r>
          </w:p>
        </w:tc>
        <w:tc>
          <w:tcPr>
            <w:tcW w:w="992" w:type="dxa"/>
          </w:tcPr>
          <w:p w:rsidR="00087EE7" w:rsidRPr="00182C68" w:rsidRDefault="00087EE7" w:rsidP="00792BC4">
            <w:pPr>
              <w:autoSpaceDE w:val="0"/>
              <w:autoSpaceDN w:val="0"/>
              <w:adjustRightInd w:val="0"/>
              <w:jc w:val="both"/>
              <w:rPr>
                <w:rFonts w:ascii="Liberation Serif" w:hAnsi="Liberation Serif"/>
                <w:bCs/>
                <w:sz w:val="24"/>
                <w:szCs w:val="24"/>
              </w:rPr>
            </w:pPr>
            <w:r w:rsidRPr="00182C68">
              <w:rPr>
                <w:rFonts w:ascii="Liberation Serif" w:hAnsi="Liberation Serif"/>
                <w:bCs/>
                <w:sz w:val="24"/>
                <w:szCs w:val="24"/>
              </w:rPr>
              <w:t>1</w:t>
            </w:r>
          </w:p>
        </w:tc>
      </w:tr>
      <w:tr w:rsidR="00087EE7" w:rsidRPr="00182C68" w:rsidTr="00087EE7">
        <w:trPr>
          <w:trHeight w:val="415"/>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3</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Путь и скорость</w:t>
            </w:r>
          </w:p>
        </w:tc>
        <w:tc>
          <w:tcPr>
            <w:tcW w:w="3969" w:type="dxa"/>
          </w:tcPr>
          <w:p w:rsidR="00087EE7" w:rsidRPr="002D7498" w:rsidRDefault="00087EE7" w:rsidP="00792BC4">
            <w:pPr>
              <w:shd w:val="clear" w:color="auto" w:fill="FFFFFF"/>
              <w:rPr>
                <w:rFonts w:ascii="Liberation Serif" w:hAnsi="Liberation Serif"/>
                <w:sz w:val="24"/>
                <w:szCs w:val="24"/>
              </w:rPr>
            </w:pPr>
            <w:r>
              <w:rPr>
                <w:rFonts w:ascii="Liberation Serif" w:hAnsi="Liberation Serif"/>
                <w:color w:val="000000"/>
                <w:sz w:val="24"/>
                <w:szCs w:val="24"/>
              </w:rPr>
              <w:t xml:space="preserve">Путь и скорость при равномерном </w:t>
            </w:r>
            <w:r w:rsidRPr="002D7498">
              <w:rPr>
                <w:rFonts w:ascii="Liberation Serif" w:hAnsi="Liberation Serif"/>
                <w:color w:val="000000"/>
                <w:sz w:val="24"/>
                <w:szCs w:val="24"/>
              </w:rPr>
              <w:t>движении</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77"/>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4</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Прямолинейное равномерное</w:t>
            </w:r>
            <w:r w:rsidRPr="002D7498">
              <w:rPr>
                <w:rFonts w:ascii="Liberation Serif" w:hAnsi="Liberation Serif"/>
                <w:sz w:val="24"/>
                <w:szCs w:val="24"/>
              </w:rPr>
              <w:br/>
              <w:t>движение. Графическое</w:t>
            </w:r>
            <w:r w:rsidRPr="002D7498">
              <w:rPr>
                <w:rFonts w:ascii="Liberation Serif" w:hAnsi="Liberation Serif"/>
                <w:sz w:val="24"/>
                <w:szCs w:val="24"/>
              </w:rPr>
              <w:br/>
              <w:t>представление прямолинейного</w:t>
            </w:r>
            <w:r w:rsidRPr="002D7498">
              <w:rPr>
                <w:rFonts w:ascii="Liberation Serif" w:hAnsi="Liberation Serif"/>
                <w:sz w:val="24"/>
                <w:szCs w:val="24"/>
              </w:rPr>
              <w:br/>
              <w:t>равномерного движения</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Прямолинейное равномерное движение</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5</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Решение задач на</w:t>
            </w:r>
            <w:r w:rsidRPr="002D7498">
              <w:rPr>
                <w:rFonts w:ascii="Liberation Serif" w:hAnsi="Liberation Serif"/>
                <w:color w:val="000000"/>
                <w:sz w:val="24"/>
                <w:szCs w:val="24"/>
              </w:rPr>
              <w:br/>
              <w:t>пря</w:t>
            </w:r>
            <w:r>
              <w:rPr>
                <w:rFonts w:ascii="Liberation Serif" w:hAnsi="Liberation Serif"/>
                <w:color w:val="000000"/>
                <w:sz w:val="24"/>
                <w:szCs w:val="24"/>
              </w:rPr>
              <w:t>молинейное равномерное движение</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Прямолинейное равномерное движение</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6</w:t>
            </w:r>
          </w:p>
        </w:tc>
        <w:tc>
          <w:tcPr>
            <w:tcW w:w="3686" w:type="dxa"/>
            <w:vAlign w:val="bottom"/>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Контрольная работа</w:t>
            </w:r>
          </w:p>
          <w:p w:rsidR="00087EE7" w:rsidRPr="002D7498" w:rsidRDefault="00087EE7" w:rsidP="00792BC4">
            <w:pPr>
              <w:widowControl w:val="0"/>
              <w:autoSpaceDE w:val="0"/>
              <w:autoSpaceDN w:val="0"/>
              <w:adjustRightInd w:val="0"/>
              <w:rPr>
                <w:rFonts w:ascii="Liberation Serif" w:hAnsi="Liberation Serif"/>
                <w:sz w:val="24"/>
                <w:szCs w:val="24"/>
              </w:rPr>
            </w:pPr>
            <w:r w:rsidRPr="002D7498">
              <w:rPr>
                <w:rFonts w:ascii="Liberation Serif" w:hAnsi="Liberation Serif"/>
                <w:sz w:val="24"/>
                <w:szCs w:val="24"/>
              </w:rPr>
              <w:t>№1</w:t>
            </w:r>
            <w:r w:rsidR="00B25E00">
              <w:rPr>
                <w:rFonts w:ascii="Liberation Serif" w:hAnsi="Liberation Serif"/>
                <w:color w:val="000000"/>
                <w:sz w:val="24"/>
                <w:szCs w:val="24"/>
              </w:rPr>
              <w:t xml:space="preserve"> «Прямолинейное равномерное </w:t>
            </w:r>
            <w:r w:rsidRPr="002D7498">
              <w:rPr>
                <w:rFonts w:ascii="Liberation Serif" w:hAnsi="Liberation Serif"/>
                <w:color w:val="000000"/>
                <w:sz w:val="24"/>
                <w:szCs w:val="24"/>
              </w:rPr>
              <w:t>движение»</w:t>
            </w:r>
          </w:p>
        </w:tc>
        <w:tc>
          <w:tcPr>
            <w:tcW w:w="3969"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Прямолинейное равномерное движение</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7</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bCs/>
                <w:color w:val="000000"/>
                <w:sz w:val="24"/>
                <w:szCs w:val="24"/>
              </w:rPr>
              <w:t xml:space="preserve">Работа над ошибками. </w:t>
            </w:r>
            <w:r w:rsidRPr="002D7498">
              <w:rPr>
                <w:rFonts w:ascii="Liberation Serif" w:hAnsi="Liberation Serif"/>
                <w:color w:val="000000"/>
                <w:sz w:val="24"/>
                <w:szCs w:val="24"/>
              </w:rPr>
              <w:t>Прямо</w:t>
            </w:r>
            <w:r>
              <w:rPr>
                <w:rFonts w:ascii="Liberation Serif" w:hAnsi="Liberation Serif"/>
                <w:color w:val="000000"/>
                <w:sz w:val="24"/>
                <w:szCs w:val="24"/>
              </w:rPr>
              <w:t xml:space="preserve">линейное </w:t>
            </w:r>
            <w:r w:rsidRPr="002D7498">
              <w:rPr>
                <w:rFonts w:ascii="Liberation Serif" w:hAnsi="Liberation Serif"/>
                <w:color w:val="000000"/>
                <w:sz w:val="24"/>
                <w:szCs w:val="24"/>
              </w:rPr>
              <w:t>равноускоренное</w:t>
            </w:r>
            <w:r w:rsidRPr="002D7498">
              <w:rPr>
                <w:rFonts w:ascii="Liberation Serif" w:hAnsi="Liberation Serif"/>
                <w:color w:val="000000"/>
                <w:sz w:val="24"/>
                <w:szCs w:val="24"/>
              </w:rPr>
              <w:br/>
              <w:t>движение. Ускорение</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 xml:space="preserve">Прямолинейное равноускоренное </w:t>
            </w:r>
            <w:r>
              <w:rPr>
                <w:rFonts w:ascii="Liberation Serif" w:hAnsi="Liberation Serif"/>
                <w:color w:val="000000"/>
                <w:sz w:val="24"/>
                <w:szCs w:val="24"/>
              </w:rPr>
              <w:t xml:space="preserve">движение, </w:t>
            </w:r>
            <w:r w:rsidRPr="002D7498">
              <w:rPr>
                <w:rFonts w:ascii="Liberation Serif" w:hAnsi="Liberation Serif"/>
                <w:color w:val="000000"/>
                <w:sz w:val="24"/>
                <w:szCs w:val="24"/>
              </w:rPr>
              <w:t>ускорение</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F45130" w:rsidRDefault="00087EE7" w:rsidP="00792BC4">
            <w:pPr>
              <w:jc w:val="both"/>
              <w:rPr>
                <w:rFonts w:ascii="Liberation Serif" w:hAnsi="Liberation Serif"/>
                <w:sz w:val="24"/>
                <w:szCs w:val="24"/>
              </w:rPr>
            </w:pPr>
            <w:r w:rsidRPr="00F45130">
              <w:rPr>
                <w:rFonts w:ascii="Liberation Serif" w:hAnsi="Liberation Serif"/>
                <w:sz w:val="24"/>
                <w:szCs w:val="24"/>
              </w:rPr>
              <w:lastRenderedPageBreak/>
              <w:t>8</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Скорость прямолинейного равноускоре</w:t>
            </w:r>
            <w:r w:rsidR="00B25E00">
              <w:rPr>
                <w:rFonts w:ascii="Liberation Serif" w:hAnsi="Liberation Serif"/>
                <w:sz w:val="24"/>
                <w:szCs w:val="24"/>
              </w:rPr>
              <w:t xml:space="preserve">нного движения. График </w:t>
            </w:r>
            <w:r>
              <w:rPr>
                <w:rFonts w:ascii="Liberation Serif" w:hAnsi="Liberation Serif"/>
                <w:sz w:val="24"/>
                <w:szCs w:val="24"/>
              </w:rPr>
              <w:t>скорости</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 xml:space="preserve">Скорость, график </w:t>
            </w:r>
            <w:r>
              <w:rPr>
                <w:rFonts w:ascii="Liberation Serif" w:hAnsi="Liberation Serif"/>
                <w:color w:val="000000"/>
                <w:sz w:val="24"/>
                <w:szCs w:val="24"/>
              </w:rPr>
              <w:t xml:space="preserve">скорости придвижении с </w:t>
            </w:r>
            <w:r w:rsidRPr="002D7498">
              <w:rPr>
                <w:rFonts w:ascii="Liberation Serif" w:hAnsi="Liberation Serif"/>
                <w:color w:val="000000"/>
                <w:sz w:val="24"/>
                <w:szCs w:val="24"/>
              </w:rPr>
              <w:t>ускорением</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9</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sz w:val="24"/>
                <w:szCs w:val="24"/>
              </w:rPr>
              <w:t xml:space="preserve">Перемещение при прямолинейном </w:t>
            </w:r>
            <w:r w:rsidRPr="002D7498">
              <w:rPr>
                <w:rFonts w:ascii="Liberation Serif" w:hAnsi="Liberation Serif"/>
                <w:sz w:val="24"/>
                <w:szCs w:val="24"/>
              </w:rPr>
              <w:t>р</w:t>
            </w:r>
            <w:r>
              <w:rPr>
                <w:rFonts w:ascii="Liberation Serif" w:hAnsi="Liberation Serif"/>
                <w:sz w:val="24"/>
                <w:szCs w:val="24"/>
              </w:rPr>
              <w:t>авноускоренном движении</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Перемещение придвижении сускорением</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10</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Перемещение пр</w:t>
            </w:r>
            <w:r>
              <w:rPr>
                <w:rFonts w:ascii="Liberation Serif" w:hAnsi="Liberation Serif"/>
                <w:color w:val="000000"/>
                <w:sz w:val="24"/>
                <w:szCs w:val="24"/>
              </w:rPr>
              <w:t>и прямолинейном</w:t>
            </w:r>
            <w:r>
              <w:rPr>
                <w:rFonts w:ascii="Liberation Serif" w:hAnsi="Liberation Serif"/>
                <w:color w:val="000000"/>
                <w:sz w:val="24"/>
                <w:szCs w:val="24"/>
              </w:rPr>
              <w:br/>
              <w:t>равноускоренномдвижении без</w:t>
            </w:r>
            <w:r>
              <w:rPr>
                <w:rFonts w:ascii="Liberation Serif" w:hAnsi="Liberation Serif"/>
                <w:color w:val="000000"/>
                <w:sz w:val="24"/>
                <w:szCs w:val="24"/>
              </w:rPr>
              <w:br/>
              <w:t>начальной скорости</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Перемещение при прямолинейном</w:t>
            </w:r>
            <w:r w:rsidRPr="002D7498">
              <w:rPr>
                <w:rFonts w:ascii="Liberation Serif" w:hAnsi="Liberation Serif"/>
                <w:color w:val="000000"/>
                <w:sz w:val="24"/>
                <w:szCs w:val="24"/>
              </w:rPr>
              <w:br/>
              <w:t>равноускоренном движении безначальной скорости</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11</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Лабораторная работа</w:t>
            </w:r>
          </w:p>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№1. «И</w:t>
            </w:r>
            <w:r>
              <w:rPr>
                <w:rFonts w:ascii="Liberation Serif" w:hAnsi="Liberation Serif"/>
                <w:sz w:val="24"/>
                <w:szCs w:val="24"/>
              </w:rPr>
              <w:t xml:space="preserve">сследование </w:t>
            </w:r>
            <w:r w:rsidRPr="002D7498">
              <w:rPr>
                <w:rFonts w:ascii="Liberation Serif" w:hAnsi="Liberation Serif"/>
                <w:sz w:val="24"/>
                <w:szCs w:val="24"/>
              </w:rPr>
              <w:t>равноускоренного движения без</w:t>
            </w:r>
          </w:p>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начальной скорости»</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Исследование равноускоренного движения без</w:t>
            </w:r>
            <w:r w:rsidRPr="002D7498">
              <w:rPr>
                <w:rFonts w:ascii="Liberation Serif" w:hAnsi="Liberation Serif"/>
                <w:color w:val="000000"/>
                <w:sz w:val="24"/>
                <w:szCs w:val="24"/>
              </w:rPr>
              <w:br/>
              <w:t>начальной скорости.</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37"/>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12</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sz w:val="24"/>
                <w:szCs w:val="24"/>
              </w:rPr>
              <w:t xml:space="preserve">Решение задач на </w:t>
            </w:r>
            <w:r w:rsidRPr="002D7498">
              <w:rPr>
                <w:rFonts w:ascii="Liberation Serif" w:hAnsi="Liberation Serif"/>
                <w:sz w:val="24"/>
                <w:szCs w:val="24"/>
              </w:rPr>
              <w:t xml:space="preserve">прямолинейное </w:t>
            </w:r>
            <w:r>
              <w:rPr>
                <w:rFonts w:ascii="Liberation Serif" w:hAnsi="Liberation Serif"/>
                <w:sz w:val="24"/>
                <w:szCs w:val="24"/>
              </w:rPr>
              <w:t>равноускоренное движение</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Прямолинейное равноускоренное движение</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13</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Криволинейное движение. Движение</w:t>
            </w:r>
            <w:r w:rsidR="00B25E00">
              <w:rPr>
                <w:rFonts w:ascii="Liberation Serif" w:hAnsi="Liberation Serif"/>
                <w:sz w:val="24"/>
                <w:szCs w:val="24"/>
              </w:rPr>
              <w:t xml:space="preserve"> </w:t>
            </w:r>
            <w:r w:rsidRPr="002D7498">
              <w:rPr>
                <w:rFonts w:ascii="Liberation Serif" w:hAnsi="Liberation Serif"/>
                <w:sz w:val="24"/>
                <w:szCs w:val="24"/>
              </w:rPr>
              <w:t>тела по окружности с постоянной по</w:t>
            </w:r>
            <w:r w:rsidR="00B25E00">
              <w:rPr>
                <w:rFonts w:ascii="Liberation Serif" w:hAnsi="Liberation Serif"/>
                <w:sz w:val="24"/>
                <w:szCs w:val="24"/>
              </w:rPr>
              <w:t xml:space="preserve"> модулю </w:t>
            </w:r>
            <w:r>
              <w:rPr>
                <w:rFonts w:ascii="Liberation Serif" w:hAnsi="Liberation Serif"/>
                <w:sz w:val="24"/>
                <w:szCs w:val="24"/>
              </w:rPr>
              <w:t>скоростью</w:t>
            </w:r>
          </w:p>
        </w:tc>
        <w:tc>
          <w:tcPr>
            <w:tcW w:w="3969" w:type="dxa"/>
          </w:tcPr>
          <w:p w:rsidR="00087EE7" w:rsidRPr="002D7498" w:rsidRDefault="00087EE7" w:rsidP="00792BC4">
            <w:pPr>
              <w:shd w:val="clear" w:color="auto" w:fill="FFFFFF"/>
              <w:rPr>
                <w:rFonts w:ascii="Liberation Serif" w:hAnsi="Liberation Serif"/>
                <w:sz w:val="24"/>
                <w:szCs w:val="24"/>
              </w:rPr>
            </w:pPr>
            <w:r>
              <w:rPr>
                <w:rFonts w:ascii="Liberation Serif" w:hAnsi="Liberation Serif"/>
                <w:color w:val="000000"/>
                <w:sz w:val="24"/>
                <w:szCs w:val="24"/>
              </w:rPr>
              <w:t>Движение тела по</w:t>
            </w:r>
            <w:r w:rsidRPr="002D7498">
              <w:rPr>
                <w:rFonts w:ascii="Liberation Serif" w:hAnsi="Liberation Serif"/>
                <w:color w:val="000000"/>
                <w:sz w:val="24"/>
                <w:szCs w:val="24"/>
              </w:rPr>
              <w:t xml:space="preserve"> окружности с центростремительным ускорением</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14</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Решение задач на движение тела по</w:t>
            </w:r>
            <w:r w:rsidR="00B25E00">
              <w:rPr>
                <w:rFonts w:ascii="Liberation Serif" w:hAnsi="Liberation Serif"/>
                <w:sz w:val="24"/>
                <w:szCs w:val="24"/>
              </w:rPr>
              <w:t xml:space="preserve"> </w:t>
            </w:r>
            <w:r w:rsidRPr="002D7498">
              <w:rPr>
                <w:rFonts w:ascii="Liberation Serif" w:hAnsi="Liberation Serif"/>
                <w:sz w:val="24"/>
                <w:szCs w:val="24"/>
              </w:rPr>
              <w:t>окружности с постоянной по</w:t>
            </w:r>
          </w:p>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модулю скоростью</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Движение тела по окружности с центростремительным ускорением</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15</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Контрольная работа № 2</w:t>
            </w:r>
          </w:p>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по теме «Кинематика</w:t>
            </w:r>
          </w:p>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 xml:space="preserve">материальной точки» </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Механическое движение</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16</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bCs/>
                <w:color w:val="000000"/>
                <w:sz w:val="24"/>
                <w:szCs w:val="24"/>
              </w:rPr>
              <w:t xml:space="preserve">Работа над ошибками. </w:t>
            </w:r>
            <w:r w:rsidRPr="002D7498">
              <w:rPr>
                <w:rFonts w:ascii="Liberation Serif" w:hAnsi="Liberation Serif"/>
                <w:sz w:val="24"/>
                <w:szCs w:val="24"/>
              </w:rPr>
              <w:t>Относительность механического</w:t>
            </w:r>
          </w:p>
          <w:p w:rsidR="00087EE7" w:rsidRPr="002D7498" w:rsidRDefault="00087EE7" w:rsidP="00792BC4">
            <w:pPr>
              <w:rPr>
                <w:rFonts w:ascii="Liberation Serif" w:hAnsi="Liberation Serif"/>
                <w:sz w:val="24"/>
                <w:szCs w:val="24"/>
              </w:rPr>
            </w:pPr>
            <w:r>
              <w:rPr>
                <w:rFonts w:ascii="Liberation Serif" w:hAnsi="Liberation Serif"/>
                <w:sz w:val="24"/>
                <w:szCs w:val="24"/>
              </w:rPr>
              <w:t>движения</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Относительность механического движения.</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F45130" w:rsidRDefault="00087EE7" w:rsidP="00792BC4">
            <w:pPr>
              <w:jc w:val="both"/>
              <w:rPr>
                <w:rFonts w:ascii="Liberation Serif" w:hAnsi="Liberation Serif"/>
                <w:sz w:val="24"/>
                <w:szCs w:val="24"/>
              </w:rPr>
            </w:pPr>
            <w:r w:rsidRPr="00F45130">
              <w:rPr>
                <w:rFonts w:ascii="Liberation Serif" w:hAnsi="Liberation Serif"/>
                <w:sz w:val="24"/>
                <w:szCs w:val="24"/>
              </w:rPr>
              <w:t>17</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Инерциальные системы отсчета.</w:t>
            </w:r>
          </w:p>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 xml:space="preserve">Первый закон </w:t>
            </w:r>
            <w:r>
              <w:rPr>
                <w:rFonts w:ascii="Liberation Serif" w:hAnsi="Liberation Serif"/>
                <w:sz w:val="24"/>
                <w:szCs w:val="24"/>
              </w:rPr>
              <w:t>Ньютона</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Первый закон Ньютона.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F45130" w:rsidRDefault="00087EE7" w:rsidP="00792BC4">
            <w:pPr>
              <w:jc w:val="both"/>
              <w:rPr>
                <w:rFonts w:ascii="Liberation Serif" w:hAnsi="Liberation Serif"/>
                <w:sz w:val="24"/>
                <w:szCs w:val="24"/>
              </w:rPr>
            </w:pPr>
            <w:r w:rsidRPr="00F45130">
              <w:rPr>
                <w:rFonts w:ascii="Liberation Serif" w:hAnsi="Liberation Serif"/>
                <w:sz w:val="24"/>
                <w:szCs w:val="24"/>
              </w:rPr>
              <w:t>18</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 xml:space="preserve">Второй закон </w:t>
            </w:r>
            <w:r>
              <w:rPr>
                <w:rFonts w:ascii="Liberation Serif" w:hAnsi="Liberation Serif"/>
                <w:sz w:val="24"/>
                <w:szCs w:val="24"/>
              </w:rPr>
              <w:t>Ньютона</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Второй закон Ньютона.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19</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Решение задач на применение</w:t>
            </w:r>
          </w:p>
          <w:p w:rsidR="00087EE7" w:rsidRPr="002D7498" w:rsidRDefault="00087EE7" w:rsidP="00792BC4">
            <w:pPr>
              <w:rPr>
                <w:rFonts w:ascii="Liberation Serif" w:hAnsi="Liberation Serif"/>
                <w:sz w:val="24"/>
                <w:szCs w:val="24"/>
              </w:rPr>
            </w:pPr>
            <w:r>
              <w:rPr>
                <w:rFonts w:ascii="Liberation Serif" w:hAnsi="Liberation Serif"/>
                <w:sz w:val="24"/>
                <w:szCs w:val="24"/>
              </w:rPr>
              <w:t xml:space="preserve">Второго </w:t>
            </w:r>
            <w:r w:rsidRPr="002D7498">
              <w:rPr>
                <w:rFonts w:ascii="Liberation Serif" w:hAnsi="Liberation Serif"/>
                <w:sz w:val="24"/>
                <w:szCs w:val="24"/>
              </w:rPr>
              <w:t xml:space="preserve">закона </w:t>
            </w:r>
            <w:r>
              <w:rPr>
                <w:rFonts w:ascii="Liberation Serif" w:hAnsi="Liberation Serif"/>
                <w:sz w:val="24"/>
                <w:szCs w:val="24"/>
              </w:rPr>
              <w:t>Ньютона</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Второй закон Ньютона.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20</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 xml:space="preserve">Третий закон </w:t>
            </w:r>
            <w:r>
              <w:rPr>
                <w:rFonts w:ascii="Liberation Serif" w:hAnsi="Liberation Serif"/>
                <w:sz w:val="24"/>
                <w:szCs w:val="24"/>
              </w:rPr>
              <w:t>Ньютона</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Третий закон Ньютона.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21</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 xml:space="preserve">Решение задач по теме: </w:t>
            </w:r>
            <w:r>
              <w:rPr>
                <w:rFonts w:ascii="Liberation Serif" w:hAnsi="Liberation Serif"/>
                <w:sz w:val="24"/>
                <w:szCs w:val="24"/>
              </w:rPr>
              <w:t>«З</w:t>
            </w:r>
            <w:r w:rsidRPr="002D7498">
              <w:rPr>
                <w:rFonts w:ascii="Liberation Serif" w:hAnsi="Liberation Serif"/>
                <w:sz w:val="24"/>
                <w:szCs w:val="24"/>
              </w:rPr>
              <w:t>аконы</w:t>
            </w:r>
          </w:p>
          <w:p w:rsidR="00087EE7" w:rsidRPr="002D7498" w:rsidRDefault="00087EE7" w:rsidP="00792BC4">
            <w:pPr>
              <w:rPr>
                <w:rFonts w:ascii="Liberation Serif" w:hAnsi="Liberation Serif"/>
                <w:sz w:val="24"/>
                <w:szCs w:val="24"/>
              </w:rPr>
            </w:pPr>
            <w:r>
              <w:rPr>
                <w:rFonts w:ascii="Liberation Serif" w:hAnsi="Liberation Serif"/>
                <w:sz w:val="24"/>
                <w:szCs w:val="24"/>
              </w:rPr>
              <w:t>Ньютона»</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Законы Ньютона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22</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sz w:val="24"/>
                <w:szCs w:val="24"/>
              </w:rPr>
              <w:t>Свободное падение тел</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Свободное падение тел.</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23</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Движение тела, брошенного</w:t>
            </w:r>
          </w:p>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вертикально вверх.</w:t>
            </w:r>
          </w:p>
          <w:p w:rsidR="00087EE7" w:rsidRPr="002D7498" w:rsidRDefault="00087EE7" w:rsidP="00792BC4">
            <w:pPr>
              <w:rPr>
                <w:rFonts w:ascii="Liberation Serif" w:hAnsi="Liberation Serif"/>
                <w:sz w:val="24"/>
                <w:szCs w:val="24"/>
              </w:rPr>
            </w:pPr>
            <w:r>
              <w:rPr>
                <w:rFonts w:ascii="Liberation Serif" w:hAnsi="Liberation Serif"/>
                <w:sz w:val="24"/>
                <w:szCs w:val="24"/>
              </w:rPr>
              <w:t xml:space="preserve">Вес </w:t>
            </w:r>
            <w:r w:rsidRPr="002D7498">
              <w:rPr>
                <w:rFonts w:ascii="Liberation Serif" w:hAnsi="Liberation Serif"/>
                <w:sz w:val="24"/>
                <w:szCs w:val="24"/>
              </w:rPr>
              <w:t>тела</w:t>
            </w:r>
            <w:r>
              <w:rPr>
                <w:rFonts w:ascii="Liberation Serif" w:hAnsi="Liberation Serif"/>
                <w:sz w:val="24"/>
                <w:szCs w:val="24"/>
              </w:rPr>
              <w:t>,</w:t>
            </w:r>
            <w:r w:rsidRPr="002D7498">
              <w:rPr>
                <w:rFonts w:ascii="Liberation Serif" w:hAnsi="Liberation Serif"/>
                <w:sz w:val="24"/>
                <w:szCs w:val="24"/>
              </w:rPr>
              <w:t xml:space="preserve"> движущегося с</w:t>
            </w:r>
          </w:p>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 xml:space="preserve">ускорением. </w:t>
            </w:r>
            <w:r>
              <w:rPr>
                <w:rFonts w:ascii="Liberation Serif" w:hAnsi="Liberation Serif"/>
                <w:sz w:val="24"/>
                <w:szCs w:val="24"/>
              </w:rPr>
              <w:t>Невесомость</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Свободное падение, движение тела, брошенного вертикально вверх</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24</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Решение задач на расчёт параметров</w:t>
            </w:r>
            <w:r w:rsidR="00954F27">
              <w:rPr>
                <w:rFonts w:ascii="Liberation Serif" w:hAnsi="Liberation Serif"/>
                <w:sz w:val="24"/>
                <w:szCs w:val="24"/>
              </w:rPr>
              <w:t xml:space="preserve"> </w:t>
            </w:r>
            <w:r w:rsidRPr="002D7498">
              <w:rPr>
                <w:rFonts w:ascii="Liberation Serif" w:hAnsi="Liberation Serif"/>
                <w:sz w:val="24"/>
                <w:szCs w:val="24"/>
              </w:rPr>
              <w:t>движения тела под действием силы</w:t>
            </w:r>
            <w:r w:rsidR="00954F27">
              <w:rPr>
                <w:rFonts w:ascii="Liberation Serif" w:hAnsi="Liberation Serif"/>
                <w:sz w:val="24"/>
                <w:szCs w:val="24"/>
              </w:rPr>
              <w:t xml:space="preserve"> </w:t>
            </w:r>
            <w:r>
              <w:rPr>
                <w:rFonts w:ascii="Liberation Serif" w:hAnsi="Liberation Serif"/>
                <w:sz w:val="24"/>
                <w:szCs w:val="24"/>
              </w:rPr>
              <w:t>тяжести</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sz w:val="24"/>
                <w:szCs w:val="24"/>
              </w:rPr>
              <w:t>Сила тяжести и ускорение свободного падения.</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25</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Закон Всемирного тяготения</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Явление всемирного тяготения.</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26</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Ускорение свободного падения</w:t>
            </w:r>
          </w:p>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на Земле и других небесных телах.</w:t>
            </w:r>
          </w:p>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Лабораторная работа№2;</w:t>
            </w:r>
          </w:p>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«Измерение уск</w:t>
            </w:r>
            <w:r>
              <w:rPr>
                <w:rFonts w:ascii="Liberation Serif" w:hAnsi="Liberation Serif"/>
                <w:sz w:val="24"/>
                <w:szCs w:val="24"/>
              </w:rPr>
              <w:t>орения свободного падения»</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Сила тяжести и ускорение свободного падения</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lastRenderedPageBreak/>
              <w:t>27</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Движение искусственных</w:t>
            </w:r>
            <w:r w:rsidRPr="002D7498">
              <w:rPr>
                <w:rFonts w:ascii="Liberation Serif" w:hAnsi="Liberation Serif"/>
                <w:sz w:val="24"/>
                <w:szCs w:val="24"/>
              </w:rPr>
              <w:br/>
              <w:t xml:space="preserve">спутников Земли и </w:t>
            </w:r>
            <w:r>
              <w:rPr>
                <w:rFonts w:ascii="Liberation Serif" w:hAnsi="Liberation Serif"/>
                <w:sz w:val="24"/>
                <w:szCs w:val="24"/>
              </w:rPr>
              <w:t>космических</w:t>
            </w:r>
            <w:r>
              <w:rPr>
                <w:rFonts w:ascii="Liberation Serif" w:hAnsi="Liberation Serif"/>
                <w:sz w:val="24"/>
                <w:szCs w:val="24"/>
              </w:rPr>
              <w:br/>
              <w:t>кораблей</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Сила тяжести и ускорение свободного</w:t>
            </w:r>
            <w:r w:rsidRPr="002D7498">
              <w:rPr>
                <w:rFonts w:ascii="Liberation Serif" w:hAnsi="Liberation Serif"/>
                <w:color w:val="000000"/>
                <w:sz w:val="24"/>
                <w:szCs w:val="24"/>
              </w:rPr>
              <w:br/>
              <w:t>падения</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28</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color w:val="000000"/>
                <w:sz w:val="24"/>
                <w:szCs w:val="24"/>
              </w:rPr>
              <w:t xml:space="preserve">Обобщающий урок по теме: </w:t>
            </w:r>
            <w:r w:rsidRPr="002D7498">
              <w:rPr>
                <w:rFonts w:ascii="Liberation Serif" w:hAnsi="Liberation Serif"/>
                <w:color w:val="000000"/>
                <w:sz w:val="24"/>
                <w:szCs w:val="24"/>
              </w:rPr>
              <w:t>«Законы Ньютона».</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Первый, второй, третий законы Ньютона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29</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bCs/>
                <w:sz w:val="24"/>
                <w:szCs w:val="24"/>
              </w:rPr>
              <w:t>Контрольная работа</w:t>
            </w:r>
            <w:r w:rsidRPr="002D7498">
              <w:rPr>
                <w:rFonts w:ascii="Liberation Serif" w:hAnsi="Liberation Serif"/>
                <w:sz w:val="24"/>
                <w:szCs w:val="24"/>
              </w:rPr>
              <w:br/>
            </w:r>
            <w:r w:rsidRPr="002D7498">
              <w:rPr>
                <w:rFonts w:ascii="Liberation Serif" w:hAnsi="Liberation Serif"/>
                <w:bCs/>
                <w:sz w:val="24"/>
                <w:szCs w:val="24"/>
              </w:rPr>
              <w:t xml:space="preserve">№3 </w:t>
            </w:r>
            <w:r w:rsidRPr="002D7498">
              <w:rPr>
                <w:rFonts w:ascii="Liberation Serif" w:hAnsi="Liberation Serif"/>
                <w:sz w:val="24"/>
                <w:szCs w:val="24"/>
              </w:rPr>
              <w:t>«Силы в механике. Законы</w:t>
            </w:r>
            <w:r w:rsidRPr="002D7498">
              <w:rPr>
                <w:rFonts w:ascii="Liberation Serif" w:hAnsi="Liberation Serif"/>
                <w:sz w:val="24"/>
                <w:szCs w:val="24"/>
              </w:rPr>
              <w:br/>
              <w:t>Ньютона»</w:t>
            </w:r>
          </w:p>
        </w:tc>
        <w:tc>
          <w:tcPr>
            <w:tcW w:w="3969" w:type="dxa"/>
          </w:tcPr>
          <w:p w:rsidR="00087EE7" w:rsidRPr="002D7498" w:rsidRDefault="00087EE7" w:rsidP="00792BC4">
            <w:pPr>
              <w:rPr>
                <w:rFonts w:ascii="Liberation Serif" w:hAnsi="Liberation Serif"/>
                <w:sz w:val="24"/>
                <w:szCs w:val="24"/>
              </w:rPr>
            </w:pPr>
            <w:r>
              <w:rPr>
                <w:rFonts w:ascii="Liberation Serif" w:hAnsi="Liberation Serif"/>
                <w:sz w:val="24"/>
                <w:szCs w:val="24"/>
              </w:rPr>
              <w:t xml:space="preserve">Проверка уровня усвоения </w:t>
            </w:r>
            <w:r w:rsidRPr="002D7498">
              <w:rPr>
                <w:rFonts w:ascii="Liberation Serif" w:hAnsi="Liberation Serif"/>
                <w:sz w:val="24"/>
                <w:szCs w:val="24"/>
              </w:rPr>
              <w:t>материала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lang w:val="en-US"/>
              </w:rPr>
            </w:pPr>
            <w:r w:rsidRPr="002D7498">
              <w:rPr>
                <w:rFonts w:ascii="Liberation Serif" w:hAnsi="Liberation Serif"/>
                <w:sz w:val="24"/>
                <w:szCs w:val="24"/>
                <w:lang w:val="en-US"/>
              </w:rPr>
              <w:t>30</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bCs/>
                <w:color w:val="000000"/>
                <w:sz w:val="24"/>
                <w:szCs w:val="24"/>
              </w:rPr>
              <w:t xml:space="preserve">Работа над ошибками. </w:t>
            </w:r>
            <w:r>
              <w:rPr>
                <w:rFonts w:ascii="Liberation Serif" w:hAnsi="Liberation Serif"/>
                <w:sz w:val="24"/>
                <w:szCs w:val="24"/>
              </w:rPr>
              <w:t xml:space="preserve">Импульс тела Закон </w:t>
            </w:r>
            <w:r w:rsidRPr="002D7498">
              <w:rPr>
                <w:rFonts w:ascii="Liberation Serif" w:hAnsi="Liberation Serif"/>
                <w:sz w:val="24"/>
                <w:szCs w:val="24"/>
              </w:rPr>
              <w:t>сохранения импульса тела</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Импульс тела.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F45130" w:rsidRDefault="00087EE7" w:rsidP="00792BC4">
            <w:pPr>
              <w:jc w:val="both"/>
              <w:rPr>
                <w:rFonts w:ascii="Liberation Serif" w:hAnsi="Liberation Serif"/>
                <w:sz w:val="24"/>
                <w:szCs w:val="24"/>
              </w:rPr>
            </w:pPr>
            <w:r w:rsidRPr="00F45130">
              <w:rPr>
                <w:rFonts w:ascii="Liberation Serif" w:hAnsi="Liberation Serif"/>
                <w:sz w:val="24"/>
                <w:szCs w:val="24"/>
              </w:rPr>
              <w:t>31</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Закон сохранения импульса</w:t>
            </w:r>
          </w:p>
        </w:tc>
        <w:tc>
          <w:tcPr>
            <w:tcW w:w="3969" w:type="dxa"/>
          </w:tcPr>
          <w:p w:rsidR="00087EE7" w:rsidRPr="002D7498" w:rsidRDefault="00087EE7" w:rsidP="00792BC4">
            <w:pPr>
              <w:shd w:val="clear" w:color="auto" w:fill="FFFFFF"/>
              <w:rPr>
                <w:rFonts w:ascii="Liberation Serif" w:hAnsi="Liberation Serif"/>
                <w:color w:val="000000"/>
                <w:sz w:val="24"/>
                <w:szCs w:val="24"/>
              </w:rPr>
            </w:pPr>
            <w:r w:rsidRPr="002D7498">
              <w:rPr>
                <w:rFonts w:ascii="Liberation Serif" w:hAnsi="Liberation Serif"/>
                <w:color w:val="000000"/>
                <w:sz w:val="24"/>
                <w:szCs w:val="24"/>
              </w:rPr>
              <w:t>Закон сохранения импульса</w:t>
            </w:r>
          </w:p>
        </w:tc>
        <w:tc>
          <w:tcPr>
            <w:tcW w:w="992" w:type="dxa"/>
          </w:tcPr>
          <w:p w:rsidR="00087EE7" w:rsidRPr="00182C68" w:rsidRDefault="00087EE7" w:rsidP="00792BC4">
            <w:pPr>
              <w:rPr>
                <w:rFonts w:ascii="Liberation Serif" w:hAnsi="Liberation Serif"/>
                <w:sz w:val="24"/>
                <w:szCs w:val="24"/>
              </w:rPr>
            </w:pP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F45130">
              <w:rPr>
                <w:rFonts w:ascii="Liberation Serif" w:hAnsi="Liberation Serif"/>
                <w:sz w:val="24"/>
                <w:szCs w:val="24"/>
              </w:rPr>
              <w:t>3</w:t>
            </w:r>
            <w:r w:rsidRPr="002D7498">
              <w:rPr>
                <w:rFonts w:ascii="Liberation Serif" w:hAnsi="Liberation Serif"/>
                <w:sz w:val="24"/>
                <w:szCs w:val="24"/>
              </w:rPr>
              <w:t>2</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Реактивное движ</w:t>
            </w:r>
            <w:r>
              <w:rPr>
                <w:rFonts w:ascii="Liberation Serif" w:hAnsi="Liberation Serif"/>
                <w:sz w:val="24"/>
                <w:szCs w:val="24"/>
              </w:rPr>
              <w:t>ение</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Реактивное движение.</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F45130">
              <w:rPr>
                <w:rFonts w:ascii="Liberation Serif" w:hAnsi="Liberation Serif"/>
                <w:sz w:val="24"/>
                <w:szCs w:val="24"/>
              </w:rPr>
              <w:t>3</w:t>
            </w:r>
            <w:r w:rsidRPr="002D7498">
              <w:rPr>
                <w:rFonts w:ascii="Liberation Serif" w:hAnsi="Liberation Serif"/>
                <w:sz w:val="24"/>
                <w:szCs w:val="24"/>
              </w:rPr>
              <w:t>3</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 xml:space="preserve">Энергия. Виды механической энергии. Закон </w:t>
            </w:r>
            <w:r>
              <w:rPr>
                <w:rFonts w:ascii="Liberation Serif" w:hAnsi="Liberation Serif"/>
                <w:sz w:val="24"/>
                <w:szCs w:val="24"/>
              </w:rPr>
              <w:t>сохранения механической энергии</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sz w:val="24"/>
                <w:szCs w:val="24"/>
              </w:rPr>
              <w:t>Потенциальная энергия. Кинетическая энергия.</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34</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Закон сохранения механической энергии</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sz w:val="24"/>
                <w:szCs w:val="24"/>
              </w:rPr>
              <w:t>Закон сохранения механической энергии</w:t>
            </w:r>
          </w:p>
        </w:tc>
        <w:tc>
          <w:tcPr>
            <w:tcW w:w="992" w:type="dxa"/>
          </w:tcPr>
          <w:p w:rsidR="00087EE7" w:rsidRPr="00182C68" w:rsidRDefault="00087EE7" w:rsidP="00792BC4">
            <w:pPr>
              <w:rPr>
                <w:rFonts w:ascii="Liberation Serif" w:hAnsi="Liberation Serif"/>
                <w:sz w:val="24"/>
                <w:szCs w:val="24"/>
              </w:rPr>
            </w:pP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35</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Решение задач на применени</w:t>
            </w:r>
            <w:r>
              <w:rPr>
                <w:rFonts w:ascii="Liberation Serif" w:hAnsi="Liberation Serif"/>
                <w:sz w:val="24"/>
                <w:szCs w:val="24"/>
              </w:rPr>
              <w:t>е законов сохранения в механике</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Закон сохранения импульса. Закон сохранения механической энергии.</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36</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bCs/>
                <w:color w:val="000000"/>
                <w:sz w:val="24"/>
                <w:szCs w:val="24"/>
              </w:rPr>
              <w:t>Контрольная</w:t>
            </w:r>
            <w:r w:rsidR="00B25E00">
              <w:rPr>
                <w:rFonts w:ascii="Liberation Serif" w:hAnsi="Liberation Serif"/>
                <w:bCs/>
                <w:color w:val="000000"/>
                <w:sz w:val="24"/>
                <w:szCs w:val="24"/>
              </w:rPr>
              <w:t xml:space="preserve"> </w:t>
            </w:r>
            <w:r w:rsidRPr="002D7498">
              <w:rPr>
                <w:rFonts w:ascii="Liberation Serif" w:hAnsi="Liberation Serif"/>
                <w:bCs/>
                <w:color w:val="000000"/>
                <w:sz w:val="24"/>
                <w:szCs w:val="24"/>
              </w:rPr>
              <w:t>работа №4.«Динамика</w:t>
            </w:r>
            <w:r w:rsidR="00B25E00">
              <w:rPr>
                <w:rFonts w:ascii="Liberation Serif" w:hAnsi="Liberation Serif"/>
                <w:bCs/>
                <w:color w:val="000000"/>
                <w:sz w:val="24"/>
                <w:szCs w:val="24"/>
              </w:rPr>
              <w:t xml:space="preserve"> </w:t>
            </w:r>
            <w:r w:rsidRPr="002D7498">
              <w:rPr>
                <w:rFonts w:ascii="Liberation Serif" w:hAnsi="Liberation Serif"/>
                <w:bCs/>
                <w:color w:val="000000"/>
                <w:sz w:val="24"/>
                <w:szCs w:val="24"/>
              </w:rPr>
              <w:t>материальной</w:t>
            </w:r>
            <w:r w:rsidR="00B25E00">
              <w:rPr>
                <w:rFonts w:ascii="Liberation Serif" w:hAnsi="Liberation Serif"/>
                <w:bCs/>
                <w:color w:val="000000"/>
                <w:sz w:val="24"/>
                <w:szCs w:val="24"/>
              </w:rPr>
              <w:t xml:space="preserve"> </w:t>
            </w:r>
            <w:r>
              <w:rPr>
                <w:rFonts w:ascii="Liberation Serif" w:hAnsi="Liberation Serif"/>
                <w:bCs/>
                <w:color w:val="000000"/>
                <w:sz w:val="24"/>
                <w:szCs w:val="24"/>
              </w:rPr>
              <w:t>точки»</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sz w:val="24"/>
                <w:szCs w:val="24"/>
              </w:rPr>
              <w:t>Закон сохранения импульса. Закон сохранения механической энергии.</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37</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bCs/>
                <w:color w:val="000000"/>
                <w:sz w:val="24"/>
                <w:szCs w:val="24"/>
              </w:rPr>
              <w:t xml:space="preserve">Работа над ошибками. </w:t>
            </w:r>
            <w:r w:rsidRPr="002D7498">
              <w:rPr>
                <w:rFonts w:ascii="Liberation Serif" w:hAnsi="Liberation Serif"/>
                <w:sz w:val="24"/>
                <w:szCs w:val="24"/>
              </w:rPr>
              <w:t xml:space="preserve">Колебательное </w:t>
            </w:r>
            <w:r>
              <w:rPr>
                <w:rFonts w:ascii="Liberation Serif" w:hAnsi="Liberation Serif"/>
                <w:sz w:val="24"/>
                <w:szCs w:val="24"/>
              </w:rPr>
              <w:t xml:space="preserve">движение. </w:t>
            </w:r>
            <w:r w:rsidRPr="002D7498">
              <w:rPr>
                <w:rFonts w:ascii="Liberation Serif" w:hAnsi="Liberation Serif"/>
                <w:sz w:val="24"/>
                <w:szCs w:val="24"/>
              </w:rPr>
              <w:t>Свободные колебания</w:t>
            </w:r>
          </w:p>
        </w:tc>
        <w:tc>
          <w:tcPr>
            <w:tcW w:w="3969" w:type="dxa"/>
          </w:tcPr>
          <w:p w:rsidR="00087EE7" w:rsidRPr="002D7498" w:rsidRDefault="00087EE7" w:rsidP="00792BC4">
            <w:pPr>
              <w:shd w:val="clear" w:color="auto" w:fill="FFFFFF"/>
              <w:rPr>
                <w:rFonts w:ascii="Liberation Serif" w:hAnsi="Liberation Serif"/>
                <w:sz w:val="24"/>
                <w:szCs w:val="24"/>
              </w:rPr>
            </w:pPr>
            <w:r>
              <w:rPr>
                <w:rFonts w:ascii="Liberation Serif" w:hAnsi="Liberation Serif"/>
                <w:color w:val="000000"/>
                <w:sz w:val="24"/>
                <w:szCs w:val="24"/>
              </w:rPr>
              <w:t xml:space="preserve">Колебания. </w:t>
            </w:r>
            <w:r w:rsidRPr="002D7498">
              <w:rPr>
                <w:rFonts w:ascii="Liberation Serif" w:hAnsi="Liberation Serif"/>
                <w:color w:val="000000"/>
                <w:sz w:val="24"/>
                <w:szCs w:val="24"/>
              </w:rPr>
              <w:t>Колебательная система. Маятник. Амплитуда, период, фаза, частота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38</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Гармонические колебания</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Гармонические колебания. Пружинный математический маятники.</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39</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Лабораторная работа№3</w:t>
            </w:r>
          </w:p>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«Исследование колебаний нитяного</w:t>
            </w:r>
          </w:p>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маятника»</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Исследование зависимости</w:t>
            </w:r>
            <w:r w:rsidRPr="002D7498">
              <w:rPr>
                <w:rFonts w:ascii="Liberation Serif" w:hAnsi="Liberation Serif"/>
                <w:color w:val="000000"/>
                <w:sz w:val="24"/>
                <w:szCs w:val="24"/>
              </w:rPr>
              <w:br/>
              <w:t xml:space="preserve">периода и частоты свободных </w:t>
            </w:r>
            <w:r>
              <w:rPr>
                <w:rFonts w:ascii="Liberation Serif" w:hAnsi="Liberation Serif"/>
                <w:color w:val="000000"/>
                <w:sz w:val="24"/>
                <w:szCs w:val="24"/>
              </w:rPr>
              <w:t xml:space="preserve">колебаний </w:t>
            </w:r>
            <w:r w:rsidRPr="002D7498">
              <w:rPr>
                <w:rFonts w:ascii="Liberation Serif" w:hAnsi="Liberation Serif"/>
                <w:color w:val="000000"/>
                <w:sz w:val="24"/>
                <w:szCs w:val="24"/>
              </w:rPr>
              <w:t>математического маятника от его длины.</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40</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Затухающие и вынужденные</w:t>
            </w:r>
            <w:r w:rsidRPr="002D7498">
              <w:rPr>
                <w:rFonts w:ascii="Liberation Serif" w:hAnsi="Liberation Serif"/>
                <w:sz w:val="24"/>
                <w:szCs w:val="24"/>
              </w:rPr>
              <w:br/>
              <w:t>колебания. Резонанс</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Затухание свободных колебаний. Вынужденные колебания</w:t>
            </w:r>
            <w:r>
              <w:rPr>
                <w:rFonts w:ascii="Liberation Serif" w:hAnsi="Liberation Serif"/>
                <w:color w:val="000000"/>
                <w:sz w:val="24"/>
                <w:szCs w:val="24"/>
              </w:rPr>
              <w:t xml:space="preserve">. </w:t>
            </w:r>
            <w:r w:rsidRPr="002D7498">
              <w:rPr>
                <w:rFonts w:ascii="Liberation Serif" w:hAnsi="Liberation Serif"/>
                <w:color w:val="000000"/>
                <w:sz w:val="24"/>
                <w:szCs w:val="24"/>
              </w:rPr>
              <w:t>Резонанс.</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41</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Распространение колебан</w:t>
            </w:r>
            <w:r>
              <w:rPr>
                <w:rFonts w:ascii="Liberation Serif" w:hAnsi="Liberation Serif"/>
                <w:sz w:val="24"/>
                <w:szCs w:val="24"/>
              </w:rPr>
              <w:t>ий в среде.</w:t>
            </w:r>
            <w:r>
              <w:rPr>
                <w:rFonts w:ascii="Liberation Serif" w:hAnsi="Liberation Serif"/>
                <w:sz w:val="24"/>
                <w:szCs w:val="24"/>
              </w:rPr>
              <w:br/>
              <w:t>Волны</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Распространение колебаний в упругой среде.</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lang w:val="en-US"/>
              </w:rPr>
              <w:t>4</w:t>
            </w:r>
            <w:r w:rsidRPr="002D7498">
              <w:rPr>
                <w:rFonts w:ascii="Liberation Serif" w:hAnsi="Liberation Serif"/>
                <w:sz w:val="24"/>
                <w:szCs w:val="24"/>
              </w:rPr>
              <w:t>2</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Характеристики волн.</w:t>
            </w:r>
            <w:r w:rsidRPr="002D7498">
              <w:rPr>
                <w:rFonts w:ascii="Liberation Serif" w:hAnsi="Liberation Serif"/>
                <w:sz w:val="24"/>
                <w:szCs w:val="24"/>
              </w:rPr>
              <w:br/>
              <w:t xml:space="preserve">Решение задач на </w:t>
            </w:r>
            <w:r>
              <w:rPr>
                <w:rFonts w:ascii="Liberation Serif" w:hAnsi="Liberation Serif"/>
                <w:sz w:val="24"/>
                <w:szCs w:val="24"/>
              </w:rPr>
              <w:t>волновые процессы</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Волны в среде.</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lang w:val="en-US"/>
              </w:rPr>
              <w:t>4</w:t>
            </w:r>
            <w:r w:rsidRPr="002D7498">
              <w:rPr>
                <w:rFonts w:ascii="Liberation Serif" w:hAnsi="Liberation Serif"/>
                <w:sz w:val="24"/>
                <w:szCs w:val="24"/>
              </w:rPr>
              <w:t>3</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Звук</w:t>
            </w:r>
            <w:r>
              <w:rPr>
                <w:rFonts w:ascii="Liberation Serif" w:hAnsi="Liberation Serif"/>
                <w:color w:val="000000"/>
                <w:sz w:val="24"/>
                <w:szCs w:val="24"/>
              </w:rPr>
              <w:t>овые колебания. Источники звука</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Звуковые колебания. Источники звука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44</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 xml:space="preserve">Высота, тембр, </w:t>
            </w:r>
            <w:r>
              <w:rPr>
                <w:rFonts w:ascii="Liberation Serif" w:hAnsi="Liberation Serif"/>
                <w:color w:val="000000"/>
                <w:sz w:val="24"/>
                <w:szCs w:val="24"/>
              </w:rPr>
              <w:t>громкость звука</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Высота, тембр, громкость звука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45</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color w:val="000000"/>
                <w:sz w:val="24"/>
                <w:szCs w:val="24"/>
              </w:rPr>
              <w:t>Звуковые волны</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Распространение звука. Скорость звука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lang w:val="en-US"/>
              </w:rPr>
              <w:t>4</w:t>
            </w:r>
            <w:r w:rsidRPr="002D7498">
              <w:rPr>
                <w:rFonts w:ascii="Liberation Serif" w:hAnsi="Liberation Serif"/>
                <w:sz w:val="24"/>
                <w:szCs w:val="24"/>
              </w:rPr>
              <w:t>6</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 xml:space="preserve">Отражение звука. </w:t>
            </w:r>
            <w:r>
              <w:rPr>
                <w:rFonts w:ascii="Liberation Serif" w:hAnsi="Liberation Serif"/>
                <w:color w:val="000000"/>
                <w:sz w:val="24"/>
                <w:szCs w:val="24"/>
              </w:rPr>
              <w:t>Эхо</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Отражение звука. Эхо.</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47</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bCs/>
                <w:color w:val="000000"/>
                <w:sz w:val="24"/>
                <w:szCs w:val="24"/>
              </w:rPr>
              <w:t>Контрольная работа№ 5 «Механические колебания. Звук</w:t>
            </w:r>
            <w:r>
              <w:rPr>
                <w:rFonts w:ascii="Liberation Serif" w:hAnsi="Liberation Serif"/>
                <w:bCs/>
                <w:color w:val="000000"/>
                <w:sz w:val="24"/>
                <w:szCs w:val="24"/>
              </w:rPr>
              <w:t>»</w:t>
            </w:r>
          </w:p>
        </w:tc>
        <w:tc>
          <w:tcPr>
            <w:tcW w:w="3969" w:type="dxa"/>
          </w:tcPr>
          <w:p w:rsidR="00087EE7" w:rsidRPr="00D8363D" w:rsidRDefault="00087EE7" w:rsidP="00792BC4">
            <w:pPr>
              <w:shd w:val="clear" w:color="auto" w:fill="FFFFFF"/>
              <w:rPr>
                <w:rFonts w:ascii="Liberation Serif" w:hAnsi="Liberation Serif"/>
                <w:b/>
                <w:sz w:val="24"/>
                <w:szCs w:val="24"/>
              </w:rPr>
            </w:pPr>
            <w:r>
              <w:rPr>
                <w:rFonts w:ascii="Liberation Serif" w:hAnsi="Liberation Serif"/>
                <w:color w:val="000000"/>
                <w:sz w:val="24"/>
                <w:szCs w:val="24"/>
              </w:rPr>
              <w:t xml:space="preserve">Колебания. </w:t>
            </w:r>
            <w:r w:rsidRPr="002D7498">
              <w:rPr>
                <w:rFonts w:ascii="Liberation Serif" w:hAnsi="Liberation Serif"/>
                <w:color w:val="000000"/>
                <w:sz w:val="24"/>
                <w:szCs w:val="24"/>
              </w:rPr>
              <w:t>Колебательная система. Маятник. Амплитуда, период, фаза, частота</w:t>
            </w:r>
            <w:r>
              <w:rPr>
                <w:rFonts w:ascii="Liberation Serif" w:hAnsi="Liberation Serif"/>
                <w:color w:val="000000"/>
                <w:sz w:val="24"/>
                <w:szCs w:val="24"/>
              </w:rPr>
              <w:t xml:space="preserve">. </w:t>
            </w:r>
            <w:r w:rsidRPr="002D7498">
              <w:rPr>
                <w:rFonts w:ascii="Liberation Serif" w:hAnsi="Liberation Serif"/>
                <w:color w:val="000000"/>
                <w:sz w:val="24"/>
                <w:szCs w:val="24"/>
              </w:rPr>
              <w:t xml:space="preserve">Гармонические колебания. Пружинный математический маятники.Затухание свободных </w:t>
            </w:r>
            <w:r w:rsidRPr="002D7498">
              <w:rPr>
                <w:rFonts w:ascii="Liberation Serif" w:hAnsi="Liberation Serif"/>
                <w:color w:val="000000"/>
                <w:sz w:val="24"/>
                <w:szCs w:val="24"/>
              </w:rPr>
              <w:lastRenderedPageBreak/>
              <w:t>колебаний. Вынужденные колебания</w:t>
            </w:r>
            <w:r>
              <w:rPr>
                <w:rFonts w:ascii="Liberation Serif" w:hAnsi="Liberation Serif"/>
                <w:color w:val="000000"/>
                <w:sz w:val="24"/>
                <w:szCs w:val="24"/>
              </w:rPr>
              <w:t xml:space="preserve">. </w:t>
            </w:r>
            <w:r w:rsidRPr="002D7498">
              <w:rPr>
                <w:rFonts w:ascii="Liberation Serif" w:hAnsi="Liberation Serif"/>
                <w:color w:val="000000"/>
                <w:sz w:val="24"/>
                <w:szCs w:val="24"/>
              </w:rPr>
              <w:t>Резонанс.Звуковые колебания. Источники звука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lastRenderedPageBreak/>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lastRenderedPageBreak/>
              <w:t>48</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bCs/>
                <w:color w:val="000000"/>
                <w:sz w:val="24"/>
                <w:szCs w:val="24"/>
              </w:rPr>
              <w:t xml:space="preserve">Работа над ошибками. </w:t>
            </w:r>
            <w:r>
              <w:rPr>
                <w:rFonts w:ascii="Liberation Serif" w:hAnsi="Liberation Serif"/>
                <w:color w:val="000000"/>
                <w:sz w:val="24"/>
                <w:szCs w:val="24"/>
              </w:rPr>
              <w:t>Магнитное поле</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 xml:space="preserve">Магнитное поле, условия его </w:t>
            </w:r>
            <w:r>
              <w:rPr>
                <w:rFonts w:ascii="Liberation Serif" w:hAnsi="Liberation Serif"/>
                <w:color w:val="000000"/>
                <w:sz w:val="24"/>
                <w:szCs w:val="24"/>
              </w:rPr>
              <w:t xml:space="preserve">возникновения и </w:t>
            </w:r>
            <w:r w:rsidRPr="002D7498">
              <w:rPr>
                <w:rFonts w:ascii="Liberation Serif" w:hAnsi="Liberation Serif"/>
                <w:color w:val="000000"/>
                <w:sz w:val="24"/>
                <w:szCs w:val="24"/>
              </w:rPr>
              <w:t>проявления</w:t>
            </w:r>
          </w:p>
        </w:tc>
        <w:tc>
          <w:tcPr>
            <w:tcW w:w="992" w:type="dxa"/>
          </w:tcPr>
          <w:p w:rsidR="00087EE7" w:rsidRPr="00182C68" w:rsidRDefault="00087EE7" w:rsidP="00792BC4">
            <w:pPr>
              <w:shd w:val="clear" w:color="auto" w:fill="FFFFFF"/>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D8363D">
              <w:rPr>
                <w:rFonts w:ascii="Liberation Serif" w:hAnsi="Liberation Serif"/>
                <w:sz w:val="24"/>
                <w:szCs w:val="24"/>
              </w:rPr>
              <w:t>4</w:t>
            </w:r>
            <w:r w:rsidRPr="002D7498">
              <w:rPr>
                <w:rFonts w:ascii="Liberation Serif" w:hAnsi="Liberation Serif"/>
                <w:sz w:val="24"/>
                <w:szCs w:val="24"/>
              </w:rPr>
              <w:t>9</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 xml:space="preserve">Направление тока и направление линий </w:t>
            </w:r>
            <w:r>
              <w:rPr>
                <w:rFonts w:ascii="Liberation Serif" w:hAnsi="Liberation Serif"/>
                <w:color w:val="000000"/>
                <w:sz w:val="24"/>
                <w:szCs w:val="24"/>
              </w:rPr>
              <w:t>его магнитного поля</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Графическое изображение магнитного поля.</w:t>
            </w:r>
            <w:r w:rsidRPr="002D7498">
              <w:rPr>
                <w:rFonts w:ascii="Liberation Serif" w:hAnsi="Liberation Serif"/>
                <w:color w:val="000000"/>
                <w:sz w:val="24"/>
                <w:szCs w:val="24"/>
              </w:rPr>
              <w:br/>
              <w:t>Правило правой руки</w:t>
            </w:r>
          </w:p>
        </w:tc>
        <w:tc>
          <w:tcPr>
            <w:tcW w:w="992" w:type="dxa"/>
          </w:tcPr>
          <w:p w:rsidR="00087EE7" w:rsidRPr="00182C68" w:rsidRDefault="00087EE7" w:rsidP="00792BC4">
            <w:pPr>
              <w:shd w:val="clear" w:color="auto" w:fill="FFFFFF"/>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50</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Обнаружение магнитного поля по его</w:t>
            </w:r>
            <w:r w:rsidRPr="002D7498">
              <w:rPr>
                <w:rFonts w:ascii="Liberation Serif" w:hAnsi="Liberation Serif"/>
                <w:color w:val="000000"/>
                <w:sz w:val="24"/>
                <w:szCs w:val="24"/>
              </w:rPr>
              <w:br/>
              <w:t>действию на электр</w:t>
            </w:r>
            <w:r>
              <w:rPr>
                <w:rFonts w:ascii="Liberation Serif" w:hAnsi="Liberation Serif"/>
                <w:color w:val="000000"/>
                <w:sz w:val="24"/>
                <w:szCs w:val="24"/>
              </w:rPr>
              <w:t>ический ток.</w:t>
            </w:r>
            <w:r>
              <w:rPr>
                <w:rFonts w:ascii="Liberation Serif" w:hAnsi="Liberation Serif"/>
                <w:color w:val="000000"/>
                <w:sz w:val="24"/>
                <w:szCs w:val="24"/>
              </w:rPr>
              <w:br/>
              <w:t>Правило левой руки</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Действие магнитного поляна проводник с</w:t>
            </w:r>
            <w:r w:rsidRPr="002D7498">
              <w:rPr>
                <w:rFonts w:ascii="Liberation Serif" w:hAnsi="Liberation Serif"/>
                <w:color w:val="000000"/>
                <w:sz w:val="24"/>
                <w:szCs w:val="24"/>
              </w:rPr>
              <w:br/>
              <w:t>током. Сила Ампера.</w:t>
            </w:r>
          </w:p>
        </w:tc>
        <w:tc>
          <w:tcPr>
            <w:tcW w:w="992" w:type="dxa"/>
          </w:tcPr>
          <w:p w:rsidR="00087EE7" w:rsidRPr="00182C68" w:rsidRDefault="00087EE7" w:rsidP="00792BC4">
            <w:pPr>
              <w:shd w:val="clear" w:color="auto" w:fill="FFFFFF"/>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51</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Индукция магнитного поля.</w:t>
            </w:r>
            <w:r w:rsidRPr="002D7498">
              <w:rPr>
                <w:rFonts w:ascii="Liberation Serif" w:hAnsi="Liberation Serif"/>
                <w:color w:val="000000"/>
                <w:sz w:val="24"/>
                <w:szCs w:val="24"/>
              </w:rPr>
              <w:br/>
              <w:t>Действие магнитного поля на движущуюся заряжен</w:t>
            </w:r>
            <w:r>
              <w:rPr>
                <w:rFonts w:ascii="Liberation Serif" w:hAnsi="Liberation Serif"/>
                <w:color w:val="000000"/>
                <w:sz w:val="24"/>
                <w:szCs w:val="24"/>
              </w:rPr>
              <w:t>ную частицу</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 xml:space="preserve">Индукция магнитного поля. </w:t>
            </w:r>
            <w:r>
              <w:rPr>
                <w:rFonts w:ascii="Liberation Serif" w:hAnsi="Liberation Serif"/>
                <w:color w:val="000000"/>
                <w:sz w:val="24"/>
                <w:szCs w:val="24"/>
              </w:rPr>
              <w:t xml:space="preserve">Действие </w:t>
            </w:r>
            <w:r w:rsidRPr="002D7498">
              <w:rPr>
                <w:rFonts w:ascii="Liberation Serif" w:hAnsi="Liberation Serif"/>
                <w:color w:val="000000"/>
                <w:sz w:val="24"/>
                <w:szCs w:val="24"/>
              </w:rPr>
              <w:t xml:space="preserve">магнитного поля </w:t>
            </w:r>
            <w:r>
              <w:rPr>
                <w:rFonts w:ascii="Liberation Serif" w:hAnsi="Liberation Serif"/>
                <w:color w:val="000000"/>
                <w:sz w:val="24"/>
                <w:szCs w:val="24"/>
              </w:rPr>
              <w:t xml:space="preserve">на движущуюся </w:t>
            </w:r>
            <w:r w:rsidRPr="002D7498">
              <w:rPr>
                <w:rFonts w:ascii="Liberation Serif" w:hAnsi="Liberation Serif"/>
                <w:color w:val="000000"/>
                <w:sz w:val="24"/>
                <w:szCs w:val="24"/>
              </w:rPr>
              <w:t>заряженную частицу. Сила Лоренца.</w:t>
            </w:r>
          </w:p>
        </w:tc>
        <w:tc>
          <w:tcPr>
            <w:tcW w:w="992" w:type="dxa"/>
          </w:tcPr>
          <w:p w:rsidR="00087EE7" w:rsidRPr="00182C68" w:rsidRDefault="00087EE7" w:rsidP="00792BC4">
            <w:pPr>
              <w:shd w:val="clear" w:color="auto" w:fill="FFFFFF"/>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lang w:val="en-US"/>
              </w:rPr>
              <w:t>5</w:t>
            </w:r>
            <w:r w:rsidRPr="002D7498">
              <w:rPr>
                <w:rFonts w:ascii="Liberation Serif" w:hAnsi="Liberation Serif"/>
                <w:sz w:val="24"/>
                <w:szCs w:val="24"/>
              </w:rPr>
              <w:t>2</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color w:val="000000"/>
                <w:sz w:val="24"/>
                <w:szCs w:val="24"/>
              </w:rPr>
              <w:t>Решение задач по теме: «</w:t>
            </w:r>
            <w:r w:rsidRPr="002D7498">
              <w:rPr>
                <w:rFonts w:ascii="Liberation Serif" w:hAnsi="Liberation Serif"/>
                <w:color w:val="000000"/>
                <w:sz w:val="24"/>
                <w:szCs w:val="24"/>
              </w:rPr>
              <w:t xml:space="preserve">Действия </w:t>
            </w:r>
            <w:r>
              <w:rPr>
                <w:rFonts w:ascii="Liberation Serif" w:hAnsi="Liberation Serif"/>
                <w:color w:val="000000"/>
                <w:sz w:val="24"/>
                <w:szCs w:val="24"/>
              </w:rPr>
              <w:t>магнитного поля»</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Сила Ампера. Сила Лоренца.</w:t>
            </w:r>
          </w:p>
        </w:tc>
        <w:tc>
          <w:tcPr>
            <w:tcW w:w="992" w:type="dxa"/>
          </w:tcPr>
          <w:p w:rsidR="00087EE7" w:rsidRPr="00182C68" w:rsidRDefault="00087EE7" w:rsidP="00792BC4">
            <w:pPr>
              <w:shd w:val="clear" w:color="auto" w:fill="FFFFFF"/>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53</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color w:val="000000"/>
                <w:sz w:val="24"/>
                <w:szCs w:val="24"/>
              </w:rPr>
              <w:t>Магнитный поток</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Магнитный поток.</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54</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Явление элект</w:t>
            </w:r>
            <w:r>
              <w:rPr>
                <w:rFonts w:ascii="Liberation Serif" w:hAnsi="Liberation Serif"/>
                <w:color w:val="000000"/>
                <w:sz w:val="24"/>
                <w:szCs w:val="24"/>
              </w:rPr>
              <w:t>ромагнитной</w:t>
            </w:r>
            <w:r>
              <w:rPr>
                <w:rFonts w:ascii="Liberation Serif" w:hAnsi="Liberation Serif"/>
                <w:color w:val="000000"/>
                <w:sz w:val="24"/>
                <w:szCs w:val="24"/>
              </w:rPr>
              <w:br/>
              <w:t>индукции</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Явление электромагнитной</w:t>
            </w:r>
            <w:r w:rsidRPr="002D7498">
              <w:rPr>
                <w:rFonts w:ascii="Liberation Serif" w:hAnsi="Liberation Serif"/>
                <w:color w:val="000000"/>
                <w:sz w:val="24"/>
                <w:szCs w:val="24"/>
              </w:rPr>
              <w:br/>
              <w:t>индукции. Опыты Фарадея.</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lang w:val="en-US"/>
              </w:rPr>
              <w:t>5</w:t>
            </w:r>
            <w:r w:rsidRPr="002D7498">
              <w:rPr>
                <w:rFonts w:ascii="Liberation Serif" w:hAnsi="Liberation Serif"/>
                <w:sz w:val="24"/>
                <w:szCs w:val="24"/>
              </w:rPr>
              <w:t>5</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Направление индукционного тока.</w:t>
            </w:r>
            <w:r w:rsidRPr="002D7498">
              <w:rPr>
                <w:rFonts w:ascii="Liberation Serif" w:hAnsi="Liberation Serif"/>
                <w:color w:val="000000"/>
                <w:sz w:val="24"/>
                <w:szCs w:val="24"/>
              </w:rPr>
              <w:br/>
              <w:t xml:space="preserve">Правило Ленца. </w:t>
            </w:r>
            <w:r>
              <w:rPr>
                <w:rFonts w:ascii="Liberation Serif" w:hAnsi="Liberation Serif"/>
                <w:color w:val="000000"/>
                <w:sz w:val="24"/>
                <w:szCs w:val="24"/>
              </w:rPr>
              <w:t>Явление</w:t>
            </w:r>
            <w:r>
              <w:rPr>
                <w:rFonts w:ascii="Liberation Serif" w:hAnsi="Liberation Serif"/>
                <w:color w:val="000000"/>
                <w:sz w:val="24"/>
                <w:szCs w:val="24"/>
              </w:rPr>
              <w:br/>
              <w:t>самоиндукции</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Индуктивность. Самоиндукция. Правило Ленца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56</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bCs/>
                <w:color w:val="000000"/>
                <w:sz w:val="24"/>
                <w:szCs w:val="24"/>
              </w:rPr>
              <w:t>Лабораторная работа</w:t>
            </w:r>
            <w:r w:rsidRPr="002D7498">
              <w:rPr>
                <w:rFonts w:ascii="Liberation Serif" w:hAnsi="Liberation Serif"/>
                <w:color w:val="000000"/>
                <w:sz w:val="24"/>
                <w:szCs w:val="24"/>
              </w:rPr>
              <w:br/>
            </w:r>
            <w:r>
              <w:rPr>
                <w:rFonts w:ascii="Liberation Serif" w:hAnsi="Liberation Serif"/>
                <w:bCs/>
                <w:color w:val="000000"/>
                <w:sz w:val="24"/>
                <w:szCs w:val="24"/>
              </w:rPr>
              <w:t xml:space="preserve">№ 4 </w:t>
            </w:r>
            <w:r w:rsidRPr="002D7498">
              <w:rPr>
                <w:rFonts w:ascii="Liberation Serif" w:hAnsi="Liberation Serif"/>
                <w:color w:val="000000"/>
                <w:sz w:val="24"/>
                <w:szCs w:val="24"/>
              </w:rPr>
              <w:t>«Изучение явления</w:t>
            </w:r>
            <w:r w:rsidRPr="002D7498">
              <w:rPr>
                <w:rFonts w:ascii="Liberation Serif" w:hAnsi="Liberation Serif"/>
                <w:color w:val="000000"/>
                <w:sz w:val="24"/>
                <w:szCs w:val="24"/>
              </w:rPr>
              <w:br/>
              <w:t xml:space="preserve">электромагнитной </w:t>
            </w:r>
            <w:r>
              <w:rPr>
                <w:rFonts w:ascii="Liberation Serif" w:hAnsi="Liberation Serif"/>
                <w:color w:val="000000"/>
                <w:sz w:val="24"/>
                <w:szCs w:val="24"/>
              </w:rPr>
              <w:t>индукции»</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Явление электромагнитной индукции.</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57</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Получение п</w:t>
            </w:r>
            <w:r>
              <w:rPr>
                <w:rFonts w:ascii="Liberation Serif" w:hAnsi="Liberation Serif"/>
                <w:color w:val="000000"/>
                <w:sz w:val="24"/>
                <w:szCs w:val="24"/>
              </w:rPr>
              <w:t>еременного</w:t>
            </w:r>
            <w:r>
              <w:rPr>
                <w:rFonts w:ascii="Liberation Serif" w:hAnsi="Liberation Serif"/>
                <w:color w:val="000000"/>
                <w:sz w:val="24"/>
                <w:szCs w:val="24"/>
              </w:rPr>
              <w:br/>
              <w:t>электрического тока. Трансформатор</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 xml:space="preserve">Получение переменного </w:t>
            </w:r>
            <w:r>
              <w:rPr>
                <w:rFonts w:ascii="Liberation Serif" w:hAnsi="Liberation Serif"/>
                <w:color w:val="000000"/>
                <w:sz w:val="24"/>
                <w:szCs w:val="24"/>
              </w:rPr>
              <w:t xml:space="preserve">электрического </w:t>
            </w:r>
            <w:r w:rsidRPr="002D7498">
              <w:rPr>
                <w:rFonts w:ascii="Liberation Serif" w:hAnsi="Liberation Serif"/>
                <w:color w:val="000000"/>
                <w:sz w:val="24"/>
                <w:szCs w:val="24"/>
              </w:rPr>
              <w:t>тока.Трансформатор.</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D8363D">
              <w:rPr>
                <w:rFonts w:ascii="Liberation Serif" w:hAnsi="Liberation Serif"/>
                <w:sz w:val="24"/>
                <w:szCs w:val="24"/>
              </w:rPr>
              <w:t>5</w:t>
            </w:r>
            <w:r w:rsidRPr="002D7498">
              <w:rPr>
                <w:rFonts w:ascii="Liberation Serif" w:hAnsi="Liberation Serif"/>
                <w:sz w:val="24"/>
                <w:szCs w:val="24"/>
              </w:rPr>
              <w:t>8</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color w:val="000000"/>
                <w:sz w:val="24"/>
                <w:szCs w:val="24"/>
              </w:rPr>
              <w:t xml:space="preserve">Электромагнитное </w:t>
            </w:r>
            <w:r w:rsidRPr="002D7498">
              <w:rPr>
                <w:rFonts w:ascii="Liberation Serif" w:hAnsi="Liberation Serif"/>
                <w:color w:val="000000"/>
                <w:sz w:val="24"/>
                <w:szCs w:val="24"/>
              </w:rPr>
              <w:t xml:space="preserve">поле. Электромагнитные волны. Влияние электромагнитных излучений </w:t>
            </w:r>
            <w:r>
              <w:rPr>
                <w:rFonts w:ascii="Liberation Serif" w:hAnsi="Liberation Serif"/>
                <w:color w:val="000000"/>
                <w:sz w:val="24"/>
                <w:szCs w:val="24"/>
              </w:rPr>
              <w:t>на живые организмы</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Электромагнитное поле. Электромагнитные волны</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59</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Колебательный контур. Принципы</w:t>
            </w:r>
            <w:r w:rsidRPr="002D7498">
              <w:rPr>
                <w:rFonts w:ascii="Liberation Serif" w:hAnsi="Liberation Serif"/>
                <w:color w:val="000000"/>
                <w:sz w:val="24"/>
                <w:szCs w:val="24"/>
              </w:rPr>
              <w:br/>
              <w:t xml:space="preserve">радиосвязи и </w:t>
            </w:r>
            <w:r>
              <w:rPr>
                <w:rFonts w:ascii="Liberation Serif" w:hAnsi="Liberation Serif"/>
                <w:color w:val="000000"/>
                <w:sz w:val="24"/>
                <w:szCs w:val="24"/>
              </w:rPr>
              <w:t>телевидения</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Колебательный контур. Передача и прием информации с помощью электромагнитных волн</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60</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 xml:space="preserve">Электромагнитная </w:t>
            </w:r>
            <w:r>
              <w:rPr>
                <w:rFonts w:ascii="Liberation Serif" w:hAnsi="Liberation Serif"/>
                <w:color w:val="000000"/>
                <w:sz w:val="24"/>
                <w:szCs w:val="24"/>
              </w:rPr>
              <w:t>природа света</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Электромагнитная природа света.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61</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 xml:space="preserve">Преломление света. </w:t>
            </w:r>
            <w:r>
              <w:rPr>
                <w:rFonts w:ascii="Liberation Serif" w:hAnsi="Liberation Serif"/>
                <w:color w:val="000000"/>
                <w:sz w:val="24"/>
                <w:szCs w:val="24"/>
              </w:rPr>
              <w:t>Дисперсия света.</w:t>
            </w:r>
            <w:r>
              <w:rPr>
                <w:rFonts w:ascii="Liberation Serif" w:hAnsi="Liberation Serif"/>
                <w:color w:val="000000"/>
                <w:sz w:val="24"/>
                <w:szCs w:val="24"/>
              </w:rPr>
              <w:br/>
              <w:t>Цвета тел</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Закон преломления света. Физический смысл показателя преломления. Дисперсия света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62</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Типы оптических спектров.</w:t>
            </w:r>
            <w:r w:rsidRPr="002D7498">
              <w:rPr>
                <w:rFonts w:ascii="Liberation Serif" w:hAnsi="Liberation Serif"/>
                <w:color w:val="000000"/>
                <w:sz w:val="24"/>
                <w:szCs w:val="24"/>
              </w:rPr>
              <w:br/>
              <w:t xml:space="preserve">Происхождение </w:t>
            </w:r>
            <w:r>
              <w:rPr>
                <w:rFonts w:ascii="Liberation Serif" w:hAnsi="Liberation Serif"/>
                <w:color w:val="000000"/>
                <w:sz w:val="24"/>
                <w:szCs w:val="24"/>
              </w:rPr>
              <w:t>линейчатых спектров</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Типы оптических спектров.</w:t>
            </w:r>
            <w:r w:rsidRPr="002D7498">
              <w:rPr>
                <w:rFonts w:ascii="Liberation Serif" w:hAnsi="Liberation Serif"/>
                <w:color w:val="000000"/>
                <w:sz w:val="24"/>
                <w:szCs w:val="24"/>
              </w:rPr>
              <w:br/>
              <w:t>Происхождение линейчатых спектров</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lang w:val="en-US"/>
              </w:rPr>
              <w:t>6</w:t>
            </w:r>
            <w:r w:rsidRPr="002D7498">
              <w:rPr>
                <w:rFonts w:ascii="Liberation Serif" w:hAnsi="Liberation Serif"/>
                <w:sz w:val="24"/>
                <w:szCs w:val="24"/>
              </w:rPr>
              <w:t>3</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bCs/>
                <w:color w:val="000000"/>
                <w:sz w:val="24"/>
                <w:szCs w:val="24"/>
              </w:rPr>
              <w:t>Лабораторная работа</w:t>
            </w:r>
            <w:r w:rsidRPr="002D7498">
              <w:rPr>
                <w:rFonts w:ascii="Liberation Serif" w:hAnsi="Liberation Serif"/>
                <w:color w:val="000000"/>
                <w:sz w:val="24"/>
                <w:szCs w:val="24"/>
              </w:rPr>
              <w:br/>
            </w:r>
            <w:r>
              <w:rPr>
                <w:rFonts w:ascii="Liberation Serif" w:hAnsi="Liberation Serif"/>
                <w:bCs/>
                <w:color w:val="000000"/>
                <w:sz w:val="24"/>
                <w:szCs w:val="24"/>
              </w:rPr>
              <w:t xml:space="preserve">№5 </w:t>
            </w:r>
            <w:r w:rsidRPr="002D7498">
              <w:rPr>
                <w:rFonts w:ascii="Liberation Serif" w:hAnsi="Liberation Serif"/>
                <w:color w:val="000000"/>
                <w:sz w:val="24"/>
                <w:szCs w:val="24"/>
              </w:rPr>
              <w:t>«Наблюдение сплошного и</w:t>
            </w:r>
            <w:r w:rsidRPr="002D7498">
              <w:rPr>
                <w:rFonts w:ascii="Liberation Serif" w:hAnsi="Liberation Serif"/>
                <w:color w:val="000000"/>
                <w:sz w:val="24"/>
                <w:szCs w:val="24"/>
              </w:rPr>
              <w:br/>
              <w:t xml:space="preserve">линейчатого спектров </w:t>
            </w:r>
            <w:r>
              <w:rPr>
                <w:rFonts w:ascii="Liberation Serif" w:hAnsi="Liberation Serif"/>
                <w:color w:val="000000"/>
                <w:sz w:val="24"/>
                <w:szCs w:val="24"/>
              </w:rPr>
              <w:t>испускания»</w:t>
            </w:r>
          </w:p>
        </w:tc>
        <w:tc>
          <w:tcPr>
            <w:tcW w:w="3969" w:type="dxa"/>
          </w:tcPr>
          <w:p w:rsidR="00087EE7" w:rsidRPr="002D7498" w:rsidRDefault="00087EE7" w:rsidP="00792BC4">
            <w:pPr>
              <w:rPr>
                <w:rFonts w:ascii="Liberation Serif" w:hAnsi="Liberation Serif"/>
                <w:sz w:val="24"/>
                <w:szCs w:val="24"/>
              </w:rPr>
            </w:pPr>
            <w:r>
              <w:rPr>
                <w:rFonts w:ascii="Liberation Serif" w:hAnsi="Liberation Serif"/>
                <w:sz w:val="24"/>
                <w:szCs w:val="24"/>
              </w:rPr>
              <w:t xml:space="preserve">Типы оптических </w:t>
            </w:r>
            <w:r w:rsidRPr="002D7498">
              <w:rPr>
                <w:rFonts w:ascii="Liberation Serif" w:hAnsi="Liberation Serif"/>
                <w:sz w:val="24"/>
                <w:szCs w:val="24"/>
              </w:rPr>
              <w:t>спектров.</w:t>
            </w:r>
          </w:p>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Происхождение линейчатых спектров</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lang w:val="en-US"/>
              </w:rPr>
              <w:t>6</w:t>
            </w:r>
            <w:r w:rsidRPr="002D7498">
              <w:rPr>
                <w:rFonts w:ascii="Liberation Serif" w:hAnsi="Liberation Serif"/>
                <w:sz w:val="24"/>
                <w:szCs w:val="24"/>
              </w:rPr>
              <w:t>4</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Обобщающий урок по</w:t>
            </w:r>
            <w:r w:rsidRPr="002D7498">
              <w:rPr>
                <w:rFonts w:ascii="Liberation Serif" w:hAnsi="Liberation Serif"/>
                <w:color w:val="000000"/>
                <w:sz w:val="24"/>
                <w:szCs w:val="24"/>
              </w:rPr>
              <w:br/>
              <w:t xml:space="preserve">теме: </w:t>
            </w:r>
            <w:r>
              <w:rPr>
                <w:rFonts w:ascii="Liberation Serif" w:hAnsi="Liberation Serif"/>
                <w:color w:val="000000"/>
                <w:sz w:val="24"/>
                <w:szCs w:val="24"/>
              </w:rPr>
              <w:t>«Электромагнитное поле»</w:t>
            </w:r>
          </w:p>
        </w:tc>
        <w:tc>
          <w:tcPr>
            <w:tcW w:w="3969"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Электромагнитное поле. Электромагнитные волны</w:t>
            </w:r>
            <w:r>
              <w:rPr>
                <w:rFonts w:ascii="Liberation Serif" w:hAnsi="Liberation Serif"/>
                <w:color w:val="000000"/>
                <w:sz w:val="24"/>
                <w:szCs w:val="24"/>
              </w:rPr>
              <w:t xml:space="preserve">. </w:t>
            </w:r>
            <w:r w:rsidRPr="002D7498">
              <w:rPr>
                <w:rFonts w:ascii="Liberation Serif" w:hAnsi="Liberation Serif"/>
                <w:color w:val="000000"/>
                <w:sz w:val="24"/>
                <w:szCs w:val="24"/>
              </w:rPr>
              <w:t xml:space="preserve">Колебательный контур. Передача и </w:t>
            </w:r>
            <w:r w:rsidRPr="002D7498">
              <w:rPr>
                <w:rFonts w:ascii="Liberation Serif" w:hAnsi="Liberation Serif"/>
                <w:color w:val="000000"/>
                <w:sz w:val="24"/>
                <w:szCs w:val="24"/>
              </w:rPr>
              <w:lastRenderedPageBreak/>
              <w:t>прием информации с помощью электромагнитных волн</w:t>
            </w:r>
            <w:r>
              <w:rPr>
                <w:rFonts w:ascii="Liberation Serif" w:hAnsi="Liberation Serif"/>
                <w:color w:val="000000"/>
                <w:sz w:val="24"/>
                <w:szCs w:val="24"/>
              </w:rPr>
              <w:t xml:space="preserve">. </w:t>
            </w:r>
            <w:r w:rsidRPr="002D7498">
              <w:rPr>
                <w:rFonts w:ascii="Liberation Serif" w:hAnsi="Liberation Serif"/>
                <w:color w:val="000000"/>
                <w:sz w:val="24"/>
                <w:szCs w:val="24"/>
              </w:rPr>
              <w:t>Электромагнитная природа света.Закон преломления света. Физический смысл показателя преломления. Дисперсия света</w:t>
            </w:r>
            <w:r>
              <w:rPr>
                <w:rFonts w:ascii="Liberation Serif" w:hAnsi="Liberation Serif"/>
                <w:color w:val="000000"/>
                <w:sz w:val="24"/>
                <w:szCs w:val="24"/>
              </w:rPr>
              <w:t>.</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lastRenderedPageBreak/>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D8363D">
              <w:rPr>
                <w:rFonts w:ascii="Liberation Serif" w:hAnsi="Liberation Serif"/>
                <w:sz w:val="24"/>
                <w:szCs w:val="24"/>
              </w:rPr>
              <w:lastRenderedPageBreak/>
              <w:t>6</w:t>
            </w:r>
            <w:r w:rsidRPr="002D7498">
              <w:rPr>
                <w:rFonts w:ascii="Liberation Serif" w:hAnsi="Liberation Serif"/>
                <w:sz w:val="24"/>
                <w:szCs w:val="24"/>
              </w:rPr>
              <w:t>5</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bCs/>
                <w:color w:val="000000"/>
                <w:sz w:val="24"/>
                <w:szCs w:val="24"/>
              </w:rPr>
              <w:t xml:space="preserve">Контрольнаяработа </w:t>
            </w:r>
            <w:r>
              <w:rPr>
                <w:rFonts w:ascii="Liberation Serif" w:hAnsi="Liberation Serif"/>
                <w:bCs/>
                <w:color w:val="000000"/>
                <w:sz w:val="24"/>
                <w:szCs w:val="24"/>
              </w:rPr>
              <w:t>№6 «Электромагнитное поле»</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Электромагнитное поле. Электромагнитные волны</w:t>
            </w:r>
            <w:r>
              <w:rPr>
                <w:rFonts w:ascii="Liberation Serif" w:hAnsi="Liberation Serif"/>
                <w:color w:val="000000"/>
                <w:sz w:val="24"/>
                <w:szCs w:val="24"/>
              </w:rPr>
              <w:t xml:space="preserve">. </w:t>
            </w:r>
            <w:r w:rsidRPr="002D7498">
              <w:rPr>
                <w:rFonts w:ascii="Liberation Serif" w:hAnsi="Liberation Serif"/>
                <w:color w:val="000000"/>
                <w:sz w:val="24"/>
                <w:szCs w:val="24"/>
              </w:rPr>
              <w:t>Колебательный контур. Передача и прием информации с помощью электромагнитных волн</w:t>
            </w:r>
            <w:r>
              <w:rPr>
                <w:rFonts w:ascii="Liberation Serif" w:hAnsi="Liberation Serif"/>
                <w:color w:val="000000"/>
                <w:sz w:val="24"/>
                <w:szCs w:val="24"/>
              </w:rPr>
              <w:t xml:space="preserve">. </w:t>
            </w:r>
            <w:r w:rsidRPr="002D7498">
              <w:rPr>
                <w:rFonts w:ascii="Liberation Serif" w:hAnsi="Liberation Serif"/>
                <w:color w:val="000000"/>
                <w:sz w:val="24"/>
                <w:szCs w:val="24"/>
              </w:rPr>
              <w:t>Электромагнитная природа света.Закон преломления света. Физический смысл показателя преломления. Дисперсия света</w:t>
            </w:r>
            <w:r>
              <w:rPr>
                <w:rFonts w:ascii="Liberation Serif" w:hAnsi="Liberation Serif"/>
                <w:color w:val="000000"/>
                <w:sz w:val="24"/>
                <w:szCs w:val="24"/>
              </w:rPr>
              <w:t>.</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D8363D">
              <w:rPr>
                <w:rFonts w:ascii="Liberation Serif" w:hAnsi="Liberation Serif"/>
                <w:sz w:val="24"/>
                <w:szCs w:val="24"/>
              </w:rPr>
              <w:t>6</w:t>
            </w:r>
            <w:r w:rsidRPr="002D7498">
              <w:rPr>
                <w:rFonts w:ascii="Liberation Serif" w:hAnsi="Liberation Serif"/>
                <w:sz w:val="24"/>
                <w:szCs w:val="24"/>
              </w:rPr>
              <w:t>6</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bCs/>
                <w:color w:val="000000"/>
                <w:sz w:val="24"/>
                <w:szCs w:val="24"/>
              </w:rPr>
              <w:t xml:space="preserve">Работа над ошибками. </w:t>
            </w:r>
            <w:r>
              <w:rPr>
                <w:rFonts w:ascii="Liberation Serif" w:hAnsi="Liberation Serif"/>
                <w:color w:val="000000"/>
                <w:sz w:val="24"/>
                <w:szCs w:val="24"/>
              </w:rPr>
              <w:t>Радиоактивность. Модели атомов</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Радиоактивность как свидетельство</w:t>
            </w:r>
            <w:r w:rsidRPr="002D7498">
              <w:rPr>
                <w:rFonts w:ascii="Liberation Serif" w:hAnsi="Liberation Serif"/>
                <w:color w:val="000000"/>
                <w:sz w:val="24"/>
                <w:szCs w:val="24"/>
              </w:rPr>
              <w:br/>
              <w:t>сложного строения атома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F45130">
              <w:rPr>
                <w:rFonts w:ascii="Liberation Serif" w:hAnsi="Liberation Serif"/>
                <w:sz w:val="24"/>
                <w:szCs w:val="24"/>
              </w:rPr>
              <w:t>6</w:t>
            </w:r>
            <w:r w:rsidRPr="002D7498">
              <w:rPr>
                <w:rFonts w:ascii="Liberation Serif" w:hAnsi="Liberation Serif"/>
                <w:sz w:val="24"/>
                <w:szCs w:val="24"/>
              </w:rPr>
              <w:t>7</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 xml:space="preserve">Радиоактивные </w:t>
            </w:r>
            <w:r>
              <w:rPr>
                <w:rFonts w:ascii="Liberation Serif" w:hAnsi="Liberation Serif"/>
                <w:color w:val="000000"/>
                <w:sz w:val="24"/>
                <w:szCs w:val="24"/>
              </w:rPr>
              <w:t>превращения</w:t>
            </w:r>
            <w:r>
              <w:rPr>
                <w:rFonts w:ascii="Liberation Serif" w:hAnsi="Liberation Serif"/>
                <w:color w:val="000000"/>
                <w:sz w:val="24"/>
                <w:szCs w:val="24"/>
              </w:rPr>
              <w:br/>
              <w:t>атомных ядер</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Радиоактивные превращения атомных ядер</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lang w:val="en-US"/>
              </w:rPr>
              <w:t>6</w:t>
            </w:r>
            <w:r w:rsidRPr="002D7498">
              <w:rPr>
                <w:rFonts w:ascii="Liberation Serif" w:hAnsi="Liberation Serif"/>
                <w:sz w:val="24"/>
                <w:szCs w:val="24"/>
              </w:rPr>
              <w:t>8</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Экспериментальные</w:t>
            </w:r>
            <w:r w:rsidRPr="002D7498">
              <w:rPr>
                <w:rFonts w:ascii="Liberation Serif" w:hAnsi="Liberation Serif"/>
                <w:color w:val="000000"/>
                <w:sz w:val="24"/>
                <w:szCs w:val="24"/>
              </w:rPr>
              <w:br/>
              <w:t xml:space="preserve">методы исследования </w:t>
            </w:r>
            <w:r>
              <w:rPr>
                <w:rFonts w:ascii="Liberation Serif" w:hAnsi="Liberation Serif"/>
                <w:color w:val="000000"/>
                <w:sz w:val="24"/>
                <w:szCs w:val="24"/>
              </w:rPr>
              <w:t>частиц</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Экспериментальные методы исследования частиц.</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lang w:val="en-US"/>
              </w:rPr>
              <w:t>6</w:t>
            </w:r>
            <w:r w:rsidRPr="002D7498">
              <w:rPr>
                <w:rFonts w:ascii="Liberation Serif" w:hAnsi="Liberation Serif"/>
                <w:sz w:val="24"/>
                <w:szCs w:val="24"/>
              </w:rPr>
              <w:t>9</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bCs/>
                <w:color w:val="000000"/>
                <w:sz w:val="24"/>
                <w:szCs w:val="24"/>
              </w:rPr>
              <w:t>Лабораторнаяработа № 6</w:t>
            </w:r>
            <w:r w:rsidRPr="002D7498">
              <w:rPr>
                <w:rFonts w:ascii="Liberation Serif" w:hAnsi="Liberation Serif"/>
                <w:color w:val="000000"/>
                <w:sz w:val="24"/>
                <w:szCs w:val="24"/>
              </w:rPr>
              <w:br/>
              <w:t>«Измерение естественного</w:t>
            </w:r>
            <w:r w:rsidRPr="002D7498">
              <w:rPr>
                <w:rFonts w:ascii="Liberation Serif" w:hAnsi="Liberation Serif"/>
                <w:color w:val="000000"/>
                <w:sz w:val="24"/>
                <w:szCs w:val="24"/>
              </w:rPr>
              <w:br/>
              <w:t xml:space="preserve">радиационного фона </w:t>
            </w:r>
            <w:r>
              <w:rPr>
                <w:rFonts w:ascii="Liberation Serif" w:hAnsi="Liberation Serif"/>
                <w:color w:val="000000"/>
                <w:sz w:val="24"/>
                <w:szCs w:val="24"/>
              </w:rPr>
              <w:t>дозиметром»</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Экспериментальные методы исследования частиц</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70</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color w:val="000000"/>
                <w:sz w:val="24"/>
                <w:szCs w:val="24"/>
              </w:rPr>
              <w:t xml:space="preserve">Открытие протона и </w:t>
            </w:r>
            <w:r w:rsidRPr="002D7498">
              <w:rPr>
                <w:rFonts w:ascii="Liberation Serif" w:hAnsi="Liberation Serif"/>
                <w:color w:val="000000"/>
                <w:sz w:val="24"/>
                <w:szCs w:val="24"/>
              </w:rPr>
              <w:t>нейтрона.</w:t>
            </w:r>
          </w:p>
        </w:tc>
        <w:tc>
          <w:tcPr>
            <w:tcW w:w="3969" w:type="dxa"/>
          </w:tcPr>
          <w:p w:rsidR="00087EE7" w:rsidRPr="002D7498" w:rsidRDefault="00087EE7" w:rsidP="00792BC4">
            <w:pPr>
              <w:shd w:val="clear" w:color="auto" w:fill="FFFFFF"/>
              <w:rPr>
                <w:rFonts w:ascii="Liberation Serif" w:hAnsi="Liberation Serif"/>
                <w:sz w:val="24"/>
                <w:szCs w:val="24"/>
              </w:rPr>
            </w:pPr>
            <w:r>
              <w:rPr>
                <w:rFonts w:ascii="Liberation Serif" w:hAnsi="Liberation Serif"/>
                <w:color w:val="000000"/>
                <w:sz w:val="24"/>
                <w:szCs w:val="24"/>
              </w:rPr>
              <w:t xml:space="preserve">Протон, </w:t>
            </w:r>
            <w:r w:rsidRPr="002D7498">
              <w:rPr>
                <w:rFonts w:ascii="Liberation Serif" w:hAnsi="Liberation Serif"/>
                <w:color w:val="000000"/>
                <w:sz w:val="24"/>
                <w:szCs w:val="24"/>
              </w:rPr>
              <w:t>нейтрон и электрон.</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71</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Сос</w:t>
            </w:r>
            <w:r>
              <w:rPr>
                <w:rFonts w:ascii="Liberation Serif" w:hAnsi="Liberation Serif"/>
                <w:color w:val="000000"/>
                <w:sz w:val="24"/>
                <w:szCs w:val="24"/>
              </w:rPr>
              <w:t>тав атомного</w:t>
            </w:r>
            <w:r>
              <w:rPr>
                <w:rFonts w:ascii="Liberation Serif" w:hAnsi="Liberation Serif"/>
                <w:color w:val="000000"/>
                <w:sz w:val="24"/>
                <w:szCs w:val="24"/>
              </w:rPr>
              <w:br/>
              <w:t>ядра. Ядерные силы</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Состав атомного ядра. Ядерные силы. Массовое число</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D8363D">
              <w:rPr>
                <w:rFonts w:ascii="Liberation Serif" w:hAnsi="Liberation Serif"/>
                <w:sz w:val="24"/>
                <w:szCs w:val="24"/>
              </w:rPr>
              <w:t>7</w:t>
            </w:r>
            <w:r w:rsidRPr="002D7498">
              <w:rPr>
                <w:rFonts w:ascii="Liberation Serif" w:hAnsi="Liberation Serif"/>
                <w:sz w:val="24"/>
                <w:szCs w:val="24"/>
              </w:rPr>
              <w:t>2</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 xml:space="preserve">Энергия связи. </w:t>
            </w:r>
            <w:r>
              <w:rPr>
                <w:rFonts w:ascii="Liberation Serif" w:hAnsi="Liberation Serif"/>
                <w:color w:val="000000"/>
                <w:sz w:val="24"/>
                <w:szCs w:val="24"/>
              </w:rPr>
              <w:t>Дефект масс</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Энергия связи. Дефект масс</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73</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 xml:space="preserve">Деление ядер </w:t>
            </w:r>
            <w:r>
              <w:rPr>
                <w:rFonts w:ascii="Liberation Serif" w:hAnsi="Liberation Serif"/>
                <w:color w:val="000000"/>
                <w:sz w:val="24"/>
                <w:szCs w:val="24"/>
              </w:rPr>
              <w:t>урана. Цепные</w:t>
            </w:r>
            <w:r>
              <w:rPr>
                <w:rFonts w:ascii="Liberation Serif" w:hAnsi="Liberation Serif"/>
                <w:color w:val="000000"/>
                <w:sz w:val="24"/>
                <w:szCs w:val="24"/>
              </w:rPr>
              <w:br/>
              <w:t>ядерные реакции</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Деление ядер урана. Цепные ядерные реакции.</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74</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Ядерный реактор.</w:t>
            </w:r>
            <w:r w:rsidRPr="002D7498">
              <w:rPr>
                <w:rFonts w:ascii="Liberation Serif" w:hAnsi="Liberation Serif"/>
                <w:color w:val="000000"/>
                <w:sz w:val="24"/>
                <w:szCs w:val="24"/>
              </w:rPr>
              <w:br/>
              <w:t>Преобразование внутренней энергии</w:t>
            </w:r>
            <w:r w:rsidRPr="002D7498">
              <w:rPr>
                <w:rFonts w:ascii="Liberation Serif" w:hAnsi="Liberation Serif"/>
                <w:color w:val="000000"/>
                <w:sz w:val="24"/>
                <w:szCs w:val="24"/>
              </w:rPr>
              <w:br/>
              <w:t xml:space="preserve">ядер в электрическую </w:t>
            </w:r>
            <w:r>
              <w:rPr>
                <w:rFonts w:ascii="Liberation Serif" w:hAnsi="Liberation Serif"/>
                <w:color w:val="000000"/>
                <w:sz w:val="24"/>
                <w:szCs w:val="24"/>
              </w:rPr>
              <w:t>энергию</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Ядерный реактор</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lang w:val="en-US"/>
              </w:rPr>
              <w:t>7</w:t>
            </w:r>
            <w:r w:rsidRPr="002D7498">
              <w:rPr>
                <w:rFonts w:ascii="Liberation Serif" w:hAnsi="Liberation Serif"/>
                <w:sz w:val="24"/>
                <w:szCs w:val="24"/>
              </w:rPr>
              <w:t>5</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bCs/>
                <w:color w:val="000000"/>
                <w:sz w:val="24"/>
                <w:szCs w:val="24"/>
              </w:rPr>
              <w:t>Лабораторная</w:t>
            </w:r>
            <w:r>
              <w:rPr>
                <w:rFonts w:ascii="Liberation Serif" w:hAnsi="Liberation Serif"/>
                <w:bCs/>
                <w:color w:val="000000"/>
                <w:sz w:val="24"/>
                <w:szCs w:val="24"/>
              </w:rPr>
              <w:t xml:space="preserve">работа № 7 </w:t>
            </w:r>
            <w:r>
              <w:rPr>
                <w:rFonts w:ascii="Liberation Serif" w:hAnsi="Liberation Serif"/>
                <w:color w:val="000000"/>
                <w:sz w:val="24"/>
                <w:szCs w:val="24"/>
              </w:rPr>
              <w:t>«Изучение деления ядер урана по фотографии треков»</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Изучение деления ядер урана по фотографиям треков.</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FE7C50">
              <w:rPr>
                <w:rFonts w:ascii="Liberation Serif" w:hAnsi="Liberation Serif"/>
                <w:sz w:val="24"/>
                <w:szCs w:val="24"/>
              </w:rPr>
              <w:t>7</w:t>
            </w:r>
            <w:r w:rsidRPr="002D7498">
              <w:rPr>
                <w:rFonts w:ascii="Liberation Serif" w:hAnsi="Liberation Serif"/>
                <w:sz w:val="24"/>
                <w:szCs w:val="24"/>
              </w:rPr>
              <w:t>6</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А</w:t>
            </w:r>
            <w:r>
              <w:rPr>
                <w:rFonts w:ascii="Liberation Serif" w:hAnsi="Liberation Serif"/>
                <w:color w:val="000000"/>
                <w:sz w:val="24"/>
                <w:szCs w:val="24"/>
              </w:rPr>
              <w:t xml:space="preserve">томная энергетика. </w:t>
            </w:r>
            <w:r w:rsidRPr="002D7498">
              <w:rPr>
                <w:rFonts w:ascii="Liberation Serif" w:hAnsi="Liberation Serif"/>
                <w:color w:val="000000"/>
                <w:sz w:val="24"/>
                <w:szCs w:val="24"/>
              </w:rPr>
              <w:t xml:space="preserve">Термоядерная </w:t>
            </w:r>
            <w:r>
              <w:rPr>
                <w:rFonts w:ascii="Liberation Serif" w:hAnsi="Liberation Serif"/>
                <w:color w:val="000000"/>
                <w:sz w:val="24"/>
                <w:szCs w:val="24"/>
              </w:rPr>
              <w:t>реакция</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Термоядерная реакция. Атомная энергетика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77</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color w:val="000000"/>
                <w:sz w:val="24"/>
                <w:szCs w:val="24"/>
              </w:rPr>
              <w:t>Биологическое действие радиации</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Влияние радиоактивных излучений на живые организмы.</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78</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bCs/>
                <w:color w:val="000000"/>
                <w:sz w:val="24"/>
                <w:szCs w:val="24"/>
              </w:rPr>
              <w:t>Лабораторнаяработа № 8</w:t>
            </w:r>
            <w:r w:rsidRPr="002D7498">
              <w:rPr>
                <w:rFonts w:ascii="Liberation Serif" w:hAnsi="Liberation Serif"/>
                <w:color w:val="000000"/>
                <w:sz w:val="24"/>
                <w:szCs w:val="24"/>
              </w:rPr>
              <w:br/>
              <w:t>«Оценка периода полураспада</w:t>
            </w:r>
            <w:r w:rsidRPr="002D7498">
              <w:rPr>
                <w:rFonts w:ascii="Liberation Serif" w:hAnsi="Liberation Serif"/>
                <w:color w:val="000000"/>
                <w:sz w:val="24"/>
                <w:szCs w:val="24"/>
              </w:rPr>
              <w:br/>
              <w:t>находящихся в воздухе продуктов</w:t>
            </w:r>
            <w:r w:rsidRPr="002D7498">
              <w:rPr>
                <w:rFonts w:ascii="Liberation Serif" w:hAnsi="Liberation Serif"/>
                <w:color w:val="000000"/>
                <w:sz w:val="24"/>
                <w:szCs w:val="24"/>
              </w:rPr>
              <w:br/>
              <w:t>распада газа рад</w:t>
            </w:r>
            <w:r>
              <w:rPr>
                <w:rFonts w:ascii="Liberation Serif" w:hAnsi="Liberation Serif"/>
                <w:color w:val="000000"/>
                <w:sz w:val="24"/>
                <w:szCs w:val="24"/>
              </w:rPr>
              <w:t>она»</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Период полураспада. Оценка периода полураспада находящихся в воздухе продуктов распада газа радона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774"/>
        </w:trPr>
        <w:tc>
          <w:tcPr>
            <w:tcW w:w="709" w:type="dxa"/>
          </w:tcPr>
          <w:p w:rsidR="00087EE7" w:rsidRPr="002D7498" w:rsidRDefault="00087EE7" w:rsidP="00792BC4">
            <w:pPr>
              <w:rPr>
                <w:rFonts w:ascii="Liberation Serif" w:hAnsi="Liberation Serif"/>
                <w:sz w:val="24"/>
                <w:szCs w:val="24"/>
              </w:rPr>
            </w:pPr>
            <w:r>
              <w:rPr>
                <w:rFonts w:ascii="Liberation Serif" w:hAnsi="Liberation Serif"/>
                <w:sz w:val="24"/>
                <w:szCs w:val="24"/>
              </w:rPr>
              <w:t>79</w:t>
            </w:r>
          </w:p>
        </w:tc>
        <w:tc>
          <w:tcPr>
            <w:tcW w:w="3686" w:type="dxa"/>
          </w:tcPr>
          <w:p w:rsidR="00087EE7" w:rsidRPr="002D7498" w:rsidRDefault="00087EE7" w:rsidP="00792BC4">
            <w:pPr>
              <w:rPr>
                <w:rFonts w:ascii="Liberation Serif" w:hAnsi="Liberation Serif"/>
                <w:bCs/>
                <w:color w:val="000000"/>
                <w:sz w:val="24"/>
                <w:szCs w:val="24"/>
              </w:rPr>
            </w:pPr>
            <w:r w:rsidRPr="002D7498">
              <w:rPr>
                <w:rFonts w:ascii="Liberation Serif" w:hAnsi="Liberation Serif"/>
                <w:bCs/>
                <w:color w:val="000000"/>
                <w:sz w:val="24"/>
                <w:szCs w:val="24"/>
              </w:rPr>
              <w:t xml:space="preserve">Лабораторная работа№ 9 </w:t>
            </w:r>
            <w:r w:rsidRPr="002D7498">
              <w:rPr>
                <w:rFonts w:ascii="Liberation Serif" w:hAnsi="Liberation Serif"/>
                <w:color w:val="000000"/>
                <w:sz w:val="24"/>
                <w:szCs w:val="24"/>
              </w:rPr>
              <w:t>«Изучение треков заряженных</w:t>
            </w:r>
            <w:r>
              <w:rPr>
                <w:rFonts w:ascii="Liberation Serif" w:hAnsi="Liberation Serif"/>
                <w:color w:val="000000"/>
                <w:sz w:val="24"/>
                <w:szCs w:val="24"/>
              </w:rPr>
              <w:t xml:space="preserve"> частиц по</w:t>
            </w:r>
            <w:r>
              <w:rPr>
                <w:rFonts w:ascii="Liberation Serif" w:hAnsi="Liberation Serif"/>
                <w:color w:val="000000"/>
                <w:sz w:val="24"/>
                <w:szCs w:val="24"/>
              </w:rPr>
              <w:br/>
              <w:t>готовым фотографиям»</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color w:val="000000"/>
                <w:sz w:val="24"/>
                <w:szCs w:val="24"/>
              </w:rPr>
              <w:t>Изучение треков заряженных</w:t>
            </w:r>
            <w:r w:rsidRPr="002D7498">
              <w:rPr>
                <w:rFonts w:ascii="Liberation Serif" w:hAnsi="Liberation Serif"/>
                <w:color w:val="000000"/>
                <w:sz w:val="24"/>
                <w:szCs w:val="24"/>
              </w:rPr>
              <w:br/>
              <w:t>частиц по готовым фотографиям</w:t>
            </w:r>
          </w:p>
        </w:tc>
        <w:tc>
          <w:tcPr>
            <w:tcW w:w="992" w:type="dxa"/>
          </w:tcPr>
          <w:p w:rsidR="00087EE7" w:rsidRPr="00182C68" w:rsidRDefault="00087EE7" w:rsidP="00792BC4">
            <w:pPr>
              <w:rPr>
                <w:rFonts w:ascii="Liberation Serif" w:hAnsi="Liberation Serif"/>
                <w:sz w:val="24"/>
                <w:szCs w:val="24"/>
              </w:rPr>
            </w:pPr>
          </w:p>
        </w:tc>
      </w:tr>
      <w:tr w:rsidR="00087EE7" w:rsidRPr="00182C68" w:rsidTr="00087EE7">
        <w:trPr>
          <w:trHeight w:val="454"/>
        </w:trPr>
        <w:tc>
          <w:tcPr>
            <w:tcW w:w="709"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80</w:t>
            </w:r>
          </w:p>
          <w:p w:rsidR="00087EE7" w:rsidRPr="002D7498" w:rsidRDefault="00087EE7" w:rsidP="00792BC4">
            <w:pPr>
              <w:rPr>
                <w:rFonts w:ascii="Liberation Serif" w:hAnsi="Liberation Serif"/>
                <w:sz w:val="24"/>
                <w:szCs w:val="24"/>
              </w:rPr>
            </w:pPr>
          </w:p>
        </w:tc>
        <w:tc>
          <w:tcPr>
            <w:tcW w:w="3686" w:type="dxa"/>
          </w:tcPr>
          <w:p w:rsidR="00087EE7" w:rsidRPr="00FE7C50" w:rsidRDefault="00087EE7" w:rsidP="00792BC4">
            <w:pPr>
              <w:rPr>
                <w:rFonts w:ascii="Liberation Serif" w:hAnsi="Liberation Serif"/>
                <w:bCs/>
                <w:color w:val="000000"/>
                <w:sz w:val="24"/>
                <w:szCs w:val="24"/>
              </w:rPr>
            </w:pPr>
            <w:r w:rsidRPr="002D7498">
              <w:rPr>
                <w:rFonts w:ascii="Liberation Serif" w:hAnsi="Liberation Serif"/>
                <w:bCs/>
                <w:color w:val="000000"/>
                <w:sz w:val="24"/>
                <w:szCs w:val="24"/>
              </w:rPr>
              <w:lastRenderedPageBreak/>
              <w:t xml:space="preserve">Контрольная работа№ 7 </w:t>
            </w:r>
            <w:r w:rsidRPr="002D7498">
              <w:rPr>
                <w:rFonts w:ascii="Liberation Serif" w:hAnsi="Liberation Serif"/>
                <w:bCs/>
                <w:color w:val="000000"/>
                <w:sz w:val="24"/>
                <w:szCs w:val="24"/>
              </w:rPr>
              <w:lastRenderedPageBreak/>
              <w:t>«С</w:t>
            </w:r>
            <w:r>
              <w:rPr>
                <w:rFonts w:ascii="Liberation Serif" w:hAnsi="Liberation Serif"/>
                <w:bCs/>
                <w:color w:val="000000"/>
                <w:sz w:val="24"/>
                <w:szCs w:val="24"/>
              </w:rPr>
              <w:t>троение атома и атомного ядра»</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sz w:val="24"/>
                <w:szCs w:val="24"/>
              </w:rPr>
              <w:lastRenderedPageBreak/>
              <w:t>Про</w:t>
            </w:r>
            <w:r>
              <w:rPr>
                <w:rFonts w:ascii="Liberation Serif" w:hAnsi="Liberation Serif"/>
                <w:sz w:val="24"/>
                <w:szCs w:val="24"/>
              </w:rPr>
              <w:t xml:space="preserve">верка уровня освоения </w:t>
            </w:r>
            <w:r>
              <w:rPr>
                <w:rFonts w:ascii="Liberation Serif" w:hAnsi="Liberation Serif"/>
                <w:sz w:val="24"/>
                <w:szCs w:val="24"/>
              </w:rPr>
              <w:lastRenderedPageBreak/>
              <w:t>материала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lastRenderedPageBreak/>
              <w:t>1</w:t>
            </w:r>
          </w:p>
        </w:tc>
      </w:tr>
      <w:tr w:rsidR="00087EE7" w:rsidRPr="00182C68" w:rsidTr="00087EE7">
        <w:trPr>
          <w:trHeight w:val="774"/>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lastRenderedPageBreak/>
              <w:t>81</w:t>
            </w:r>
          </w:p>
        </w:tc>
        <w:tc>
          <w:tcPr>
            <w:tcW w:w="3686" w:type="dxa"/>
          </w:tcPr>
          <w:p w:rsidR="00087EE7" w:rsidRPr="002D7498" w:rsidRDefault="00087EE7" w:rsidP="00792BC4">
            <w:pPr>
              <w:rPr>
                <w:rFonts w:ascii="Liberation Serif" w:hAnsi="Liberation Serif"/>
                <w:bCs/>
                <w:color w:val="000000"/>
                <w:sz w:val="24"/>
                <w:szCs w:val="24"/>
              </w:rPr>
            </w:pPr>
            <w:r>
              <w:rPr>
                <w:rFonts w:ascii="Liberation Serif" w:hAnsi="Liberation Serif"/>
                <w:bCs/>
                <w:color w:val="000000"/>
                <w:sz w:val="24"/>
                <w:szCs w:val="24"/>
              </w:rPr>
              <w:t xml:space="preserve">Работа над ошибками. </w:t>
            </w:r>
            <w:r w:rsidRPr="002D7498">
              <w:rPr>
                <w:rFonts w:ascii="Liberation Serif" w:hAnsi="Liberation Serif"/>
                <w:bCs/>
                <w:color w:val="000000"/>
                <w:sz w:val="24"/>
                <w:szCs w:val="24"/>
              </w:rPr>
              <w:t>Состав, строение происхождение Солнечной системы.</w:t>
            </w:r>
          </w:p>
          <w:p w:rsidR="00087EE7" w:rsidRPr="002D7498" w:rsidRDefault="00087EE7" w:rsidP="00792BC4">
            <w:pPr>
              <w:rPr>
                <w:rFonts w:ascii="Liberation Serif" w:hAnsi="Liberation Serif"/>
                <w:bCs/>
                <w:color w:val="000000"/>
                <w:sz w:val="24"/>
                <w:szCs w:val="24"/>
              </w:rPr>
            </w:pPr>
            <w:r>
              <w:rPr>
                <w:rFonts w:ascii="Liberation Serif" w:hAnsi="Liberation Serif"/>
                <w:bCs/>
                <w:color w:val="000000"/>
                <w:sz w:val="24"/>
                <w:szCs w:val="24"/>
              </w:rPr>
              <w:t>Небесные координаты</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sz w:val="24"/>
                <w:szCs w:val="24"/>
              </w:rPr>
              <w:t>Состав, строение происхождение Солнечной системы. Геоцентрическая и гелиоцентрическая системы мира. Карта звёздного неба.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340"/>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82</w:t>
            </w:r>
          </w:p>
        </w:tc>
        <w:tc>
          <w:tcPr>
            <w:tcW w:w="3686" w:type="dxa"/>
          </w:tcPr>
          <w:p w:rsidR="00087EE7" w:rsidRPr="00FE7C50" w:rsidRDefault="00087EE7" w:rsidP="00792BC4">
            <w:pPr>
              <w:rPr>
                <w:rFonts w:ascii="Liberation Serif" w:hAnsi="Liberation Serif"/>
                <w:bCs/>
                <w:color w:val="000000"/>
                <w:sz w:val="24"/>
                <w:szCs w:val="24"/>
              </w:rPr>
            </w:pPr>
            <w:r>
              <w:rPr>
                <w:rFonts w:ascii="Liberation Serif" w:hAnsi="Liberation Serif"/>
                <w:bCs/>
                <w:color w:val="000000"/>
                <w:sz w:val="24"/>
                <w:szCs w:val="24"/>
              </w:rPr>
              <w:t>Планеты земной группы</w:t>
            </w:r>
          </w:p>
        </w:tc>
        <w:tc>
          <w:tcPr>
            <w:tcW w:w="3969" w:type="dxa"/>
          </w:tcPr>
          <w:p w:rsidR="00087EE7" w:rsidRPr="00FE7C50" w:rsidRDefault="00087EE7" w:rsidP="00792BC4">
            <w:pPr>
              <w:shd w:val="clear" w:color="auto" w:fill="FFFFFF"/>
              <w:rPr>
                <w:rFonts w:ascii="Liberation Serif" w:hAnsi="Liberation Serif"/>
                <w:sz w:val="24"/>
                <w:szCs w:val="24"/>
              </w:rPr>
            </w:pPr>
            <w:r w:rsidRPr="002D7498">
              <w:rPr>
                <w:rFonts w:ascii="Liberation Serif" w:hAnsi="Liberation Serif"/>
                <w:sz w:val="24"/>
                <w:szCs w:val="24"/>
              </w:rPr>
              <w:t>Планеты земной группы</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454"/>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83</w:t>
            </w:r>
          </w:p>
        </w:tc>
        <w:tc>
          <w:tcPr>
            <w:tcW w:w="3686" w:type="dxa"/>
          </w:tcPr>
          <w:p w:rsidR="00087EE7" w:rsidRPr="002D7498" w:rsidRDefault="00087EE7" w:rsidP="00792BC4">
            <w:pPr>
              <w:rPr>
                <w:rFonts w:ascii="Liberation Serif" w:hAnsi="Liberation Serif"/>
                <w:bCs/>
                <w:color w:val="000000"/>
                <w:sz w:val="24"/>
                <w:szCs w:val="24"/>
              </w:rPr>
            </w:pPr>
            <w:r w:rsidRPr="002D7498">
              <w:rPr>
                <w:rFonts w:ascii="Liberation Serif" w:hAnsi="Liberation Serif"/>
                <w:bCs/>
                <w:color w:val="000000"/>
                <w:sz w:val="24"/>
                <w:szCs w:val="24"/>
              </w:rPr>
              <w:t>Пл</w:t>
            </w:r>
            <w:r>
              <w:rPr>
                <w:rFonts w:ascii="Liberation Serif" w:hAnsi="Liberation Serif"/>
                <w:bCs/>
                <w:color w:val="000000"/>
                <w:sz w:val="24"/>
                <w:szCs w:val="24"/>
              </w:rPr>
              <w:t>анеты гиганты Солнечной системы</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sz w:val="24"/>
                <w:szCs w:val="24"/>
              </w:rPr>
              <w:t>Планеты гиганты.</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83"/>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84</w:t>
            </w:r>
          </w:p>
        </w:tc>
        <w:tc>
          <w:tcPr>
            <w:tcW w:w="3686" w:type="dxa"/>
          </w:tcPr>
          <w:p w:rsidR="00087EE7" w:rsidRPr="002D7498" w:rsidRDefault="00087EE7" w:rsidP="00792BC4">
            <w:pPr>
              <w:rPr>
                <w:rFonts w:ascii="Liberation Serif" w:hAnsi="Liberation Serif"/>
                <w:bCs/>
                <w:color w:val="000000"/>
                <w:sz w:val="24"/>
                <w:szCs w:val="24"/>
              </w:rPr>
            </w:pPr>
            <w:r>
              <w:rPr>
                <w:rFonts w:ascii="Liberation Serif" w:hAnsi="Liberation Serif"/>
                <w:bCs/>
                <w:color w:val="000000"/>
                <w:sz w:val="24"/>
                <w:szCs w:val="24"/>
              </w:rPr>
              <w:t>Астероиды. Кометы</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sz w:val="24"/>
                <w:szCs w:val="24"/>
              </w:rPr>
              <w:t>Малые тела Солнечной системы</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7"/>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85</w:t>
            </w:r>
          </w:p>
        </w:tc>
        <w:tc>
          <w:tcPr>
            <w:tcW w:w="3686" w:type="dxa"/>
          </w:tcPr>
          <w:p w:rsidR="00087EE7" w:rsidRPr="002D7498" w:rsidRDefault="00087EE7" w:rsidP="00792BC4">
            <w:pPr>
              <w:rPr>
                <w:rFonts w:ascii="Liberation Serif" w:hAnsi="Liberation Serif"/>
                <w:bCs/>
                <w:color w:val="000000"/>
                <w:sz w:val="24"/>
                <w:szCs w:val="24"/>
              </w:rPr>
            </w:pPr>
            <w:r>
              <w:rPr>
                <w:rFonts w:ascii="Liberation Serif" w:hAnsi="Liberation Serif"/>
                <w:bCs/>
                <w:color w:val="000000"/>
                <w:sz w:val="24"/>
                <w:szCs w:val="24"/>
              </w:rPr>
              <w:t>Метеоры. Метеориты. Болиды</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sz w:val="24"/>
                <w:szCs w:val="24"/>
              </w:rPr>
              <w:t>Малые тела Солнечной системы</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510"/>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86</w:t>
            </w:r>
          </w:p>
        </w:tc>
        <w:tc>
          <w:tcPr>
            <w:tcW w:w="3686" w:type="dxa"/>
          </w:tcPr>
          <w:p w:rsidR="00087EE7" w:rsidRPr="002D7498" w:rsidRDefault="00087EE7" w:rsidP="00792BC4">
            <w:pPr>
              <w:rPr>
                <w:rFonts w:ascii="Liberation Serif" w:hAnsi="Liberation Serif"/>
                <w:bCs/>
                <w:color w:val="000000"/>
                <w:sz w:val="24"/>
                <w:szCs w:val="24"/>
              </w:rPr>
            </w:pPr>
            <w:r w:rsidRPr="002D7498">
              <w:rPr>
                <w:rFonts w:ascii="Liberation Serif" w:hAnsi="Liberation Serif"/>
                <w:bCs/>
                <w:color w:val="000000"/>
                <w:sz w:val="24"/>
                <w:szCs w:val="24"/>
              </w:rPr>
              <w:t>Строение, излучение и эволюция звёзд</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sz w:val="24"/>
                <w:szCs w:val="24"/>
              </w:rPr>
              <w:t>Строение Вселенной.</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567"/>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87</w:t>
            </w:r>
          </w:p>
        </w:tc>
        <w:tc>
          <w:tcPr>
            <w:tcW w:w="3686" w:type="dxa"/>
          </w:tcPr>
          <w:p w:rsidR="00087EE7" w:rsidRPr="002D7498" w:rsidRDefault="00087EE7" w:rsidP="00792BC4">
            <w:pPr>
              <w:rPr>
                <w:rFonts w:ascii="Liberation Serif" w:hAnsi="Liberation Serif"/>
                <w:bCs/>
                <w:color w:val="000000"/>
                <w:sz w:val="24"/>
                <w:szCs w:val="24"/>
              </w:rPr>
            </w:pPr>
            <w:r>
              <w:rPr>
                <w:rFonts w:ascii="Liberation Serif" w:hAnsi="Liberation Serif"/>
                <w:bCs/>
                <w:color w:val="000000"/>
                <w:sz w:val="24"/>
                <w:szCs w:val="24"/>
              </w:rPr>
              <w:t xml:space="preserve">Строение </w:t>
            </w:r>
            <w:r w:rsidRPr="002D7498">
              <w:rPr>
                <w:rFonts w:ascii="Liberation Serif" w:hAnsi="Liberation Serif"/>
                <w:bCs/>
                <w:color w:val="000000"/>
                <w:sz w:val="24"/>
                <w:szCs w:val="24"/>
              </w:rPr>
              <w:t>и эволюция Вселенной</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sz w:val="24"/>
                <w:szCs w:val="24"/>
              </w:rPr>
              <w:t>Строение Вселенной.  Гипотеза Большого взрыва.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170"/>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88</w:t>
            </w:r>
          </w:p>
        </w:tc>
        <w:tc>
          <w:tcPr>
            <w:tcW w:w="3686" w:type="dxa"/>
          </w:tcPr>
          <w:p w:rsidR="00087EE7" w:rsidRPr="002D7498" w:rsidRDefault="00087EE7" w:rsidP="00792BC4">
            <w:pPr>
              <w:rPr>
                <w:rFonts w:ascii="Liberation Serif" w:hAnsi="Liberation Serif"/>
                <w:bCs/>
                <w:color w:val="000000"/>
                <w:sz w:val="24"/>
                <w:szCs w:val="24"/>
              </w:rPr>
            </w:pPr>
            <w:r>
              <w:rPr>
                <w:rFonts w:ascii="Liberation Serif" w:hAnsi="Liberation Serif"/>
                <w:bCs/>
                <w:color w:val="000000"/>
                <w:sz w:val="24"/>
                <w:szCs w:val="24"/>
              </w:rPr>
              <w:t>Жизнь и разум во Вселенной</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sz w:val="24"/>
                <w:szCs w:val="24"/>
              </w:rPr>
              <w:t>Строение Вселенной.</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187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89</w:t>
            </w:r>
          </w:p>
        </w:tc>
        <w:tc>
          <w:tcPr>
            <w:tcW w:w="3686" w:type="dxa"/>
          </w:tcPr>
          <w:p w:rsidR="00087EE7" w:rsidRDefault="00087EE7" w:rsidP="00792BC4">
            <w:pPr>
              <w:rPr>
                <w:rFonts w:ascii="Liberation Serif" w:hAnsi="Liberation Serif"/>
                <w:sz w:val="24"/>
                <w:szCs w:val="24"/>
              </w:rPr>
            </w:pPr>
            <w:r w:rsidRPr="002D7498">
              <w:rPr>
                <w:rFonts w:ascii="Liberation Serif" w:hAnsi="Liberation Serif"/>
                <w:sz w:val="24"/>
                <w:szCs w:val="24"/>
              </w:rPr>
              <w:t>Давление. Давление твердых тел. Повторение за курс физики 7-8.</w:t>
            </w:r>
          </w:p>
          <w:p w:rsidR="00087EE7" w:rsidRPr="00FE7C50" w:rsidRDefault="00087EE7" w:rsidP="00792BC4">
            <w:pPr>
              <w:rPr>
                <w:rFonts w:ascii="Liberation Serif" w:hAnsi="Liberation Serif"/>
                <w:sz w:val="24"/>
                <w:szCs w:val="24"/>
              </w:rPr>
            </w:pPr>
          </w:p>
          <w:p w:rsidR="00087EE7" w:rsidRPr="00FE7C50" w:rsidRDefault="00087EE7" w:rsidP="00792BC4">
            <w:pPr>
              <w:rPr>
                <w:rFonts w:ascii="Liberation Serif" w:hAnsi="Liberation Serif"/>
                <w:sz w:val="24"/>
                <w:szCs w:val="24"/>
              </w:rPr>
            </w:pPr>
          </w:p>
          <w:p w:rsidR="00087EE7" w:rsidRPr="00FE7C50" w:rsidRDefault="00087EE7" w:rsidP="00792BC4">
            <w:pPr>
              <w:rPr>
                <w:rFonts w:ascii="Liberation Serif" w:hAnsi="Liberation Serif"/>
                <w:sz w:val="24"/>
                <w:szCs w:val="24"/>
              </w:rPr>
            </w:pPr>
          </w:p>
          <w:p w:rsidR="00087EE7" w:rsidRDefault="00087EE7" w:rsidP="00792BC4">
            <w:pPr>
              <w:rPr>
                <w:rFonts w:ascii="Liberation Serif" w:hAnsi="Liberation Serif"/>
                <w:sz w:val="24"/>
                <w:szCs w:val="24"/>
              </w:rPr>
            </w:pPr>
          </w:p>
          <w:p w:rsidR="00087EE7" w:rsidRDefault="00087EE7" w:rsidP="00792BC4">
            <w:pPr>
              <w:rPr>
                <w:rFonts w:ascii="Liberation Serif" w:hAnsi="Liberation Serif"/>
                <w:sz w:val="24"/>
                <w:szCs w:val="24"/>
              </w:rPr>
            </w:pPr>
          </w:p>
          <w:p w:rsidR="00087EE7" w:rsidRPr="00FE7C50" w:rsidRDefault="00087EE7" w:rsidP="00792BC4">
            <w:pPr>
              <w:rPr>
                <w:rFonts w:ascii="Liberation Serif" w:hAnsi="Liberation Serif"/>
                <w:sz w:val="24"/>
                <w:szCs w:val="24"/>
              </w:rPr>
            </w:pPr>
          </w:p>
        </w:tc>
        <w:tc>
          <w:tcPr>
            <w:tcW w:w="3969" w:type="dxa"/>
          </w:tcPr>
          <w:p w:rsidR="00087EE7" w:rsidRPr="002D7498" w:rsidRDefault="00087EE7" w:rsidP="00792BC4">
            <w:pPr>
              <w:spacing w:before="100" w:beforeAutospacing="1" w:after="100" w:afterAutospacing="1"/>
              <w:rPr>
                <w:rFonts w:ascii="Liberation Serif" w:hAnsi="Liberation Serif"/>
                <w:sz w:val="24"/>
                <w:szCs w:val="24"/>
              </w:rPr>
            </w:pPr>
            <w:r w:rsidRPr="002D7498">
              <w:rPr>
                <w:rFonts w:ascii="Liberation Serif" w:hAnsi="Liberation Serif"/>
                <w:sz w:val="24"/>
                <w:szCs w:val="24"/>
              </w:rPr>
              <w:t xml:space="preserve">Давление. Формула для нахождения давления. Единицы давления. Решение задач. </w:t>
            </w:r>
          </w:p>
          <w:p w:rsidR="00087EE7" w:rsidRPr="00FE7C50" w:rsidRDefault="00087EE7" w:rsidP="00792BC4">
            <w:pPr>
              <w:spacing w:before="100" w:beforeAutospacing="1" w:after="100" w:afterAutospacing="1"/>
              <w:rPr>
                <w:rFonts w:ascii="Liberation Serif" w:hAnsi="Liberation Serif"/>
                <w:sz w:val="24"/>
                <w:szCs w:val="24"/>
              </w:rPr>
            </w:pPr>
            <w:r w:rsidRPr="002D7498">
              <w:rPr>
                <w:rFonts w:ascii="Liberation Serif" w:hAnsi="Liberation Serif"/>
                <w:sz w:val="24"/>
                <w:szCs w:val="24"/>
              </w:rPr>
              <w:t>Зависимость давления от действующей силы и площади опоры.  Выяснен</w:t>
            </w:r>
            <w:r>
              <w:rPr>
                <w:rFonts w:ascii="Liberation Serif" w:hAnsi="Liberation Serif"/>
                <w:sz w:val="24"/>
                <w:szCs w:val="24"/>
              </w:rPr>
              <w:t xml:space="preserve">ие способов изменения давления </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90</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color w:val="000000"/>
                <w:sz w:val="24"/>
                <w:szCs w:val="24"/>
              </w:rPr>
              <w:t xml:space="preserve">Давление жидкостей и </w:t>
            </w:r>
            <w:r w:rsidRPr="002D7498">
              <w:rPr>
                <w:rFonts w:ascii="Liberation Serif" w:hAnsi="Liberation Serif"/>
                <w:color w:val="000000"/>
                <w:sz w:val="24"/>
                <w:szCs w:val="24"/>
              </w:rPr>
              <w:t>газов</w:t>
            </w:r>
          </w:p>
        </w:tc>
        <w:tc>
          <w:tcPr>
            <w:tcW w:w="3969"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Формула для нахождения дав</w:t>
            </w:r>
            <w:r>
              <w:rPr>
                <w:rFonts w:ascii="Liberation Serif" w:hAnsi="Liberation Serif"/>
                <w:sz w:val="24"/>
                <w:szCs w:val="24"/>
              </w:rPr>
              <w:softHyphen/>
              <w:t xml:space="preserve">ления жидкости Решение задач. </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91</w:t>
            </w:r>
          </w:p>
        </w:tc>
        <w:tc>
          <w:tcPr>
            <w:tcW w:w="3686" w:type="dxa"/>
          </w:tcPr>
          <w:p w:rsidR="00087EE7" w:rsidRPr="002D7498" w:rsidRDefault="00087EE7" w:rsidP="00792BC4">
            <w:pPr>
              <w:rPr>
                <w:rFonts w:ascii="Liberation Serif" w:hAnsi="Liberation Serif"/>
                <w:color w:val="000000"/>
                <w:sz w:val="24"/>
                <w:szCs w:val="24"/>
              </w:rPr>
            </w:pPr>
            <w:r w:rsidRPr="002D7498">
              <w:rPr>
                <w:rFonts w:ascii="Liberation Serif" w:hAnsi="Liberation Serif"/>
                <w:color w:val="000000"/>
                <w:sz w:val="24"/>
                <w:szCs w:val="24"/>
              </w:rPr>
              <w:t>Тепловые явления.</w:t>
            </w:r>
          </w:p>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Процессы плавления и кристаллизации</w:t>
            </w:r>
          </w:p>
        </w:tc>
        <w:tc>
          <w:tcPr>
            <w:tcW w:w="3969" w:type="dxa"/>
          </w:tcPr>
          <w:p w:rsidR="00087EE7" w:rsidRPr="002D7498" w:rsidRDefault="00087EE7" w:rsidP="00792BC4">
            <w:pPr>
              <w:spacing w:before="100" w:beforeAutospacing="1" w:after="100" w:afterAutospacing="1"/>
              <w:rPr>
                <w:rFonts w:ascii="Liberation Serif" w:hAnsi="Liberation Serif"/>
                <w:sz w:val="24"/>
                <w:szCs w:val="24"/>
              </w:rPr>
            </w:pPr>
            <w:r w:rsidRPr="002D7498">
              <w:rPr>
                <w:rFonts w:ascii="Liberation Serif" w:hAnsi="Liberation Serif"/>
                <w:bCs/>
                <w:sz w:val="24"/>
                <w:szCs w:val="24"/>
              </w:rPr>
              <w:t>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 Формула для расчета количества теплоты, необходимого для плавления тела или выделяющегося при его кристаллизации.</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92</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Тепловые явления. Парообразование и конденсация</w:t>
            </w:r>
          </w:p>
        </w:tc>
        <w:tc>
          <w:tcPr>
            <w:tcW w:w="3969" w:type="dxa"/>
          </w:tcPr>
          <w:p w:rsidR="00087EE7" w:rsidRPr="002D7498" w:rsidRDefault="00087EE7" w:rsidP="00792BC4">
            <w:pPr>
              <w:spacing w:before="100" w:beforeAutospacing="1" w:after="100" w:afterAutospacing="1"/>
              <w:rPr>
                <w:rFonts w:ascii="Liberation Serif" w:hAnsi="Liberation Serif"/>
                <w:sz w:val="24"/>
                <w:szCs w:val="24"/>
              </w:rPr>
            </w:pPr>
            <w:r w:rsidRPr="002D7498">
              <w:rPr>
                <w:rFonts w:ascii="Liberation Serif" w:hAnsi="Liberation Serif"/>
                <w:bCs/>
                <w:sz w:val="24"/>
                <w:szCs w:val="24"/>
              </w:rPr>
              <w:t>Удельная теплота парообразования, её физический смысл и единица измерения. Объяснение процессов кипения и конденсации на основе знаний о молекулярном строении вещества. Формула для расчета количества теплоты, не</w:t>
            </w:r>
            <w:r>
              <w:rPr>
                <w:rFonts w:ascii="Liberation Serif" w:hAnsi="Liberation Serif"/>
                <w:bCs/>
                <w:sz w:val="24"/>
                <w:szCs w:val="24"/>
              </w:rPr>
              <w:t>обходимого для процесса кипения</w:t>
            </w:r>
            <w:r w:rsidRPr="002D7498">
              <w:rPr>
                <w:rFonts w:ascii="Liberation Serif" w:hAnsi="Liberation Serif"/>
                <w:bCs/>
                <w:sz w:val="24"/>
                <w:szCs w:val="24"/>
              </w:rPr>
              <w:t xml:space="preserve"> или выделяющегося при конденсации.</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0"/>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93</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Законы</w:t>
            </w:r>
            <w:r w:rsidRPr="002D7498">
              <w:rPr>
                <w:rFonts w:ascii="Liberation Serif" w:hAnsi="Liberation Serif"/>
                <w:color w:val="000000"/>
                <w:sz w:val="24"/>
                <w:szCs w:val="24"/>
              </w:rPr>
              <w:br/>
              <w:t>взаимодействия и</w:t>
            </w:r>
            <w:r w:rsidRPr="002D7498">
              <w:rPr>
                <w:rFonts w:ascii="Liberation Serif" w:hAnsi="Liberation Serif"/>
                <w:color w:val="000000"/>
                <w:sz w:val="24"/>
                <w:szCs w:val="24"/>
              </w:rPr>
              <w:br/>
              <w:t>движения тел.</w:t>
            </w:r>
          </w:p>
        </w:tc>
        <w:tc>
          <w:tcPr>
            <w:tcW w:w="3969" w:type="dxa"/>
          </w:tcPr>
          <w:p w:rsidR="00087EE7" w:rsidRPr="002D7498" w:rsidRDefault="00087EE7" w:rsidP="00792BC4">
            <w:pPr>
              <w:rPr>
                <w:rFonts w:ascii="Liberation Serif" w:hAnsi="Liberation Serif"/>
                <w:sz w:val="24"/>
                <w:szCs w:val="24"/>
              </w:rPr>
            </w:pPr>
            <w:r w:rsidRPr="002D7498">
              <w:rPr>
                <w:rFonts w:ascii="Liberation Serif" w:hAnsi="Liberation Serif"/>
                <w:bCs/>
                <w:sz w:val="24"/>
                <w:szCs w:val="24"/>
              </w:rPr>
              <w:t xml:space="preserve">Определение пути, пройденного телом при равномерном движении, по формуле и с помощью графиков. </w:t>
            </w:r>
            <w:r w:rsidRPr="002D7498">
              <w:rPr>
                <w:rFonts w:ascii="Liberation Serif" w:hAnsi="Liberation Serif"/>
                <w:sz w:val="24"/>
                <w:szCs w:val="24"/>
              </w:rPr>
              <w:t>Нахождение времен</w:t>
            </w:r>
            <w:r>
              <w:rPr>
                <w:rFonts w:ascii="Liberation Serif" w:hAnsi="Liberation Serif"/>
                <w:sz w:val="24"/>
                <w:szCs w:val="24"/>
              </w:rPr>
              <w:t xml:space="preserve">и движения тел. Решение задач. </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lang w:val="en-US"/>
              </w:rPr>
              <w:t>9</w:t>
            </w:r>
            <w:r w:rsidRPr="002D7498">
              <w:rPr>
                <w:rFonts w:ascii="Liberation Serif" w:hAnsi="Liberation Serif"/>
                <w:sz w:val="24"/>
                <w:szCs w:val="24"/>
              </w:rPr>
              <w:t>4</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Законы</w:t>
            </w:r>
            <w:r w:rsidRPr="002D7498">
              <w:rPr>
                <w:rFonts w:ascii="Liberation Serif" w:hAnsi="Liberation Serif"/>
                <w:color w:val="000000"/>
                <w:sz w:val="24"/>
                <w:szCs w:val="24"/>
              </w:rPr>
              <w:br/>
            </w:r>
            <w:r w:rsidRPr="002D7498">
              <w:rPr>
                <w:rFonts w:ascii="Liberation Serif" w:hAnsi="Liberation Serif"/>
                <w:color w:val="000000"/>
                <w:sz w:val="24"/>
                <w:szCs w:val="24"/>
              </w:rPr>
              <w:lastRenderedPageBreak/>
              <w:t>взаимодействия и</w:t>
            </w:r>
            <w:r w:rsidRPr="002D7498">
              <w:rPr>
                <w:rFonts w:ascii="Liberation Serif" w:hAnsi="Liberation Serif"/>
                <w:color w:val="000000"/>
                <w:sz w:val="24"/>
                <w:szCs w:val="24"/>
              </w:rPr>
              <w:br/>
              <w:t>движения тел.</w:t>
            </w:r>
          </w:p>
        </w:tc>
        <w:tc>
          <w:tcPr>
            <w:tcW w:w="3969" w:type="dxa"/>
          </w:tcPr>
          <w:p w:rsidR="00087EE7" w:rsidRPr="002D7498" w:rsidRDefault="00087EE7" w:rsidP="00792BC4">
            <w:pPr>
              <w:rPr>
                <w:rFonts w:ascii="Liberation Serif" w:hAnsi="Liberation Serif"/>
                <w:sz w:val="24"/>
                <w:szCs w:val="24"/>
              </w:rPr>
            </w:pPr>
            <w:r w:rsidRPr="002D7498">
              <w:rPr>
                <w:rFonts w:ascii="Liberation Serif" w:hAnsi="Liberation Serif"/>
                <w:bCs/>
                <w:sz w:val="24"/>
                <w:szCs w:val="24"/>
              </w:rPr>
              <w:lastRenderedPageBreak/>
              <w:t xml:space="preserve">Определение скорости, пути </w:t>
            </w:r>
            <w:r w:rsidRPr="002D7498">
              <w:rPr>
                <w:rFonts w:ascii="Liberation Serif" w:hAnsi="Liberation Serif"/>
                <w:bCs/>
                <w:sz w:val="24"/>
                <w:szCs w:val="24"/>
              </w:rPr>
              <w:lastRenderedPageBreak/>
              <w:t xml:space="preserve">пройденного телом при равноускоренном движении, по формуле и с помощью графиков. </w:t>
            </w:r>
            <w:r w:rsidRPr="002D7498">
              <w:rPr>
                <w:rFonts w:ascii="Liberation Serif" w:hAnsi="Liberation Serif"/>
                <w:sz w:val="24"/>
                <w:szCs w:val="24"/>
              </w:rPr>
              <w:t>Нахождение времен</w:t>
            </w:r>
            <w:r>
              <w:rPr>
                <w:rFonts w:ascii="Liberation Serif" w:hAnsi="Liberation Serif"/>
                <w:sz w:val="24"/>
                <w:szCs w:val="24"/>
              </w:rPr>
              <w:t xml:space="preserve">и движения тел. Решение задач. </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lastRenderedPageBreak/>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lang w:val="en-US"/>
              </w:rPr>
              <w:lastRenderedPageBreak/>
              <w:t>9</w:t>
            </w:r>
            <w:r w:rsidRPr="002D7498">
              <w:rPr>
                <w:rFonts w:ascii="Liberation Serif" w:hAnsi="Liberation Serif"/>
                <w:sz w:val="24"/>
                <w:szCs w:val="24"/>
              </w:rPr>
              <w:t>5</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Механическая работа</w:t>
            </w:r>
            <w:r w:rsidRPr="002D7498">
              <w:rPr>
                <w:rFonts w:ascii="Liberation Serif" w:hAnsi="Liberation Serif"/>
                <w:color w:val="000000"/>
                <w:sz w:val="24"/>
                <w:szCs w:val="24"/>
              </w:rPr>
              <w:br/>
              <w:t>и мощность, простые</w:t>
            </w:r>
            <w:r w:rsidRPr="002D7498">
              <w:rPr>
                <w:rFonts w:ascii="Liberation Serif" w:hAnsi="Liberation Serif"/>
                <w:color w:val="000000"/>
                <w:sz w:val="24"/>
                <w:szCs w:val="24"/>
              </w:rPr>
              <w:br/>
              <w:t>механизмы</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sz w:val="24"/>
                <w:szCs w:val="24"/>
              </w:rPr>
              <w:t xml:space="preserve"> Механическая работа и мощность. Единицы механической раб</w:t>
            </w:r>
            <w:r>
              <w:rPr>
                <w:rFonts w:ascii="Liberation Serif" w:hAnsi="Liberation Serif"/>
                <w:sz w:val="24"/>
                <w:szCs w:val="24"/>
              </w:rPr>
              <w:t>оты и мощности. Решение за</w:t>
            </w:r>
            <w:r>
              <w:rPr>
                <w:rFonts w:ascii="Liberation Serif" w:hAnsi="Liberation Serif"/>
                <w:sz w:val="24"/>
                <w:szCs w:val="24"/>
              </w:rPr>
              <w:softHyphen/>
              <w:t>дач.</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96</w:t>
            </w:r>
          </w:p>
        </w:tc>
        <w:tc>
          <w:tcPr>
            <w:tcW w:w="3686" w:type="dxa"/>
          </w:tcPr>
          <w:p w:rsidR="00087EE7" w:rsidRPr="002D7498" w:rsidRDefault="00087EE7" w:rsidP="00792BC4">
            <w:pPr>
              <w:widowControl w:val="0"/>
              <w:autoSpaceDE w:val="0"/>
              <w:autoSpaceDN w:val="0"/>
              <w:adjustRightInd w:val="0"/>
              <w:rPr>
                <w:rFonts w:ascii="Liberation Serif" w:hAnsi="Liberation Serif"/>
                <w:sz w:val="24"/>
                <w:szCs w:val="24"/>
              </w:rPr>
            </w:pPr>
            <w:r w:rsidRPr="002D7498">
              <w:rPr>
                <w:rFonts w:ascii="Liberation Serif" w:hAnsi="Liberation Serif"/>
                <w:sz w:val="24"/>
                <w:szCs w:val="24"/>
              </w:rPr>
              <w:t>Взаимодействие заряженных тел.</w:t>
            </w:r>
          </w:p>
        </w:tc>
        <w:tc>
          <w:tcPr>
            <w:tcW w:w="3969" w:type="dxa"/>
          </w:tcPr>
          <w:p w:rsidR="00087EE7" w:rsidRPr="002D7498" w:rsidRDefault="00087EE7" w:rsidP="00792BC4">
            <w:pPr>
              <w:tabs>
                <w:tab w:val="left" w:pos="851"/>
              </w:tabs>
              <w:jc w:val="both"/>
              <w:rPr>
                <w:rFonts w:ascii="Liberation Serif" w:hAnsi="Liberation Serif"/>
                <w:sz w:val="24"/>
                <w:szCs w:val="24"/>
              </w:rPr>
            </w:pPr>
            <w:r w:rsidRPr="002D7498">
              <w:rPr>
                <w:rFonts w:ascii="Liberation Serif" w:hAnsi="Liberation Serif"/>
                <w:sz w:val="24"/>
                <w:szCs w:val="24"/>
              </w:rPr>
              <w:t>Электрический заряд. Взаимодействие заряженных тел. Действие электрического поля на заряд.</w:t>
            </w:r>
          </w:p>
        </w:tc>
        <w:tc>
          <w:tcPr>
            <w:tcW w:w="992" w:type="dxa"/>
          </w:tcPr>
          <w:p w:rsidR="00087EE7" w:rsidRPr="00182C68" w:rsidRDefault="00087EE7" w:rsidP="00792BC4">
            <w:pPr>
              <w:rPr>
                <w:rFonts w:ascii="Liberation Serif" w:hAnsi="Liberation Serif"/>
                <w:sz w:val="24"/>
                <w:szCs w:val="24"/>
              </w:rPr>
            </w:pP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97</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Электрические</w:t>
            </w:r>
            <w:r w:rsidRPr="002D7498">
              <w:rPr>
                <w:rFonts w:ascii="Liberation Serif" w:hAnsi="Liberation Serif"/>
                <w:color w:val="000000"/>
                <w:sz w:val="24"/>
                <w:szCs w:val="24"/>
              </w:rPr>
              <w:br/>
              <w:t>явления. Виды соединения проводников.</w:t>
            </w:r>
          </w:p>
        </w:tc>
        <w:tc>
          <w:tcPr>
            <w:tcW w:w="3969" w:type="dxa"/>
          </w:tcPr>
          <w:p w:rsidR="00087EE7" w:rsidRPr="002D7498" w:rsidRDefault="00087EE7" w:rsidP="00792BC4">
            <w:pPr>
              <w:spacing w:before="100" w:beforeAutospacing="1" w:after="100" w:afterAutospacing="1"/>
              <w:rPr>
                <w:rFonts w:ascii="Liberation Serif" w:hAnsi="Liberation Serif"/>
                <w:sz w:val="24"/>
                <w:szCs w:val="24"/>
              </w:rPr>
            </w:pPr>
            <w:r>
              <w:rPr>
                <w:rFonts w:ascii="Liberation Serif" w:hAnsi="Liberation Serif"/>
                <w:bCs/>
                <w:sz w:val="24"/>
                <w:szCs w:val="24"/>
              </w:rPr>
              <w:t xml:space="preserve">Последовательное </w:t>
            </w:r>
            <w:r w:rsidRPr="002D7498">
              <w:rPr>
                <w:rFonts w:ascii="Liberation Serif" w:hAnsi="Liberation Serif"/>
                <w:bCs/>
                <w:sz w:val="24"/>
                <w:szCs w:val="24"/>
              </w:rPr>
              <w:t>соединение проводников. Основные закон</w:t>
            </w:r>
            <w:r>
              <w:rPr>
                <w:rFonts w:ascii="Liberation Serif" w:hAnsi="Liberation Serif"/>
                <w:bCs/>
                <w:sz w:val="24"/>
                <w:szCs w:val="24"/>
              </w:rPr>
              <w:t xml:space="preserve">омерности при последовательном </w:t>
            </w:r>
            <w:r w:rsidRPr="002D7498">
              <w:rPr>
                <w:rFonts w:ascii="Liberation Serif" w:hAnsi="Liberation Serif"/>
                <w:bCs/>
                <w:sz w:val="24"/>
                <w:szCs w:val="24"/>
              </w:rPr>
              <w:t xml:space="preserve">соединении. </w:t>
            </w:r>
            <w:r w:rsidRPr="002D7498">
              <w:rPr>
                <w:rFonts w:ascii="Liberation Serif" w:hAnsi="Liberation Serif"/>
                <w:sz w:val="24"/>
                <w:szCs w:val="24"/>
              </w:rPr>
              <w:t>Решение задач. Практическое использование соединения проводников.</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98</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color w:val="000000"/>
                <w:sz w:val="24"/>
                <w:szCs w:val="24"/>
              </w:rPr>
              <w:t>Электрические явления. Виды соединения проводников</w:t>
            </w:r>
          </w:p>
        </w:tc>
        <w:tc>
          <w:tcPr>
            <w:tcW w:w="3969" w:type="dxa"/>
          </w:tcPr>
          <w:p w:rsidR="00087EE7" w:rsidRPr="002D7498" w:rsidRDefault="00087EE7" w:rsidP="00792BC4">
            <w:pPr>
              <w:spacing w:before="100" w:beforeAutospacing="1" w:after="100" w:afterAutospacing="1"/>
              <w:rPr>
                <w:rFonts w:ascii="Liberation Serif" w:hAnsi="Liberation Serif"/>
                <w:sz w:val="24"/>
                <w:szCs w:val="24"/>
              </w:rPr>
            </w:pPr>
            <w:r w:rsidRPr="002D7498">
              <w:rPr>
                <w:rFonts w:ascii="Liberation Serif" w:hAnsi="Liberation Serif"/>
                <w:bCs/>
                <w:sz w:val="24"/>
                <w:szCs w:val="24"/>
              </w:rPr>
              <w:t xml:space="preserve"> Параллельное соединение проводников. Основные закономерности при параллельном соединении. </w:t>
            </w:r>
            <w:r w:rsidRPr="002D7498">
              <w:rPr>
                <w:rFonts w:ascii="Liberation Serif" w:hAnsi="Liberation Serif"/>
                <w:sz w:val="24"/>
                <w:szCs w:val="24"/>
              </w:rPr>
              <w:t>Решение задач. Практическое использование соединения проводников.</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99</w:t>
            </w:r>
          </w:p>
        </w:tc>
        <w:tc>
          <w:tcPr>
            <w:tcW w:w="3686" w:type="dxa"/>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 xml:space="preserve">Работа и мощность электрического тока. </w:t>
            </w:r>
            <w:r>
              <w:rPr>
                <w:rFonts w:ascii="Liberation Serif" w:hAnsi="Liberation Serif"/>
                <w:sz w:val="24"/>
                <w:szCs w:val="24"/>
              </w:rPr>
              <w:t>Тепловое действие тока</w:t>
            </w:r>
          </w:p>
        </w:tc>
        <w:tc>
          <w:tcPr>
            <w:tcW w:w="3969" w:type="dxa"/>
          </w:tcPr>
          <w:p w:rsidR="00087EE7" w:rsidRPr="002D7498" w:rsidRDefault="00087EE7" w:rsidP="00792BC4">
            <w:pPr>
              <w:shd w:val="clear" w:color="auto" w:fill="FFFFFF"/>
              <w:rPr>
                <w:rFonts w:ascii="Liberation Serif" w:hAnsi="Liberation Serif"/>
                <w:sz w:val="24"/>
                <w:szCs w:val="24"/>
              </w:rPr>
            </w:pPr>
            <w:r w:rsidRPr="002D7498">
              <w:rPr>
                <w:rFonts w:ascii="Liberation Serif" w:hAnsi="Liberation Serif"/>
                <w:sz w:val="24"/>
                <w:szCs w:val="24"/>
              </w:rPr>
              <w:t>Работа и мощно</w:t>
            </w:r>
            <w:r>
              <w:rPr>
                <w:rFonts w:ascii="Liberation Serif" w:hAnsi="Liberation Serif"/>
                <w:sz w:val="24"/>
                <w:szCs w:val="24"/>
              </w:rPr>
              <w:t xml:space="preserve">сть электрического тока. Закон </w:t>
            </w:r>
            <w:r w:rsidRPr="002D7498">
              <w:rPr>
                <w:rFonts w:ascii="Liberation Serif" w:hAnsi="Liberation Serif"/>
                <w:sz w:val="24"/>
                <w:szCs w:val="24"/>
              </w:rPr>
              <w:t>Джоуля-Ленца.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100</w:t>
            </w:r>
          </w:p>
        </w:tc>
        <w:tc>
          <w:tcPr>
            <w:tcW w:w="3686" w:type="dxa"/>
          </w:tcPr>
          <w:p w:rsidR="00087EE7" w:rsidRPr="002D7498" w:rsidRDefault="00087EE7" w:rsidP="00792BC4">
            <w:pPr>
              <w:rPr>
                <w:rFonts w:ascii="Liberation Serif" w:hAnsi="Liberation Serif"/>
                <w:sz w:val="24"/>
                <w:szCs w:val="24"/>
              </w:rPr>
            </w:pPr>
            <w:r>
              <w:rPr>
                <w:rFonts w:ascii="Liberation Serif" w:hAnsi="Liberation Serif"/>
                <w:color w:val="000000"/>
                <w:sz w:val="24"/>
                <w:szCs w:val="24"/>
              </w:rPr>
              <w:t>Световые явления</w:t>
            </w:r>
          </w:p>
        </w:tc>
        <w:tc>
          <w:tcPr>
            <w:tcW w:w="3969" w:type="dxa"/>
          </w:tcPr>
          <w:p w:rsidR="00087EE7" w:rsidRPr="002D7498" w:rsidRDefault="00087EE7" w:rsidP="00792BC4">
            <w:pPr>
              <w:spacing w:before="100" w:beforeAutospacing="1" w:after="100" w:afterAutospacing="1"/>
              <w:rPr>
                <w:rFonts w:ascii="Liberation Serif" w:hAnsi="Liberation Serif"/>
                <w:sz w:val="24"/>
                <w:szCs w:val="24"/>
              </w:rPr>
            </w:pPr>
            <w:r w:rsidRPr="002D7498">
              <w:rPr>
                <w:rFonts w:ascii="Liberation Serif" w:hAnsi="Liberation Serif"/>
                <w:sz w:val="24"/>
                <w:szCs w:val="24"/>
              </w:rPr>
              <w:t>Закон прямолинейного распространения света. Закон отражения света.         Закон преломления света.</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Pr>
                <w:rFonts w:ascii="Liberation Serif" w:hAnsi="Liberation Serif"/>
                <w:sz w:val="24"/>
                <w:szCs w:val="24"/>
              </w:rPr>
              <w:t>101</w:t>
            </w:r>
          </w:p>
        </w:tc>
        <w:tc>
          <w:tcPr>
            <w:tcW w:w="3686" w:type="dxa"/>
            <w:shd w:val="clear" w:color="auto" w:fill="FFFFFF" w:themeFill="background1"/>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ДКР по форме ОГЭ</w:t>
            </w:r>
          </w:p>
        </w:tc>
        <w:tc>
          <w:tcPr>
            <w:tcW w:w="3969" w:type="dxa"/>
          </w:tcPr>
          <w:p w:rsidR="00087EE7" w:rsidRPr="002D7498" w:rsidRDefault="00087EE7" w:rsidP="00792BC4">
            <w:pPr>
              <w:spacing w:before="100" w:beforeAutospacing="1" w:after="100" w:afterAutospacing="1"/>
              <w:rPr>
                <w:rFonts w:ascii="Liberation Serif" w:hAnsi="Liberation Serif"/>
                <w:sz w:val="24"/>
                <w:szCs w:val="24"/>
              </w:rPr>
            </w:pPr>
            <w:r w:rsidRPr="002D7498">
              <w:rPr>
                <w:rFonts w:ascii="Liberation Serif" w:hAnsi="Liberation Serif"/>
                <w:sz w:val="24"/>
                <w:szCs w:val="24"/>
              </w:rPr>
              <w:t>Проверка уровня усвоения материала.</w:t>
            </w:r>
          </w:p>
        </w:tc>
        <w:tc>
          <w:tcPr>
            <w:tcW w:w="992" w:type="dxa"/>
          </w:tcPr>
          <w:p w:rsidR="00087EE7" w:rsidRPr="00182C68" w:rsidRDefault="00087EE7" w:rsidP="00792BC4">
            <w:pPr>
              <w:rPr>
                <w:rFonts w:ascii="Liberation Serif" w:hAnsi="Liberation Serif"/>
                <w:sz w:val="24"/>
                <w:szCs w:val="24"/>
              </w:rPr>
            </w:pPr>
            <w:r>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Pr>
                <w:rFonts w:ascii="Liberation Serif" w:hAnsi="Liberation Serif"/>
                <w:sz w:val="24"/>
                <w:szCs w:val="24"/>
              </w:rPr>
              <w:t>102</w:t>
            </w:r>
          </w:p>
        </w:tc>
        <w:tc>
          <w:tcPr>
            <w:tcW w:w="3686" w:type="dxa"/>
            <w:shd w:val="clear" w:color="auto" w:fill="FFFFFF" w:themeFill="background1"/>
          </w:tcPr>
          <w:p w:rsidR="00087EE7" w:rsidRPr="002D7498" w:rsidRDefault="00087EE7" w:rsidP="00792BC4">
            <w:pPr>
              <w:rPr>
                <w:rFonts w:ascii="Liberation Serif" w:hAnsi="Liberation Serif"/>
                <w:sz w:val="24"/>
                <w:szCs w:val="24"/>
              </w:rPr>
            </w:pPr>
            <w:r w:rsidRPr="002D7498">
              <w:rPr>
                <w:rFonts w:ascii="Liberation Serif" w:hAnsi="Liberation Serif"/>
                <w:sz w:val="24"/>
                <w:szCs w:val="24"/>
              </w:rPr>
              <w:t>ДКР по форме ОГЭ</w:t>
            </w:r>
          </w:p>
        </w:tc>
        <w:tc>
          <w:tcPr>
            <w:tcW w:w="3969" w:type="dxa"/>
          </w:tcPr>
          <w:p w:rsidR="00087EE7" w:rsidRPr="002D7498" w:rsidRDefault="00087EE7" w:rsidP="00792BC4">
            <w:pPr>
              <w:spacing w:before="100" w:beforeAutospacing="1" w:after="100" w:afterAutospacing="1"/>
              <w:rPr>
                <w:rFonts w:ascii="Liberation Serif" w:hAnsi="Liberation Serif"/>
                <w:sz w:val="24"/>
                <w:szCs w:val="24"/>
              </w:rPr>
            </w:pPr>
            <w:r w:rsidRPr="002D7498">
              <w:rPr>
                <w:rFonts w:ascii="Liberation Serif" w:hAnsi="Liberation Serif"/>
                <w:sz w:val="24"/>
                <w:szCs w:val="24"/>
              </w:rPr>
              <w:t>Проверка уровня усвоения материала.</w:t>
            </w:r>
          </w:p>
        </w:tc>
        <w:tc>
          <w:tcPr>
            <w:tcW w:w="992" w:type="dxa"/>
          </w:tcPr>
          <w:p w:rsidR="00087EE7" w:rsidRPr="00182C68" w:rsidRDefault="00087EE7" w:rsidP="00792BC4">
            <w:pPr>
              <w:rPr>
                <w:rFonts w:ascii="Liberation Serif" w:hAnsi="Liberation Serif"/>
                <w:sz w:val="24"/>
                <w:szCs w:val="24"/>
              </w:rPr>
            </w:pPr>
            <w:r>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103</w:t>
            </w:r>
          </w:p>
        </w:tc>
        <w:tc>
          <w:tcPr>
            <w:tcW w:w="3686" w:type="dxa"/>
            <w:shd w:val="clear" w:color="auto" w:fill="FFFFFF" w:themeFill="background1"/>
          </w:tcPr>
          <w:p w:rsidR="00087EE7" w:rsidRPr="002D7498" w:rsidRDefault="00087EE7" w:rsidP="00792BC4">
            <w:pPr>
              <w:rPr>
                <w:rFonts w:ascii="Liberation Serif" w:hAnsi="Liberation Serif"/>
                <w:color w:val="000000"/>
                <w:sz w:val="24"/>
                <w:szCs w:val="24"/>
              </w:rPr>
            </w:pPr>
            <w:r w:rsidRPr="002D7498">
              <w:rPr>
                <w:rFonts w:ascii="Liberation Serif" w:hAnsi="Liberation Serif"/>
                <w:color w:val="000000"/>
                <w:sz w:val="24"/>
                <w:szCs w:val="24"/>
              </w:rPr>
              <w:t>Анализ ДКР по форме ОГЭ</w:t>
            </w:r>
            <w:r>
              <w:rPr>
                <w:rFonts w:ascii="Liberation Serif" w:hAnsi="Liberation Serif" w:cs="Times New Roman"/>
                <w:sz w:val="24"/>
                <w:szCs w:val="24"/>
                <w:lang w:bidi="ru-RU"/>
              </w:rPr>
              <w:t>. «</w:t>
            </w:r>
            <w:r w:rsidRPr="002D7498">
              <w:rPr>
                <w:rFonts w:ascii="Liberation Serif" w:hAnsi="Liberation Serif" w:cs="Times New Roman"/>
                <w:sz w:val="24"/>
                <w:szCs w:val="24"/>
                <w:lang w:bidi="ru-RU"/>
              </w:rPr>
              <w:t>Ф</w:t>
            </w:r>
            <w:r>
              <w:rPr>
                <w:rFonts w:ascii="Liberation Serif" w:hAnsi="Liberation Serif" w:cs="Times New Roman"/>
                <w:sz w:val="24"/>
                <w:szCs w:val="24"/>
                <w:lang w:bidi="ru-RU"/>
              </w:rPr>
              <w:t>изика в моей будущей профессии»</w:t>
            </w:r>
          </w:p>
        </w:tc>
        <w:tc>
          <w:tcPr>
            <w:tcW w:w="3969" w:type="dxa"/>
          </w:tcPr>
          <w:p w:rsidR="00087EE7" w:rsidRPr="002D7498" w:rsidRDefault="00087EE7" w:rsidP="00792BC4">
            <w:pPr>
              <w:spacing w:before="100" w:beforeAutospacing="1" w:after="100" w:afterAutospacing="1"/>
              <w:rPr>
                <w:rFonts w:ascii="Liberation Serif" w:hAnsi="Liberation Serif"/>
                <w:bCs/>
                <w:sz w:val="24"/>
                <w:szCs w:val="24"/>
              </w:rPr>
            </w:pP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104</w:t>
            </w:r>
          </w:p>
        </w:tc>
        <w:tc>
          <w:tcPr>
            <w:tcW w:w="3686" w:type="dxa"/>
            <w:shd w:val="clear" w:color="auto" w:fill="FFFFFF" w:themeFill="background1"/>
          </w:tcPr>
          <w:p w:rsidR="00087EE7" w:rsidRPr="002D7498" w:rsidRDefault="00087EE7" w:rsidP="00792BC4">
            <w:pPr>
              <w:rPr>
                <w:rFonts w:ascii="Liberation Serif" w:hAnsi="Liberation Serif"/>
                <w:color w:val="000000"/>
                <w:sz w:val="24"/>
                <w:szCs w:val="24"/>
              </w:rPr>
            </w:pPr>
            <w:r w:rsidRPr="002D7498">
              <w:rPr>
                <w:rFonts w:ascii="Liberation Serif" w:hAnsi="Liberation Serif" w:cs="Times New Roman"/>
                <w:sz w:val="24"/>
                <w:szCs w:val="24"/>
                <w:lang w:bidi="ru-RU"/>
              </w:rPr>
              <w:t>Повторение и обобщение по теме «Кинематика. Динамика»</w:t>
            </w:r>
          </w:p>
        </w:tc>
        <w:tc>
          <w:tcPr>
            <w:tcW w:w="3969" w:type="dxa"/>
          </w:tcPr>
          <w:p w:rsidR="00087EE7" w:rsidRPr="002D7498" w:rsidRDefault="00087EE7" w:rsidP="00792BC4">
            <w:pPr>
              <w:spacing w:before="100" w:beforeAutospacing="1" w:after="100" w:afterAutospacing="1"/>
              <w:rPr>
                <w:rFonts w:ascii="Liberation Serif" w:hAnsi="Liberation Serif"/>
                <w:bCs/>
                <w:sz w:val="24"/>
                <w:szCs w:val="24"/>
              </w:rPr>
            </w:pPr>
            <w:r w:rsidRPr="002D7498">
              <w:rPr>
                <w:rFonts w:ascii="Liberation Serif" w:hAnsi="Liberation Serif" w:cs="Times New Roman"/>
                <w:sz w:val="24"/>
                <w:szCs w:val="24"/>
                <w:lang w:bidi="ru-RU"/>
              </w:rPr>
              <w:t>Элементы содержания курса физики 9</w:t>
            </w:r>
            <w:r>
              <w:rPr>
                <w:rFonts w:ascii="Liberation Serif" w:hAnsi="Liberation Serif" w:cs="Times New Roman"/>
                <w:sz w:val="24"/>
                <w:szCs w:val="24"/>
                <w:lang w:bidi="ru-RU"/>
              </w:rPr>
              <w:t xml:space="preserve"> класс</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r w:rsidR="00087EE7" w:rsidRPr="00182C68" w:rsidTr="00087EE7">
        <w:trPr>
          <w:trHeight w:val="221"/>
        </w:trPr>
        <w:tc>
          <w:tcPr>
            <w:tcW w:w="709" w:type="dxa"/>
          </w:tcPr>
          <w:p w:rsidR="00087EE7" w:rsidRPr="002D7498" w:rsidRDefault="00087EE7" w:rsidP="00792BC4">
            <w:pPr>
              <w:jc w:val="both"/>
              <w:rPr>
                <w:rFonts w:ascii="Liberation Serif" w:hAnsi="Liberation Serif"/>
                <w:sz w:val="24"/>
                <w:szCs w:val="24"/>
              </w:rPr>
            </w:pPr>
            <w:r w:rsidRPr="002D7498">
              <w:rPr>
                <w:rFonts w:ascii="Liberation Serif" w:hAnsi="Liberation Serif"/>
                <w:sz w:val="24"/>
                <w:szCs w:val="24"/>
              </w:rPr>
              <w:t>105</w:t>
            </w:r>
          </w:p>
        </w:tc>
        <w:tc>
          <w:tcPr>
            <w:tcW w:w="3686" w:type="dxa"/>
            <w:shd w:val="clear" w:color="auto" w:fill="FFFFFF" w:themeFill="background1"/>
          </w:tcPr>
          <w:p w:rsidR="00087EE7" w:rsidRPr="002D7498" w:rsidRDefault="00087EE7" w:rsidP="00792BC4">
            <w:pPr>
              <w:rPr>
                <w:rFonts w:ascii="Liberation Serif" w:hAnsi="Liberation Serif"/>
                <w:color w:val="000000"/>
                <w:sz w:val="24"/>
                <w:szCs w:val="24"/>
              </w:rPr>
            </w:pPr>
            <w:r w:rsidRPr="002D7498">
              <w:rPr>
                <w:rFonts w:ascii="Liberation Serif" w:hAnsi="Liberation Serif" w:cs="Times New Roman"/>
                <w:sz w:val="24"/>
                <w:szCs w:val="24"/>
                <w:lang w:bidi="ru-RU"/>
              </w:rPr>
              <w:t>Повторение и обобщение по теме «Кинематика. Динамика»</w:t>
            </w:r>
          </w:p>
        </w:tc>
        <w:tc>
          <w:tcPr>
            <w:tcW w:w="3969" w:type="dxa"/>
          </w:tcPr>
          <w:p w:rsidR="00087EE7" w:rsidRPr="002D7498" w:rsidRDefault="00087EE7" w:rsidP="00792BC4">
            <w:pPr>
              <w:spacing w:before="100" w:beforeAutospacing="1" w:after="100" w:afterAutospacing="1"/>
              <w:rPr>
                <w:rFonts w:ascii="Liberation Serif" w:hAnsi="Liberation Serif"/>
                <w:bCs/>
                <w:sz w:val="24"/>
                <w:szCs w:val="24"/>
              </w:rPr>
            </w:pPr>
            <w:r w:rsidRPr="002D7498">
              <w:rPr>
                <w:rFonts w:ascii="Liberation Serif" w:hAnsi="Liberation Serif" w:cs="Times New Roman"/>
                <w:sz w:val="24"/>
                <w:szCs w:val="24"/>
                <w:lang w:bidi="ru-RU"/>
              </w:rPr>
              <w:t>Элементы содержания курса физики 9</w:t>
            </w:r>
            <w:r>
              <w:rPr>
                <w:rFonts w:ascii="Liberation Serif" w:hAnsi="Liberation Serif" w:cs="Times New Roman"/>
                <w:sz w:val="24"/>
                <w:szCs w:val="24"/>
                <w:lang w:bidi="ru-RU"/>
              </w:rPr>
              <w:t xml:space="preserve"> класс</w:t>
            </w:r>
          </w:p>
        </w:tc>
        <w:tc>
          <w:tcPr>
            <w:tcW w:w="992" w:type="dxa"/>
          </w:tcPr>
          <w:p w:rsidR="00087EE7" w:rsidRPr="00182C68" w:rsidRDefault="00087EE7" w:rsidP="00792BC4">
            <w:pPr>
              <w:rPr>
                <w:rFonts w:ascii="Liberation Serif" w:hAnsi="Liberation Serif"/>
                <w:sz w:val="24"/>
                <w:szCs w:val="24"/>
              </w:rPr>
            </w:pPr>
            <w:r w:rsidRPr="00182C68">
              <w:rPr>
                <w:rFonts w:ascii="Liberation Serif" w:hAnsi="Liberation Serif"/>
                <w:sz w:val="24"/>
                <w:szCs w:val="24"/>
              </w:rPr>
              <w:t>1</w:t>
            </w:r>
          </w:p>
        </w:tc>
      </w:tr>
    </w:tbl>
    <w:p w:rsidR="00087EE7" w:rsidRPr="00182C68" w:rsidRDefault="00087EE7" w:rsidP="00087EE7">
      <w:pPr>
        <w:rPr>
          <w:rFonts w:ascii="Liberation Serif" w:hAnsi="Liberation Serif" w:cs="Liberation Serif"/>
          <w:sz w:val="24"/>
          <w:szCs w:val="24"/>
        </w:rPr>
      </w:pPr>
    </w:p>
    <w:p w:rsidR="00087EE7" w:rsidRPr="00182C68" w:rsidRDefault="00087EE7" w:rsidP="00087EE7">
      <w:pPr>
        <w:pStyle w:val="a8"/>
        <w:overflowPunct w:val="0"/>
        <w:autoSpaceDE w:val="0"/>
        <w:autoSpaceDN w:val="0"/>
        <w:adjustRightInd w:val="0"/>
        <w:spacing w:after="0" w:line="240" w:lineRule="auto"/>
        <w:jc w:val="both"/>
        <w:textAlignment w:val="baseline"/>
        <w:rPr>
          <w:rFonts w:ascii="Liberation Serif" w:eastAsia="Times New Roman" w:hAnsi="Liberation Serif" w:cs="Liberation Serif"/>
          <w:b/>
          <w:sz w:val="24"/>
          <w:szCs w:val="24"/>
          <w:lang w:eastAsia="ru-RU"/>
        </w:rPr>
      </w:pPr>
      <w:bookmarkStart w:id="0" w:name="_GoBack"/>
      <w:bookmarkEnd w:id="0"/>
    </w:p>
    <w:p w:rsidR="00792BC4" w:rsidRDefault="00792BC4"/>
    <w:sectPr w:rsidR="00792BC4" w:rsidSect="00087EE7">
      <w:footerReference w:type="default" r:id="rId8"/>
      <w:pgSz w:w="11906" w:h="16838"/>
      <w:pgMar w:top="851" w:right="992" w:bottom="851" w:left="1701" w:header="709" w:footer="709"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00A" w:rsidRDefault="0024200A">
      <w:pPr>
        <w:spacing w:after="0" w:line="240" w:lineRule="auto"/>
      </w:pPr>
      <w:r>
        <w:separator/>
      </w:r>
    </w:p>
  </w:endnote>
  <w:endnote w:type="continuationSeparator" w:id="1">
    <w:p w:rsidR="0024200A" w:rsidRDefault="00242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236097"/>
      <w:docPartObj>
        <w:docPartGallery w:val="Page Numbers (Bottom of Page)"/>
        <w:docPartUnique/>
      </w:docPartObj>
    </w:sdtPr>
    <w:sdtContent>
      <w:p w:rsidR="00792BC4" w:rsidRDefault="00792BC4">
        <w:pPr>
          <w:pStyle w:val="a3"/>
          <w:jc w:val="right"/>
        </w:pPr>
        <w:fldSimple w:instr="PAGE   \* MERGEFORMAT">
          <w:r w:rsidR="003D4070">
            <w:rPr>
              <w:noProof/>
            </w:rPr>
            <w:t>44</w:t>
          </w:r>
        </w:fldSimple>
      </w:p>
    </w:sdtContent>
  </w:sdt>
  <w:p w:rsidR="00792BC4" w:rsidRDefault="00792BC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00A" w:rsidRDefault="0024200A">
      <w:pPr>
        <w:spacing w:after="0" w:line="240" w:lineRule="auto"/>
      </w:pPr>
      <w:r>
        <w:separator/>
      </w:r>
    </w:p>
  </w:footnote>
  <w:footnote w:type="continuationSeparator" w:id="1">
    <w:p w:rsidR="0024200A" w:rsidRDefault="002420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CD03305"/>
    <w:multiLevelType w:val="hybridMultilevel"/>
    <w:tmpl w:val="E95E4E24"/>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0CFC5F9F"/>
    <w:multiLevelType w:val="hybridMultilevel"/>
    <w:tmpl w:val="B0A2E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995CC3"/>
    <w:multiLevelType w:val="hybridMultilevel"/>
    <w:tmpl w:val="FA60DB3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1D9A5883"/>
    <w:multiLevelType w:val="hybridMultilevel"/>
    <w:tmpl w:val="BFC2307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20161D76"/>
    <w:multiLevelType w:val="hybridMultilevel"/>
    <w:tmpl w:val="F6FE11A2"/>
    <w:lvl w:ilvl="0" w:tplc="64FC98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27513AA"/>
    <w:multiLevelType w:val="hybridMultilevel"/>
    <w:tmpl w:val="9EB2B614"/>
    <w:lvl w:ilvl="0" w:tplc="CCF442BA">
      <w:start w:val="1"/>
      <w:numFmt w:val="decimal"/>
      <w:lvlText w:val="%1."/>
      <w:lvlJc w:val="left"/>
      <w:pPr>
        <w:ind w:left="720" w:hanging="360"/>
      </w:pPr>
      <w:rPr>
        <w:rFonts w:ascii="Liberation Serif" w:eastAsia="Calibri" w:hAnsi="Liberation Serif" w:cs="Liberation Seri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6A7D13"/>
    <w:multiLevelType w:val="hybridMultilevel"/>
    <w:tmpl w:val="2160BCE0"/>
    <w:lvl w:ilvl="0" w:tplc="6F8E187A">
      <w:start w:val="1"/>
      <w:numFmt w:val="decimal"/>
      <w:lvlText w:val="%1."/>
      <w:lvlJc w:val="left"/>
      <w:pPr>
        <w:ind w:left="720" w:hanging="360"/>
      </w:pPr>
      <w:rPr>
        <w:rFonts w:ascii="Liberation Serif" w:eastAsia="Calibri" w:hAnsi="Liberation Serif" w:cs="Liberation Seri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2F0F1B4B"/>
    <w:multiLevelType w:val="hybridMultilevel"/>
    <w:tmpl w:val="7E589AF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39EA7D5A"/>
    <w:multiLevelType w:val="hybridMultilevel"/>
    <w:tmpl w:val="0F463D46"/>
    <w:lvl w:ilvl="0" w:tplc="26085638">
      <w:start w:val="1"/>
      <w:numFmt w:val="decimal"/>
      <w:lvlText w:val="%1."/>
      <w:lvlJc w:val="left"/>
      <w:pPr>
        <w:ind w:left="720" w:hanging="360"/>
      </w:pPr>
    </w:lvl>
    <w:lvl w:ilvl="1" w:tplc="26085638" w:tentative="1">
      <w:start w:val="1"/>
      <w:numFmt w:val="lowerLetter"/>
      <w:lvlText w:val="%2."/>
      <w:lvlJc w:val="left"/>
      <w:pPr>
        <w:ind w:left="1440" w:hanging="360"/>
      </w:pPr>
    </w:lvl>
    <w:lvl w:ilvl="2" w:tplc="26085638" w:tentative="1">
      <w:start w:val="1"/>
      <w:numFmt w:val="lowerRoman"/>
      <w:lvlText w:val="%3."/>
      <w:lvlJc w:val="right"/>
      <w:pPr>
        <w:ind w:left="2160" w:hanging="180"/>
      </w:pPr>
    </w:lvl>
    <w:lvl w:ilvl="3" w:tplc="26085638" w:tentative="1">
      <w:start w:val="1"/>
      <w:numFmt w:val="decimal"/>
      <w:lvlText w:val="%4."/>
      <w:lvlJc w:val="left"/>
      <w:pPr>
        <w:ind w:left="2880" w:hanging="360"/>
      </w:pPr>
    </w:lvl>
    <w:lvl w:ilvl="4" w:tplc="26085638" w:tentative="1">
      <w:start w:val="1"/>
      <w:numFmt w:val="lowerLetter"/>
      <w:lvlText w:val="%5."/>
      <w:lvlJc w:val="left"/>
      <w:pPr>
        <w:ind w:left="3600" w:hanging="360"/>
      </w:pPr>
    </w:lvl>
    <w:lvl w:ilvl="5" w:tplc="26085638" w:tentative="1">
      <w:start w:val="1"/>
      <w:numFmt w:val="lowerRoman"/>
      <w:lvlText w:val="%6."/>
      <w:lvlJc w:val="right"/>
      <w:pPr>
        <w:ind w:left="4320" w:hanging="180"/>
      </w:pPr>
    </w:lvl>
    <w:lvl w:ilvl="6" w:tplc="26085638" w:tentative="1">
      <w:start w:val="1"/>
      <w:numFmt w:val="decimal"/>
      <w:lvlText w:val="%7."/>
      <w:lvlJc w:val="left"/>
      <w:pPr>
        <w:ind w:left="5040" w:hanging="360"/>
      </w:pPr>
    </w:lvl>
    <w:lvl w:ilvl="7" w:tplc="26085638" w:tentative="1">
      <w:start w:val="1"/>
      <w:numFmt w:val="lowerLetter"/>
      <w:lvlText w:val="%8."/>
      <w:lvlJc w:val="left"/>
      <w:pPr>
        <w:ind w:left="5760" w:hanging="360"/>
      </w:pPr>
    </w:lvl>
    <w:lvl w:ilvl="8" w:tplc="26085638" w:tentative="1">
      <w:start w:val="1"/>
      <w:numFmt w:val="lowerRoman"/>
      <w:lvlText w:val="%9."/>
      <w:lvlJc w:val="right"/>
      <w:pPr>
        <w:ind w:left="6480" w:hanging="180"/>
      </w:pPr>
    </w:lvl>
  </w:abstractNum>
  <w:abstractNum w:abstractNumId="16">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48CE58E4"/>
    <w:multiLevelType w:val="hybridMultilevel"/>
    <w:tmpl w:val="C10446DC"/>
    <w:lvl w:ilvl="0" w:tplc="C010BD82">
      <w:start w:val="1"/>
      <w:numFmt w:val="decimal"/>
      <w:lvlText w:val="%1."/>
      <w:lvlJc w:val="left"/>
      <w:pPr>
        <w:ind w:left="720" w:hanging="360"/>
      </w:pPr>
      <w:rPr>
        <w:rFonts w:ascii="Liberation Serif" w:eastAsia="Calibri" w:hAnsi="Liberation Serif" w:cs="Liberation Seri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2EC5BFA"/>
    <w:multiLevelType w:val="hybridMultilevel"/>
    <w:tmpl w:val="C04CD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436CB6"/>
    <w:multiLevelType w:val="hybridMultilevel"/>
    <w:tmpl w:val="0ADCF67C"/>
    <w:lvl w:ilvl="0" w:tplc="97F2AECE">
      <w:start w:val="1"/>
      <w:numFmt w:val="decimal"/>
      <w:lvlText w:val="%1."/>
      <w:lvlJc w:val="left"/>
      <w:pPr>
        <w:ind w:left="720" w:hanging="360"/>
      </w:pPr>
      <w:rPr>
        <w:rFonts w:ascii="Liberation Serif" w:eastAsia="Calibri" w:hAnsi="Liberation Serif" w:cs="Liberation Seri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758CE"/>
    <w:multiLevelType w:val="hybridMultilevel"/>
    <w:tmpl w:val="FEC42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390C03"/>
    <w:multiLevelType w:val="hybridMultilevel"/>
    <w:tmpl w:val="41BC552A"/>
    <w:lvl w:ilvl="0" w:tplc="E8DCE29E">
      <w:numFmt w:val="bullet"/>
      <w:lvlText w:val=""/>
      <w:lvlJc w:val="left"/>
      <w:pPr>
        <w:tabs>
          <w:tab w:val="num" w:pos="720"/>
        </w:tabs>
        <w:ind w:left="720" w:hanging="360"/>
      </w:pPr>
      <w:rPr>
        <w:rFonts w:ascii="Symbol" w:eastAsia="MS Mincho" w:hAnsi="Symbol" w:cs="Times New Roman" w:hint="default"/>
        <w:b/>
        <w:sz w:val="3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32E6AEB"/>
    <w:multiLevelType w:val="hybridMultilevel"/>
    <w:tmpl w:val="ED86E0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3D46FEA"/>
    <w:multiLevelType w:val="hybridMultilevel"/>
    <w:tmpl w:val="867CD5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557559B"/>
    <w:multiLevelType w:val="hybridMultilevel"/>
    <w:tmpl w:val="B974308A"/>
    <w:lvl w:ilvl="0" w:tplc="74470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8"/>
  </w:num>
  <w:num w:numId="4">
    <w:abstractNumId w:val="9"/>
  </w:num>
  <w:num w:numId="5">
    <w:abstractNumId w:val="14"/>
  </w:num>
  <w:num w:numId="6">
    <w:abstractNumId w:val="22"/>
  </w:num>
  <w:num w:numId="7">
    <w:abstractNumId w:val="10"/>
  </w:num>
  <w:num w:numId="8">
    <w:abstractNumId w:val="0"/>
  </w:num>
  <w:num w:numId="9">
    <w:abstractNumId w:val="1"/>
  </w:num>
  <w:num w:numId="10">
    <w:abstractNumId w:val="2"/>
  </w:num>
  <w:num w:numId="11">
    <w:abstractNumId w:val="3"/>
  </w:num>
  <w:num w:numId="12">
    <w:abstractNumId w:val="4"/>
  </w:num>
  <w:num w:numId="13">
    <w:abstractNumId w:val="6"/>
  </w:num>
  <w:num w:numId="14">
    <w:abstractNumId w:val="13"/>
  </w:num>
  <w:num w:numId="15">
    <w:abstractNumId w:val="7"/>
  </w:num>
  <w:num w:numId="16">
    <w:abstractNumId w:val="5"/>
  </w:num>
  <w:num w:numId="17">
    <w:abstractNumId w:val="18"/>
  </w:num>
  <w:num w:numId="18">
    <w:abstractNumId w:val="16"/>
  </w:num>
  <w:num w:numId="19">
    <w:abstractNumId w:val="20"/>
  </w:num>
  <w:num w:numId="20">
    <w:abstractNumId w:val="12"/>
  </w:num>
  <w:num w:numId="21">
    <w:abstractNumId w:val="11"/>
  </w:num>
  <w:num w:numId="22">
    <w:abstractNumId w:val="17"/>
  </w:num>
  <w:num w:numId="23">
    <w:abstractNumId w:val="21"/>
  </w:num>
  <w:num w:numId="24">
    <w:abstractNumId w:val="19"/>
  </w:num>
  <w:num w:numId="25">
    <w:abstractNumId w:val="25"/>
  </w:num>
  <w:num w:numId="26">
    <w:abstractNumId w:val="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00A5"/>
    <w:rsid w:val="00014D82"/>
    <w:rsid w:val="000874F9"/>
    <w:rsid w:val="00087EE7"/>
    <w:rsid w:val="000C0D0D"/>
    <w:rsid w:val="00154298"/>
    <w:rsid w:val="00182C68"/>
    <w:rsid w:val="001B2E9C"/>
    <w:rsid w:val="00233A9D"/>
    <w:rsid w:val="0024200A"/>
    <w:rsid w:val="002A64C9"/>
    <w:rsid w:val="003109DB"/>
    <w:rsid w:val="003D4070"/>
    <w:rsid w:val="004253C4"/>
    <w:rsid w:val="005C6B5C"/>
    <w:rsid w:val="00633D9B"/>
    <w:rsid w:val="006421E3"/>
    <w:rsid w:val="0074544D"/>
    <w:rsid w:val="00792BC4"/>
    <w:rsid w:val="008523FA"/>
    <w:rsid w:val="008A7684"/>
    <w:rsid w:val="00900331"/>
    <w:rsid w:val="00954F27"/>
    <w:rsid w:val="00983789"/>
    <w:rsid w:val="009C6607"/>
    <w:rsid w:val="00A10A61"/>
    <w:rsid w:val="00A97AD9"/>
    <w:rsid w:val="00AE2ABF"/>
    <w:rsid w:val="00B1027C"/>
    <w:rsid w:val="00B25E00"/>
    <w:rsid w:val="00B55AD4"/>
    <w:rsid w:val="00C10112"/>
    <w:rsid w:val="00D2323C"/>
    <w:rsid w:val="00DC00A5"/>
    <w:rsid w:val="00E33A8A"/>
    <w:rsid w:val="00E86E74"/>
    <w:rsid w:val="00F84B02"/>
    <w:rsid w:val="00FE1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6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A64C9"/>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2A64C9"/>
    <w:rPr>
      <w:rFonts w:ascii="Calibri" w:eastAsia="Calibri" w:hAnsi="Calibri" w:cs="Times New Roman"/>
    </w:rPr>
  </w:style>
  <w:style w:type="table" w:styleId="a5">
    <w:name w:val="Table Grid"/>
    <w:basedOn w:val="a1"/>
    <w:uiPriority w:val="39"/>
    <w:rsid w:val="002A6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rsid w:val="00745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874F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74F9"/>
    <w:rPr>
      <w:rFonts w:ascii="Segoe UI" w:hAnsi="Segoe UI" w:cs="Segoe UI"/>
      <w:sz w:val="18"/>
      <w:szCs w:val="18"/>
    </w:rPr>
  </w:style>
  <w:style w:type="table" w:customStyle="1" w:styleId="11">
    <w:name w:val="Сетка таблицы11"/>
    <w:basedOn w:val="a1"/>
    <w:next w:val="a5"/>
    <w:uiPriority w:val="59"/>
    <w:rsid w:val="005C6B5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C6B5C"/>
    <w:pPr>
      <w:ind w:left="720"/>
      <w:contextualSpacing/>
    </w:pPr>
  </w:style>
  <w:style w:type="paragraph" w:styleId="a9">
    <w:name w:val="No Spacing"/>
    <w:uiPriority w:val="1"/>
    <w:qFormat/>
    <w:rsid w:val="00E33A8A"/>
    <w:pPr>
      <w:spacing w:after="0" w:line="240" w:lineRule="auto"/>
    </w:pPr>
  </w:style>
  <w:style w:type="table" w:customStyle="1" w:styleId="2">
    <w:name w:val="Сетка таблицы2"/>
    <w:basedOn w:val="a1"/>
    <w:next w:val="a5"/>
    <w:uiPriority w:val="59"/>
    <w:rsid w:val="00AE2AB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uiPriority w:val="59"/>
    <w:rsid w:val="00AE2AB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AE2AB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F84B0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4B02"/>
  </w:style>
  <w:style w:type="character" w:customStyle="1" w:styleId="DefaultParagraphFontPHPDOCX">
    <w:name w:val="Default Paragraph Font PHPDOCX"/>
    <w:uiPriority w:val="1"/>
    <w:semiHidden/>
    <w:unhideWhenUsed/>
    <w:rsid w:val="009C6607"/>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rsid w:val="009C6607"/>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9C6607"/>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A64C9"/>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2A64C9"/>
    <w:rPr>
      <w:rFonts w:ascii="Calibri" w:eastAsia="Calibri" w:hAnsi="Calibri" w:cs="Times New Roman"/>
    </w:rPr>
  </w:style>
  <w:style w:type="table" w:styleId="a5">
    <w:name w:val="Table Grid"/>
    <w:basedOn w:val="a1"/>
    <w:uiPriority w:val="39"/>
    <w:rsid w:val="002A6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rsid w:val="00745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874F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74F9"/>
    <w:rPr>
      <w:rFonts w:ascii="Segoe UI" w:hAnsi="Segoe UI" w:cs="Segoe UI"/>
      <w:sz w:val="18"/>
      <w:szCs w:val="18"/>
    </w:rPr>
  </w:style>
  <w:style w:type="table" w:customStyle="1" w:styleId="11">
    <w:name w:val="Сетка таблицы11"/>
    <w:basedOn w:val="a1"/>
    <w:next w:val="a5"/>
    <w:uiPriority w:val="59"/>
    <w:rsid w:val="005C6B5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C6B5C"/>
    <w:pPr>
      <w:ind w:left="720"/>
      <w:contextualSpacing/>
    </w:pPr>
  </w:style>
  <w:style w:type="paragraph" w:styleId="a9">
    <w:name w:val="No Spacing"/>
    <w:uiPriority w:val="1"/>
    <w:qFormat/>
    <w:rsid w:val="00E33A8A"/>
    <w:pPr>
      <w:spacing w:after="0" w:line="240" w:lineRule="auto"/>
    </w:pPr>
  </w:style>
  <w:style w:type="table" w:customStyle="1" w:styleId="2">
    <w:name w:val="Сетка таблицы2"/>
    <w:basedOn w:val="a1"/>
    <w:next w:val="a5"/>
    <w:uiPriority w:val="59"/>
    <w:rsid w:val="00AE2AB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uiPriority w:val="59"/>
    <w:rsid w:val="00AE2AB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AE2AB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F84B0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84B02"/>
  </w:style>
</w:styles>
</file>

<file path=word/webSettings.xml><?xml version="1.0" encoding="utf-8"?>
<w:webSettings xmlns:r="http://schemas.openxmlformats.org/officeDocument/2006/relationships" xmlns:w="http://schemas.openxmlformats.org/wordprocessingml/2006/main">
  <w:divs>
    <w:div w:id="360177">
      <w:bodyDiv w:val="1"/>
      <w:marLeft w:val="0"/>
      <w:marRight w:val="0"/>
      <w:marTop w:val="0"/>
      <w:marBottom w:val="0"/>
      <w:divBdr>
        <w:top w:val="none" w:sz="0" w:space="0" w:color="auto"/>
        <w:left w:val="none" w:sz="0" w:space="0" w:color="auto"/>
        <w:bottom w:val="none" w:sz="0" w:space="0" w:color="auto"/>
        <w:right w:val="none" w:sz="0" w:space="0" w:color="auto"/>
      </w:divBdr>
    </w:div>
    <w:div w:id="34932652">
      <w:bodyDiv w:val="1"/>
      <w:marLeft w:val="0"/>
      <w:marRight w:val="0"/>
      <w:marTop w:val="0"/>
      <w:marBottom w:val="0"/>
      <w:divBdr>
        <w:top w:val="none" w:sz="0" w:space="0" w:color="auto"/>
        <w:left w:val="none" w:sz="0" w:space="0" w:color="auto"/>
        <w:bottom w:val="none" w:sz="0" w:space="0" w:color="auto"/>
        <w:right w:val="none" w:sz="0" w:space="0" w:color="auto"/>
      </w:divBdr>
    </w:div>
    <w:div w:id="61875157">
      <w:bodyDiv w:val="1"/>
      <w:marLeft w:val="0"/>
      <w:marRight w:val="0"/>
      <w:marTop w:val="0"/>
      <w:marBottom w:val="0"/>
      <w:divBdr>
        <w:top w:val="none" w:sz="0" w:space="0" w:color="auto"/>
        <w:left w:val="none" w:sz="0" w:space="0" w:color="auto"/>
        <w:bottom w:val="none" w:sz="0" w:space="0" w:color="auto"/>
        <w:right w:val="none" w:sz="0" w:space="0" w:color="auto"/>
      </w:divBdr>
    </w:div>
    <w:div w:id="153035263">
      <w:bodyDiv w:val="1"/>
      <w:marLeft w:val="0"/>
      <w:marRight w:val="0"/>
      <w:marTop w:val="0"/>
      <w:marBottom w:val="0"/>
      <w:divBdr>
        <w:top w:val="none" w:sz="0" w:space="0" w:color="auto"/>
        <w:left w:val="none" w:sz="0" w:space="0" w:color="auto"/>
        <w:bottom w:val="none" w:sz="0" w:space="0" w:color="auto"/>
        <w:right w:val="none" w:sz="0" w:space="0" w:color="auto"/>
      </w:divBdr>
    </w:div>
    <w:div w:id="271475866">
      <w:bodyDiv w:val="1"/>
      <w:marLeft w:val="0"/>
      <w:marRight w:val="0"/>
      <w:marTop w:val="0"/>
      <w:marBottom w:val="0"/>
      <w:divBdr>
        <w:top w:val="none" w:sz="0" w:space="0" w:color="auto"/>
        <w:left w:val="none" w:sz="0" w:space="0" w:color="auto"/>
        <w:bottom w:val="none" w:sz="0" w:space="0" w:color="auto"/>
        <w:right w:val="none" w:sz="0" w:space="0" w:color="auto"/>
      </w:divBdr>
    </w:div>
    <w:div w:id="315767261">
      <w:bodyDiv w:val="1"/>
      <w:marLeft w:val="0"/>
      <w:marRight w:val="0"/>
      <w:marTop w:val="0"/>
      <w:marBottom w:val="0"/>
      <w:divBdr>
        <w:top w:val="none" w:sz="0" w:space="0" w:color="auto"/>
        <w:left w:val="none" w:sz="0" w:space="0" w:color="auto"/>
        <w:bottom w:val="none" w:sz="0" w:space="0" w:color="auto"/>
        <w:right w:val="none" w:sz="0" w:space="0" w:color="auto"/>
      </w:divBdr>
    </w:div>
    <w:div w:id="693388722">
      <w:bodyDiv w:val="1"/>
      <w:marLeft w:val="0"/>
      <w:marRight w:val="0"/>
      <w:marTop w:val="0"/>
      <w:marBottom w:val="0"/>
      <w:divBdr>
        <w:top w:val="none" w:sz="0" w:space="0" w:color="auto"/>
        <w:left w:val="none" w:sz="0" w:space="0" w:color="auto"/>
        <w:bottom w:val="none" w:sz="0" w:space="0" w:color="auto"/>
        <w:right w:val="none" w:sz="0" w:space="0" w:color="auto"/>
      </w:divBdr>
    </w:div>
    <w:div w:id="805583494">
      <w:bodyDiv w:val="1"/>
      <w:marLeft w:val="0"/>
      <w:marRight w:val="0"/>
      <w:marTop w:val="0"/>
      <w:marBottom w:val="0"/>
      <w:divBdr>
        <w:top w:val="none" w:sz="0" w:space="0" w:color="auto"/>
        <w:left w:val="none" w:sz="0" w:space="0" w:color="auto"/>
        <w:bottom w:val="none" w:sz="0" w:space="0" w:color="auto"/>
        <w:right w:val="none" w:sz="0" w:space="0" w:color="auto"/>
      </w:divBdr>
    </w:div>
    <w:div w:id="943535692">
      <w:bodyDiv w:val="1"/>
      <w:marLeft w:val="0"/>
      <w:marRight w:val="0"/>
      <w:marTop w:val="0"/>
      <w:marBottom w:val="0"/>
      <w:divBdr>
        <w:top w:val="none" w:sz="0" w:space="0" w:color="auto"/>
        <w:left w:val="none" w:sz="0" w:space="0" w:color="auto"/>
        <w:bottom w:val="none" w:sz="0" w:space="0" w:color="auto"/>
        <w:right w:val="none" w:sz="0" w:space="0" w:color="auto"/>
      </w:divBdr>
    </w:div>
    <w:div w:id="1535994573">
      <w:bodyDiv w:val="1"/>
      <w:marLeft w:val="0"/>
      <w:marRight w:val="0"/>
      <w:marTop w:val="0"/>
      <w:marBottom w:val="0"/>
      <w:divBdr>
        <w:top w:val="none" w:sz="0" w:space="0" w:color="auto"/>
        <w:left w:val="none" w:sz="0" w:space="0" w:color="auto"/>
        <w:bottom w:val="none" w:sz="0" w:space="0" w:color="auto"/>
        <w:right w:val="none" w:sz="0" w:space="0" w:color="auto"/>
      </w:divBdr>
    </w:div>
    <w:div w:id="1609923099">
      <w:bodyDiv w:val="1"/>
      <w:marLeft w:val="0"/>
      <w:marRight w:val="0"/>
      <w:marTop w:val="0"/>
      <w:marBottom w:val="0"/>
      <w:divBdr>
        <w:top w:val="none" w:sz="0" w:space="0" w:color="auto"/>
        <w:left w:val="none" w:sz="0" w:space="0" w:color="auto"/>
        <w:bottom w:val="none" w:sz="0" w:space="0" w:color="auto"/>
        <w:right w:val="none" w:sz="0" w:space="0" w:color="auto"/>
      </w:divBdr>
    </w:div>
    <w:div w:id="205784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382637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03826377" Type="http://schemas.microsoft.com/office/2011/relationships/people" Target="people.xml"/><Relationship Id="rId10" Type="http://schemas.openxmlformats.org/officeDocument/2006/relationships/theme" Target="theme/theme1.xml"/><Relationship Id="rId20371427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0B1EA-647C-42EC-B1A7-349016B1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16309</Words>
  <Characters>92962</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Учитель</cp:lastModifiedBy>
  <cp:revision>10</cp:revision>
  <cp:lastPrinted>2020-10-12T03:43:00Z</cp:lastPrinted>
  <dcterms:created xsi:type="dcterms:W3CDTF">2021-02-20T16:34:00Z</dcterms:created>
  <dcterms:modified xsi:type="dcterms:W3CDTF">2024-01-31T03:42:00Z</dcterms:modified>
</cp:coreProperties>
</file>