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4D" w:rsidRPr="00FA5F27" w:rsidRDefault="0072194D" w:rsidP="007E1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CAE" w:rsidRPr="007E1CAE" w:rsidRDefault="007E1CAE" w:rsidP="007E1CAE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541" w:tblpY="-18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0F14D9" w:rsidTr="000F14D9">
        <w:trPr>
          <w:trHeight w:val="2270"/>
        </w:trPr>
        <w:tc>
          <w:tcPr>
            <w:tcW w:w="5210" w:type="dxa"/>
          </w:tcPr>
          <w:p w:rsidR="000F14D9" w:rsidRDefault="000F14D9">
            <w:pP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28.08.2023)</w:t>
            </w:r>
          </w:p>
          <w:p w:rsidR="000F14D9" w:rsidRDefault="000F14D9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E1CAE" w:rsidRPr="007E1CAE" w:rsidRDefault="007E1CAE" w:rsidP="007E1CAE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7E1CAE" w:rsidRPr="007E1CAE" w:rsidRDefault="007E1CAE" w:rsidP="007E1C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</w:p>
    <w:p w:rsidR="007E1CAE" w:rsidRPr="007E1CAE" w:rsidRDefault="007E1CAE" w:rsidP="007E1C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</w:p>
    <w:p w:rsidR="007E1CAE" w:rsidRPr="007E1CAE" w:rsidRDefault="007E1CAE" w:rsidP="007E1C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BC57DD" w:rsidRDefault="00BC57DD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BC57DD" w:rsidRPr="007E1CAE" w:rsidRDefault="00BC57DD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tbl>
      <w:tblPr>
        <w:tblStyle w:val="120"/>
        <w:tblW w:w="0" w:type="auto"/>
        <w:tblInd w:w="604" w:type="dxa"/>
        <w:tblLook w:val="04A0"/>
      </w:tblPr>
      <w:tblGrid>
        <w:gridCol w:w="8967"/>
      </w:tblGrid>
      <w:tr w:rsidR="007E1CAE" w:rsidRPr="007E1CAE" w:rsidTr="00EC16C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E1CAE" w:rsidRPr="007E1CAE" w:rsidRDefault="007E1CAE" w:rsidP="007E1CAE">
            <w:pPr>
              <w:jc w:val="center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Рабочая программа</w:t>
            </w:r>
          </w:p>
          <w:p w:rsidR="007E1CAE" w:rsidRPr="007E1CAE" w:rsidRDefault="007E1CAE" w:rsidP="007E1CAE">
            <w:pPr>
              <w:jc w:val="center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по учебному предмету «Физическая культура»</w:t>
            </w:r>
          </w:p>
          <w:p w:rsidR="007E1CAE" w:rsidRPr="007E1CAE" w:rsidRDefault="00EC16CB" w:rsidP="007E1CAE">
            <w:pPr>
              <w:jc w:val="center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  <w:r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для 5-9</w:t>
            </w:r>
            <w:r w:rsidR="007E1CAE"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 xml:space="preserve"> классов</w:t>
            </w:r>
          </w:p>
          <w:p w:rsidR="007E1CAE" w:rsidRPr="007E1CAE" w:rsidRDefault="007E1CAE" w:rsidP="007E1CAE">
            <w:pPr>
              <w:jc w:val="right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</w:p>
          <w:p w:rsidR="007E1CAE" w:rsidRPr="007E1CAE" w:rsidRDefault="007E1CAE" w:rsidP="007E1CAE">
            <w:pPr>
              <w:jc w:val="right"/>
              <w:rPr>
                <w:rFonts w:ascii="Liberation Serif" w:eastAsiaTheme="minorEastAsia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7E1CAE" w:rsidRPr="007E1CAE" w:rsidRDefault="007E1CAE" w:rsidP="007E1CA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7E1CAE" w:rsidRPr="007E1CAE" w:rsidRDefault="007E1CAE" w:rsidP="007E1CAE">
      <w:pPr>
        <w:jc w:val="center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  <w:lang w:eastAsia="ru-RU"/>
        </w:rPr>
      </w:pPr>
    </w:p>
    <w:p w:rsidR="007E1CAE" w:rsidRPr="007E1CAE" w:rsidRDefault="007E1CAE" w:rsidP="007E1CAE">
      <w:pPr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  <w:lang w:eastAsia="ru-RU"/>
        </w:rPr>
      </w:pPr>
    </w:p>
    <w:p w:rsidR="007E1CAE" w:rsidRPr="007E1CAE" w:rsidRDefault="007E1CAE" w:rsidP="007E1CAE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  <w:lang w:eastAsia="ru-RU"/>
        </w:rPr>
      </w:pPr>
    </w:p>
    <w:p w:rsidR="007E1CAE" w:rsidRPr="007E1CAE" w:rsidRDefault="007E1CAE" w:rsidP="007E1CAE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  <w:lang w:eastAsia="ru-RU"/>
        </w:rPr>
      </w:pPr>
    </w:p>
    <w:p w:rsidR="007E1CAE" w:rsidRPr="007E1CAE" w:rsidRDefault="007E1CAE" w:rsidP="007E1CAE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  <w:lang w:eastAsia="ru-RU"/>
        </w:rPr>
      </w:pPr>
    </w:p>
    <w:p w:rsidR="007E1CAE" w:rsidRDefault="007E1CAE" w:rsidP="007E1CAE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7E1CAE" w:rsidRDefault="007E1CAE" w:rsidP="007E1CAE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7E1CAE" w:rsidRDefault="007E1CAE" w:rsidP="007E1CAE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BC57DD" w:rsidRPr="007E1CAE" w:rsidRDefault="00BC57DD" w:rsidP="007E1CAE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7E1CAE" w:rsidRPr="00BC57DD" w:rsidRDefault="007E1CAE" w:rsidP="007E1CAE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C57DD">
        <w:rPr>
          <w:rFonts w:ascii="Liberation Serif" w:eastAsia="Calibri" w:hAnsi="Liberation Serif" w:cs="Liberation Serif"/>
          <w:sz w:val="24"/>
          <w:szCs w:val="24"/>
          <w:lang w:eastAsia="ru-RU"/>
        </w:rPr>
        <w:t>Рабочая прог</w:t>
      </w:r>
      <w:r w:rsidR="00EC16CB" w:rsidRPr="00BC57DD">
        <w:rPr>
          <w:rFonts w:ascii="Liberation Serif" w:eastAsia="Calibri" w:hAnsi="Liberation Serif" w:cs="Liberation Serif"/>
          <w:sz w:val="24"/>
          <w:szCs w:val="24"/>
          <w:lang w:eastAsia="ru-RU"/>
        </w:rPr>
        <w:t>рамма по физической культуре 5-9</w:t>
      </w:r>
      <w:r w:rsidRPr="00BC57DD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классов является приложением основной образовательной программы основного общего образования МБОУ </w:t>
      </w:r>
      <w:r w:rsidR="000F14D9">
        <w:rPr>
          <w:rFonts w:ascii="Liberation Serif" w:eastAsia="Calibri" w:hAnsi="Liberation Serif" w:cs="Liberation Serif"/>
          <w:sz w:val="24"/>
          <w:szCs w:val="24"/>
          <w:lang w:eastAsia="ru-RU"/>
        </w:rPr>
        <w:t>«Паратунская СШ»</w:t>
      </w:r>
      <w:r w:rsidRPr="00BC57DD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7E1CAE" w:rsidRPr="00BC57DD" w:rsidRDefault="007E1CAE" w:rsidP="007E1CAE">
      <w:pPr>
        <w:spacing w:after="0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Программа предназначена для обучающихся основной и подготовительной медицинских групп.  </w:t>
      </w:r>
    </w:p>
    <w:p w:rsidR="007E1CAE" w:rsidRPr="00BC57DD" w:rsidRDefault="007E1CAE" w:rsidP="007E1CAE">
      <w:pPr>
        <w:spacing w:after="0" w:line="240" w:lineRule="auto"/>
        <w:ind w:right="-1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E1CAE" w:rsidRPr="00BC57DD" w:rsidRDefault="007E1CAE" w:rsidP="007E1CAE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BC57DD">
        <w:rPr>
          <w:rFonts w:ascii="Liberation Serif" w:eastAsia="Calibri" w:hAnsi="Liberation Serif" w:cs="Times New Roman"/>
          <w:b/>
          <w:sz w:val="24"/>
          <w:szCs w:val="24"/>
          <w:lang w:val="en-US" w:eastAsia="ru-RU"/>
        </w:rPr>
        <w:t>I</w:t>
      </w:r>
      <w:r w:rsidRPr="00BC57DD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. Планируемые результаты освоения учебного предмета "Физическая культура"</w:t>
      </w:r>
    </w:p>
    <w:p w:rsidR="0072194D" w:rsidRPr="00BC57DD" w:rsidRDefault="0072194D" w:rsidP="007E1CAE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065C1" w:rsidRPr="00BC57DD" w:rsidRDefault="008065C1" w:rsidP="0072194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  <w:lang w:eastAsia="ru-RU"/>
        </w:rPr>
        <w:tab/>
      </w:r>
      <w:r w:rsidRPr="00BC57DD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>Личностные результаты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065C1" w:rsidRPr="00BC57DD" w:rsidRDefault="008065C1" w:rsidP="0072194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  <w:u w:val="single"/>
          <w:lang w:eastAsia="ru-RU"/>
        </w:rPr>
      </w:pPr>
      <w:r w:rsidRPr="00BC57DD">
        <w:rPr>
          <w:rFonts w:ascii="Liberation Serif" w:eastAsia="Times New Roman" w:hAnsi="Liberation Serif" w:cs="Times New Roman"/>
          <w:iCs/>
          <w:sz w:val="24"/>
          <w:szCs w:val="24"/>
          <w:u w:val="single"/>
          <w:lang w:eastAsia="ru-RU"/>
        </w:rPr>
        <w:t>Личностные результаты: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умение планировать режим дня, обеспечивать оптимальное сочетание нагрузки и отдыха;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красивая (правильная) осанка, умение ее длительно сохранять при разнообразных формах движения и пере движений;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культура движения, умение передвигаться красиво, легко и непринужденно.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lastRenderedPageBreak/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•</w:t>
      </w: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72194D" w:rsidRPr="00BC57DD" w:rsidRDefault="0072194D" w:rsidP="0072194D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:rsidR="008065C1" w:rsidRPr="00BC57DD" w:rsidRDefault="0072194D" w:rsidP="0072194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Метапредметные результаты освоения физической культуры.</w:t>
      </w:r>
    </w:p>
    <w:p w:rsidR="008065C1" w:rsidRPr="00BC57DD" w:rsidRDefault="008065C1" w:rsidP="0072194D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065C1" w:rsidRPr="00BC57DD" w:rsidRDefault="008065C1" w:rsidP="0072194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  <w:u w:val="single"/>
          <w:lang w:eastAsia="ru-RU"/>
        </w:rPr>
      </w:pPr>
      <w:r w:rsidRPr="00BC57DD">
        <w:rPr>
          <w:rFonts w:ascii="Liberation Serif" w:eastAsia="Times New Roman" w:hAnsi="Liberation Serif" w:cs="Times New Roman"/>
          <w:iCs/>
          <w:sz w:val="24"/>
          <w:szCs w:val="24"/>
          <w:u w:val="single"/>
          <w:lang w:eastAsia="ru-RU"/>
        </w:rPr>
        <w:t>Метапредметные результаты: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возможнсти и нарушения в состоянии здоровья;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lastRenderedPageBreak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C57DD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065C1" w:rsidRPr="00BC57DD" w:rsidRDefault="008065C1" w:rsidP="0000653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57DD">
        <w:rPr>
          <w:rFonts w:ascii="Liberation Serif" w:hAnsi="Liberation Serif" w:cs="Times New Roman"/>
          <w:sz w:val="24"/>
          <w:szCs w:val="24"/>
        </w:rPr>
        <w:t>проведение самостоятельных форм занятий физической культурой.</w:t>
      </w:r>
    </w:p>
    <w:p w:rsidR="0072194D" w:rsidRPr="00BC57DD" w:rsidRDefault="0072194D" w:rsidP="0072194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</w:pPr>
    </w:p>
    <w:p w:rsidR="008065C1" w:rsidRPr="00BC57DD" w:rsidRDefault="0072194D" w:rsidP="0072194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>Предметныерезультаты освоения физической культуры.</w:t>
      </w:r>
    </w:p>
    <w:p w:rsidR="008065C1" w:rsidRPr="00BC57DD" w:rsidRDefault="008065C1" w:rsidP="0072194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ab/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065C1" w:rsidRPr="00BC57DD" w:rsidRDefault="0072194D" w:rsidP="0072194D">
      <w:pPr>
        <w:spacing w:after="0" w:line="240" w:lineRule="auto"/>
        <w:ind w:right="-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iCs/>
          <w:sz w:val="24"/>
          <w:szCs w:val="24"/>
          <w:u w:val="single"/>
          <w:lang w:eastAsia="ru-RU"/>
        </w:rPr>
        <w:t>Предметные результаты (</w:t>
      </w:r>
      <w:r w:rsidR="008065C1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выпускник научится):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065C1" w:rsidRPr="00BC57DD" w:rsidRDefault="008065C1" w:rsidP="00006539">
      <w:pPr>
        <w:numPr>
          <w:ilvl w:val="0"/>
          <w:numId w:val="1"/>
        </w:numPr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</w:t>
      </w: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легкоатлетические упражнения в беге и в прыжках (в длину и высоту);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спуски и торможения на лыжах с пологого склона;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8065C1" w:rsidRPr="00BC57DD" w:rsidRDefault="008065C1" w:rsidP="0000653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-5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тестовые упражнения для оценки уровня индивидуального развития основных физических качеств.</w:t>
      </w:r>
    </w:p>
    <w:p w:rsidR="008065C1" w:rsidRPr="00BC57DD" w:rsidRDefault="008065C1" w:rsidP="0072194D">
      <w:pPr>
        <w:tabs>
          <w:tab w:val="left" w:pos="851"/>
        </w:tabs>
        <w:spacing w:after="0" w:line="240" w:lineRule="auto"/>
        <w:ind w:right="-5"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осуществлять судейство по одному из осваиваемых видов спорта; 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технико-тактические действия национальных видов спорта;</w:t>
      </w:r>
    </w:p>
    <w:p w:rsidR="008065C1" w:rsidRPr="00BC57DD" w:rsidRDefault="008065C1" w:rsidP="0000653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проплывать учебную дистанцию вольным стилем.</w:t>
      </w:r>
    </w:p>
    <w:p w:rsidR="00BC57DD" w:rsidRPr="00BC57DD" w:rsidRDefault="00BC57DD" w:rsidP="00BC57DD">
      <w:pPr>
        <w:tabs>
          <w:tab w:val="left" w:pos="851"/>
          <w:tab w:val="left" w:pos="993"/>
        </w:tabs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065C1" w:rsidRPr="00BC57DD" w:rsidRDefault="00BC57DD" w:rsidP="00BC57D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r w:rsidR="008065C1"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Содержание предмета «Физическая </w:t>
      </w:r>
      <w:r w:rsidR="008065C1" w:rsidRPr="00BC57D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культура»</w:t>
      </w:r>
    </w:p>
    <w:p w:rsidR="0072194D" w:rsidRPr="00BC57DD" w:rsidRDefault="0072194D" w:rsidP="007219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8065C1" w:rsidRPr="00BC57DD" w:rsidRDefault="0072194D" w:rsidP="007219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Содержание предмета «Физическая культура» предусматривает:физическая культура как область знаний;способы двигательной (физкультурной) деятельности; физическое совершенствование. </w:t>
      </w:r>
    </w:p>
    <w:p w:rsidR="000B304B" w:rsidRPr="00BC57DD" w:rsidRDefault="0072194D" w:rsidP="000B304B">
      <w:pPr>
        <w:spacing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В разделе «Физическая культура как область знаний»</w:t>
      </w:r>
      <w:r w:rsidR="008065C1"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: </w:t>
      </w:r>
      <w:r w:rsidR="008065C1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История и современное развитие физической культуры:олимпийские игры древности. Возрождение Олимпийских игр и олимпийского движения. Олимпийское движение в России. Современные Олимпийские игры;физическая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Современное представление о физической культуре (основные понятия):физическое развитие человека. Физическая подготовка, ее связь с укреплением здоровья, развитием физических качеств. Организация и планирование самостоятельных занятий по развитию физических качеств;техника движений и ее основные показатели. Спорт и спортивная подготовка. Всероссийский физкультурно-спортивный комплекс «Готов к труду и обороне».Физическая культура человека:здоровье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подготовленностью;требования безопасности и первая помощь при травмах во время занятий физической культурой и спортом. </w:t>
      </w:r>
    </w:p>
    <w:p w:rsidR="008065C1" w:rsidRPr="00BC57DD" w:rsidRDefault="000B304B" w:rsidP="000B304B">
      <w:pPr>
        <w:spacing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разделе «Способы двигательной (физкультурной) деятельности:</w:t>
      </w:r>
      <w:r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</w:t>
      </w:r>
      <w:r w:rsidR="008065C1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рганизация и проведение самостоятельных занятий физической культурой:подготовка к занятиям физической культурой (выбор мест занятий, инвентаря и одежды, планирование занятий с разной функциональной направленностью);подбор упражнений и составление индивидуальных комплексов для утренней зарядки, физкультминуток, физкультпауз, коррекции осанки и телосложения;составление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Организация досуга средствами физической культуры.Оценка эффективности занятий физической культурой:самонаблюдение и самоконтроль; оценка эффективности занятий и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7872CF" w:rsidRPr="00BC57DD" w:rsidRDefault="000B304B" w:rsidP="007872CF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="008065C1" w:rsidRPr="00BC57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разделе «Физическое совершенствование»:</w:t>
      </w: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ф</w:t>
      </w:r>
      <w:r w:rsidR="008065C1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изкультурно-оздоровительная деятельность:комплексы упражнений для оздоровительных форм занятий физической культурой; комплексы упражнений современных оздоровительных систем физического </w:t>
      </w:r>
      <w:r w:rsidR="008065C1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воспитания, ориентированных на повышение функциональных возможностей организма, развитие основных физических качеств;индивидуальные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близорукости).Спортивно-оздоровительная деятельность:гимнастика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</w:t>
      </w:r>
      <w:r w:rsidR="0000188C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Элементы упражнений из самбо</w:t>
      </w:r>
      <w:r w:rsidR="007872CF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:задняя подножка; падение на правый и левый бок, задняя подножка; кувырок назад, защита от удержания сбоку; падение назад, защита от удержания поперек; падение на правый и левый бок, задняя подножка; освобождение от захватов за руки; падение назад через партнера; падение на правый и левый бок через партнера, передняя подножка; падение назад, бросок с захватом 2- х ног; освобождение от захватов за волосы.</w:t>
      </w:r>
    </w:p>
    <w:p w:rsidR="00FA5F27" w:rsidRPr="00BC57DD" w:rsidRDefault="008065C1" w:rsidP="007E1CAE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Ритмическая гимнастика с элементами хореографии (девочки);легкая атлетика: беговые упражнения. Прыжковые упражнения. Упражнения в метании малого мяча;спортивные игры: технико-тактические действия и приемы игры в футбол, мини-футбол, волейбол, баскетбол. Правила спортивных игр. Игры по правилам. Национальные виды спорта: технико-тактические действия и правила;плавание.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стилем;лыжные гонки: передвижение на лыжах разными способами. Подъем</w:t>
      </w:r>
      <w:r w:rsidR="000B304B"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ы, спуски, повороты, торможения. </w:t>
      </w:r>
      <w:r w:rsidRPr="00BC57D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Прикладно-ориентированная физкультурная деятельность:прикладная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упорах;полосы препятствий, включающие разнообразные прикладные упражнения. Общефизическая подготовка;упражнения, ориентированные на развитие основных физических качеств (силы, быстроты, выносливости, координации, гибкости, ловкости);специальная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FA5F27" w:rsidRPr="00BC57DD" w:rsidRDefault="00FA5F27" w:rsidP="007E1CAE">
      <w:pPr>
        <w:spacing w:after="0" w:line="240" w:lineRule="auto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B304B" w:rsidRPr="00BC57DD" w:rsidRDefault="000B304B" w:rsidP="009E2B4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Учебные нормативы по развитию двигательных качеств</w:t>
      </w:r>
    </w:p>
    <w:p w:rsidR="000B304B" w:rsidRPr="00BC57DD" w:rsidRDefault="000B304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для учащихся 5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967"/>
        <w:gridCol w:w="967"/>
        <w:gridCol w:w="897"/>
        <w:gridCol w:w="71"/>
        <w:gridCol w:w="967"/>
        <w:gridCol w:w="967"/>
        <w:gridCol w:w="969"/>
      </w:tblGrid>
      <w:tr w:rsidR="000B304B" w:rsidRPr="00BC57DD" w:rsidTr="00B7183F">
        <w:trPr>
          <w:cantSplit/>
          <w:trHeight w:val="273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Нормативы</w:t>
            </w:r>
          </w:p>
        </w:tc>
      </w:tr>
      <w:tr w:rsidR="000B304B" w:rsidRPr="00BC57DD" w:rsidTr="009E2B43">
        <w:trPr>
          <w:cantSplit/>
          <w:trHeight w:val="16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девочки</w:t>
            </w:r>
          </w:p>
        </w:tc>
      </w:tr>
      <w:tr w:rsidR="000B304B" w:rsidRPr="00BC57DD" w:rsidTr="00B7183F">
        <w:trPr>
          <w:cantSplit/>
          <w:trHeight w:val="144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Уровень физической подготовленности</w:t>
            </w:r>
          </w:p>
        </w:tc>
      </w:tr>
      <w:tr w:rsidR="000B304B" w:rsidRPr="00BC57DD" w:rsidTr="00B7183F">
        <w:trPr>
          <w:cantSplit/>
          <w:trHeight w:val="144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0B304B" w:rsidRPr="00BC57DD" w:rsidTr="00B7183F">
        <w:trPr>
          <w:cantSplit/>
          <w:trHeight w:val="26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6.4</w:t>
            </w:r>
          </w:p>
        </w:tc>
      </w:tr>
      <w:tr w:rsidR="000B304B" w:rsidRPr="00BC57DD" w:rsidTr="00B7183F">
        <w:trPr>
          <w:cantSplit/>
          <w:trHeight w:val="25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2.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11.4</w:t>
            </w:r>
          </w:p>
        </w:tc>
      </w:tr>
      <w:tr w:rsidR="000B304B" w:rsidRPr="00BC57DD" w:rsidTr="00B7183F">
        <w:trPr>
          <w:trHeight w:val="27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3. 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C57DD">
                <w:rPr>
                  <w:rFonts w:ascii="Liberation Serif" w:eastAsia="Times New Roman" w:hAnsi="Liberation Serif" w:cs="Times New Roman"/>
                  <w:snapToGrid w:val="0"/>
                  <w:sz w:val="20"/>
                  <w:szCs w:val="20"/>
                  <w:lang w:eastAsia="ru-RU"/>
                </w:rPr>
                <w:t>10 м</w:t>
              </w:r>
            </w:smartTag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, с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10.1</w:t>
            </w:r>
          </w:p>
        </w:tc>
      </w:tr>
      <w:tr w:rsidR="000B304B" w:rsidRPr="00BC57DD" w:rsidTr="00B7183F">
        <w:trPr>
          <w:trHeight w:val="24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4. Прыжок в длину с места, см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130</w:t>
            </w:r>
          </w:p>
        </w:tc>
      </w:tr>
      <w:tr w:rsidR="000B304B" w:rsidRPr="00BC57DD" w:rsidTr="00B7183F">
        <w:trPr>
          <w:trHeight w:val="23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5. Прыжок в высоту, см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80</w:t>
            </w:r>
          </w:p>
        </w:tc>
      </w:tr>
      <w:tr w:rsidR="000B304B" w:rsidRPr="00BC57DD" w:rsidTr="00B7183F">
        <w:trPr>
          <w:trHeight w:val="23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6. 6-минутный бег,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700</w:t>
            </w:r>
          </w:p>
        </w:tc>
      </w:tr>
      <w:tr w:rsidR="000B304B" w:rsidRPr="00BC57DD" w:rsidTr="00B7183F">
        <w:trPr>
          <w:trHeight w:val="28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7.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C57DD">
                <w:rPr>
                  <w:rFonts w:ascii="Liberation Serif" w:eastAsia="Times New Roman" w:hAnsi="Liberation Serif" w:cs="Times New Roman"/>
                  <w:snapToGrid w:val="0"/>
                  <w:sz w:val="20"/>
                  <w:szCs w:val="20"/>
                  <w:lang w:eastAsia="ru-RU"/>
                </w:rPr>
                <w:t>1000 м</w:t>
              </w:r>
            </w:smartTag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, мин. 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4.34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4.57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5.36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</w:tr>
      <w:tr w:rsidR="000B304B" w:rsidRPr="00BC57DD" w:rsidTr="009E2B43">
        <w:trPr>
          <w:trHeight w:val="33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8. Наклон вперёд из положения сидя, см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0B304B" w:rsidRPr="00BC57DD" w:rsidTr="00B7183F">
        <w:trPr>
          <w:trHeight w:val="22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9.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C57DD">
                <w:rPr>
                  <w:rFonts w:ascii="Liberation Serif" w:eastAsia="Times New Roman" w:hAnsi="Liberation Serif" w:cs="Times New Roman"/>
                  <w:snapToGrid w:val="0"/>
                  <w:sz w:val="20"/>
                  <w:szCs w:val="20"/>
                  <w:lang w:eastAsia="ru-RU"/>
                </w:rPr>
                <w:t>2000 м</w:t>
              </w:r>
            </w:smartTag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0B304B" w:rsidRPr="00BC57DD" w:rsidTr="009E2B43">
        <w:trPr>
          <w:trHeight w:val="7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10. Прыжок в длину с разбега, см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220</w:t>
            </w:r>
          </w:p>
        </w:tc>
      </w:tr>
      <w:tr w:rsidR="000B304B" w:rsidRPr="00BC57DD" w:rsidTr="00B7183F">
        <w:trPr>
          <w:trHeight w:val="24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11. Метание малого мяча, м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0B304B" w:rsidRPr="00BC57DD" w:rsidTr="00B7183F">
        <w:trPr>
          <w:trHeight w:val="51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12. Подтягивание на высокой перекладине из виса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B304B" w:rsidRPr="00BC57DD" w:rsidTr="009E2B43">
        <w:trPr>
          <w:trHeight w:val="11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lastRenderedPageBreak/>
              <w:t>13. Подтягивание на низкой перекладине из виса лежа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B304B" w:rsidRPr="00BC57DD" w:rsidTr="009E2B43">
        <w:trPr>
          <w:trHeight w:val="48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14. Поднимание-опускание туловища из положения лёжа на спине, кол-во раз за 30 секунд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B304B" w:rsidRPr="00BC57DD" w:rsidTr="00B7183F">
        <w:trPr>
          <w:trHeight w:val="24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15. 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C57DD">
                <w:rPr>
                  <w:rFonts w:ascii="Liberation Serif" w:eastAsia="Times New Roman" w:hAnsi="Liberation Serif" w:cs="Times New Roman"/>
                  <w:snapToGrid w:val="0"/>
                  <w:sz w:val="20"/>
                  <w:szCs w:val="20"/>
                  <w:lang w:eastAsia="ru-RU"/>
                </w:rPr>
                <w:t>1 км</w:t>
              </w:r>
            </w:smartTag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, мин. с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8.10</w:t>
            </w:r>
          </w:p>
        </w:tc>
      </w:tr>
      <w:tr w:rsidR="000B304B" w:rsidRPr="00BC57DD" w:rsidTr="009E2B43">
        <w:trPr>
          <w:trHeight w:val="10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16. Ходьба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C57DD">
                <w:rPr>
                  <w:rFonts w:ascii="Liberation Serif" w:eastAsia="Times New Roman" w:hAnsi="Liberation Serif" w:cs="Times New Roman"/>
                  <w:snapToGrid w:val="0"/>
                  <w:sz w:val="20"/>
                  <w:szCs w:val="20"/>
                  <w:lang w:eastAsia="ru-RU"/>
                </w:rPr>
                <w:t>2 км</w:t>
              </w:r>
            </w:smartTag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B" w:rsidRPr="00BC57DD" w:rsidRDefault="000B304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</w:tbl>
    <w:p w:rsidR="00FA5F27" w:rsidRPr="00BC57DD" w:rsidRDefault="00FA5F27" w:rsidP="009E2B43">
      <w:pPr>
        <w:spacing w:after="0" w:line="240" w:lineRule="auto"/>
        <w:contextualSpacing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9A6DF5" w:rsidRPr="00BC57DD" w:rsidRDefault="009A6DF5" w:rsidP="009E2B4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Учебные нормативы по  развитию двигательных качеств</w:t>
      </w:r>
    </w:p>
    <w:p w:rsidR="009A6DF5" w:rsidRPr="00BC57DD" w:rsidRDefault="009A6DF5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для учащихся 6 классов</w:t>
      </w:r>
    </w:p>
    <w:tbl>
      <w:tblPr>
        <w:tblStyle w:val="12"/>
        <w:tblW w:w="9498" w:type="dxa"/>
        <w:tblInd w:w="-34" w:type="dxa"/>
        <w:tblLayout w:type="fixed"/>
        <w:tblLook w:val="0000"/>
      </w:tblPr>
      <w:tblGrid>
        <w:gridCol w:w="3828"/>
        <w:gridCol w:w="922"/>
        <w:gridCol w:w="70"/>
        <w:gridCol w:w="992"/>
        <w:gridCol w:w="686"/>
        <w:gridCol w:w="165"/>
        <w:gridCol w:w="992"/>
        <w:gridCol w:w="992"/>
        <w:gridCol w:w="851"/>
      </w:tblGrid>
      <w:tr w:rsidR="009A6DF5" w:rsidRPr="00BC57DD" w:rsidTr="00B7183F">
        <w:trPr>
          <w:trHeight w:val="315"/>
        </w:trPr>
        <w:tc>
          <w:tcPr>
            <w:tcW w:w="3828" w:type="dxa"/>
            <w:vMerge w:val="restart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5670" w:type="dxa"/>
            <w:gridSpan w:val="8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Нормативы</w:t>
            </w:r>
          </w:p>
        </w:tc>
      </w:tr>
      <w:tr w:rsidR="009A6DF5" w:rsidRPr="00BC57DD" w:rsidTr="00B7183F">
        <w:trPr>
          <w:trHeight w:val="144"/>
        </w:trPr>
        <w:tc>
          <w:tcPr>
            <w:tcW w:w="3828" w:type="dxa"/>
            <w:vMerge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gridSpan w:val="4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3000" w:type="dxa"/>
            <w:gridSpan w:val="4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девочки</w:t>
            </w:r>
          </w:p>
        </w:tc>
      </w:tr>
      <w:tr w:rsidR="009A6DF5" w:rsidRPr="00BC57DD" w:rsidTr="00B7183F">
        <w:trPr>
          <w:trHeight w:val="144"/>
        </w:trPr>
        <w:tc>
          <w:tcPr>
            <w:tcW w:w="3828" w:type="dxa"/>
            <w:vMerge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8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9A6DF5" w:rsidRPr="00BC57DD" w:rsidTr="00B7183F">
        <w:trPr>
          <w:trHeight w:val="144"/>
        </w:trPr>
        <w:tc>
          <w:tcPr>
            <w:tcW w:w="3828" w:type="dxa"/>
            <w:vMerge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низкий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низкий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1. Бег 30м, с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5.3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5.8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5.3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6.3</w:t>
            </w:r>
          </w:p>
        </w:tc>
      </w:tr>
      <w:tr w:rsidR="009A6DF5" w:rsidRPr="00BC57DD" w:rsidTr="00B7183F">
        <w:trPr>
          <w:trHeight w:val="300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z w:val="20"/>
                <w:szCs w:val="20"/>
              </w:rPr>
              <w:t>2. Бег 60м, с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9.8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10.4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11.1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10.3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10.6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11.2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 xml:space="preserve">3. Челночный бег 3х10м, с 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8.3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9.0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9.3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8.8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9.6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10.0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4. Прыжок в длину с места, см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135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5. Прыжок в высоту, см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85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6. 6-минутный бег, м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1350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1100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1150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900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750</w:t>
            </w:r>
          </w:p>
        </w:tc>
      </w:tr>
      <w:tr w:rsidR="009A6DF5" w:rsidRPr="00BC57DD" w:rsidTr="00B7183F">
        <w:trPr>
          <w:trHeight w:val="300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7. Бег 1000м, мин. с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4.25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5.02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4.45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5.24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8. Наклон вперёд из пол. сидя, см</w:t>
            </w:r>
          </w:p>
        </w:tc>
        <w:tc>
          <w:tcPr>
            <w:tcW w:w="99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 xml:space="preserve">9.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C57DD">
                <w:rPr>
                  <w:rFonts w:ascii="Liberation Serif" w:hAnsi="Liberation Serif" w:cs="Times New Roman"/>
                  <w:snapToGrid w:val="0"/>
                  <w:sz w:val="20"/>
                  <w:szCs w:val="20"/>
                </w:rPr>
                <w:t>2000 м</w:t>
              </w:r>
            </w:smartTag>
          </w:p>
        </w:tc>
        <w:tc>
          <w:tcPr>
            <w:tcW w:w="2835" w:type="dxa"/>
            <w:gridSpan w:val="5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Без учета времени</w:t>
            </w:r>
          </w:p>
        </w:tc>
        <w:tc>
          <w:tcPr>
            <w:tcW w:w="2835" w:type="dxa"/>
            <w:gridSpan w:val="3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Без учета времени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10. Прыжок в длину с разбега, см</w:t>
            </w:r>
          </w:p>
        </w:tc>
        <w:tc>
          <w:tcPr>
            <w:tcW w:w="92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06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330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230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 xml:space="preserve">11. Метание малого мяча, м </w:t>
            </w:r>
          </w:p>
        </w:tc>
        <w:tc>
          <w:tcPr>
            <w:tcW w:w="92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6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15</w:t>
            </w:r>
          </w:p>
        </w:tc>
      </w:tr>
      <w:tr w:rsidR="009A6DF5" w:rsidRPr="00BC57DD" w:rsidTr="00B7183F">
        <w:trPr>
          <w:trHeight w:val="629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12.Подтягивание на высокой перекладине из виса</w:t>
            </w:r>
          </w:p>
        </w:tc>
        <w:tc>
          <w:tcPr>
            <w:tcW w:w="92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</w:tr>
      <w:tr w:rsidR="009A6DF5" w:rsidRPr="00BC57DD" w:rsidTr="00B7183F">
        <w:trPr>
          <w:trHeight w:val="629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13.Подтягивание на низкой перекладине из виса лежа</w:t>
            </w:r>
          </w:p>
        </w:tc>
        <w:tc>
          <w:tcPr>
            <w:tcW w:w="92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4</w:t>
            </w:r>
          </w:p>
        </w:tc>
      </w:tr>
      <w:tr w:rsidR="009A6DF5" w:rsidRPr="00BC57DD" w:rsidTr="00B7183F">
        <w:trPr>
          <w:trHeight w:val="629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14. Поднимание туловища из пол. лёжа на спине, кол-во раз за 30 сек</w:t>
            </w:r>
          </w:p>
        </w:tc>
        <w:tc>
          <w:tcPr>
            <w:tcW w:w="92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-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 xml:space="preserve">15. Ходьба на лыжах 2км, мин. с </w:t>
            </w:r>
          </w:p>
        </w:tc>
        <w:tc>
          <w:tcPr>
            <w:tcW w:w="92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062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851" w:type="dxa"/>
            <w:gridSpan w:val="2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bCs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bCs/>
                <w:snapToGrid w:val="0"/>
                <w:sz w:val="20"/>
                <w:szCs w:val="20"/>
              </w:rPr>
              <w:t>14.30</w:t>
            </w:r>
          </w:p>
        </w:tc>
        <w:tc>
          <w:tcPr>
            <w:tcW w:w="992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bCs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bCs/>
                <w:snapToGrid w:val="0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bCs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bCs/>
                <w:snapToGrid w:val="0"/>
                <w:sz w:val="20"/>
                <w:szCs w:val="20"/>
              </w:rPr>
              <w:t>15.30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16. Ходьба на лыжах 3км., 4км</w:t>
            </w:r>
          </w:p>
        </w:tc>
        <w:tc>
          <w:tcPr>
            <w:tcW w:w="2835" w:type="dxa"/>
            <w:gridSpan w:val="5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Без учета времени</w:t>
            </w:r>
          </w:p>
        </w:tc>
        <w:tc>
          <w:tcPr>
            <w:tcW w:w="2835" w:type="dxa"/>
            <w:gridSpan w:val="3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Без учета времени</w:t>
            </w:r>
          </w:p>
        </w:tc>
      </w:tr>
      <w:tr w:rsidR="009A6DF5" w:rsidRPr="00BC57DD" w:rsidTr="00B7183F">
        <w:trPr>
          <w:trHeight w:val="300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17.Бег на коньках 60м, с.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10.5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12.5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14.0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13.0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15.0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18.Бег на коньках 300м, с.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47.0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52.0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58.0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55.0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1.03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19.Бег на коньках 1500-2000м</w:t>
            </w:r>
          </w:p>
        </w:tc>
        <w:tc>
          <w:tcPr>
            <w:tcW w:w="2835" w:type="dxa"/>
            <w:gridSpan w:val="5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Без учёта времени</w:t>
            </w:r>
          </w:p>
        </w:tc>
        <w:tc>
          <w:tcPr>
            <w:tcW w:w="2835" w:type="dxa"/>
            <w:gridSpan w:val="3"/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Без учёта времени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20.Плавание кроль на груди 25м,сек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35,0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50,0</w:t>
            </w:r>
          </w:p>
        </w:tc>
      </w:tr>
      <w:tr w:rsidR="009A6DF5" w:rsidRPr="00BC57DD" w:rsidTr="00B7183F">
        <w:trPr>
          <w:trHeight w:val="315"/>
        </w:trPr>
        <w:tc>
          <w:tcPr>
            <w:tcW w:w="3828" w:type="dxa"/>
          </w:tcPr>
          <w:p w:rsidR="009A6DF5" w:rsidRPr="00BC57DD" w:rsidRDefault="009A6DF5" w:rsidP="009E2B43">
            <w:pPr>
              <w:jc w:val="both"/>
              <w:rPr>
                <w:rFonts w:ascii="Liberation Serif" w:hAnsi="Liberation Serif" w:cs="Times New Roman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snapToGrid w:val="0"/>
                <w:sz w:val="20"/>
                <w:szCs w:val="20"/>
              </w:rPr>
              <w:t>21. Плавание любым способом в м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6DF5" w:rsidRPr="00BC57DD" w:rsidRDefault="009A6DF5" w:rsidP="009E2B43">
            <w:pPr>
              <w:jc w:val="center"/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 w:cs="Times New Roman"/>
                <w:b/>
                <w:snapToGrid w:val="0"/>
                <w:sz w:val="20"/>
                <w:szCs w:val="20"/>
              </w:rPr>
              <w:t>50</w:t>
            </w:r>
          </w:p>
        </w:tc>
      </w:tr>
    </w:tbl>
    <w:p w:rsidR="00FA5F27" w:rsidRPr="00BC57DD" w:rsidRDefault="00FA5F27" w:rsidP="009E2B43">
      <w:pPr>
        <w:shd w:val="clear" w:color="auto" w:fill="F9F9F9"/>
        <w:spacing w:after="0" w:line="240" w:lineRule="auto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9A6DF5" w:rsidRPr="00BC57DD" w:rsidRDefault="009A6DF5" w:rsidP="009E2B43">
      <w:pPr>
        <w:shd w:val="clear" w:color="auto" w:fill="F9F9F9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НОРМАТИВЫ ГТО</w:t>
      </w:r>
    </w:p>
    <w:p w:rsidR="009A6DF5" w:rsidRPr="00BC57DD" w:rsidRDefault="009A6DF5" w:rsidP="009E2B43">
      <w:pPr>
        <w:shd w:val="clear" w:color="auto" w:fill="F9F9F9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>III СТУПЕНЬ</w:t>
      </w:r>
    </w:p>
    <w:p w:rsidR="009A6DF5" w:rsidRPr="00BC57DD" w:rsidRDefault="009A6DF5" w:rsidP="009E2B43">
      <w:pPr>
        <w:shd w:val="clear" w:color="auto" w:fill="F9F9F9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>(мальчики и девочки 11-12 лет) (6 класс)</w:t>
      </w:r>
    </w:p>
    <w:p w:rsidR="009A6DF5" w:rsidRPr="00BC57DD" w:rsidRDefault="009A6DF5" w:rsidP="009E2B43">
      <w:pPr>
        <w:shd w:val="clear" w:color="auto" w:fill="F9F9F9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  <w:t xml:space="preserve">                                     Виды испытаний (тесты) и нормы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260"/>
        <w:gridCol w:w="992"/>
        <w:gridCol w:w="1134"/>
        <w:gridCol w:w="851"/>
        <w:gridCol w:w="992"/>
        <w:gridCol w:w="992"/>
        <w:gridCol w:w="993"/>
      </w:tblGrid>
      <w:tr w:rsidR="009A6DF5" w:rsidRPr="00BC57DD" w:rsidTr="00B7183F">
        <w:trPr>
          <w:trHeight w:val="14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Виды</w:t>
            </w:r>
          </w:p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испытаний</w:t>
            </w:r>
          </w:p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(тесты)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Девочки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Золотой</w:t>
            </w:r>
          </w:p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Знак</w:t>
            </w:r>
          </w:p>
        </w:tc>
      </w:tr>
      <w:tr w:rsidR="009A6DF5" w:rsidRPr="00BC57DD" w:rsidTr="00B7183F">
        <w:trPr>
          <w:trHeight w:val="287"/>
        </w:trPr>
        <w:tc>
          <w:tcPr>
            <w:tcW w:w="426" w:type="dxa"/>
            <w:vMerge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9A6DF5" w:rsidRPr="00BC57DD" w:rsidTr="00B7183F">
        <w:trPr>
          <w:trHeight w:val="203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(сек.)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1,5 км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(мин., сек.)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9A6DF5" w:rsidRPr="00BC57DD" w:rsidTr="00B7183F">
        <w:trPr>
          <w:trHeight w:val="227"/>
        </w:trPr>
        <w:tc>
          <w:tcPr>
            <w:tcW w:w="426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(мин., сек.)</w:t>
            </w:r>
          </w:p>
        </w:tc>
        <w:tc>
          <w:tcPr>
            <w:tcW w:w="992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1134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992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992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93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11.30</w:t>
            </w:r>
          </w:p>
        </w:tc>
      </w:tr>
      <w:tr w:rsidR="009A6DF5" w:rsidRPr="00BC57DD" w:rsidTr="00B7183F">
        <w:trPr>
          <w:trHeight w:val="22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A6DF5" w:rsidRPr="00BC57DD" w:rsidTr="00B7183F">
        <w:trPr>
          <w:trHeight w:val="415"/>
        </w:trPr>
        <w:tc>
          <w:tcPr>
            <w:tcW w:w="426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Подтягивание из виса на выс.перекладине (кол-во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сгиб.и разгиб рук в упоре лежа на полу (кол-во раз)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7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150 г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Бег на лыжах на 2км (м., сек.)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3 км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9A6DF5" w:rsidRPr="00BC57DD" w:rsidTr="00B7183F">
        <w:trPr>
          <w:trHeight w:val="142"/>
        </w:trPr>
        <w:tc>
          <w:tcPr>
            <w:tcW w:w="426" w:type="dxa"/>
            <w:vMerge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по пересеченной местности*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9A6DF5" w:rsidRPr="00BC57DD" w:rsidTr="00B7183F">
        <w:trPr>
          <w:trHeight w:val="458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50 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(мин., сек.)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1.05</w:t>
            </w:r>
          </w:p>
        </w:tc>
      </w:tr>
      <w:tr w:rsidR="009A6DF5" w:rsidRPr="00BC57DD" w:rsidTr="00B7183F">
        <w:trPr>
          <w:trHeight w:val="691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9A6DF5" w:rsidRPr="00BC57DD" w:rsidTr="00B7183F">
        <w:trPr>
          <w:trHeight w:val="1297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Стрельба из пневматической винтовки из положения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C57DD">
                <w:rPr>
                  <w:rFonts w:ascii="Liberation Serif" w:eastAsia="Times New Roman" w:hAnsi="Liberation Serif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(очки)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A6DF5" w:rsidRPr="00BC57DD" w:rsidTr="00B7183F">
        <w:trPr>
          <w:trHeight w:val="659"/>
        </w:trPr>
        <w:tc>
          <w:tcPr>
            <w:tcW w:w="426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соответствии с возрастными требованиями</w:t>
            </w:r>
          </w:p>
        </w:tc>
      </w:tr>
      <w:tr w:rsidR="009A6DF5" w:rsidRPr="00BC57DD" w:rsidTr="00B7183F">
        <w:trPr>
          <w:trHeight w:val="399"/>
        </w:trPr>
        <w:tc>
          <w:tcPr>
            <w:tcW w:w="426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Кол-во видов испытаний (тестов) в возрастной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A6DF5" w:rsidRPr="00BC57DD" w:rsidTr="00B7183F">
        <w:trPr>
          <w:trHeight w:val="916"/>
        </w:trPr>
        <w:tc>
          <w:tcPr>
            <w:tcW w:w="426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DF5" w:rsidRPr="00BC57DD" w:rsidRDefault="009A6DF5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6DF5" w:rsidRPr="00BC57DD" w:rsidRDefault="009A6DF5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9A6DF5" w:rsidRPr="00BC57DD" w:rsidRDefault="009A6DF5" w:rsidP="009E2B43">
      <w:pPr>
        <w:widowControl w:val="0"/>
        <w:tabs>
          <w:tab w:val="left" w:pos="5812"/>
        </w:tabs>
        <w:spacing w:after="0" w:line="240" w:lineRule="auto"/>
        <w:ind w:right="68"/>
        <w:jc w:val="both"/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t>*Для бесснежных районов страны.</w:t>
      </w:r>
    </w:p>
    <w:p w:rsidR="009A6DF5" w:rsidRPr="00BC57DD" w:rsidRDefault="009A6DF5" w:rsidP="009E2B43">
      <w:pPr>
        <w:widowControl w:val="0"/>
        <w:tabs>
          <w:tab w:val="left" w:pos="5812"/>
        </w:tabs>
        <w:spacing w:after="0" w:line="240" w:lineRule="auto"/>
        <w:ind w:right="68"/>
        <w:jc w:val="both"/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t>** При выполнении нормативов на серебряный и золотой знак обязательны тесты на силу, быстроту, гибкость, выносливость и координацию движений.</w:t>
      </w:r>
    </w:p>
    <w:p w:rsidR="00EC16CB" w:rsidRPr="00BC57DD" w:rsidRDefault="00EC16CB" w:rsidP="009E2B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Учебные нормативы по  развитию двигательных качеств</w:t>
      </w: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для учащихся 7 классов</w:t>
      </w:r>
    </w:p>
    <w:tbl>
      <w:tblPr>
        <w:tblStyle w:val="130"/>
        <w:tblW w:w="9586" w:type="dxa"/>
        <w:tblInd w:w="-34" w:type="dxa"/>
        <w:tblLayout w:type="fixed"/>
        <w:tblLook w:val="04A0"/>
      </w:tblPr>
      <w:tblGrid>
        <w:gridCol w:w="3405"/>
        <w:gridCol w:w="1063"/>
        <w:gridCol w:w="6"/>
        <w:gridCol w:w="6"/>
        <w:gridCol w:w="944"/>
        <w:gridCol w:w="42"/>
        <w:gridCol w:w="1002"/>
        <w:gridCol w:w="1122"/>
        <w:gridCol w:w="998"/>
        <w:gridCol w:w="998"/>
      </w:tblGrid>
      <w:tr w:rsidR="00EC16CB" w:rsidRPr="00BC57DD" w:rsidTr="00BC57DD">
        <w:trPr>
          <w:trHeight w:val="300"/>
        </w:trPr>
        <w:tc>
          <w:tcPr>
            <w:tcW w:w="3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61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Нормативы</w:t>
            </w:r>
          </w:p>
        </w:tc>
      </w:tr>
      <w:tr w:rsidR="00EC16CB" w:rsidRPr="00BC57DD" w:rsidTr="00BC57DD">
        <w:trPr>
          <w:trHeight w:val="144"/>
        </w:trPr>
        <w:tc>
          <w:tcPr>
            <w:tcW w:w="3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6CB" w:rsidRPr="00BC57DD" w:rsidRDefault="00EC16CB" w:rsidP="009E2B43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мальчики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девочки</w:t>
            </w:r>
          </w:p>
        </w:tc>
      </w:tr>
      <w:tr w:rsidR="00EC16CB" w:rsidRPr="00BC57DD" w:rsidTr="00BC57DD">
        <w:trPr>
          <w:trHeight w:val="144"/>
        </w:trPr>
        <w:tc>
          <w:tcPr>
            <w:tcW w:w="3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6CB" w:rsidRPr="00BC57DD" w:rsidRDefault="00EC16CB" w:rsidP="009E2B43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61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EC16CB" w:rsidRPr="00BC57DD" w:rsidTr="00BC57DD">
        <w:trPr>
          <w:trHeight w:val="144"/>
        </w:trPr>
        <w:tc>
          <w:tcPr>
            <w:tcW w:w="3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6CB" w:rsidRPr="00BC57DD" w:rsidRDefault="00EC16CB" w:rsidP="009E2B43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высокий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средний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низкий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высокий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средний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низкий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1. Бег 30м, с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5.1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5.6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5.9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5.4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6.0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6.2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z w:val="20"/>
                <w:szCs w:val="20"/>
              </w:rPr>
              <w:t>2. Бег 60м, с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10.2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11.0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9.8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10.4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11.0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 xml:space="preserve">3. Челночный бег 3х10м, с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9.0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9.3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8.7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9.5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10.0</w:t>
            </w:r>
          </w:p>
        </w:tc>
      </w:tr>
      <w:tr w:rsidR="00EC16CB" w:rsidRPr="00BC57DD" w:rsidTr="00BC57DD">
        <w:trPr>
          <w:trHeight w:val="300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4. Прыжок в длину с места, см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140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5. Прыжок в высоту, см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90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6. 6-минутный бег, м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1400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1150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1200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950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800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7. Бег 1000м, мин. с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4.15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4.52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4.40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5.19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lastRenderedPageBreak/>
              <w:t>8.Наклон вперёд из пол. сидя, см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6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9. Бег 2000м</w:t>
            </w:r>
          </w:p>
        </w:tc>
        <w:tc>
          <w:tcPr>
            <w:tcW w:w="30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Без учета времени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Без учета времени</w:t>
            </w:r>
          </w:p>
        </w:tc>
      </w:tr>
      <w:tr w:rsidR="00EC16CB" w:rsidRPr="00BC57DD" w:rsidTr="00BC57DD">
        <w:trPr>
          <w:trHeight w:val="300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10.Прыжок в длину с разбега,см</w:t>
            </w:r>
          </w:p>
        </w:tc>
        <w:tc>
          <w:tcPr>
            <w:tcW w:w="1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380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350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290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240</w:t>
            </w:r>
          </w:p>
        </w:tc>
      </w:tr>
      <w:tr w:rsidR="00EC16CB" w:rsidRPr="00BC57DD" w:rsidTr="00BC57DD">
        <w:trPr>
          <w:trHeight w:val="300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 xml:space="preserve">11. Метание малого мяча, м </w:t>
            </w:r>
          </w:p>
        </w:tc>
        <w:tc>
          <w:tcPr>
            <w:tcW w:w="1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39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31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23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16</w:t>
            </w:r>
          </w:p>
        </w:tc>
      </w:tr>
      <w:tr w:rsidR="00EC16CB" w:rsidRPr="00BC57DD" w:rsidTr="00BC57DD">
        <w:trPr>
          <w:trHeight w:val="428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12.Подтягивание на высокой перекладине из виса</w:t>
            </w:r>
          </w:p>
        </w:tc>
        <w:tc>
          <w:tcPr>
            <w:tcW w:w="1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</w:tr>
      <w:tr w:rsidR="00EC16CB" w:rsidRPr="00BC57DD" w:rsidTr="00BC57DD">
        <w:trPr>
          <w:trHeight w:val="629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13.Подтягивание на низкой перекладине из виса лежа</w:t>
            </w:r>
          </w:p>
        </w:tc>
        <w:tc>
          <w:tcPr>
            <w:tcW w:w="1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5</w:t>
            </w:r>
          </w:p>
        </w:tc>
      </w:tr>
      <w:tr w:rsidR="00EC16CB" w:rsidRPr="00BC57DD" w:rsidTr="00BC57DD">
        <w:trPr>
          <w:trHeight w:val="764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14. Поднимание-опускание туловища из положения лёжа на спине, кол-во раз за 30 секунд</w:t>
            </w:r>
          </w:p>
        </w:tc>
        <w:tc>
          <w:tcPr>
            <w:tcW w:w="1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-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 xml:space="preserve">15. Ходьба на лыжах 2км,мин. с </w:t>
            </w:r>
          </w:p>
        </w:tc>
        <w:tc>
          <w:tcPr>
            <w:tcW w:w="1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13.00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14.00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z w:val="20"/>
                <w:szCs w:val="20"/>
              </w:rPr>
              <w:t>14.30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bCs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bCs/>
                <w:snapToGrid w:val="0"/>
                <w:sz w:val="20"/>
                <w:szCs w:val="20"/>
              </w:rPr>
              <w:t>14.00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bCs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bCs/>
                <w:snapToGrid w:val="0"/>
                <w:sz w:val="20"/>
                <w:szCs w:val="20"/>
              </w:rPr>
              <w:t>14.30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bCs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bCs/>
                <w:snapToGrid w:val="0"/>
                <w:sz w:val="20"/>
                <w:szCs w:val="20"/>
              </w:rPr>
              <w:t>15.00</w:t>
            </w:r>
          </w:p>
        </w:tc>
      </w:tr>
      <w:tr w:rsidR="00EC16CB" w:rsidRPr="00BC57DD" w:rsidTr="00BC57DD">
        <w:trPr>
          <w:trHeight w:val="31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both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16. Ходьба на лыжах 3км, мин.</w:t>
            </w:r>
          </w:p>
        </w:tc>
        <w:tc>
          <w:tcPr>
            <w:tcW w:w="1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15.00</w:t>
            </w: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17.00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b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b/>
                <w:snapToGrid w:val="0"/>
                <w:sz w:val="20"/>
                <w:szCs w:val="20"/>
              </w:rPr>
              <w:t>19.00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CB" w:rsidRPr="00BC57DD" w:rsidRDefault="00EC16CB" w:rsidP="009E2B43">
            <w:pPr>
              <w:jc w:val="center"/>
              <w:rPr>
                <w:rFonts w:ascii="Liberation Serif" w:hAnsi="Liberation Serif"/>
                <w:snapToGrid w:val="0"/>
                <w:sz w:val="20"/>
                <w:szCs w:val="20"/>
              </w:rPr>
            </w:pPr>
            <w:r w:rsidRPr="00BC57DD">
              <w:rPr>
                <w:rFonts w:ascii="Liberation Serif" w:hAnsi="Liberation Serif"/>
                <w:snapToGrid w:val="0"/>
                <w:sz w:val="20"/>
                <w:szCs w:val="20"/>
              </w:rPr>
              <w:t>Без учета времени</w:t>
            </w:r>
          </w:p>
        </w:tc>
      </w:tr>
    </w:tbl>
    <w:p w:rsidR="00EC16CB" w:rsidRPr="00BC57DD" w:rsidRDefault="00EC16CB" w:rsidP="009E2B43">
      <w:pPr>
        <w:spacing w:after="0" w:line="240" w:lineRule="auto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>IV СТУПЕНЬ</w:t>
      </w:r>
    </w:p>
    <w:p w:rsidR="00EC16CB" w:rsidRPr="00BC57DD" w:rsidRDefault="00EC16CB" w:rsidP="009E2B43">
      <w:pPr>
        <w:shd w:val="clear" w:color="auto" w:fill="F9F9F9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>(мальчики и девочки 13-15 лет) (7-9 класс)</w:t>
      </w:r>
    </w:p>
    <w:p w:rsidR="00EC16CB" w:rsidRPr="00BC57DD" w:rsidRDefault="00EC16CB" w:rsidP="009E2B43">
      <w:pPr>
        <w:shd w:val="clear" w:color="auto" w:fill="F9F9F9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  <w:t>Виды испытаний (тесты) и нормы</w:t>
      </w:r>
    </w:p>
    <w:tbl>
      <w:tblPr>
        <w:tblW w:w="9769" w:type="dxa"/>
        <w:jc w:val="center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442"/>
        <w:gridCol w:w="1275"/>
        <w:gridCol w:w="1134"/>
        <w:gridCol w:w="1166"/>
        <w:gridCol w:w="1102"/>
        <w:gridCol w:w="1276"/>
        <w:gridCol w:w="812"/>
      </w:tblGrid>
      <w:tr w:rsidR="00EC16CB" w:rsidRPr="00BC57DD" w:rsidTr="00BC57DD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Виды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испытаний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(тесты)</w:t>
            </w:r>
          </w:p>
        </w:tc>
        <w:tc>
          <w:tcPr>
            <w:tcW w:w="3575" w:type="dxa"/>
            <w:gridSpan w:val="3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Золотой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Знак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5" w:type="dxa"/>
            <w:gridSpan w:val="6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EC16CB" w:rsidRPr="00BC57DD" w:rsidTr="00BC57DD">
        <w:trPr>
          <w:trHeight w:val="20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60 м</w:t>
              </w:r>
            </w:smartTag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(сек.)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2 км</w:t>
              </w:r>
            </w:smartTag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(мин., сек.)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3 км</w:t>
              </w:r>
            </w:smartTag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EC16CB" w:rsidRPr="00BC57DD" w:rsidTr="00BC57DD">
        <w:trPr>
          <w:trHeight w:val="25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EC16CB" w:rsidRPr="00BC57DD" w:rsidTr="00BC57DD">
        <w:trPr>
          <w:trHeight w:val="54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или сгибание и разгибание рук в упоре лежа на полу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Достать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Достать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Достать пол ладоням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Достать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7" w:type="dxa"/>
            <w:gridSpan w:val="7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150 г</w:t>
              </w:r>
            </w:smartTag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3 км</w:t>
              </w:r>
            </w:smartTag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(мин., сек.)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17.45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21.30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19.30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5 км</w:t>
              </w:r>
            </w:smartTag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(мин., сек.)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26.00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или кросс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3 км</w:t>
              </w:r>
            </w:smartTag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по пересеченной местности*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</w:t>
            </w: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ни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50 м</w:t>
              </w:r>
            </w:smartTag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(мин., сек.)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1.05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Стрельба из пневматической винтовки из положения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10 м</w:t>
              </w:r>
            </w:smartTag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(очки)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или из электронного оружия из положения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C57DD">
                <w:rPr>
                  <w:rFonts w:ascii="Liberation Serif" w:eastAsia="Times New Roman" w:hAnsi="Liberation Serif" w:cs="Times New Roman"/>
                  <w:color w:val="000000"/>
                  <w:sz w:val="20"/>
                  <w:szCs w:val="20"/>
                  <w:lang w:eastAsia="ru-RU"/>
                </w:rPr>
                <w:t>10 м</w:t>
              </w:r>
            </w:smartTag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(очки)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Туристский поход с проверкой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туристских навыков</w:t>
            </w:r>
          </w:p>
        </w:tc>
        <w:tc>
          <w:tcPr>
            <w:tcW w:w="6765" w:type="dxa"/>
            <w:gridSpan w:val="6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возрастными требованиями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Кол-во видов испытаний (тестов) в возрастной группе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C16CB" w:rsidRPr="00BC57DD" w:rsidTr="00BC57DD">
        <w:trPr>
          <w:jc w:val="center"/>
        </w:trPr>
        <w:tc>
          <w:tcPr>
            <w:tcW w:w="56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Учебные нормативы по развитию двигательных качеств</w:t>
      </w: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для учащихся 8 классов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5"/>
        <w:gridCol w:w="991"/>
        <w:gridCol w:w="1115"/>
        <w:gridCol w:w="867"/>
        <w:gridCol w:w="991"/>
        <w:gridCol w:w="991"/>
        <w:gridCol w:w="1002"/>
      </w:tblGrid>
      <w:tr w:rsidR="00EC16CB" w:rsidRPr="00BC57DD" w:rsidTr="00BC57DD">
        <w:trPr>
          <w:cantSplit/>
          <w:trHeight w:val="178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Нормативы</w:t>
            </w:r>
          </w:p>
        </w:tc>
      </w:tr>
      <w:tr w:rsidR="00EC16CB" w:rsidRPr="00BC57DD" w:rsidTr="00BC57DD">
        <w:trPr>
          <w:cantSplit/>
          <w:trHeight w:val="333"/>
        </w:trPr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девочки</w:t>
            </w:r>
          </w:p>
        </w:tc>
      </w:tr>
      <w:tr w:rsidR="00EC16CB" w:rsidRPr="00BC57DD" w:rsidTr="00BC57DD">
        <w:trPr>
          <w:cantSplit/>
          <w:trHeight w:val="178"/>
        </w:trPr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Уровень физической подготовленности</w:t>
            </w:r>
          </w:p>
        </w:tc>
      </w:tr>
      <w:tr w:rsidR="00EC16CB" w:rsidRPr="00BC57DD" w:rsidTr="00BC57DD">
        <w:trPr>
          <w:cantSplit/>
          <w:trHeight w:val="383"/>
        </w:trPr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EC16CB" w:rsidRPr="00BC57DD" w:rsidTr="00BC57DD">
        <w:trPr>
          <w:cantSplit/>
          <w:trHeight w:val="32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 Бег 30м, 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6.1</w:t>
            </w:r>
          </w:p>
        </w:tc>
      </w:tr>
      <w:tr w:rsidR="00EC16CB" w:rsidRPr="00BC57DD" w:rsidTr="00BC57DD">
        <w:trPr>
          <w:cantSplit/>
          <w:trHeight w:val="1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2. Бег 60м, 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10.7</w:t>
            </w:r>
          </w:p>
        </w:tc>
      </w:tr>
      <w:tr w:rsidR="00EC16CB" w:rsidRPr="00BC57DD" w:rsidTr="00BC57DD">
        <w:trPr>
          <w:trHeight w:val="26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3. Челночный бег 3х10м, 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9.9</w:t>
            </w:r>
          </w:p>
        </w:tc>
      </w:tr>
      <w:tr w:rsidR="00EC16CB" w:rsidRPr="00BC57DD" w:rsidTr="00BC57DD">
        <w:trPr>
          <w:trHeight w:val="22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4. Прыжок в длину с места, см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145</w:t>
            </w:r>
          </w:p>
        </w:tc>
      </w:tr>
      <w:tr w:rsidR="00EC16CB" w:rsidRPr="00BC57DD" w:rsidTr="00BC57DD">
        <w:trPr>
          <w:trHeight w:val="19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5. Прыжок в высоту, см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95</w:t>
            </w:r>
          </w:p>
        </w:tc>
      </w:tr>
      <w:tr w:rsidR="00EC16CB" w:rsidRPr="00BC57DD" w:rsidTr="00BC57DD">
        <w:trPr>
          <w:trHeight w:val="23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6. 6-минутный бег, 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850</w:t>
            </w:r>
          </w:p>
        </w:tc>
      </w:tr>
      <w:tr w:rsidR="00EC16CB" w:rsidRPr="00BC57DD" w:rsidTr="00BC57DD">
        <w:trPr>
          <w:trHeight w:val="14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7. Бег 1000м, мин. 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4.34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16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8.Наклон вперёд из пол.сидя, см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</w:p>
        </w:tc>
      </w:tr>
      <w:tr w:rsidR="00EC16CB" w:rsidRPr="00BC57DD" w:rsidTr="00BC57DD">
        <w:trPr>
          <w:trHeight w:val="19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9. Бег 2000м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EC16CB" w:rsidRPr="00BC57DD" w:rsidTr="00BC57DD">
        <w:trPr>
          <w:trHeight w:val="30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10.Прыжок в длину с разбега, см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260</w:t>
            </w:r>
          </w:p>
        </w:tc>
      </w:tr>
      <w:tr w:rsidR="00EC16CB" w:rsidRPr="00BC57DD" w:rsidTr="00BC57DD">
        <w:trPr>
          <w:trHeight w:val="28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11. Метание малого мяча, 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EC16CB" w:rsidRPr="00BC57DD" w:rsidTr="00BC57DD">
        <w:trPr>
          <w:trHeight w:val="28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12.Подтягивание на в. перекладине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6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13. Подтягивание на низкой перекладине из виса лежа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C16CB" w:rsidRPr="00BC57DD" w:rsidTr="00BC57DD">
        <w:trPr>
          <w:trHeight w:val="5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14. Поднимание туловища из пол.лёжа на спине, кол-во  за 30 сек.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26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15.  Ходьба на лыжах 2км, мин.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7.30</w:t>
            </w:r>
          </w:p>
        </w:tc>
      </w:tr>
      <w:tr w:rsidR="00EC16CB" w:rsidRPr="00BC57DD" w:rsidTr="00BC57DD">
        <w:trPr>
          <w:trHeight w:val="2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16. Ходьба на лыжах 2км, мин.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15.00</w:t>
            </w:r>
          </w:p>
        </w:tc>
      </w:tr>
      <w:tr w:rsidR="00EC16CB" w:rsidRPr="00BC57DD" w:rsidTr="00BC57DD">
        <w:trPr>
          <w:trHeight w:val="17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17. Ходьба на лыжах 3км., мин.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EC16CB" w:rsidRPr="00BC57DD" w:rsidTr="00BC57DD">
        <w:trPr>
          <w:trHeight w:val="27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18. Ходьба на лыжах 5км.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mirrorIndents/>
              <w:jc w:val="center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</w:tbl>
    <w:p w:rsidR="00EC16CB" w:rsidRPr="00BC57DD" w:rsidRDefault="00EC16CB" w:rsidP="009E2B4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Учебные нормативы по развитию двигательных качеств</w:t>
      </w: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для учащихся 9 классов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45"/>
        <w:gridCol w:w="975"/>
        <w:gridCol w:w="975"/>
        <w:gridCol w:w="904"/>
        <w:gridCol w:w="71"/>
        <w:gridCol w:w="975"/>
        <w:gridCol w:w="975"/>
        <w:gridCol w:w="1062"/>
      </w:tblGrid>
      <w:tr w:rsidR="00EC16CB" w:rsidRPr="00BC57DD" w:rsidTr="00BC57DD">
        <w:trPr>
          <w:cantSplit/>
          <w:trHeight w:val="297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5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Нормативы</w:t>
            </w:r>
          </w:p>
        </w:tc>
      </w:tr>
      <w:tr w:rsidR="00EC16CB" w:rsidRPr="00BC57DD" w:rsidTr="00BC57DD">
        <w:trPr>
          <w:cantSplit/>
          <w:trHeight w:val="143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девочки</w:t>
            </w:r>
          </w:p>
        </w:tc>
      </w:tr>
      <w:tr w:rsidR="00EC16CB" w:rsidRPr="00BC57DD" w:rsidTr="00BC57DD">
        <w:trPr>
          <w:cantSplit/>
          <w:trHeight w:val="143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Уровень физической подготовленности</w:t>
            </w:r>
          </w:p>
        </w:tc>
      </w:tr>
      <w:tr w:rsidR="00EC16CB" w:rsidRPr="00BC57DD" w:rsidTr="00BC57DD">
        <w:trPr>
          <w:cantSplit/>
          <w:trHeight w:val="143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EC16CB" w:rsidRPr="00BC57DD" w:rsidTr="00BC57DD">
        <w:trPr>
          <w:cantSplit/>
          <w:trHeight w:val="12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 Бег 30 м, 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6.0</w:t>
            </w:r>
          </w:p>
        </w:tc>
      </w:tr>
      <w:tr w:rsidR="00EC16CB" w:rsidRPr="00BC57DD" w:rsidTr="00BC57DD">
        <w:trPr>
          <w:cantSplit/>
          <w:trHeight w:val="19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2. Бег 60 м, 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10.5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3. Челночный бег 3 х 10 м, с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9.7</w:t>
            </w:r>
          </w:p>
        </w:tc>
      </w:tr>
      <w:tr w:rsidR="00EC16CB" w:rsidRPr="00BC57DD" w:rsidTr="00BC57DD">
        <w:trPr>
          <w:trHeight w:val="2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4. Прыжок в длину с места, см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155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5. Прыжок в высоту, см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100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6. 6-минутный бег, 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900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7. Бег 1000 м, мин. 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3.46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4.23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2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8. Наклон вперёд из полож. сидя, см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9. Бег 2000 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13.00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10. Прыжок в длину с разбега, см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290</w:t>
            </w:r>
          </w:p>
        </w:tc>
      </w:tr>
      <w:tr w:rsidR="00EC16CB" w:rsidRPr="00BC57DD" w:rsidTr="00BC57DD">
        <w:trPr>
          <w:trHeight w:val="2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11. Метание малого мяча, 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EC16CB" w:rsidRPr="00BC57DD" w:rsidTr="00BC57DD">
        <w:trPr>
          <w:trHeight w:val="49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12. Подтягивание на высокой перекладине из виса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27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13. Подтягивание на низкой перекладине из виса лежа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C16CB" w:rsidRPr="00BC57DD" w:rsidTr="00BC57DD">
        <w:trPr>
          <w:trHeight w:val="79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14. Поднимание-опускание туловища из положения лёжа на спине, кол-во раз за 30 секунд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32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 xml:space="preserve">15. Ходьба на лыжах 2 км, мин. с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bCs/>
                <w:snapToGrid w:val="0"/>
                <w:sz w:val="20"/>
                <w:szCs w:val="20"/>
                <w:lang w:eastAsia="ru-RU"/>
              </w:rPr>
              <w:t>15.00</w:t>
            </w:r>
          </w:p>
        </w:tc>
      </w:tr>
      <w:tr w:rsidR="00EC16CB" w:rsidRPr="00BC57DD" w:rsidTr="00BC57DD">
        <w:trPr>
          <w:trHeight w:val="29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16. Ходьба на лыжах 3 км., мин.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EC16CB" w:rsidRPr="00BC57DD" w:rsidTr="00BC57DD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17. Бег на лыжах 5 км.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Без учета времени</w:t>
            </w:r>
          </w:p>
        </w:tc>
      </w:tr>
    </w:tbl>
    <w:p w:rsidR="00EC16CB" w:rsidRPr="00BC57DD" w:rsidRDefault="00EC16CB" w:rsidP="009E2B43">
      <w:pPr>
        <w:spacing w:after="0" w:line="240" w:lineRule="auto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НОРМАТИВЫ ГТО</w:t>
      </w:r>
    </w:p>
    <w:p w:rsidR="00EC16CB" w:rsidRPr="00BC57DD" w:rsidRDefault="00EC16CB" w:rsidP="009E2B4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>IV СТУПЕНЬ   (мальчики и девочки 13-15 лет) (8-9 класс)</w:t>
      </w:r>
    </w:p>
    <w:p w:rsidR="00EC16CB" w:rsidRPr="00BC57DD" w:rsidRDefault="00EC16CB" w:rsidP="009E2B43">
      <w:pPr>
        <w:shd w:val="clear" w:color="auto" w:fill="F9F9F9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  <w:t>Виды испытаний (тесты) и нормы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3262"/>
        <w:gridCol w:w="992"/>
        <w:gridCol w:w="283"/>
        <w:gridCol w:w="851"/>
        <w:gridCol w:w="142"/>
        <w:gridCol w:w="850"/>
        <w:gridCol w:w="142"/>
        <w:gridCol w:w="992"/>
        <w:gridCol w:w="913"/>
        <w:gridCol w:w="79"/>
        <w:gridCol w:w="851"/>
        <w:gridCol w:w="142"/>
      </w:tblGrid>
      <w:tr w:rsidR="00EC16CB" w:rsidRPr="00BC57DD" w:rsidTr="00BC57DD">
        <w:trPr>
          <w:trHeight w:val="143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Виды</w:t>
            </w:r>
          </w:p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испытаний</w:t>
            </w:r>
          </w:p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(тесты)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Девочки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Золотой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Знак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EC16CB" w:rsidRPr="00BC57DD" w:rsidTr="00BC57DD">
        <w:trPr>
          <w:trHeight w:val="20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Бег на 60 м (сек.)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EC16CB" w:rsidRPr="00BC57DD" w:rsidTr="00BC57DD">
        <w:trPr>
          <w:trHeight w:val="23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Бег на 2 км (мин., сек.)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на 3 км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C16CB" w:rsidRPr="00BC57DD" w:rsidTr="00BC57DD">
        <w:trPr>
          <w:trHeight w:val="24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C16CB" w:rsidRPr="00BC57DD" w:rsidTr="00BC57DD">
        <w:trPr>
          <w:trHeight w:val="546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EC16CB" w:rsidRPr="00BC57DD" w:rsidTr="00BC57DD">
        <w:trPr>
          <w:trHeight w:val="397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C16CB" w:rsidRPr="00BC57DD" w:rsidTr="00BC57DD">
        <w:trPr>
          <w:trHeight w:val="4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сгибание и разгибание рук в упоре лежа на полу  (кол-во раз)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C16CB" w:rsidRPr="00BC57DD" w:rsidTr="00BC57DD">
        <w:trPr>
          <w:trHeight w:val="46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C16CB" w:rsidRPr="00BC57DD" w:rsidTr="00BC57DD">
        <w:trPr>
          <w:trHeight w:val="67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</w:t>
            </w:r>
          </w:p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EC16CB" w:rsidRPr="00BC57DD" w:rsidTr="00BC57DD">
        <w:trPr>
          <w:trHeight w:val="23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EC16CB" w:rsidRPr="00BC57DD" w:rsidTr="00BC57DD">
        <w:trPr>
          <w:trHeight w:val="23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Метание мяча весом 150 г (м)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C16CB" w:rsidRPr="00BC57DD" w:rsidTr="00BC57DD">
        <w:trPr>
          <w:trHeight w:val="277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Бег на лыжах на 3 км   (мин.,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17.45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22.30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21.30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19.30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на 5 км  (мин.,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кросс</w:t>
            </w:r>
          </w:p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 3 км по пересеченной местности*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EC16CB" w:rsidRPr="00BC57DD" w:rsidTr="00BC57DD">
        <w:trPr>
          <w:trHeight w:val="68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Плавание    на 50 м</w:t>
            </w:r>
          </w:p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(мин.,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1.05</w:t>
            </w:r>
          </w:p>
        </w:tc>
      </w:tr>
      <w:tr w:rsidR="00EC16CB" w:rsidRPr="00BC57DD" w:rsidTr="00BC57DD">
        <w:trPr>
          <w:trHeight w:val="946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C16CB" w:rsidRPr="00BC57DD" w:rsidTr="00BC57DD">
        <w:trPr>
          <w:trHeight w:val="14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C16CB" w:rsidRPr="00BC57DD" w:rsidTr="00BC57DD">
        <w:trPr>
          <w:trHeight w:val="4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Туристский поход с проверкой</w:t>
            </w:r>
          </w:p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туристских навыков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соответствии с возрастными требованиями</w:t>
            </w:r>
          </w:p>
        </w:tc>
      </w:tr>
      <w:tr w:rsidR="00EC16CB" w:rsidRPr="00BC57DD" w:rsidTr="00BC57DD">
        <w:trPr>
          <w:gridAfter w:val="1"/>
          <w:wAfter w:w="142" w:type="dxa"/>
          <w:trHeight w:val="45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Кол-во видов испытаний (тестов) в возрастной группе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C16CB" w:rsidRPr="00BC57DD" w:rsidTr="00BC57DD">
        <w:trPr>
          <w:gridAfter w:val="1"/>
          <w:wAfter w:w="142" w:type="dxa"/>
          <w:trHeight w:val="8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CB" w:rsidRPr="00BC57DD" w:rsidRDefault="00EC16CB" w:rsidP="009E2B4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CB" w:rsidRPr="00BC57DD" w:rsidRDefault="00EC16CB" w:rsidP="009E2B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C57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EC16CB" w:rsidRPr="00BC57DD" w:rsidRDefault="00EC16CB" w:rsidP="009E2B43">
      <w:pPr>
        <w:shd w:val="clear" w:color="auto" w:fill="F9F9F9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*Для бесснежных районов страны. </w:t>
      </w:r>
    </w:p>
    <w:p w:rsidR="00EC16CB" w:rsidRPr="00BC57DD" w:rsidRDefault="00EC16CB" w:rsidP="009E2B43">
      <w:pPr>
        <w:shd w:val="clear" w:color="auto" w:fill="F9F9F9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C57DD">
        <w:rPr>
          <w:rFonts w:ascii="Liberation Serif" w:eastAsia="Times New Roman" w:hAnsi="Liberation Serif" w:cs="Times New Roman"/>
          <w:sz w:val="20"/>
          <w:szCs w:val="20"/>
          <w:lang w:eastAsia="ru-RU"/>
        </w:rPr>
        <w:t>**При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EC16CB" w:rsidRDefault="00EC16CB" w:rsidP="00EC16C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6A60" w:rsidRPr="00256A60" w:rsidRDefault="00256A60" w:rsidP="00EC16CB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56A6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 Тематическое планирование</w:t>
      </w: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56A6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Тематическое планирование 5 класс</w:t>
      </w: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2694"/>
        <w:gridCol w:w="5244"/>
        <w:gridCol w:w="958"/>
      </w:tblGrid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spacing w:after="17"/>
              <w:ind w:left="10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№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Раздел. Тема урока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Кол-во часов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Легкая атлетика (12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занятиях л/а. 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История Олимпийских игр.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42"/>
              <w:ind w:right="4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технике безопасности на занятиях физической культуры.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Олимпийские игры древности.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Общеразвивающие упражнения (далее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ОРУ). Специально беговые упражнения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(далее СБУ). Бег с ускорением  (10-30 м).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3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Беговая разминка. ОРУ (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>Прикладная физическая подготовка: ходьба, бег и прыжки, выполняемые разными способам).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Бег с ускорением (10-30м). </w:t>
            </w:r>
          </w:p>
          <w:p w:rsidR="00256A60" w:rsidRPr="00256A60" w:rsidRDefault="00256A60" w:rsidP="00A43A91">
            <w:pPr>
              <w:spacing w:after="1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Л/а эстафеты.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Тест: бег 30 м с высокого старта.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 (бег 5-7мин ОРУ, СБУ). Челночный бег. Тестирование бега 30 м. с высокого старта. Развитие скоростных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Тест: 60 м. Бег с высокого старта.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Развитие скоростных способностей, выполнение специальных беговых упражнений (далее СБУ).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>Спорт и спортивная подготовка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 Всероссийский физкультурноспортивный комплекс «Готов к труду и обороне»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(далее ГТО).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бега 60м с высокого старта (ГТО).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 с низкого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и высокого старта.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Беговая разминка. ОРУ (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Прикладная физическая 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lastRenderedPageBreak/>
              <w:t>подготовка: ходьба, бег и прыжки, выполняемые разными способами).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Спринтерский бег с низкого и высокого старта. Л/а эстафеты.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 3x10 м.  Прыжок с места.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челночного бега 3x10м.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Выполнение прыжка с места.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с места.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Прыжок с места, сдача теста (ГТО). Развитие скоростно-силовых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ind w:right="13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Кроссовая подготовка. Развитие выносливости.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Равномерный бег на дистанции 2000 м.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</w:t>
            </w:r>
          </w:p>
          <w:p w:rsidR="00256A60" w:rsidRPr="00256A60" w:rsidRDefault="00256A60" w:rsidP="00A43A91">
            <w:pPr>
              <w:spacing w:after="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 равномерный бег на длинные дистанции - 2000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ind w:right="98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Тестирование:  бег 300/500 м.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СБУ. Кроссовая подготовка. Развитие выносливости.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Тест: бег - 300 (д.), 500 (м.) 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 и в цель.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Метание малого мяча в цель и с разбега на дальность.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Метание малого мяча. Сдача теста: метание малого мяча с разбега на дальность.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Метание малого мяча в цель и с разбега на дальность. Тест: метание малого  мяча с разбега.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(Баскетбол) (9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ind w:right="45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баскетболом. </w:t>
            </w:r>
          </w:p>
          <w:p w:rsidR="00256A60" w:rsidRPr="00256A60" w:rsidRDefault="00256A60" w:rsidP="00A43A91">
            <w:pPr>
              <w:ind w:right="45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передвижения игрока.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Т/Б. на занятиях по баскетболу. ОРУ в движении Разминка </w:t>
            </w:r>
          </w:p>
          <w:p w:rsidR="00256A60" w:rsidRPr="00256A60" w:rsidRDefault="00256A60" w:rsidP="00A43A91">
            <w:pPr>
              <w:spacing w:after="2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 б/б мячами. Развитие координационных способностей. Упражнения, ориентированные на развитие координации, ловкости.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передвижения игрока.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История баскетбола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. Стойки и передвижения игрока.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2"/>
              <w:ind w:right="22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История баскетбола. ОРУ в движении. Разминка с б/б мячами</w:t>
            </w: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Развитие координационных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передвижения игрока.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Правила игры в баскетбол. Повороты и остановки прыжком.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б/б мячами.  Правила игры в баскетбол.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и остановки прыжком. Развитие координационных способностей, развитие ловкости.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месте и в движении.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б/б мячами. Развитие координационных способностей. Стойки и передвижения игрока. Повороты на месте, в движении и остановки.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spacing w:after="7"/>
              <w:ind w:right="3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передвижения игрока.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и остановки.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б/б мячами. Развитие координационных способностей, ловкости. Стойки и передвижения игрока. Повороты и остановки.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и передача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ловли и передачи мяча в парах, в тройках. Развитие координационных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и передача мяча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Техника ловли и передачи мяча в движении.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ind w:right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Ведение мяча на месте правой и левой рукой.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Развитие координационных способностей.  Ведение мяча на месте правой и левой рукой. Игра мини - баскетбол. Нарушения правил игры в баскетболе (фолы).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ведение мяча в движении правой и левой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рукой.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ОРУ в движении. Комплекс упражнений для рук и плечевого пояса. Развитие координационных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способностей. Тестирование: ведение мяча правой и левой рукой. Игра в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6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  <w:p w:rsidR="00256A60" w:rsidRPr="00256A60" w:rsidRDefault="00256A60" w:rsidP="00A43A91">
            <w:pPr>
              <w:ind w:left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lastRenderedPageBreak/>
              <w:t>Спортивные игры (Волейбол) (9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ТБ на занятиях спортивными играми. Стойки и перемещения игрока.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5"/>
              <w:ind w:right="34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ТБ на занятиях спортивными играми. ОРУ в движении. Правила игры в волейбол. Перемещения в стойке.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 над собой.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перемещения игрока.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с набивными мячами.  Стойки игрока. Перемещения игрока. Эстафеты с мячом.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Передачи мяча из зоны в зону  двумя руками.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Передача мяча из зоны в зону двумя руками.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Передачи мяча двумя руками.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Передача мяча двумя руками. Нижняя прямая подача мяча с расстояния 3-6 м от сетки.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Нижняя прямая подача мяча.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качеств. Нижняя прямая подача мяча с расстояния 3-6 м от сетки.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Верхняя прямая подача мяча.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подводящих упражнений. Верхняя прямая подача мяча. Развитие физических качеств.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Прием мяча снизу.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Прием и передача мяча снизу двумя руками партнеру. Развитие физических качеств. Игра по упрощенным правилам.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Прием и передача мяча снизу двумя руками.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подводящих упражнений. Прием и передача мяча снизу двумя руками партнеру. Нижняя подача мяча. Игра по упрощенным правилам.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Комбинации из освоенных элементов: приём, передача.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5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Комбинации из освоенных элементов: приём, передача.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по упрощенным правилам.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(Футбол) (6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left="3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уроках футбола.  Ведение мяча.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уроках футбола.  ОРУ в движении. Технико-тактические действия и приемы игры в минифутбол. Разминка с мячами в парах. Ведение мяча внутренней и внешней частью подьёма ноги по прямой линии, по дуге, между стойками с обводкой стоек.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right="3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32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 Передача мяча.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Технико-тактические действия и приемы игры в минифутбол. Разминка с мячами в парах. Остановка катящегося мяча внутренней частью стопы. Пас и прием мяча ногами в паре на месте и в движении.  Игра в мини-футбол  (игра по правилам).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Передача мяча.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Технико-тактические действия и приемы игры в минифутбол. Разминка с мячами в парах. Остановка катящегося мяча внутренней частью стопы. Пас и прием мяча ногами в паре на месте и в движении.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Пас и прием мяча ногами в паре на месте и в движении.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Технико-тактические действия и приемы игры в минифутбол. Разминка с мячами в парах. Удары по мячу. Пас и прием мяча ногами в паре на месте и в движении. Игра в мини-футбол (игра по правилам).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мячу.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Технико-тактические действия и приемы игры в минифутбол. Разминка с мячами в парах. Удары по мячу. Игра в мини-футбол (игра по правилам).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Индивидуальные защитные действия. Игровые ситуации.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Технико-тактические действия и приемы игры в минифутбол. Развитие физических качеств. Игра «Отдай и выйди». Удары по воротам. Комбинация из элементов ведения, пас, удар. Учебная игра в мини-футбол (игра по правилам).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Лыжная подготовка (23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лыжной подготовки. Выбор спортивного инвентаря.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лыжной подготовки. Одежды, обувь, спортивный инвентарь.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Скользящий шаг на лыжах.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Пройти дистанцию 500 м с переменной скоростью скользящим шагом. Игры на лыжах. Кто дальше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прокатится?» Упражнения, ориентированные на развитие основных физических качеств (выносливости, координации).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3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3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Поворот переступанием на лыжах.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1км скользящим шагом. Поворот переступанием. Игры на лыжах «Пройди в ворота».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лыжах переступанием.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Попеременным двухшажным ходом на лыжах.  Повороты на лыжах переступанием.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Контрольное упражнение: повороты на лыжах.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1км попеременным двухшажным ходом.  Повороты на лыжах переступанием (контрольное упражнение).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в медленном темпе 1000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м.  попеременным двухшажным ходом на лыжах. Встречная эстафета с этапом до 100 м (лыжная гонка).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бесшажный ход.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Специальная физическая подготовка. Прохождение дистанции 1 км со средней скоростью Одновременный бесшажный ход (работа рук). Упражнение без палок. Встречная эстафета без палок.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одношажный ход.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одношажный и   бесшажный ход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(работа рук). Линейная эстафета с поворотами, с метанием снежков. Прохождение дистанции 1 км со средней скоростью.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 без палок.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Специальная физическая подготовка. Прохождение дистанции 1км попеременным двухшажным ходом на лыжах без палок, с палками и одновременным двухшажным ход.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и одновременный двухшажный ход.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Специальная физическая подготовка. Прохождение дистанции 1км попеременным двухшажным ходом   и одновременным двухшажным ход.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Повороты.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4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Специальная физическая подготовка. Повороты на месте вокруг пяток и носков лыж. Торможения «плугом».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 км.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«упором». Повороты.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Специальная физическая подготовка. Повороты на месте вокруг пяток и носков лыж. Торможения «упором». Круговая эстафета: передача лыжных палок с этапом до 50 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в высокой стойке. Подъём «ёлочкой», «полуёлочкой».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высокой стойке.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Подъём «ёлочкой», «полуёлочкой». Прохождение дистанции до 2 км в медленном темпе изученными лыжными ходами с учётом рельефа местности.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в средней и низкой стойке. Подъём «лесенкой».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средней и низкой стойке, подъем «лесенкой». Прохождение дистанции до 2 км в медленном темпе изученными лыжными ходами с учётом рельефа местности.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Комбинированные лыжные ходы.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Специальная физическая подготовка. Прохождение дистанции 2 км комбинированными ходами (попеременный двухшажный и одновременный бесшажный).  Игра  «Подними предмет».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ходы: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и одновременный бесшажный.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 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- попеременный двухшажный и одновременный бесшажный. Круговая  эстафета, передачей лыжных палок с этапом до 50 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Комбинированные ходы: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и одновременный двухшажный.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Повороты. Подъемы. Спуски. </w:t>
            </w:r>
          </w:p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 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Комбинированный ход: попеременный двухшажный и одновременный двухшажный.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1000 м на время.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1000м на время (лыжная гонка).  Игра «Подними предмет». Прохождение дистанции на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лыжах 1000 м на время.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55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Лыжные ходы. Рациональное питание.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3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лыжных ходов.попеременный двухшажный, одновременный двухшажный, одновременный бесшажный Прохождение дистанции 2км.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Рациональное питание.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Эстафеты на лыжах.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 км. Встречная. Линейная. Круговая эстафеты.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лыжах: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«перешагиванием»,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«перепрыгиванием», «перелазанием».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Встречные эстафеты на лыжах.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в медленном темпе изученными лыжными ходами с учётом рельефа местности. Встречные эстафеты с этапами до 100 м без палок и с палками.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spacing w:after="1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Игры на лыжах: «Салки»,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«Ворота».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до 2 км в медленном темпе изученными лыжными ходами с учётом рельефа местности. Игры: «Салки», «Ворота».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Конькобежная подготовка  (2часа)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Техника безопасности при занятиях на коньках, правила поведения на льду.</w:t>
            </w:r>
          </w:p>
        </w:tc>
        <w:tc>
          <w:tcPr>
            <w:tcW w:w="5244" w:type="dxa"/>
            <w:vMerge w:val="restart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Инструктаж по технике безопасности. Выбор одежды, спортивного инвентаря.  Правила поведения на льду. Приемы и техника падения.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Приемы и техника падения.</w:t>
            </w:r>
          </w:p>
        </w:tc>
        <w:tc>
          <w:tcPr>
            <w:tcW w:w="5244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Гимнастика с элементами акробатики и самбо (22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занятиях гимнастикой. История гимнастики.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История гимнастики.Строевые упражнения. </w:t>
            </w:r>
          </w:p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 (ОФП).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Кувырок вперед и назад.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Гимнастика с основами акробатики: организующие команды и приемы. Строевые упражнения. Перестроение из колонны по одному в колонну по четыре дроблением и сведением.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Акробатические упражнения, кувырок вперед и назад, стойка на лопатках.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ind w:right="4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Кувырок вперед и назад, стойка на лопатках.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Комплекс ОРУ в движении. Развитие координационных способностей. Упражнения, ориентированные на развитие координации. Акробатические упражнения, кувырок вперед и назад, стойка на лопатках.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акробатические упражнения.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упражнений, направленный на коррекцию осанки. Развитие координационных способностей. Упражнения, ориентированные на развитие координации. Акробатические упражнения и комбинации.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Акробатическая комбинация кувырок вперед и назад, стойка на лопатках, тестирование.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67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 Тестирование.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 тестирование.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Эстафеты  и игры с предметами.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Упражнения, ориентированные на развитие основных физических качеств (силы). Эстафеты и игры с предметами (с набивным и большим мячом, с обручами, гимнастическими палками).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spacing w:after="3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Ритмическая гимнастика с элементами хореографии.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ОФП.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3"/>
              <w:ind w:right="210" w:firstLine="1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Ритмическая гимнастика с элементами хореографии (девочки). Упражнение ОФП </w:t>
            </w:r>
          </w:p>
          <w:p w:rsidR="00256A60" w:rsidRPr="00256A60" w:rsidRDefault="00256A60" w:rsidP="00A43A91">
            <w:pPr>
              <w:ind w:right="6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(мальчики). Упражнения, ориентированные на развитие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основных физических качеств (силы).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70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spacing w:after="3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Ритмическая гимнастика с элементами хореографии.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ОФП.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"/>
              <w:ind w:right="20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Ритмическая гимнастика с элементами хореографии (девочки). Упражнение ОФП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(мальчики). Упражнения, ориентированные на развитие основных физических качеств (силы).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 через козла.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ind w:right="14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ОРУ. Комплекс упражнений, направленный на коррекцию осанки. Разминка в движении. Комплекс ОРУ с гимнастическими палками.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Акробатические комбинации. Опорный прыжок через козла, ноги врозь.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на гимнастической скамейке.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 Развитие координационных способностей. Равновесие: на одной ноге с различными положениями рук на гимнастической скамейке; ходьба по гимнастической скамейке с приседаниями, поворотами, соскоками прогнувшись.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 через козла.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с гимнастическими палками. Опорный прыжок через гимнастического козла, ноги врозь. Упражнение на пресс. Развитие координационных способностей, силовых качеств.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 через козла, контрольное упражнение.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Опорный прыжок через гимнастического козла ноги врозь (контрольное упражнение). Развитие координационных способностей, силовых качеств. Круговая тренировка (отжимание, упражнение на пресс, прыжки через скакалку).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Лазание по канату в 3 приема. Тестирование: поднимание туловища из положения лежа.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Лазание по канату в 3 приема. Прыжки через скакалку. Развитие координационных способностей, силовых качеств. Тестирование - поднимание туловища из положения лежа  на спине (пресс).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Лазание по канату в 3 приема, контрольное упражнение.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обручами в движении. Лазание по канату (контрольное упражнение). Прыжки через скакалку. Развитие координационных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Общефизическая подготовка. Тестирование: прыжки через скакалку.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Разминка в движении. Общефизическая подготовка. Тест: прыжки через скакалку.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Общефизическая подготовка. Тестирование: подтягивание.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Общефизическая подготовка. Тест: подтягивание  высокая перекладина (м.), низкая перекладина </w:t>
            </w:r>
          </w:p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(д.).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Бросок набивного мяча сидя  из-за головы.подтягивание.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Общефизическая подготовка. Бросок набивного 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 мяча сидя из-за головы.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Общефизическая подготовка. Тестирование: бросок набивного 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технике безопасности на занятиях самбо. История самбо. </w:t>
            </w:r>
          </w:p>
        </w:tc>
        <w:tc>
          <w:tcPr>
            <w:tcW w:w="5244" w:type="dxa"/>
            <w:vMerge w:val="restart"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технике безопасности на занятиях самбо. История самбо. Упражнения из самбо: задняя подножка, падение на правый и левый бок, задняя подножка.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82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Самбо. Задняя подножка</w:t>
            </w:r>
          </w:p>
        </w:tc>
        <w:tc>
          <w:tcPr>
            <w:tcW w:w="5244" w:type="dxa"/>
            <w:vMerge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Самбо. Падение на правый и левый бок, задняя подножка.</w:t>
            </w:r>
          </w:p>
        </w:tc>
        <w:tc>
          <w:tcPr>
            <w:tcW w:w="5244" w:type="dxa"/>
            <w:vMerge/>
          </w:tcPr>
          <w:p w:rsidR="00256A60" w:rsidRPr="00256A60" w:rsidRDefault="00256A60" w:rsidP="00A43A91">
            <w:pPr>
              <w:spacing w:after="2"/>
              <w:ind w:right="9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(16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легкой атлетики. Легкоатлетическая эстафета.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легкой атлетики.  Беговая разминка. ОРУ. Легкоатлетическая эстафета.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Прыжки в высоту с прямого разбега.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«перешагиванием». Развитие координационных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Прыжки в высоту с прямого разбега, контрольное упражнение.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«перешагиванием». Контрольные упражнения.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87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Спринтерский бег. Бег с ускорением (10-30 м).  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30м.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 5-7 мин., ОРУ, СБУ.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Тестирование бега 30 м с высокого старта. Развитие скоростных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60м.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 5-7 мин., ОРУ, СБУ.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бега 60м с высокого старта. Развитие скоростных способностей. Всероссийский комплекс ГТО.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ind w:right="5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 с низкого и высокого старта. Тестирование: прыжок в длину с места.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Тестирование прыжка в длину с места. Разминка, направленная на развитие координации движения. Спринтерский бег с низкого и высокого старта.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и эстафетный бег. Тестирование: челночный бег 3x10м.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Тестирование челночного бега 3x10 м. Спринтерский, эстафетный бег.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92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(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Прикладная физическая подготовка: ходьба, бег и прыжки, выполняемые разными способам).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естественных и искусственных препятствий.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ОРУ. Кроссовая подготовка. Преодоление естественных и искусственных препятствий.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94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Равномерный бег на дистанции - 2000 м.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spacing w:after="5"/>
              <w:ind w:right="2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подготовка: равномерный бег на длинные дистанции - 2000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1000м. 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spacing w:after="3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подготовка. Развитие выносливости.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Тест: 1000 м. ГТО.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дальность, выполнение теста.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Метание малого мяча, с разбега на дальность, тестирование.  Разминка, направленная на развитие координации движения.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97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прыжка в длину с разбега.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Прыжок в длину с разбега.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98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разбега.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Прыжок в длину с разбега, тестирование.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99 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Технико-тактические действия и правила игры «Лапта».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Тактико-тактические действия и правила игры «Лапта»,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игра в «Лапту».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Плавание (3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 на занятиях плаванием. Виды плавания.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занятиях плаванием. Возникновение плавания. Виды плавания.Координационные упражнения на суше: специальные упражнения для плавания на груди и спине вольным стилем.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Имитация техники работы ног кролем на груди и спине. 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на суше.  Имитация техники работы ног кролем на груди и спине лежа на скамейке. 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9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Имитация техники работы рук кролем на груди и спине.</w:t>
            </w:r>
          </w:p>
        </w:tc>
        <w:tc>
          <w:tcPr>
            <w:tcW w:w="5244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на суше. Имитация техники работы рук кролем на груди и спине.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</w:tbl>
    <w:p w:rsidR="00256A60" w:rsidRPr="00256A60" w:rsidRDefault="00256A60" w:rsidP="00256A60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56A6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Тематическое планирование 6 класс</w:t>
      </w:r>
    </w:p>
    <w:p w:rsidR="00256A60" w:rsidRPr="00256A60" w:rsidRDefault="00256A60" w:rsidP="00256A60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5386"/>
        <w:gridCol w:w="958"/>
      </w:tblGrid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spacing w:after="17"/>
              <w:ind w:left="10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№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Раздел. Тема урока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Кол-во часов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(12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занятиях л/а.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Возрождение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lastRenderedPageBreak/>
              <w:t xml:space="preserve">Олимпийских игр и олимпийского движения.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2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Инструктаж по технике безопасности на занятиях физической культуры (ИТБ).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Возрождение Олимпийских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lastRenderedPageBreak/>
              <w:t xml:space="preserve">игр и олимпийского движения. </w:t>
            </w:r>
          </w:p>
          <w:p w:rsidR="00256A60" w:rsidRPr="00256A60" w:rsidRDefault="00256A60" w:rsidP="00A43A91">
            <w:pPr>
              <w:spacing w:after="4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Общеразвивающие упражнения (ОРУ). Специально беговые упражнения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(СБУ). Бег с ускорением (10-30 м).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с ускорением (10-30 м). Развитие скоростных способностей.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Л/а эстафеты.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Тест: 30 м с высокого старта.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 (бег 5-7мин ОРУ, СБУ). Челночный бег. Тестирование бега 30 м с высокого старта.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Тестирование: бег с высокого старта 60 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Развитие скоростных способностей, выполнение специальных беговых упражнений (СБУ). Тестирование бега 60 м. с высокого старта (ГТО).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 с низкого и высокого старта.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Спринтерский бег с низкого и высокого старта.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Л/а эстафеты.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челночный бег. 3x10 м. Прыжок  в длину с места.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челночного бега 3x10 м.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Выполнение прыжка в длину с места.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 в длину с места,  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Прыжок в длину с места, сдача теста (ГТО). Бросок набивного мяча из-за головы сидя. Развитие скоростно-силовых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4"/>
              <w:ind w:right="8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 Кроссовая подготовка.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Равномерный бег на дистанции  2000 м.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4"/>
              <w:ind w:right="5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Кроссовая подготовка равномерный бег на длинные дистанции 2000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Тестирование: бег 300/500 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СБУ. Кроссовая подготовка. Развитие выносливости.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 -300 (д.), 500(м.) 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 и в цель.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Беговая разминка. ОРУ. Разминка, направленная на развитие координации движения. Метание малого мяча в цель и с разбега на дальность.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 Тестирование: метание малого мяча с разбега на дальность.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Метание малого мяча в цель и с разбега на дальность. Тест: метание малого  мяча с разбега.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(Баскетбол) (9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баскетболом. Остановка прыжком.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Т/Б. на занятиях по баскетболу. Остановка прыжком.ОРУ в движении. Разминка с б/б мячами. Развитие координационных способностей. Стойки и передвижения игрока.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ind w:right="5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Ведение мяча на месте правой и левой рукой.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Развитие координационных способностей.  Ведение мяча на месте правой и левой рукой. Игра в баскетбол. Нарушения правил игры в баскетболе (фолы).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Ведение мяча в движении правой и левой рукой, тестирование.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Правила игры в баскетбол. ОРУ в движении. Комплекс упражнений для рук и плечевого пояса. Развитие координационных способностей.  Тестирование: ведение мяча правой и левой рукой. Учебная игра в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и передача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 Техника ловли и передачи мяча в парах, в тройках, правой, левой рукой от плеча. Развитие координационных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и передача мяча в движении.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 Техника ловли и передачи мяча в движении. Учебная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в корзину одной рукой с места.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Бросок мяча в корзину одной рукой с места. Развитие координационных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Учебная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в кольцо в движении.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4"/>
              <w:ind w:right="6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Бросок мяча в кольцо в движении. Развитие координационных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Учебная игра в 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с малыми и средними мячами (жонглирование).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5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Упражнения с малыми и средними мячами (жонглирование). Развитие координационных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Учебная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Сочетание технических приемов в баскетболе.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Различные виды сочетаний изученных технических приемов игры в баскетбол. Игра в баскетбол.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8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ind w:right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(Волейбол) (9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Стойки и перемещения игрока.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ОРУ в движении. Правила игры в волейбол. Перемещения в стойке.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spacing w:after="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Здоровье и здоровый образ жизни.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перемещения игрока.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Здоровье и здоровый образ жизни (теория). ОРУ в движении. ОРУ с набивными мячами. Стойки игрока.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Перемещения игрока.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Верхняя и нижняя передача мяча.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Выполнение комплекса упражнений для оздоровительных форм занятий физической культурой (утренняя гимнастика). Верхняя и нижняя передача мяча.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Приём мяча снизу двумя руками.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Приём мяча снизу двумя руками.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Нижняя подача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Нижняя подача мяча, прием двумя руками снизу.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Боковая подача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подводящих упражнений. Боковая подача мяча, прием двумя руками снизу.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Переходы игроков по зонам.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Переходы игроков по зонам. Игра по упрощенным правилам.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волейбол по упрощенным правилам.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3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Повторить ранее изученные упражнения (верхняя передача мяча, боковая подача мяча, прием двумя руками снизу).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по упрощенным правилам.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Командные тактические действия в игре волейбол.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Комбинации из освоенных элементов: приём, передача, удар.  Командные тактические действия в игре волейбол. Игра по упрощенным правилам.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(футбол) (6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left="1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 Ведение мяча.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футболом.ОРУ в движении. Разминка с мячами в парах. Ведение мяча внутренней и внешней частью подьёма ноги по прямой линии, по дуге, между стойками с обводкой стоек.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right="4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32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 Передача мяча.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мячами в парах. Остановка катящегося мяча внутренней частью стопы. Пас и прием мяча ногами в паре на месте и в движении.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right="4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Передача мяча.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мячами в парах. Остановка катящегося мяча внутренней частью стопы. Пас и прием мяча ногами в паре на месте и в движении.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ind w:right="1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Пас и прием мяча ногами в паре на месте и в движении.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Удары по мячу. Пас и прием мяча ногами в паре на месте и в движении.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мячу.  </w:t>
            </w:r>
          </w:p>
          <w:p w:rsidR="00256A60" w:rsidRPr="00256A60" w:rsidRDefault="00256A60" w:rsidP="00A43A91">
            <w:pPr>
              <w:ind w:right="1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мячами в парах. Удары по мячу. Игра в минифутбол.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Индивидуальные защитные действия. Игровые ситуации.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качеств: скоростно-силовые, координационные. Игра «Отдай и выйди». Удары по воротам.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Комбинация из элементов ведения, пас, удар. Учебная игра в мини-футбол.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Лыжная подготовка (23 часа)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37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ТБ на занятиях лыжной подготовки. История возникновения лыжного спорта.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Техника безопасности на занятиях лыжной подготовки. Одежды, обувь, спортивный инвентарь.  История возникновения лыжного спорта.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Скользящий шаг на лыжах.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3"/>
              <w:ind w:right="44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Пройти дистанцию 500 м с переменной скоростью скользящим шагом. Упражнения, ориентированные на развитие специальных физических качеств: координация, сила. Игры на лыжах.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«Кто дальше прокатится?»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Поворот переступанием на лыжах.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1"/>
              <w:ind w:right="6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1,5 км скользящим шагом. Повороты на месте вокруг пяток и носков лыж.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 переступанием.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Игры на лыжах: «Пройди в ворота».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лыжах переступанием и прыжком.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Упражнения, ориентированные на развитие специальных физических качеств: координация, выносливость, сила. Прохождение дистанции 2 км. Попеременным двухшажным ходом на лыжах.  Повороты на лыжах переступанием и прыжком.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Контрольное упражнение: повороты на лыжах.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20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1, 5км. Попеременным двухшажным  ходом на лыжах.  Повороты на лыжах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переступанием и прыжком Контрольное упражнение.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в медленном темпе 1000 м. попеременным двухшажным ходом на лыжах. Встречная эстафета с этапом до 100 м.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бесшажный ход.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1.5 км со средней скоростью Одновременный бесшажный ход (работа рук). Упражнение без палок. Встречная эстафета без палок.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одношажный ход.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"/>
              <w:ind w:right="34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1.5 км со средней скоростью. Одновременный одношажный и   бесшажный ход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(работа рук). Линейная эстафета с поворотами.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 без палок.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1, 5км попеременным двухшажным ходом на лыжах без палок, с палками и одновременным двухшажным ход.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и одновременный двухшажный ход.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Упражнения, ориентированные на развитие специальных физических качеств: координация, выносливость. Прохождение дистанции 1, 5км попеременнымдвухшажнымхододом   и одновременным двухшажным ход.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«плугом», «упором».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58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«плугом», «упором». Прохождение дистанции 1,5 км со средней скоростью изученными  лыжными ходами.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spacing w:after="4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и повороты «плугом», торможение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«упором».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«плугом», «упором».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 «плугом».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Круговая эстафета: передача лыжных палок с этапом до 150 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высокой, средней и низкой стойке.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25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высокой, средней и низкой стойке. Повороты; переступанием, упором.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Подъём «ёлочкой», «полуёлочкой», «лесенкой». Прохождение дистанции до 2 км в медленном темпе изученными лыжными ходами с учётом рельефа местности.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Подъём «ёлочкой»,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«полуёлочкой», «лесенкой».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Подъём «ёлочкой», «полуёлочкой», «лесенкой». Прохождение дистанции до 2 км в медленном темпе изученными лыжными ходами с учётом рельефа местности.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и одновременный бесшажный.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 км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попеременный двухшажный и одновременный бесшажный. Игра  «Подними предмет».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right="6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52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двухшажный и одновременный двухшажный.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11"/>
              <w:ind w:right="103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Прохождение дистанции 2 км. Комбинированный ход: попеременный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двухшажный и одновременный двухшажный.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Линейная эстафета.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53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и одновременный одношажный.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Повороты. Подъемы. Спуски.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2.5 км. Комбинированный ход: попеременный двухшажный и одновременный одношажный.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6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1км на время на лыжах.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1км на время. Игра  «Подними предмет».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Лыжные ходы.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9"/>
              <w:ind w:right="104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лыжных ходов: попеременныйдвухшажный, одновременный двухшажный, одновременный бесшажный одновременный одношажный.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 км.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Эстафеты на лыжах.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1 км.  Эстафеты: линейная, круговая.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лыжах: </w:t>
            </w:r>
          </w:p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«перешагиванием»,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«перепрыгиванием», «перелазанием».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3 км без учета времени.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в медленном темпе изученными лыжными ходами с учётом рельефа местности (без учета времени).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Игры на лыжах: «Салки», «Ворота».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18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1,5 км. Игры на лыжах: «Салки», «Ворота».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Конькобежная подготовка (3 ч.)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Одежда и обувь конькобежца, предупреждение потертостей и обморожений.</w:t>
            </w:r>
          </w:p>
        </w:tc>
        <w:tc>
          <w:tcPr>
            <w:tcW w:w="5386" w:type="dxa"/>
            <w:vMerge w:val="restart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Правила поведения и техника безопасности на занятиях конькобежной подготовкой в целях предупреждения травматизма. Одежда и обувь конькобежца, предупреждение потертостей и обморожений.</w:t>
            </w:r>
            <w:r w:rsidRPr="00256A60">
              <w:rPr>
                <w:rFonts w:ascii="Liberation Serif" w:eastAsia="Times New Roman" w:hAnsi="Liberation Serif" w:cs="Times New Roman"/>
                <w:snapToGrid w:val="0"/>
                <w:sz w:val="20"/>
                <w:szCs w:val="20"/>
                <w:lang w:eastAsia="ru-RU"/>
              </w:rPr>
              <w:t>Комплекс общей физической подготовки. Имитационные упражнения.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Комплекс общей физической подготовки. Имитационные упражнения.</w:t>
            </w:r>
          </w:p>
        </w:tc>
        <w:tc>
          <w:tcPr>
            <w:tcW w:w="5386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Комплекс общей физической подготовки. Имитационные упражнения.</w:t>
            </w:r>
          </w:p>
        </w:tc>
        <w:tc>
          <w:tcPr>
            <w:tcW w:w="5386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Гимнастика с элементами акробатики и самбо (21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 на занятиях гимнастикой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Олимпийские чемпионы.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14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на занятиях гимнастикой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Олимпийские чемпионы (теория).Строевые упражнения.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 (ОФП).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Кувырок вперед и назад.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Строевые упражнения. Перестроение из колонны по одному в колонну по четыре дроблением и сведением. Акробатические упражнения,  два кувырка вперед и назад, стойка на лопатках.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Кувырок вперед и назад, стойка на лопатках, мост.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Комплекс ОРУ в движении. Акробатические упражнения, два кувырка вперед и назад, стойка на лопатках, мост из положения стоя (с помощью).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Акробатические упражнения, тестирование.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упражнений направленный на сохранение правильной осанки. Акробатическая комбинация: два кувырка вперед и назад, стойка на лопатках, мост из положения стоя, выполнение тестирования.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на перекладине (М.), подтягивание на низкой перекладине (Д).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низкой перекладине (девочки).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 Тестирование.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ab/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 тестирование.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Эстафеты  и игры с предметами.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Эстафеты  и игры с предметами (с набивным и большим мячом,  с обручами, гимнастическими палками).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Ритмическая гимнастика с элементами хореографии.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упражнений современных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оздоровительных систем физического воспитания, ориентированных на повышение функциональных возможностей организма: ритмическая гимнастика с элементами хореографии.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Общая физическая подготовка.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Упражнение ОФП. Упражнения, ориентированные на развитие основных физических качеств (силы).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Физическое развитие человека. Опорный прыжок через козла вскок.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ind w:right="4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Физическое развитие человека (влияние физических упражнений на опорно-двигательный аппарат).Разминка в движении. Комплекс ОРУ с гимнастическими палками.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 через козла вскок в упор присев и соскок прогнувшись.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 через козла, ноги врозь.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с гимнастическими палками. Опорный прыжок через гимнастического козла, ноги врозь. Упражнение на пресс. Развитие координационных способностей, силовых качеств.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ind w:right="1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опорный прыжок через козла.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Развитие координационных способностей, силовых качеств.  Круговая тренировка (отжимание, упражнение на пресс, прыжки через скакалку). Тестирование: опорный прыжок через гимнастического козла ноги врозь.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на гимнастической скамейке.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 Развитие координационных способностей. Равновесие: на одной ноге с различными положениями рук на гимнастической скамейке; по перевёрнутой гимнастической скамейке бег, выпады, полушпагат, равновесие на одной ноге, соскоки.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Лазание по канату в 3 приема,  Тестирование: поднимание туловища из положения лежа.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Лазание по канату в 3 приема. Прыжки через скакалку. Развитие координационных способностей, силовых качеств.  Тестирование: поднимание туловища из положения лежа  на спине (пресс).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лазание по канату в три приема.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Тестирование: лазание по канату. Прыжки через скакалку. Развитие координационных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прыжки через скакалку, подтягивание.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 Тест: прыжки через скакалку, подтягивание  высокая перекладина (м.), низкая перекладина (д.).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Бросок набивного мяча сидя  из-за головы.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Бросок набивного 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 мяча сидя из-за головы.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Общефизическая подготовка. Тестирование: бросок набивного 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Инструктаж по технике безопасности на занятиях самбо. История самбо.</w:t>
            </w:r>
          </w:p>
        </w:tc>
        <w:tc>
          <w:tcPr>
            <w:tcW w:w="5386" w:type="dxa"/>
            <w:vMerge w:val="restart"/>
          </w:tcPr>
          <w:p w:rsidR="00256A60" w:rsidRPr="00256A60" w:rsidRDefault="00256A60" w:rsidP="00A43A91">
            <w:pPr>
              <w:spacing w:after="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самбо. ОРУ в движении. ОФП.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Способы страховки и самостраховки.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Техникотактические действия. </w:t>
            </w:r>
            <w:r w:rsidRPr="00256A60">
              <w:rPr>
                <w:rFonts w:ascii="Liberation Serif" w:hAnsi="Liberation Serif" w:cs="Times New Roman"/>
                <w:iCs/>
                <w:sz w:val="20"/>
                <w:szCs w:val="20"/>
              </w:rPr>
              <w:t>Кувырок назад, защита от удержания сбоку.Падение назад, защита от удержания поперек.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Самбо. Кувырок назад, защита от удержания сбоку.</w:t>
            </w:r>
          </w:p>
        </w:tc>
        <w:tc>
          <w:tcPr>
            <w:tcW w:w="5386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Самбо. Падение назад, 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защита от удержания поперек.</w:t>
            </w:r>
          </w:p>
        </w:tc>
        <w:tc>
          <w:tcPr>
            <w:tcW w:w="5386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lastRenderedPageBreak/>
              <w:t>Легкая атлетика (16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Л/А.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Легкоатлетическая эстафета.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легкой атлетики. Беговая разминка. ОРУ. Легкоатлетическая эстафета.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Прыжок в высоту с разбега.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Прыжки в высоту с прямого разбега, способом «перешагиванием». Развитие координационных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Контрольное упражнение: прыжок в высоту с разбега.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«перешагиванием», выполнение контрольного упражнения.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с ускорением (10-30 м). 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30 м, бег с высокого старта.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Бег (5-7 мин), ОРУ, СБУ.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Тестирование бега 30 м с высокого старта. Развитие скоростных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60 м, бег с высокого старта.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2"/>
              <w:ind w:right="31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Тестирование бега 60 м с высокого старта. Развитие скоростных способностей.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Всероссийский комплекс ГТО.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ind w:right="4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прыжка в длину с места. Л/а эстафеты.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Разминка, направленная на развитие координации движения.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прыжка в длину с места. Всероссийский комплекс ГТО. 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челночный бег 3x10 м.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Спринтерский бег.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челночного бега 3x10м.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92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подготовка. 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93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полосы препятствий.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Прохождение полосы препятствий, включающей разнообразные прикладные упражнения.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естественных и искусственных препятствий.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94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Равномерный бег на дистанции  2000 м.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after="4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Кроссовая подготовка: равномерный бег на длинные дистанции 2000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Тест: метание малого мяча с разбега.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 с разным темпом и ритмом. Разминка, направленная на развитие координации движения.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Выполнение тестирования: метание малого мяча с разбега. Всероссийский комплекс ГТО.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Выполнение тестирования: бег 1000 м.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Тест: 1000 м. </w:t>
            </w:r>
          </w:p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Всероссийский комплекс ГТО.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97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прыжка в длину с разбега.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Техника прыжка в длину с разбега  способом «согнув ноги».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98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разбега.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разбега.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99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«Лапта».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Техникотактические действия, правила игры «Лапта».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Плавание  (3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spacing w:line="259" w:lineRule="auto"/>
              <w:ind w:left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Т/б на воде.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Восстановительные мероприятия. Судейство в плавании.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line="259" w:lineRule="auto"/>
              <w:ind w:left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открытом водоеме. </w:t>
            </w:r>
          </w:p>
          <w:p w:rsidR="00256A60" w:rsidRPr="00256A60" w:rsidRDefault="00256A60" w:rsidP="00A43A91">
            <w:pPr>
              <w:spacing w:line="280" w:lineRule="auto"/>
              <w:ind w:left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Восстановительные мероприятия с использованием банных процедур.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Судейство в плавании.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101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Имитация техники работы ног кролем на груди и спине. 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spacing w:line="258" w:lineRule="auto"/>
              <w:ind w:left="38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на суше.  Имитация техники работы ног кролем на груди и спине лежа на скамейке. 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Великие спортсмены, принесшие славу российскому спорту в плавании.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102 </w:t>
            </w:r>
          </w:p>
        </w:tc>
        <w:tc>
          <w:tcPr>
            <w:tcW w:w="2552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Имитация техники работы рук кролем на груди и спине.</w:t>
            </w:r>
          </w:p>
        </w:tc>
        <w:tc>
          <w:tcPr>
            <w:tcW w:w="5386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на суше. Имитация техники работы рук кролем на груди и спине на скамейке. ОФП.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</w:tbl>
    <w:p w:rsidR="00256A60" w:rsidRPr="00256A60" w:rsidRDefault="00256A60" w:rsidP="00256A60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256A60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Тематическое планирование 7 класс</w:t>
      </w:r>
    </w:p>
    <w:p w:rsidR="00256A60" w:rsidRPr="00256A60" w:rsidRDefault="00256A60" w:rsidP="00256A60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3119"/>
        <w:gridCol w:w="4677"/>
        <w:gridCol w:w="958"/>
      </w:tblGrid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spacing w:after="17"/>
              <w:ind w:left="11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№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Раздел. Тема урока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Кол-во часов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(12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 на занятиях л/а.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 Олимпийское движение в России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технике безопасности на занятиях физической культуры.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Олимпийское движение в России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.  ОРУ. Специально беговые упражнения (СБУ). Бег с ускорением (20-40 м).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Ведение дневника по физкультурной деятельности. (Подготовка к занятиям физической культурой: выбор мест занятий, инвентаря и одежды, планирование занятий с разной функциональной направленностью).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ОРУ.Бег с ускорением (20-40м).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Тестирование: 30 м, бег с высокого старта.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 (бег 5-7 мин). ОРУ. СБУ. Челночный бег. Тестирование бега 30 м с высокого старта. Развитие скоростных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 60 м,  бег с высокого старта.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способностей, выполнение специальных беговых упражнений (СБУ). Тестирование бега 60 м с высокого старта. Всероссийский комплекс (ГТО).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 с низкого и высокого старта.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Спринтерский бег с низкого и высокого старта, стартовый разгон. Л/а эстафеты.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челночный бег, 3x10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челночного бега 3x10м.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ind w:right="3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места.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Прыжок в длину с места, сдача теста Всероссийский комплекс ГТО.  Развитие скоростно-силовых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выносливости: 6-ти минутный бег, фортлек.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Кроссовая подготовка. Развитие выносливости; 6-ти минутный бег, фортлек (беговая игра, игра скоростей).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Равномерный бег на дистанции  2000 м.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Кроссовая подготовка: равномерный бег на длинные дистанции: 2000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Тестирование: бег1000 м.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движении, СБУ. Кроссовая подготовка. Развитие выносливости. </w:t>
            </w:r>
          </w:p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бег1000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Всероссийский комплекс ГТО.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 способом из-за спины через плечо.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Тестирование: метание малого мяча с разбега на дальность.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spacing w:after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Тестирование: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 мяча с разбега на дальность.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(Баскетбол) (9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баскетболом. Индивидуальные  защитные  действия.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Инструктаж по Т/Б. на занятиях по баскетболу.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Правила игры в баскетбол. ОРУ в движении. Развитие координационных способностей.Индивидуальные защитные действия: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 передвижения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защитника, вырывание и выбивание мяча, игра в защите.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одной рукой в прыжке.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37"/>
              <w:ind w:right="39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Развитие координационных способностей.  Бросок мяча одной рукой в прыжке с поворотом на 180 градусов, толкаясь одной ногой.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мяча. Штрафной бросок.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right="5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упражнений для рук и плечевого пояса. Развитие координационных способностей.  Штрафной бросок. </w:t>
            </w:r>
          </w:p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мяча на месте и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Передачи мяча.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 Передача мяча одной рукой снизу на месте, передача мяча от плеча по высокой траектории в движении. Развитие координационных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 при встречном движении с отскоком от пола.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Передача мяча при встречном движении с отскоком от пола.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в корзину.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Бросок мяча в корзину: от головы; снизу двумя руками, в корзину одной рукой в прыжке после ловли мяча во время бега.  Броски с разных точек. Развитие координационных способностей. Игра в баскетбол.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Ведение мяча.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Ведение мяча, правой, левой рукой и без зрительного контроля.  Развитие координационных способностей.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Нападение и перехват мяча.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Быстрое нападение.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Перехват мяча, борьба за мяч. Развитие координационных способностей.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Взаимодействие игроков в нападении и защите.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координационных способностей. Взаимодействие игроков в нападении и защите. Игра в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5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(Волейбол) (9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Стойки и перемещения игрока.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ОРУ в движении. Перемещения в стойке. Приём мяча в парах, через сетку.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перемещения игрока. Эстафеты с мячом.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с набивными мячами. Стойки игрока. Перемещения игрока.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 над собой. Эстафеты с мячом.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Верхняя передача мяча.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Верхняя передача мяча.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Приём мяча снизу двумя руками.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Приём мяча снизу двумя руками.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Нижняя и верхняя подача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физических качеств.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Нижняя и верхняя подача мяча, прием двумя руками снизу.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Боковая подача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подводящих упражнений. Боковая подача мяча, прием двумя руками снизу. Развитие физических качеств.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волейбол.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Переходы игроков по зонам.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Переходы игроков по зонам. Развитие физических качеств.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Учебные игры по заданию.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Повторить ранее изученные упражнения (верхняя передача мяча, боковая подача мяча, прием двумя руками снизу).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Учебные игры по заданию.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30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Тактика свободного нападения в игровых ситуациях.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Комбинации из освоенных элементов: приём, передача, удар. Тактика свободного нападения в игровых ситуациях.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(Футбол) (6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ind w:right="4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 Ведение мяча.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Рациональное питание.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Здоровье и здоровый образ жизни (рациональное питание).ОРУ в движении. Разминка с мячами в парах.  Ведение мяча внутренней и внешней частью подьёма ноги по прямой линии, по дуге, между стойками с обводкой стоек.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ind w:right="10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32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Передача мяча.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мячами в парах. Остановка катящегося мяча внутренней частью стопы. Пас и прием мяча ногами в паре на месте и в движении.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Пас и прием мяча на месте и в движении.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Остановка катящегося мяча внутренней частью стопы. Пас и прием мяча ногами в паре на месте и в движении.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мячу.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 Разминка с мячами в парах. Удары по мячу. Пас и прием мяча ногами в паре на месте и в движении. 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воротам.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мячами в парах Удары по воротам. Игра в минифутбол. Действия вратаря.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Комбинация из элементов ведения, пас, удар по воротам.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качеств. Игра «Отдай и выйди».  Комбинация из элементов ведения, пас, удар по воротам.  Игра в минифутбол.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Лыжная подготовка(23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лыжной подготовки.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лыжной подготовки.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Олимпийские чемпионы по зимним видам спорта.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Одежды, обувь, спортивный инвентарь.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Скользящий шаг на лыжах.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Пройти дистанцию 2км с переменной скоростью скользящим шагом.  Игры на лыжах. «Кто дальше прокатится?»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4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right="43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Поворот переступанием на лыжах.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3"/>
              <w:ind w:right="83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3км скользящим шагом. Поворот переступанием. Игры на лыжах.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«Пройди в ворота».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лыжах переступанием и прыжком.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Прохождение дистанции 3 км. Попеременным двухшажным ходом на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лыжах.  Повороты на лыжах переступанием и прыжком.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spacing w:after="5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Контрольное упражнение: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лыжах 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3 км. Попеременным двухшажным ходом на лыжах.  Повороты на лыжах махом и прыжком. Контрольное упражнение.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в медленном темпе 3км. Попеременным   двухшажным ходом на лыжах. Встречная эстафета с этапом до 300 м.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бесшажный, одношажный ход.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0"/>
              <w:ind w:right="19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скоростью. Одновременный бесшажный, одношажный ход (работа рук). Упражнение без палок.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Встречная эстафета без палок.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Коньковые ходы на лыжах.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9"/>
              <w:ind w:right="1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скоростью. Коньковые ходы; Одновременный и полуконьковый ход.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Линейная эстафета с поворотами.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 коньковым ходом.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в медленном темпе попеременный двухшажный и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одновременный двухшажный коньковый ход.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46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коньковый ход на лыжах.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3км. Попеременным коньковый ход.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  и одновременнымдвухшажным ход.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3км попеременным двухшажным ходом   и одновременным двухшажным ход.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Повороты.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в движении переступанием. Торможения «плугом», «упором». Прохождение дистанции 3 км со средней скоростью изученными ходами.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Повороты.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в движении переступанием.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«плугом», «упором». Круговая эстафета: передачей лыжных палок с этапом до200м.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Подъемы, повороты.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высокой, средней и низкой стойке. Повороты переступанием, упором. Подъём «ёлочкой», «полуёлочкой». Прохождение дистанции до 2 км в медленном темпе изученными лыжными ходами с учётом.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Спуски в средней и низкой стойке.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средней и низкой стойке. Повороты переступанием, упором. Подъём «ёлочкой», «полуёлочкой». Прохождение дистанции до 2.5 км в медленном темпе изученными лыжными ходами с учётом рельефа местности.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- попеременный двухшажный и одновременный бесшажный.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попеременный двухшажный и одновременный бесшажный.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- попеременный двухшажный и одновременный бесшажный.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попеременный двухшажный и одновременный бесшажный.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попеременный двухшажный и одновременный двухшажный.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Повороты. Подъемы. Спуски.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ход: попеременный двухшажный и одновременный двухшажный.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3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2км (дев), 3км (юн) на время.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2км (дев.),   3 км (юн.) на время. Игра  «Подними предмет».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Лыжные ходы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Повторение лыжных ходов.попеременный двухшажный, одновременный двухшажный, одновременный бесшажный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2км.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2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2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Прохождения дистанции на лыжах 2,5 км.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Прохождение дистанции ранее изученными классическими ходами до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2,5 км.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27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лыжах: </w:t>
            </w:r>
          </w:p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«перешагиванием»,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«перепрыгиванием», «перелазанием».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до 3 км с учётом рельефа местности.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до 3 км в медленном темпе изученными лыжными ходами с учётом рельефа местности.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Конькобежная подготовка   (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3 ч.)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Инструктаж по т/б на уроках конькобежной подготовки. Теоретические сведения о ледовых видах спорта.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i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i/>
                <w:sz w:val="20"/>
                <w:szCs w:val="20"/>
                <w:lang w:eastAsia="ru-RU"/>
              </w:rPr>
              <w:t xml:space="preserve">Знания: 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значение занятий конькобежным спортом для поддержания работоспособности. Виды конькобежного спорта. Требования к одежде и обуви занимающегося коньками. Техника безопасности при занятиях конькобежным спортом. Оказание помощи при обморожениях и травмах.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i/>
                <w:sz w:val="20"/>
                <w:szCs w:val="20"/>
                <w:lang w:eastAsia="ru-RU"/>
              </w:rPr>
              <w:t xml:space="preserve"> Имитация упражнений: 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посадка конькобежца, отталкивание и  попеременное скольжение на одном коньке, повороты переступанием.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Посадка конькобежца (имитационное упражнение)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Работа рук, работа ног 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(имитационное упражнение)</w:t>
            </w: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lastRenderedPageBreak/>
              <w:t>Гимнастика с элементами акробатики и самбо (21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 на занятиях гимнастикой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Первая помощь при травмах.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9"/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Требование безопасности и первая помощь при травмах во время занятий физической культурой и спортом.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Комплекс ОРУ в движении. Общефизическая подготовка (ОФП).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Акробатическая комбинация.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 </w:t>
            </w:r>
          </w:p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Перестроение из колонны по одному в колонну по четыре дроблением и сведением.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Акробатическая комбинация: «ласточка», два кувырка вперед, переворот боком («колесо»), кувырок назад, «мост».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Акробатическая комбинация.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 </w:t>
            </w:r>
          </w:p>
          <w:p w:rsidR="00256A60" w:rsidRPr="00256A60" w:rsidRDefault="00256A60" w:rsidP="00A43A91">
            <w:pPr>
              <w:ind w:left="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Акробатическая комбинация: «ласточка», два кувырка вперед, переворот боком («колесо»), кувырок назад, «мост».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выполнение акробатической комбинации.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Комплекс упражнений направленный на сохранение правильной осанки. Тестирование: выполнение акробатической комбинации.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67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68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 Тестирование.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ab/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 тестирование.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Упражнения по профилактике утомления и перенапряжения организма.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Комплекс упражнений по профилактике утомления и перенапряжения организма, повышению его работоспособности в процессе трудовой и учебной деятельности.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Эстафеты  и игры с предметами (с набивным и большим мячом, с обручами, гимнастическими палками 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trHeight w:val="77"/>
        </w:trPr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Ритмическая гимнастика с элементами хореографии.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Ритмическая гимнастика с элементами хореографии. Упражнение ОФП.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ОФП: подтягивание, отжимание, упражнения на пресс, передача набивного мяча, приседания, прыжки через скакалку.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Влияние физических упражнений на основные системы организма.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Влияние физических упражнений на основные системы организма (пищеварительная).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Разминка в движении. Комплекс ОРУ с гимнастическими палками. Опорный прыжок через гимнастического коня в длину - ноги врозь (юноши); через гимнастического козла в длину - ноги врозь (девушки).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с гимнастическими палками. Опорный прыжок через гимнастического коня в длину - ноги врозь (мальчики); через гимнастического козла в длину - ноги врозь (девочки).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опорный прыжок.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опорный прыжок.Организация досуга средствами физической культуры.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на гимнастической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скамейке. Тестирование: поднимание туловища из положения лежа.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Разминка в движении.  Развитие координационных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способностей. Равновесие: на одной ноге с различными положениями рук на гимнастической скамейке; по перевёрнутой гимнастической скамейке бег, выпады, полушпагат, равновесие на одной ноге, соскоки. Тестирование поднимание туловища из положения лежа.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76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ind w:right="4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Лазание по канату в три приема.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обручами в движении. Лазание по канату в 3 приема. Прыжки через скакалку.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лазание по канату в три приема.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обручами в движении. Лазание по канату на оценку. Прыжки через скакалку. Развитие координационных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прыжки через скакалку.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5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прыжки через скакалку.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Подтягивание: высокая перекладина (юноши), низкая перекладина (девочки).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Бросок набивного мяча сидя  из-за головы.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Бросок набивного 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 мяча сидя из-за головы.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Инструктаж по техники безопасности на занятиях самбо. История самбо.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по самбо.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Технико-тактические действия.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Стойки и передвижения. ОРУ в движении. Общефизическая подготовка.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Техникотактические действия.</w:t>
            </w:r>
            <w:r w:rsidRPr="00256A60">
              <w:rPr>
                <w:rFonts w:ascii="Liberation Serif" w:hAnsi="Liberation Serif" w:cs="Times New Roman"/>
                <w:iCs/>
                <w:sz w:val="20"/>
                <w:szCs w:val="20"/>
              </w:rPr>
              <w:t>Падение на правый и левый бок, задняя подножка. Освобождение от захватов за руки.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Самбо. Падение на правый и левый бок, задняя подножка.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Самбо. Освобождение от захватов за руки.</w:t>
            </w: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(16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Л/А.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Легкоатлетическая эстафета.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ТБ на уроках легкой атлетики. Беговая разминка. ОРУ. Легкоатлетическая эстафета.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Прыжок в высоту с разбега.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Прыжки в высоту с прямого разбега, способом «перешагиванием». Развитие координационных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высоту с разбега.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Тестирование: прыжки в высоту с прямого разбега, способом «перешагиванием».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с ускорением (10-30 м). 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30 м с высокого старта.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 5-7мин., ОРУ, СБУ.  </w:t>
            </w:r>
          </w:p>
          <w:p w:rsidR="00256A60" w:rsidRPr="00256A60" w:rsidRDefault="00256A60" w:rsidP="00A43A91">
            <w:pPr>
              <w:spacing w:after="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Челночный бег. Тестирование: бег 30м с высокого старта. Прыжок с места.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60 м с высокого старта.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 Тестирование: бег 60 м с высокого старта. Развитие скоростных способностей. Всероссийский комплекс ГТО.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ind w:right="1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места.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Разминка, направленная на развитие координации движения. ОРУ. Тестирование: прыжок в длину с места. 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 2000 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2000 м. 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 (бег 15 минут). 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Кроссовая подготовка. Преодоление естественных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и искусственных препятствий.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94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Равномерный бег на дистанции  1500 м.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Кроссовая подготовка: равномерный бег на длинные дистанции: 1500 м.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 с разным темпом и ритмом.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0"/>
              <w:ind w:right="69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 с разным темпом и ритмом. Разминка, направленная на развитие координации движения.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2000 м (юн.), 1500 м (дев).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Тестирование: </w:t>
            </w:r>
          </w:p>
          <w:p w:rsidR="00256A60" w:rsidRPr="00256A60" w:rsidRDefault="00256A60" w:rsidP="00A43A91">
            <w:pPr>
              <w:spacing w:after="24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2000 м (юн.), 1500 м (дев.), ГТО.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97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прыжка в длину с разбега.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Прыжок в длину с разбега.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98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метание малого мяча с разбега. 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Тестирование: метание малого мяча с разбега, ГТО.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99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«Городки».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Правила игры в «Городки». Игра «Городки».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Плавание  (3 ч)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занятиях плаванием.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Личнаяи общественная гигиена. </w:t>
            </w:r>
          </w:p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инструктажа по т/б на занятиях плаванием.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Личная и общественная гигиена.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ОРУ. Специальные упражнения для отработки техники плавания вольным стилем на суше.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101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Техники плавания брассом.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ОРУ. Комплексы гимнастики для коррекции осанки. Специальные упражнения для отработки техники плавания брассом на суше.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81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3119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Брасс.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Комплекс упражнений 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Комплекс упражнений.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Имитация техники плавания брасс в полной координации, лежа на животе (на суше).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</w:tbl>
    <w:p w:rsidR="00256A60" w:rsidRPr="00256A60" w:rsidRDefault="00256A60" w:rsidP="00256A60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56A6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Тематическое планирование 8 класс</w:t>
      </w:r>
    </w:p>
    <w:p w:rsidR="00256A60" w:rsidRPr="00256A60" w:rsidRDefault="00256A60" w:rsidP="00256A60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right"/>
        <w:tblLook w:val="04A0"/>
      </w:tblPr>
      <w:tblGrid>
        <w:gridCol w:w="675"/>
        <w:gridCol w:w="2977"/>
        <w:gridCol w:w="5103"/>
        <w:gridCol w:w="816"/>
      </w:tblGrid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spacing w:after="17"/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№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Раздел. Тема урока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 xml:space="preserve">Кол-во часов </w:t>
            </w: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Легкая атлетика (12 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 на занятиях л/а.Личная гигиена сна, питания, труда и отдыха.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технике безопасности на занятиях физической культуры (ИТБ). Личная гигиена сна, питания, труда и отдыха. Общеразвивающие упражнения (ОРУ). Специально беговые упражнения (СБУ). Бег с ускорением (20-40 м).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с ускорением (20-40 м). Развитие скоростных способностей.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Л/а эстафеты.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30 м с высокого старта.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 (бег 5-7мин.) ОРУ, СБУ. Челночный бег. Тестирование бега 30м с высокого старта. Развитие скоростных способностей.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60 м с высокого старта.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Развитие скоростных способностей, выполнение специальных беговых упражнений (СБУ). Тестирование: бег 60 м с высокого старта (ГТО).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 с низкого и высокого старта.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Спринтерский бег с низкого и высокого старта.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Л/а эстафеты.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челночный бег. 3x10м.  Прыжок в длину с  места.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челночного бега 3x10м. </w:t>
            </w:r>
          </w:p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Выполнение прыжка в длину с места.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места.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Судейство в легкой атлетике. Прыжок в длину с места, сдача теста (ГТО). Развитие скоростно-силовых способностей.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Кроссовая подготовка. Развитие выносливости (15-ти минутный бег).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Кроссовая подготовка. Фортлек.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подготовка. Развитие выносливости: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фортлек (беговая игра, игра скоростей).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бег на 2000 м (юн. 1500 м (д.).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ind w:right="38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>Правила самостоятельного выполнения упражнений, способствующие развитию выносливости.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Беговая разминка. ОРУ, СБУ. Кроссовая подготовка: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равномерный бег на длинные дистанции - 2000 (юн.), 1500 (дев.), ГТО. Развитие выносливости.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 и в цель.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 Метание малого мяча в цель  на дальность способом из-за спины через плечо, с разбега.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метание малого мяча с разбега на дальность. 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Метание малого мяча в цель на дальность способом из-за спины через плечо, с разбега. Тестирование: метание малого  мяча с разбега на дальность.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Спортивные игры (Баскетбол) 9 (ч)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баскетболом. Индивидуальные  защитные  действия.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0"/>
              <w:ind w:left="34" w:right="9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Т/Б. на занятиях по баскетболу. Правила игры в баскетбол. ОРУ в движении. Развитие координационных способностей.Индивидуальные защитные действия: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 передвижения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защитника, вырывание и выбивание мяча, игра в защите.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Опека игрока.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одной рукой в прыжке.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Развитие координационных способностей.  Бросок мяча одной рукой в прыжке с поворотом на 180 градусов, толкаясь одной ногой. Игра в баскетбол. Нарушения правил игры в баскетболе (фолы).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Штрафной бросок.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упражнений для рук и плечевого пояса. Развитие координационных способностей. Штрафной бросок. Ловля катящегося мяча на месте и в движении. Игра в баскетбол.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 Передача мяча одной рукой снизу на месте: передача мяча от плеча по высокой траектории на расстояние 1015 м на месте и в движении. Развитие координационных способностей.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 при встречном движении с отскоком от пола.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Передача мяча при встречном движении с отскоком от пола. Игра в баскетбол.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в корзину.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Бросок от головы; бросок снизу двумя руками. Бросок в корзину одной рукой в прыжке после ловли мяча во время бега.  Броски с разных точек. Развитие координационных способностей. 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Судейство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в баскетболе. Игра в баскетбол.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Ведение мяча.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Ведение мяча, правой, левой рукой и без зрительного контроля.  Развитие координационных способностей. 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Судейство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 баскетболе. Игра в баскетбол.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Нападение и перехват мяча.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Быстрое нападение.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Перехват мяча, борьба за мяч. Развитие координационных способностей. Игра в баскетбол.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Взаимодействие игроков в нападении и защите.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координационных способностей. Взаимодействие игроков в нападении и защите. Игра в баскетбол.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ind w:left="17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Спортивные игры (Волейбол) (9 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Приём мяча в парах, через сетку.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ОРУ в движении. Приём мяча в парах, через сетку.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перемещения игрока.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с набивными мячами.  </w:t>
            </w:r>
          </w:p>
          <w:p w:rsidR="00256A60" w:rsidRPr="00256A60" w:rsidRDefault="00256A60" w:rsidP="00A43A91">
            <w:pPr>
              <w:spacing w:after="19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игрока. Перемещения в стойке.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Эстафеты с мячом.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Верхняя передача мяча.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Верхняя передача мяча. Передача мяча над собой. Верхняя передача через сетку.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Приём мяча снизу двумя руками.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Приём мяча снизу двумя руками.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Нижняя и верхняя подача мяча.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качеств: координация, скорость. Нижняя и верхняя подача мяча, приём мяча снизу двумя руками после подачи и отскока от сетки. Отбивание мяча кулаком через сетку.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Боковая подача мяча.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 Комплекс подводящих упражнений. Боковая подача мяча.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Переходы игроков по зонам.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Переходы игроков по зонам. Развитие физических качеств.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Прием и подачи мяча.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Подачи мяча:с лицевой линии избранным способом. Приём мяча снизу двумя руками после подачи и отскока от сетки.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Тактика свободного нападения в игровых ситуациях.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Комбинации из освоенных элементов: приём, передача, удар. Тактика свободного нападения в игровых ситуациях. Игра в волейбол.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Спортивные игры (Футбол) (6 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ind w:right="45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spacing w:after="5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 Ведение мяча.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футболом.ОРУ в движении. Разминка с мячами в парах. Ведение мяча внутренней и внешней частью подъема ноги по прямой линии, по дуге, между стойками с обводкой стоек.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ind w:right="10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32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Передача мяча.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ind w:right="10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Остановка катящегося мяча внутренней частью стопы. Пас и прием мяча ногами в паре на месте и в движении. Игра в мини-футбол.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Пас и прием мяча на месте и в движении.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Остановка катящегося мяча внутренней частью стопы. Пас и прием мяча ногами в паре на месте и в движении.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мячу. Действия вратаря.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32"/>
              <w:ind w:right="10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 Удары по мячу. Пас и прием мяча ногами в паре на месте и в движении. Действия вратаря.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мини-футбол.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воротам.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Удары по мячу (по воротам). Действия вратаря. Игра в минифутбол.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Комбинация из элементов: ведение, пас, удар по воротам.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качеств: координация, скорость. Комбинация из элементов: ведение, пас, удар по воротам. Учебная игра в мини-футбол.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Лыжная подготовка (23 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лыжной подготовки. 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>Олимпийские чемпионы по зимним видам спорта.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лыжной подготовки. </w:t>
            </w:r>
            <w:r w:rsidRPr="00256A60">
              <w:rPr>
                <w:rFonts w:ascii="Liberation Serif" w:eastAsia="Times New Roman" w:hAnsi="Liberation Serif" w:cs="Times New Roman"/>
                <w:i/>
                <w:sz w:val="20"/>
                <w:szCs w:val="20"/>
              </w:rPr>
              <w:t xml:space="preserve">Олимпийские чемпионы по зимним видам спорта.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Одежды, обувь, спортивный инвентарь. 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Скользящий шаг на лыжах.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1500 м с переменной скоростью скользящим шагом. Игры на лыжах. «Кто дальше прокатится?»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Поворот переступанием на лыжах.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1"/>
              <w:ind w:right="107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3км скользящим шагом. Поворот переступанием.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Игры на лыжах. «Пройди в ворота».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лыжах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переступанием и прыжком.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Прохождение дистанции 3 км. Попеременным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двухшажным ходом на лыжах.  Повороты на лыжах переступанием и прыжком.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41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 двухшажный ход. Контрольное упражнение: повороты на лыжах.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3 км. Попеременнымдвухшажным ход ом на лыжах.  Повороты на лыжах махом и прыжком, контрольное упражнение.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в медленном темпе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3000 м попеременным двухшажным ходом на лыжах.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бесшажный, одношажный ход.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скоростью.  Одновременный бесшажный, одношажный ход (работа рук). Упражнение без палок.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Полуконьковый ход.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скоростью. Коньковые ходы.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и полуконьковый ход.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3км.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3км в медленном темпе: попеременный двухшажный и одновременный двухшажный коньковый ход.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коньковый ход на лыжах.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 3 км. Попеременный коньковый ход.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  и одновременнымдвухшажным ход.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3км.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попеременным двухшажным ходом   и одновременным двухшажным ход.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Повороты.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 изученными ходами.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«упором». Повороты.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«упором».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Круговая эстафета с  передачей лыжных палок с этапом до 300 м.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Спуски, подъемы, повороты.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1"/>
              <w:ind w:right="18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высокой, средней и низкой стойке. Повороты; переступанием, упором.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Подъём «ёлочкой», «полуёлочкой».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изученными лыжными ходами.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в медленном темпе изученными лыжными ходами с учётом рельефа местности.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- попеременный двухшажный и одновременный бесшажный.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Комбинированный ход - попеременный двухшажный и одновременный бесшажный.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ind w:right="25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попеременный двухшажный и одновременный двухшажный.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 км. Комбинированный ход - попеременный двухшажный и одновременный двухшажный.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попеременный двухшажный и одновременный двухшажный.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км. Комбинированный ход - попеременный двухшажный и одновременный двухшажный.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на лыжах:  2 км (дев.), 3км (юн.).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на лыжах:  2 км (д.), 3км (м.).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Лыжные ходы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Повторение.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3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лыжных ходов: попеременныйдвухшажный, одновременный двухшажный, одновременный бесшажный.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3,5 км.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Прохождения дистанции 3,5 км.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49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Прохождение дистанции ранее изученными классическими ходами до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3,5 км.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лыжах: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«перешагиванием»,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«перепрыгиванием», «перелазанием».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3 км изученными лыжными ходами.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до 3 км в медленном темпе изученными лыжными ходами с учётом рельефа местности. Игры: «Салки», «Ворота».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Конькобежная подготовка (3 ч.)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Знакомство с большой и малой 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дорожкой (преимущества). Использование ИКТ.</w:t>
            </w:r>
          </w:p>
        </w:tc>
        <w:tc>
          <w:tcPr>
            <w:tcW w:w="5103" w:type="dxa"/>
            <w:vMerge w:val="restart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История конькобежного спорта. Выдающиеся </w:t>
            </w: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спортсмены.Упражнения для развития выносливости. Имитация конькового бега.Упражнения на быстроту и развитие скорости. Спецбеговые. Встречные эстафеты.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Упражнения для развития выносливости. Имитация конькового бега.</w:t>
            </w:r>
          </w:p>
        </w:tc>
        <w:tc>
          <w:tcPr>
            <w:tcW w:w="5103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Упражнения на быстроту и развитие скорости. Спецбеговые. Встречные эстафеты.</w:t>
            </w:r>
          </w:p>
        </w:tc>
        <w:tc>
          <w:tcPr>
            <w:tcW w:w="5103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Гимнастика с элементами акробатики и самбо (24 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 на занятиях гимнастикой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Строевые упражнения. Комплекс ОРУ в движении. Общефизическая подготовка (ОФП). Оказание первой помощи при травмах и ушибах во время самостоятельных занятий физическими упражнениями.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Длинный кувырок вперед и кувырок назад.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 </w:t>
            </w:r>
          </w:p>
          <w:p w:rsidR="00256A60" w:rsidRPr="00256A60" w:rsidRDefault="00256A60" w:rsidP="00A43A91">
            <w:pPr>
              <w:ind w:left="110" w:right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Перестроение из колонны по одному в колонну по четыре дроблением и сведением.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Акробатические упражнения, обучение стойке на голове и руках силой, длинному кувырку (мальчики), переворот в сторону, положение «мост» на одной руке (девочки).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Акробатические комбинации.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 </w:t>
            </w:r>
          </w:p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</w:t>
            </w:r>
          </w:p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Акробатическая комбинация: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«ласточка», стойка на голове и руках, длинный кувырок вперед, переворот боком («колесо»), кувырок назад, «мост».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акробатические комбинации.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Строевые упражнения. Комплекс ОРУ в движении. Акробатическая комбинация (тестирование): «ласточка», стойка на голове и руках, длинный кувырок вперед, переворот боком («колесо»), кувырок назад, «мост».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 Тестирование.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 тестирование.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Эстафеты  и игры с предметами.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Эстафеты  и игры с предметами (с набивным и большим мячом, с обручами, гимнастическими палками).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прыжок. 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"/>
              <w:ind w:right="1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Разминка в движении. Комплекс ОРУ с гимнастическими палками.  Опорный прыжок через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гимнастического коня в длину - ноги врозь (юноши); через гимнастического козла  - ноги врозь (девушки).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3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ОРУ. Опорный прыжок через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гимнастического коня в длину - ноги врозь (мальчики); через гимнастического козла в длину - ноги врозь (девочки).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опорный прыжок.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Развитие координационных способностей. Круговая тренировка (отжимание, упражнение на пресс, прыжки через скакалку).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через гимнастического коня в длину - ноги врозь (мальчики); через гимнастического козла в длину - ноги врозь (девочки).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на гимнастической скамейке.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 Развитие координационных способностей. Равновесие: на одной ноге с различными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положениями рук на гимнастической скамейке; по перевёрнутой гимнастической скамейке бег, выпады, полушпагат, равновесие на одной ноге, соскоки.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74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ind w:right="2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Лазание по канату в три приема.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Лазание по канату в три приема. Развитие силовых качеств.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лазание по канату.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Тестирование: лазание по канату, юноши без ног, девушки в три приема.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Прыжки через скакалку. Развитие координационных способностей.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поднимание туловища из положения лежа.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Тестирование: поднимание туловища из положения лежа  на спине (пресс).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Ритмическая гимнастика с элементами хореографии.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Ритмическая гимнастика с элементами хореографии. Упражнение ОФП.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ОФП: подтягивание, отжимание, упражнения на пресс, передача набивного мяча, приседания, прыжки через скакалку.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Связь между развитием физических качеств и основных систем организма.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прыжки через скакалку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прыжки через скакалку, подтягивание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81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подтягивание.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высокая перекладина (м.), низкая перекладина (д.).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Бросок набивного мяча сидя  из-за головы.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Бросок набивного  мяча сидя из-за головы.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 мяча сидя из-за головы.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мяча сидя из-за головы.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Инструктаж по техники безопасности на занятиях самбо. История самбо.</w:t>
            </w:r>
          </w:p>
        </w:tc>
        <w:tc>
          <w:tcPr>
            <w:tcW w:w="5103" w:type="dxa"/>
            <w:vMerge w:val="restart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Техника безопасности на занятиях по самбо. ОРУ в движении.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Техникотактические действия.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Падение назад через партнера. Падение на правый и левый бок через партнера, передняя подножка. ОФП.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7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Самбо. Падение назад через партнера.</w:t>
            </w:r>
          </w:p>
        </w:tc>
        <w:tc>
          <w:tcPr>
            <w:tcW w:w="5103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77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Самбо. Падение на правый и левый бок через партнера, передняя подножка.</w:t>
            </w:r>
          </w:p>
        </w:tc>
        <w:tc>
          <w:tcPr>
            <w:tcW w:w="5103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(16 ч)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Л/А.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Легкоатлетическая эстафета.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легкой атлетики. </w:t>
            </w:r>
          </w:p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Легкоатлетическая эстафета.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Прыжок в высоту с разбега.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ind w:right="37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«перешагиванием». Развитие координационных способностей.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Контрольное упражнение: прыжок в высоту с разбега.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«перешагиванием», контрольное упражнение.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Бег с ускорением (20-40 м). Л/а эстафеты.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30 м, бег с высокого старта.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Бег 5-7мин. ОРУ, СБУ.  </w:t>
            </w:r>
          </w:p>
          <w:p w:rsidR="00256A60" w:rsidRPr="00256A60" w:rsidRDefault="00256A60" w:rsidP="00A43A91">
            <w:pPr>
              <w:spacing w:after="4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бега 30 м с высокого старта. Прыжок с места в длину.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92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60 м с высокого старта.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Тестирование бега 60м с высокого старта.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Всероссийский комплекс ГТО.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93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ind w:right="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места.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Тестирование прыжка в длину с места. Разминка, направленная на развитие координации движения. Л/а эстафеты.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 2000 м.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2000 м. Развитие выносливости.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подготовка. Развитие выносливости.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Преодоление препятствий.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Преодоление естественных и искусственных препятствий с помощью разнообразных способов лазания, прыжков и бега.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97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Бег на дистанции 1500 м.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5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Кроссовая подготовка с разным темпом и ритмом: бег на дистанции 1500 м. Развитие выносливости.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Судейство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 легкой атлетике.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98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метание малого мяча с разбега на дальность.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Тестирование: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99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2000 м (дев), 3000 м (юн).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Тестирование: 2000 м (д.), 3000 м (м.), ГТО.  Развитие выносливости.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прыжка в длину с разбега.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Прыжок в длину с разбега 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разбега.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Тестирование: прыжок в длину с разбега.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«Городки».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Национальные виды спорта. Правила игры «Городки», игра в «Городки».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rPr>
          <w:jc w:val="right"/>
        </w:trPr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Плавание (3 часа)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103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ind w:right="70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Правила соревнований по плаванию.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Судейство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в плавании.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43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инструктажа по т/б на занятиях плаванием. Правила соревнований по плаванию.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Судейство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в плавании.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работы рук способом брасс.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 Имитация техники работы рук и ног лёжа на животе способом брасс.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Комплексы утренней гимнастики.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Игровые задания на суше.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rPr>
          <w:jc w:val="right"/>
        </w:trPr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29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Брасс в полной координации. </w:t>
            </w:r>
          </w:p>
        </w:tc>
        <w:tc>
          <w:tcPr>
            <w:tcW w:w="5103" w:type="dxa"/>
          </w:tcPr>
          <w:p w:rsidR="00256A60" w:rsidRPr="00256A60" w:rsidRDefault="00256A60" w:rsidP="00A43A91">
            <w:pPr>
              <w:spacing w:after="5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Имитация техники плавания брасс в полной координации, лежа на животе.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Игры на суше. </w:t>
            </w:r>
          </w:p>
        </w:tc>
        <w:tc>
          <w:tcPr>
            <w:tcW w:w="816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</w:tbl>
    <w:p w:rsidR="00256A60" w:rsidRPr="00256A60" w:rsidRDefault="00256A60" w:rsidP="00256A60">
      <w:pPr>
        <w:spacing w:after="0" w:line="240" w:lineRule="auto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256A60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Тематическое планирование 9 класс</w:t>
      </w:r>
    </w:p>
    <w:p w:rsidR="00256A60" w:rsidRPr="00256A60" w:rsidRDefault="00256A60" w:rsidP="00256A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3261"/>
        <w:gridCol w:w="4677"/>
        <w:gridCol w:w="958"/>
      </w:tblGrid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spacing w:after="17"/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№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Раздел. Тема урока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Кол-во часов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(12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т/б на занятиях л/а.Личная гигиена сна, питания, труда и отдыха.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по технике безопасности на занятиях физической культуры. Личная гигиена сна, питания, труда и отдыха. Общеразвивающие упражнения (ОРУ). 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Специально беговые упражнения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(СБУ). Бег с ускорением (20-40м). Подготовка к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туристическому походу: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сборка рюкзака, ориентирование по компасу.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с ускорением (20-40 м). Развитие скоростных способностей.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30 м с высокого старта.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 (бег 5-7 мин.) ОРУ, СБУ. Челночный бег. Тестирование бега 30 м. с высокого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старта. Развитие скоростных способностей. Подготовка к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туристическому походу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: установка туристической палатки.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60 м с высокого старта.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способностей, выполнение специальных беговых упражнений (СБУ). Тестирование: бег 60м с высокого старта (ГТО).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 с низкого и высокого старта.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Спринтерский бег с низкого и высокого старта.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Л/а эстафеты.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челночный бег. 3x10м.  Прыжок в длину с места.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челночного бега 3x10м.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Выполнение прыжка в длину с места.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места.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Судейство в легкой атлетике. Прыжок в длину с места, сдача теста (ГТО). Развитие скоростно-силовых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Кроссовая подготовка. Развитие выносливости (15-ти минутный бег). Составление комплекса физических упражнений оздоровительной направленности.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Кроссовая подготовка.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подготовка. Развитие выносливости: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фортлек (беговая игра, игра скоростей).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бег на 3000 м (юн.), 2000 м (дев.).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Правила самостоятельного выполнения упражнений, способствующие развитию выносливости.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Беговая разминка. ОРУ, СБУ. Кроссовая подготовка: равномерный бег на длинные дистанции - 3000 (юн.), 2000 (дев.), ГТО. 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Составление комплексов физических упражнений.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1"/>
              <w:ind w:right="8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Составление комплексов физических упражнений тренирующей и корригирующей направленности. 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метание малого мяча с разбега на дальность. 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Разминка, направленная на развитие координации движения. Метание малого мяча в цель на дальность способом из-за спины через плечо, с разбега. Тестирование: метание малого мяча с разбега на дальность.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(Баскетбол) (9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баскетболом. Индивидуальные защитные действия.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6"/>
              <w:ind w:left="34" w:right="9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Т/Б. на занятиях по баскетболу. Правила игры в баскетбол. ОРУ в движении. Развитие координационных способностей.Индивидуальные защитные действия: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 передвижения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защитника, вырывание и выбивание мяча, игра в защите.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Опека игрока. Персональная защита.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одной рукой в прыжке.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9"/>
              <w:ind w:right="469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упражнений в движении. Развитие координационных способностей.  Бросок мяча одной рукой в прыжке с поворотом на 180 градусов, толкаясь одной ногой. </w:t>
            </w:r>
          </w:p>
          <w:p w:rsidR="00256A60" w:rsidRPr="00256A60" w:rsidRDefault="00256A60" w:rsidP="00A43A91">
            <w:pPr>
              <w:spacing w:after="18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Вырывание. Игра баскетбол.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Судейство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в баскетболе.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Штрафной бросок.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3"/>
              <w:ind w:right="59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упражнений для рук и плечевого пояса. Развитие координационных способностей.  Штрафной бросок. </w:t>
            </w:r>
          </w:p>
          <w:p w:rsidR="00256A60" w:rsidRPr="00256A60" w:rsidRDefault="00256A60" w:rsidP="00A43A91">
            <w:pPr>
              <w:spacing w:after="19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Ловля катящегося мяча в движении.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 Передача мяча одной рукой снизу на месте: передача мяча от плеча по высокой траектории на расстояние 1015 м на месте и в движении. Развитие координационных способностей.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мяча при встречном движении с отскоком от пола.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ОРУ. Комплекс упражнений в движении. Передача мяча при встречном движении с отскоком от пола.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Бросок мяча в корзину.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9"/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Бросок от головы; бросок снизу двумя руками. Бросок в корзину одной рукой в прыжке после ловли мяча во время бега.  Броски с разных точек. Развитие координационных способностей.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Игра в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Ведение мяча в движении с изменением траектории.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Ведение мяча, правой, левой рукой и без зрительного контроля с изменением траектории движения. Развитие координационных способностей. Игра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Нападение и перехват мяча.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Быстрое нападение. </w:t>
            </w:r>
          </w:p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Перехват мяча, борьба за мяч.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Вырывание и выбивание мяча. Развитие координационных способностей. Игра баскетбол.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Взаимодействие игроков в нападении и защите.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координационных способностей. Взаимодействие игроков в нападении и защите. Вырывание и выбивание мяча. Игра баскетбол.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17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ind w:left="8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81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(Волейбол) (9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Приём и передача мяча.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спортивными играми. ОРУ в движении. Приём мяча в парах, через сетку. Передача мяча над собой. Верхняя передача через сетку.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Стойки и перемещения игрока.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с набивными мячами. Стойки игрока. Перемещения игрока.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Эстафеты с мячом.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Верхняя передача мяча.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Верхняя передача мяча. Передача мяча через сетку в прыжке.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Приём мяча снизу двумя руками.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Приём мяча снизу двумя руками. Передача мяча двумя руками сверху в зонах 5-3-4, 6-2-3, 43-2.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Нижняя и верхняя подача мяча.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качеств. Нижняя и верхняя подача мяча, приём мяча снизу двумя руками после подачи и отскока от сетки.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Боковая подача мяча.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Комплекс подводящих упражнений. Боковая подача мяча. Развитие физических качеств.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Переходы игроков по зонам.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Переходы игроков по зонам. Прямой нападающий удар. Блокирование нападающего удара. Развитие физических качеств.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Подачи мяча:верхняя, нижняя, боковая.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ОРУ. Подачи мяча:верхняя, нижняя, боковая. Приём мяча снизу двумя руками после подачи и отскока от сетки.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Тактика свободного нападения в игровых ситуациях.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right="408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Комбинации из освоенных элементов: приём, передача, удар. Тактика свободного нападения в игровых ситуациях.  Игра в волейбол.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Спортивные игры (Футбол) (6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right="45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Инструктаж т/б на занятиях футболом. Ведение мяча.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т/б на занятиях футболом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.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 в движении. Разминка с мячами в парах. Ведение мяча внутренней и внешней частью подьёма ноги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по прямой линии, по дуге, между стойками с обводкой стоек. 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lastRenderedPageBreak/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ind w:right="10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32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Передача мяча.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Остановка катящегося мяча внутренней частью стопы. Пас и прием мяча ногами в паре на месте и в движении.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Остановка мяча. Передача мяча.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Остановка катящегося мяча внутренней частью стопы. Пас и прием мяча ногами в паре на месте и в движении. Игра в мини-футбол.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мячу. Действия вратаря.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32"/>
              <w:ind w:right="16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Удары по мячу. Пас и прием мяча ногами в паре на месте и в движении. Действия вратаря.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Удары по мячу. Пенальти.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Разминка с мячами в парах. Удары по мячу. Штрафной удар (пенальти). Игра в мини-футбол.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Комбинация из элементов: ведение мяча, пас, удар по воротам.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32"/>
              <w:ind w:right="11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Развитие физических качеств. Удары по воротам. Комбинация из элементов: ведение мяча, пас, удар по воротам.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в мини-футбол.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Лыжная подготовка(23 часа)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занятиях лыжной подготовки.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Олимпийские чемпионы по зимним видам спорта.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лыжной подготовки.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Олимпийские чемпионы по зимним видам спорта.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Одежды, обувь, спортивный инвентарь.  Судейство на соревнованиях по лыжным гонкам.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Скользящий шаг на лыжах.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Пройти дистанцию 1500 м с переменной скоростью скользящим шагом. Игра «Кто дальше прокатится».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left="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Поворот переступанием на лыжах.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8"/>
              <w:ind w:right="788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3км скользящим шагом. Поворот переступанием. Игры на лыжах.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«Пройди в ворота».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 на лыжах переступанием и прыжком.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3км.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Попеременным двухшажным ходом на лыжах.  Повороты на лыжах переступанием и прыжком.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Контрольное упражнение: повороты на лыжах.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3 км. Попеременнымдвухшажным ход ом на лыжах.  Повороты на лыжах махом и прыжком. Контрольное упражнение.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в медленном темпе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3000 м. Попеременным двухшажным ходом на лыжах.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бесшажный, одношажный ход.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скоростью.  Одновременный бесшажный, одношажный ход (работа рук). Упражнение без палок.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Полуконьковый ход.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со средней скоростью. Коньковые ходы.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Одновременный и полуконьковый ход.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Прохождения дистанции на лыжах 3км.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3км в медленном темпе: попеременный двухшажный и одновременный двухшажный коньковый ход.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коньковый ход на лыжах.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на лыжах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3км. Попеременный коньковый ход.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Попеременный двухшажный   и одновременнымдвухшажным ход.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3км.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попеременным двухшажным ходом   и одновременным двухшажным ход.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Повороты.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«плугом». Прохождение дистанции 3 км со средней скоростью изученными ходами.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49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«упором». Повороты.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Торможения «упором».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Круговая эстафета с передачей лыжных палок с этапом до 300 м.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Спуски, подъемы, повороты.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1"/>
              <w:ind w:right="23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Спуск со склона в высокой, средней и низкой стойке. Повороты; переступанием, упором.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Подъём «ёлочкой», «полуёлочкой».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изученными лыжными ходами.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2 км в медленном темпе изученными лыжными ходами с учётом рельефа местности.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- попеременный двухшажный и одновременный бесшажный.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 Комбинированный ход - попеременный двухшажный и одновременный бесшажный.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ind w:right="3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попеременный двухшажный и одновременный двухшажный.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2 км. Комбинированный ход - попеременный двухшажный и одновременный двухшажный.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попеременный двухшажный и одновременный двухшажный.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Повороты. Подъемы. Спуски.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3 км.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Комбинированный ход -попеременный двухшажный и одновременный двухшажный.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на лыжах: 2 км (дев.), 3км (юн.).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на лыжах: 2 км (дев.), 3км (юн.).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Лыжные ходы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Повторение.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лыжных ходов: попеременныйдвухшажный, одновременный двухшажный, одновременный бесшажный. Прохождение дистанции 3,5 км.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right="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ind w:right="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Прохождения дистанции 3,5 км.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9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Прохождение дистанции ранее изученными классическими ходами до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3,5 км.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ind w:left="1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Преодоление препятствий на лыжах: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«перешагиванием»,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«перепрыгиванием», «перелазанием».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59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Прохождение дистанции до 3 км изученными лыжными ходами.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Прохождение дистанции до 3 км в медленном темпе изученными лыжными ходами с учётом рельефа местности.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Конькобежная подготовка (</w:t>
            </w: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3 часа)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1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Отработка повторного бега на дистанции 400 метров , с имитацией конькового хода (спортивный зал)</w:t>
            </w:r>
          </w:p>
        </w:tc>
        <w:tc>
          <w:tcPr>
            <w:tcW w:w="4677" w:type="dxa"/>
            <w:vMerge w:val="restart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Знания: правила поведения и техника безопасности на занятиях конькобежной подготовкой в целях предупреждения травматизма. Оказание помощи при обморожениях и травмах.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Имитация упражнений: совершенствование техники бега по прямой, по повороту, старт, финиширование.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1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Отработка бега в переменном темпе с имитацией конькового хода (спортивный зал)</w:t>
            </w: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1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Бег с преследованием и выбыванием из круга на время (спортивный зал)</w:t>
            </w: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Гимнастика с элементами акробатики и самбо (24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 на занятиях гимнастикой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Строевые упражнения.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Инструктаж по Т/Б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.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 </w:t>
            </w:r>
          </w:p>
          <w:p w:rsidR="00256A60" w:rsidRPr="00256A60" w:rsidRDefault="00256A60" w:rsidP="00A43A91">
            <w:pPr>
              <w:spacing w:after="20"/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 (ОФП).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Длинный кувырок вперед и кувырок назад.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ind w:left="11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 </w:t>
            </w:r>
          </w:p>
          <w:p w:rsidR="00256A60" w:rsidRPr="00256A60" w:rsidRDefault="00256A60" w:rsidP="00A43A91">
            <w:pPr>
              <w:spacing w:after="24"/>
              <w:ind w:left="110" w:right="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Перестроение из колонны по одному в колонну по четыре дроблением и сведением. </w:t>
            </w:r>
          </w:p>
          <w:p w:rsidR="00256A60" w:rsidRPr="00256A60" w:rsidRDefault="00256A60" w:rsidP="00A43A91">
            <w:pPr>
              <w:ind w:left="110" w:right="14" w:firstLine="58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Акробатические упражнения, обучение стойке на голове и руках силой, длинному кувырку вперед (юноши), переворот в сторону, положение «мост» на одной руке (девушки). Кувырок назад (закрепление).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Акробатические комбинации.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 ОРУ в движении.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Акробатическая комбинация: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«ласточка», стойка на голове и руках, длинный кувырок вперед и два кувырка назад (юн.), переворот боком («колесо»), кувырок назад, «мост».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66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акробатические комбинации.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Строевые упражнения. Комплекс ОРУ в движении. Акробатическая комбинация: «ласточка», стойка на голове и руках, длинный кувырок вперед и два кувырка назад (юн), переворот боком («колесо»), кувырок назад, «мост».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68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Упражнения на перекладине (М.), подтягивание на низкой перекладине (Д). Тестирование.</w:t>
            </w: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ab/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Развитие координационных способностей. Упражнения, ориентированные на развитие основных физических качеств (силы, гибкости). Упражнения на перекладине (мальчики), подтягивание на низкой перекладине (девочки) тестирование.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69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Эстафеты  и игры с предметами.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Эстафеты  и игры с предметами (с набивным и большим мячом, с обручами, гимнастическими палками).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прыжок. 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ind w:right="1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Разминка в движении. Комплекс ОРУ с гимнастическими палками.  Опорный прыжок через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гимнастического коня в длину - ноги врозь (юноши); через гимнастического козла в длину - ноги врозь (девушки).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Опорный прыжок.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ОРУ. Опорный прыжок через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гимнастического коня в длину - ноги врозь (юноши); через гимнастического козла в длину - ноги врозь (девушки).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ind w:right="72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опорный прыжок.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Комплекс ОРУ в движении. </w:t>
            </w:r>
          </w:p>
          <w:p w:rsidR="00256A60" w:rsidRPr="00256A60" w:rsidRDefault="00256A60" w:rsidP="00A43A91">
            <w:pPr>
              <w:ind w:right="38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координационных способностей. Круговая тренировка (отжимание, упражнение на пресс, прыжки через скакалку).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через гимнастического коня в длину - ноги врозь (юноши); через гимнастического козла в длину - ноги врозь (девушки).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Упражнения на гимнастической скамейке.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 Развитие координационных способностей. Равновесие: на одной ноге с различными положениями рук на гимнастической скамейке; по перевёрнутой гимнастической скамейке бег, выпады, полушпагат, равновесие на одной ноге, соскоки.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ind w:right="26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Лазание по канату в три приема.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поднимание туловища из положения лежа.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Лазание по канату в три приема. Развитие силовых качеств.  Тестирование:  поднимание туловища из положения лежа  на спине (пресс).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лазание по канату.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 Разминка с обручами в движении. Тестирование: лазание по канату, юноши без ног, девушки в три приема. Развитие координационных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Прыжки через скакалку. Развитие координационных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77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поднимание туловища из положения лежа.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ОРУ в движении. Тестирование: поднимание туловища из положения лежа на спине (пресс).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Составление планов и проведение занятий с учетом показаний здоровья и физического развития.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Упражнение ОФП. Прыжки через скакалку.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Составление планов и самостоятельное проведение занятий спортивной подготовкой, прикладной физической подготовкой с учетом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lastRenderedPageBreak/>
              <w:t>индивидуальных показаний здоровья и физического развития (теория).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79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Адаптивная физкультура.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ОРУ в движении. ОФП: подтягивание, отжимание, упражнения на пресс, передача набивного мяча, приседания с гантелями, прыжки через скакалку.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Комплекс адаптивной физической культуры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прыжки через скакалку.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прыжки через скакалку.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81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Тестирование: подтягивание.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 </w:t>
            </w:r>
          </w:p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высокая перекладина (м.), низкая перекладина (д.).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Бросок набивного мяча сидя  из-за головы. Адаптивная физкультура.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Бросок набивного мяча сидя из-за головы.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Комплекс адаптивной физической культуры.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 мяча сидя из-за головы.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Разминка в движении.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Общефизическая подготовка.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бросок набивного  мяча сидя из-за головы.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 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61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Инструктаж по технике безопасности на занятиях самбо. История самбо.</w:t>
            </w:r>
          </w:p>
        </w:tc>
        <w:tc>
          <w:tcPr>
            <w:tcW w:w="4677" w:type="dxa"/>
            <w:vMerge w:val="restart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безопасности на занятиях по самбо. ОРУ в движении. Способы страховки и самостраховки.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Техникотактические действия.Падение назад, бросок с захватом 2- х ног.Освобождение от захватов за волосы.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61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Самбо. Падение назад, бросок с захватом 2- х ног.</w:t>
            </w: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61" w:type="dxa"/>
            <w:vAlign w:val="center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Calibri" w:hAnsi="Liberation Serif" w:cs="Times New Roman"/>
                <w:sz w:val="20"/>
                <w:szCs w:val="20"/>
              </w:rPr>
              <w:t>Самбо. Освобождение от захватов за волосы.</w:t>
            </w:r>
          </w:p>
        </w:tc>
        <w:tc>
          <w:tcPr>
            <w:tcW w:w="4677" w:type="dxa"/>
            <w:vMerge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Легкая атлетика (16 ч)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Л/А.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Легкоатлетическая эстафета.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Т/Б на уроках легкой атлетики. </w:t>
            </w:r>
          </w:p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Легкоатлетическая эстафета.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Прыжок в высоту с разбега.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4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«перешагиванием»  Развитие координационных способностей.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Контрольное упражнение: прыжок в высоту с разбега.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Прыжки в высоту с прямого разбега, способом «перешагиванием». К.У.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Спринтерский бег.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Бег с ускорением (20-40 м). 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30 м, бег с высокого старта.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Бег 5-7мин. ОРУ, СБУ.  </w:t>
            </w:r>
          </w:p>
          <w:p w:rsidR="00256A60" w:rsidRPr="00256A60" w:rsidRDefault="00256A60" w:rsidP="00A43A91">
            <w:pPr>
              <w:spacing w:after="4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 бега 30 м с высокого старта. Прыжок с места в длину.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92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бег 60 м с высокого старта.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5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Тестирование бега 60 м с высокого старта. Всероссийский комплекс ГТО.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места.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7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Тестирование прыжка в длину с места. Разминка, направленная на развитие координации движения.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Л/а эстафеты.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 2000 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Бег 2000 м. Развитие выносливости.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Кроссовая подготовка. 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Преодоление препятствий.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Кроссовая подготовка.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Преодоление естественных и искусственных препятствий с помощью разнообразных способов лазания, прыжков и бега.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97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>Бег на дистанции  1500 м.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ОРУ, СБУ. Кроссовая подготовка с разным темпом и ритмом - 1500 м. Развитие выносливости.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Судейство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в легкой </w:t>
            </w: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атлетике.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98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метание малого мяча с разбега на дальность.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Тестирование: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метание малого мяча с разбега на дальность.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99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spacing w:after="12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2000 м (дев.), </w:t>
            </w:r>
          </w:p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3000 м (юн.).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19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 Тестирование: </w:t>
            </w:r>
          </w:p>
          <w:p w:rsidR="00256A60" w:rsidRPr="00256A60" w:rsidRDefault="00256A60" w:rsidP="00A43A91">
            <w:pPr>
              <w:spacing w:after="24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2000 м (дев.), 3000 м (юн.), ГТО.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прыжка в длину с разбега. Физическая подготовка и укрепление здоровья.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Прыжок в длину с разбега. ЗОЖ: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влияние занятий физической подготовкой на укрепление здоровья, установление связи между развитием физических качеств и основных систем организма.  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Тестирование: прыжок в длину с разбега.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Разминка, направленная на развитие координации движения. Тестирование: прыжок в длину с разбега.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Игра «Городки».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Беговая разминка. ОРУ. 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Национальные виды спорта. Правила игры «Городки», игра в «Городки».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6A60" w:rsidRPr="00256A60" w:rsidTr="00A43A91">
        <w:tc>
          <w:tcPr>
            <w:tcW w:w="9571" w:type="dxa"/>
            <w:gridSpan w:val="4"/>
          </w:tcPr>
          <w:p w:rsidR="00256A60" w:rsidRPr="00256A60" w:rsidRDefault="00256A60" w:rsidP="00A43A91">
            <w:pPr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/>
                <w:sz w:val="20"/>
                <w:szCs w:val="20"/>
              </w:rPr>
              <w:t>Плавание  (3 часа)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103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Правила соревнований по плаванию. Имитация техники работы рук кролем.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Повторение инструктажа по т/б на занятиях плаванием. Имитация техники работы рук кролем. </w:t>
            </w:r>
            <w:r w:rsidRPr="00256A60">
              <w:rPr>
                <w:rFonts w:ascii="Liberation Serif" w:hAnsi="Liberation Serif" w:cs="Times New Roman"/>
                <w:i/>
                <w:sz w:val="20"/>
                <w:szCs w:val="20"/>
              </w:rPr>
              <w:t>Восстановительные мероприятия с использованием банных процедур и сеансов массажа.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Техника работы рук способом брасс.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1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  Имитация техники работы рук и ног лёжа на животе способом брасс. </w:t>
            </w:r>
          </w:p>
          <w:p w:rsidR="00256A60" w:rsidRPr="00256A60" w:rsidRDefault="00256A60" w:rsidP="00A43A91">
            <w:pPr>
              <w:spacing w:after="2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Комплексы УГГ.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Игровые задания на суше.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256A60" w:rsidRPr="00256A60" w:rsidTr="00A43A91">
        <w:tc>
          <w:tcPr>
            <w:tcW w:w="675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3261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Брасс в полной координации. </w:t>
            </w:r>
          </w:p>
        </w:tc>
        <w:tc>
          <w:tcPr>
            <w:tcW w:w="4677" w:type="dxa"/>
          </w:tcPr>
          <w:p w:rsidR="00256A60" w:rsidRPr="00256A60" w:rsidRDefault="00256A60" w:rsidP="00A43A91">
            <w:pPr>
              <w:spacing w:after="50"/>
              <w:rPr>
                <w:rFonts w:ascii="Liberation Serif" w:hAnsi="Liberation Serif" w:cs="Times New Roman"/>
                <w:sz w:val="20"/>
                <w:szCs w:val="20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Имитация техники плавания брасс в полной координации, лежа на животе. </w:t>
            </w:r>
          </w:p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sz w:val="20"/>
                <w:szCs w:val="20"/>
              </w:rPr>
              <w:t xml:space="preserve">Игры на суше. </w:t>
            </w:r>
          </w:p>
        </w:tc>
        <w:tc>
          <w:tcPr>
            <w:tcW w:w="958" w:type="dxa"/>
          </w:tcPr>
          <w:p w:rsidR="00256A60" w:rsidRPr="00256A60" w:rsidRDefault="00256A60" w:rsidP="00A43A91">
            <w:pP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256A60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 1</w:t>
            </w:r>
          </w:p>
        </w:tc>
      </w:tr>
    </w:tbl>
    <w:p w:rsidR="00470E77" w:rsidRPr="00256A60" w:rsidRDefault="00470E77" w:rsidP="00256A60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06539" w:rsidRDefault="00006539"/>
    <w:sectPr w:rsidR="00006539" w:rsidSect="0072194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39" w:rsidRDefault="00006539" w:rsidP="00422A0B">
      <w:pPr>
        <w:spacing w:after="0" w:line="240" w:lineRule="auto"/>
      </w:pPr>
      <w:r>
        <w:separator/>
      </w:r>
    </w:p>
  </w:endnote>
  <w:endnote w:type="continuationSeparator" w:id="1">
    <w:p w:rsidR="00006539" w:rsidRDefault="00006539" w:rsidP="004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74215"/>
      <w:docPartObj>
        <w:docPartGallery w:val="Page Numbers (Bottom of Page)"/>
        <w:docPartUnique/>
      </w:docPartObj>
    </w:sdtPr>
    <w:sdtContent>
      <w:p w:rsidR="00741E02" w:rsidRDefault="00276E2C">
        <w:pPr>
          <w:pStyle w:val="ac"/>
          <w:jc w:val="right"/>
        </w:pPr>
        <w:r>
          <w:fldChar w:fldCharType="begin"/>
        </w:r>
        <w:r w:rsidR="00741E02">
          <w:instrText>PAGE   \* MERGEFORMAT</w:instrText>
        </w:r>
        <w:r>
          <w:fldChar w:fldCharType="separate"/>
        </w:r>
        <w:r w:rsidR="000F14D9">
          <w:rPr>
            <w:noProof/>
          </w:rPr>
          <w:t>44</w:t>
        </w:r>
        <w:r>
          <w:fldChar w:fldCharType="end"/>
        </w:r>
      </w:p>
    </w:sdtContent>
  </w:sdt>
  <w:p w:rsidR="00BC57DD" w:rsidRDefault="00BC57DD" w:rsidP="0072194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39" w:rsidRDefault="00006539" w:rsidP="00422A0B">
      <w:pPr>
        <w:spacing w:after="0" w:line="240" w:lineRule="auto"/>
      </w:pPr>
      <w:r>
        <w:separator/>
      </w:r>
    </w:p>
  </w:footnote>
  <w:footnote w:type="continuationSeparator" w:id="1">
    <w:p w:rsidR="00006539" w:rsidRDefault="00006539" w:rsidP="0042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528"/>
    <w:multiLevelType w:val="hybridMultilevel"/>
    <w:tmpl w:val="EF72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751"/>
    <w:rsid w:val="0000188C"/>
    <w:rsid w:val="00006539"/>
    <w:rsid w:val="000A4024"/>
    <w:rsid w:val="000B304B"/>
    <w:rsid w:val="000F14D9"/>
    <w:rsid w:val="0016463E"/>
    <w:rsid w:val="00177CD3"/>
    <w:rsid w:val="0018207E"/>
    <w:rsid w:val="001926C3"/>
    <w:rsid w:val="00245C1D"/>
    <w:rsid w:val="00256A60"/>
    <w:rsid w:val="00276E2C"/>
    <w:rsid w:val="0029798D"/>
    <w:rsid w:val="002C7485"/>
    <w:rsid w:val="002F3225"/>
    <w:rsid w:val="00321F29"/>
    <w:rsid w:val="003313F8"/>
    <w:rsid w:val="00335D8A"/>
    <w:rsid w:val="0034074C"/>
    <w:rsid w:val="003C1D98"/>
    <w:rsid w:val="003D4B31"/>
    <w:rsid w:val="00422A0B"/>
    <w:rsid w:val="00425ED7"/>
    <w:rsid w:val="00462035"/>
    <w:rsid w:val="00470E77"/>
    <w:rsid w:val="00474A60"/>
    <w:rsid w:val="00493669"/>
    <w:rsid w:val="004F76CE"/>
    <w:rsid w:val="0056550C"/>
    <w:rsid w:val="005D5E85"/>
    <w:rsid w:val="00670B49"/>
    <w:rsid w:val="006B18A0"/>
    <w:rsid w:val="006D11CF"/>
    <w:rsid w:val="006E054C"/>
    <w:rsid w:val="006F7A2E"/>
    <w:rsid w:val="0070135B"/>
    <w:rsid w:val="007043AB"/>
    <w:rsid w:val="0072194D"/>
    <w:rsid w:val="007417DB"/>
    <w:rsid w:val="00741C3E"/>
    <w:rsid w:val="00741E02"/>
    <w:rsid w:val="00742E78"/>
    <w:rsid w:val="00744988"/>
    <w:rsid w:val="007872CF"/>
    <w:rsid w:val="007E1A9B"/>
    <w:rsid w:val="007E1CAE"/>
    <w:rsid w:val="008065C1"/>
    <w:rsid w:val="00826A23"/>
    <w:rsid w:val="00866FFC"/>
    <w:rsid w:val="008E5B08"/>
    <w:rsid w:val="00917C46"/>
    <w:rsid w:val="00935751"/>
    <w:rsid w:val="009A6DF5"/>
    <w:rsid w:val="009B3B3B"/>
    <w:rsid w:val="009E2B43"/>
    <w:rsid w:val="00A11F0D"/>
    <w:rsid w:val="00A53DEB"/>
    <w:rsid w:val="00A56C01"/>
    <w:rsid w:val="00A91D7C"/>
    <w:rsid w:val="00A94963"/>
    <w:rsid w:val="00AE0CBB"/>
    <w:rsid w:val="00B1088E"/>
    <w:rsid w:val="00B7183F"/>
    <w:rsid w:val="00BC4578"/>
    <w:rsid w:val="00BC57DD"/>
    <w:rsid w:val="00BE1FA4"/>
    <w:rsid w:val="00BF14C4"/>
    <w:rsid w:val="00C31D51"/>
    <w:rsid w:val="00CA10BE"/>
    <w:rsid w:val="00CD66A3"/>
    <w:rsid w:val="00CD6787"/>
    <w:rsid w:val="00CE3940"/>
    <w:rsid w:val="00D83C25"/>
    <w:rsid w:val="00D95B83"/>
    <w:rsid w:val="00DA0B16"/>
    <w:rsid w:val="00DA1DFA"/>
    <w:rsid w:val="00E0531C"/>
    <w:rsid w:val="00E21BA5"/>
    <w:rsid w:val="00EB6200"/>
    <w:rsid w:val="00EC16CB"/>
    <w:rsid w:val="00F64E29"/>
    <w:rsid w:val="00F73504"/>
    <w:rsid w:val="00FA1388"/>
    <w:rsid w:val="00FA5F27"/>
    <w:rsid w:val="00FA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2C"/>
  </w:style>
  <w:style w:type="paragraph" w:styleId="1">
    <w:name w:val="heading 1"/>
    <w:basedOn w:val="a"/>
    <w:next w:val="a"/>
    <w:link w:val="10"/>
    <w:qFormat/>
    <w:rsid w:val="008065C1"/>
    <w:pPr>
      <w:keepNext/>
      <w:widowControl w:val="0"/>
      <w:spacing w:before="240" w:after="120" w:line="240" w:lineRule="auto"/>
      <w:jc w:val="center"/>
      <w:outlineLvl w:val="0"/>
    </w:pPr>
    <w:rPr>
      <w:rFonts w:ascii="TextBook" w:eastAsia="Times New Roman" w:hAnsi="TextBook" w:cs="Times New Roman"/>
      <w:caps/>
      <w:kern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C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C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5C1"/>
    <w:rPr>
      <w:rFonts w:ascii="TextBook" w:eastAsia="Times New Roman" w:hAnsi="TextBook" w:cs="Times New Roman"/>
      <w:caps/>
      <w:kern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065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065C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065C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65C1"/>
  </w:style>
  <w:style w:type="character" w:customStyle="1" w:styleId="20">
    <w:name w:val="Заголовок 2 Знак"/>
    <w:basedOn w:val="a0"/>
    <w:link w:val="2"/>
    <w:uiPriority w:val="9"/>
    <w:semiHidden/>
    <w:rsid w:val="008065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Indent 2"/>
    <w:basedOn w:val="a"/>
    <w:link w:val="23"/>
    <w:rsid w:val="008065C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065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8065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65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806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065C1"/>
    <w:rPr>
      <w:rFonts w:ascii="Cambria" w:eastAsia="Times New Roman" w:hAnsi="Cambria" w:cs="Times New Roman"/>
      <w:i/>
      <w:iCs/>
      <w:color w:val="404040"/>
    </w:rPr>
  </w:style>
  <w:style w:type="paragraph" w:styleId="a6">
    <w:name w:val="List Paragraph"/>
    <w:basedOn w:val="a"/>
    <w:link w:val="a7"/>
    <w:uiPriority w:val="34"/>
    <w:qFormat/>
    <w:rsid w:val="008065C1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Обычный1"/>
    <w:uiPriority w:val="99"/>
    <w:rsid w:val="008065C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8065C1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065C1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065C1"/>
    <w:rPr>
      <w:rFonts w:eastAsia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065C1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FR1">
    <w:name w:val="FR1"/>
    <w:rsid w:val="008065C1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rmal">
    <w:name w:val="ConsPlusNormal"/>
    <w:rsid w:val="00806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65C1"/>
  </w:style>
  <w:style w:type="paragraph" w:styleId="aa">
    <w:name w:val="header"/>
    <w:basedOn w:val="a"/>
    <w:link w:val="ab"/>
    <w:uiPriority w:val="99"/>
    <w:unhideWhenUsed/>
    <w:rsid w:val="008065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065C1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065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065C1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65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065C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otnote reference"/>
    <w:uiPriority w:val="99"/>
    <w:rsid w:val="008065C1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80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806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8065C1"/>
    <w:rPr>
      <w:rFonts w:eastAsia="Times New Roman"/>
      <w:lang w:eastAsia="ru-RU"/>
    </w:rPr>
  </w:style>
  <w:style w:type="paragraph" w:styleId="af3">
    <w:name w:val="Normal (Web)"/>
    <w:basedOn w:val="a"/>
    <w:uiPriority w:val="99"/>
    <w:unhideWhenUsed/>
    <w:rsid w:val="0080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8065C1"/>
    <w:rPr>
      <w:b/>
      <w:bCs/>
    </w:rPr>
  </w:style>
  <w:style w:type="character" w:customStyle="1" w:styleId="submenu-table">
    <w:name w:val="submenu-table"/>
    <w:basedOn w:val="a0"/>
    <w:rsid w:val="008065C1"/>
  </w:style>
  <w:style w:type="table" w:customStyle="1" w:styleId="110">
    <w:name w:val="Сетка таблицы11"/>
    <w:basedOn w:val="a1"/>
    <w:next w:val="a5"/>
    <w:uiPriority w:val="59"/>
    <w:rsid w:val="008065C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80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80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Заголовок 7 Знак1"/>
    <w:basedOn w:val="a0"/>
    <w:uiPriority w:val="9"/>
    <w:semiHidden/>
    <w:rsid w:val="008065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8065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4F76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7E1C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C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C16CB"/>
  </w:style>
  <w:style w:type="table" w:customStyle="1" w:styleId="130">
    <w:name w:val="Сетка таблицы13"/>
    <w:basedOn w:val="a1"/>
    <w:next w:val="a5"/>
    <w:rsid w:val="00EC1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EC1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276E2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76E2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76E2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5C1"/>
    <w:pPr>
      <w:keepNext/>
      <w:widowControl w:val="0"/>
      <w:spacing w:before="240" w:after="120" w:line="240" w:lineRule="auto"/>
      <w:jc w:val="center"/>
      <w:outlineLvl w:val="0"/>
    </w:pPr>
    <w:rPr>
      <w:rFonts w:ascii="TextBook" w:eastAsia="Times New Roman" w:hAnsi="TextBook" w:cs="Times New Roman"/>
      <w:caps/>
      <w:kern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C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C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5C1"/>
    <w:rPr>
      <w:rFonts w:ascii="TextBook" w:eastAsia="Times New Roman" w:hAnsi="TextBook" w:cs="Times New Roman"/>
      <w:caps/>
      <w:kern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065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065C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065C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65C1"/>
  </w:style>
  <w:style w:type="character" w:customStyle="1" w:styleId="20">
    <w:name w:val="Заголовок 2 Знак"/>
    <w:basedOn w:val="a0"/>
    <w:link w:val="2"/>
    <w:uiPriority w:val="9"/>
    <w:semiHidden/>
    <w:rsid w:val="008065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Indent 2"/>
    <w:basedOn w:val="a"/>
    <w:link w:val="23"/>
    <w:rsid w:val="008065C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065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8065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65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806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065C1"/>
    <w:rPr>
      <w:rFonts w:ascii="Cambria" w:eastAsia="Times New Roman" w:hAnsi="Cambria" w:cs="Times New Roman"/>
      <w:i/>
      <w:iCs/>
      <w:color w:val="404040"/>
    </w:rPr>
  </w:style>
  <w:style w:type="paragraph" w:styleId="a6">
    <w:name w:val="List Paragraph"/>
    <w:basedOn w:val="a"/>
    <w:link w:val="a7"/>
    <w:uiPriority w:val="34"/>
    <w:qFormat/>
    <w:rsid w:val="008065C1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Обычный1"/>
    <w:uiPriority w:val="99"/>
    <w:rsid w:val="008065C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8065C1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065C1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065C1"/>
    <w:rPr>
      <w:rFonts w:eastAsia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065C1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FR1">
    <w:name w:val="FR1"/>
    <w:rsid w:val="008065C1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rmal">
    <w:name w:val="ConsPlusNormal"/>
    <w:rsid w:val="00806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65C1"/>
  </w:style>
  <w:style w:type="paragraph" w:styleId="aa">
    <w:name w:val="header"/>
    <w:basedOn w:val="a"/>
    <w:link w:val="ab"/>
    <w:uiPriority w:val="99"/>
    <w:unhideWhenUsed/>
    <w:rsid w:val="008065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065C1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065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065C1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65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065C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otnote reference"/>
    <w:uiPriority w:val="99"/>
    <w:rsid w:val="008065C1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80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806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8065C1"/>
    <w:rPr>
      <w:rFonts w:eastAsia="Times New Roman"/>
      <w:lang w:eastAsia="ru-RU"/>
    </w:rPr>
  </w:style>
  <w:style w:type="paragraph" w:styleId="af3">
    <w:name w:val="Normal (Web)"/>
    <w:basedOn w:val="a"/>
    <w:uiPriority w:val="99"/>
    <w:unhideWhenUsed/>
    <w:rsid w:val="0080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8065C1"/>
    <w:rPr>
      <w:b/>
      <w:bCs/>
    </w:rPr>
  </w:style>
  <w:style w:type="character" w:customStyle="1" w:styleId="submenu-table">
    <w:name w:val="submenu-table"/>
    <w:basedOn w:val="a0"/>
    <w:rsid w:val="008065C1"/>
  </w:style>
  <w:style w:type="table" w:customStyle="1" w:styleId="110">
    <w:name w:val="Сетка таблицы11"/>
    <w:basedOn w:val="a1"/>
    <w:next w:val="a5"/>
    <w:uiPriority w:val="59"/>
    <w:rsid w:val="008065C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80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80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Заголовок 7 Знак1"/>
    <w:basedOn w:val="a0"/>
    <w:uiPriority w:val="9"/>
    <w:semiHidden/>
    <w:rsid w:val="008065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8065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4F76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7E1C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C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C16CB"/>
  </w:style>
  <w:style w:type="table" w:customStyle="1" w:styleId="130">
    <w:name w:val="Сетка таблицы13"/>
    <w:basedOn w:val="a1"/>
    <w:next w:val="a5"/>
    <w:rsid w:val="00EC1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EC1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49662519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330930118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49662520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19448</Words>
  <Characters>110859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ЛЕНА</dc:creator>
  <cp:lastModifiedBy>Учитель</cp:lastModifiedBy>
  <cp:revision>5</cp:revision>
  <cp:lastPrinted>2020-09-18T13:47:00Z</cp:lastPrinted>
  <dcterms:created xsi:type="dcterms:W3CDTF">2021-03-20T19:03:00Z</dcterms:created>
  <dcterms:modified xsi:type="dcterms:W3CDTF">2024-01-31T03:43:00Z</dcterms:modified>
</cp:coreProperties>
</file>