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10"/>
        <w:tblpPr w:leftFromText="180" w:rightFromText="180" w:vertAnchor="text" w:horzAnchor="margin" w:tblpXSpec="right" w:tblpY="-614"/>
        <w:tblW w:w="0" w:type="auto"/>
        <w:tblBorders>
          <w:top w:val="none" w:sz="0" w:space="0" w:color="auto"/>
          <w:left w:val="none" w:sz="0" w:space="0" w:color="auto"/>
          <w:bottom w:val="none" w:sz="0" w:space="0" w:color="auto"/>
          <w:right w:val="none" w:sz="0" w:space="0" w:color="auto"/>
        </w:tblBorders>
        <w:tblLook w:val="04A0"/>
      </w:tblPr>
      <w:tblGrid>
        <w:gridCol w:w="5210"/>
      </w:tblGrid>
      <w:tr w:rsidR="00434D0B" w:rsidRPr="008F410B" w:rsidTr="00434D0B">
        <w:trPr>
          <w:trHeight w:val="2270"/>
        </w:trPr>
        <w:tc>
          <w:tcPr>
            <w:tcW w:w="5210" w:type="dxa"/>
          </w:tcPr>
          <w:p w:rsidR="00434D0B" w:rsidRPr="008F410B" w:rsidRDefault="00434D0B" w:rsidP="00434D0B">
            <w:pPr>
              <w:spacing w:after="200" w:line="276" w:lineRule="auto"/>
              <w:rPr>
                <w:rFonts w:ascii="Liberation Serif" w:eastAsia="Calibri" w:hAnsi="Liberation Serif" w:cs="Liberation Serif"/>
                <w:color w:val="000000"/>
                <w:spacing w:val="-5"/>
                <w:sz w:val="28"/>
                <w:szCs w:val="28"/>
              </w:rPr>
            </w:pPr>
            <w:r w:rsidRPr="008F410B">
              <w:rPr>
                <w:rFonts w:ascii="Liberation Serif" w:eastAsia="Calibri" w:hAnsi="Liberation Serif" w:cs="Liberation Serif"/>
                <w:color w:val="000000"/>
                <w:spacing w:val="-5"/>
                <w:sz w:val="28"/>
                <w:szCs w:val="28"/>
              </w:rPr>
              <w:t xml:space="preserve">Приложение №  1 к основной образовательной  программе основного общего  образования МБОУ </w:t>
            </w:r>
            <w:r w:rsidR="00756B28">
              <w:rPr>
                <w:rFonts w:ascii="Liberation Serif" w:eastAsia="Calibri" w:hAnsi="Liberation Serif" w:cs="Liberation Serif"/>
                <w:color w:val="000000"/>
                <w:spacing w:val="-5"/>
                <w:sz w:val="28"/>
                <w:szCs w:val="28"/>
              </w:rPr>
              <w:t>«Паратунская СШ»</w:t>
            </w:r>
            <w:r>
              <w:rPr>
                <w:rFonts w:ascii="Liberation Serif" w:eastAsia="Calibri" w:hAnsi="Liberation Serif" w:cs="Liberation Serif"/>
                <w:color w:val="000000"/>
                <w:spacing w:val="-5"/>
                <w:sz w:val="28"/>
                <w:szCs w:val="28"/>
              </w:rPr>
              <w:t xml:space="preserve"> (утверждено приказом № </w:t>
            </w:r>
            <w:r w:rsidR="00464FBA">
              <w:rPr>
                <w:rFonts w:ascii="Liberation Serif" w:eastAsia="Calibri" w:hAnsi="Liberation Serif" w:cs="Liberation Serif"/>
                <w:color w:val="000000"/>
                <w:spacing w:val="-5"/>
                <w:sz w:val="28"/>
                <w:szCs w:val="28"/>
              </w:rPr>
              <w:t xml:space="preserve">214 </w:t>
            </w:r>
            <w:r w:rsidRPr="008F410B">
              <w:rPr>
                <w:rFonts w:ascii="Liberation Serif" w:eastAsia="Calibri" w:hAnsi="Liberation Serif" w:cs="Liberation Serif"/>
                <w:color w:val="000000"/>
                <w:spacing w:val="-5"/>
                <w:sz w:val="28"/>
                <w:szCs w:val="28"/>
              </w:rPr>
              <w:t xml:space="preserve"> от 2</w:t>
            </w:r>
            <w:r w:rsidR="00464FBA">
              <w:rPr>
                <w:rFonts w:ascii="Liberation Serif" w:eastAsia="Calibri" w:hAnsi="Liberation Serif" w:cs="Liberation Serif"/>
                <w:color w:val="000000"/>
                <w:spacing w:val="-5"/>
                <w:sz w:val="28"/>
                <w:szCs w:val="28"/>
              </w:rPr>
              <w:t>8</w:t>
            </w:r>
            <w:r w:rsidRPr="008F410B">
              <w:rPr>
                <w:rFonts w:ascii="Liberation Serif" w:eastAsia="Calibri" w:hAnsi="Liberation Serif" w:cs="Liberation Serif"/>
                <w:color w:val="000000"/>
                <w:spacing w:val="-5"/>
                <w:sz w:val="28"/>
                <w:szCs w:val="28"/>
              </w:rPr>
              <w:t>.08.202</w:t>
            </w:r>
            <w:r w:rsidR="00464FBA">
              <w:rPr>
                <w:rFonts w:ascii="Liberation Serif" w:eastAsia="Calibri" w:hAnsi="Liberation Serif" w:cs="Liberation Serif"/>
                <w:color w:val="000000"/>
                <w:spacing w:val="-5"/>
                <w:sz w:val="28"/>
                <w:szCs w:val="28"/>
              </w:rPr>
              <w:t>3</w:t>
            </w:r>
            <w:r w:rsidRPr="008F410B">
              <w:rPr>
                <w:rFonts w:ascii="Liberation Serif" w:eastAsia="Calibri" w:hAnsi="Liberation Serif" w:cs="Liberation Serif"/>
                <w:color w:val="000000"/>
                <w:spacing w:val="-5"/>
                <w:sz w:val="28"/>
                <w:szCs w:val="28"/>
              </w:rPr>
              <w:t>)</w:t>
            </w:r>
          </w:p>
          <w:p w:rsidR="00434D0B" w:rsidRPr="008F410B" w:rsidRDefault="00434D0B" w:rsidP="00434D0B">
            <w:pPr>
              <w:spacing w:after="200" w:line="276" w:lineRule="auto"/>
              <w:jc w:val="right"/>
              <w:rPr>
                <w:rFonts w:ascii="Liberation Serif" w:eastAsia="Calibri" w:hAnsi="Liberation Serif" w:cs="Liberation Serif"/>
                <w:color w:val="000000"/>
                <w:spacing w:val="-5"/>
                <w:sz w:val="28"/>
                <w:szCs w:val="28"/>
              </w:rPr>
            </w:pPr>
          </w:p>
        </w:tc>
      </w:tr>
    </w:tbl>
    <w:p w:rsidR="00786D56" w:rsidRPr="00CC0DAB" w:rsidRDefault="00786D56" w:rsidP="001A41F0">
      <w:pPr>
        <w:spacing w:after="0" w:line="240" w:lineRule="auto"/>
        <w:jc w:val="both"/>
        <w:rPr>
          <w:rFonts w:ascii="Liberation Serif" w:eastAsia="Calibri" w:hAnsi="Liberation Serif" w:cs="Liberation Serif"/>
          <w:sz w:val="28"/>
          <w:szCs w:val="28"/>
        </w:rPr>
      </w:pPr>
    </w:p>
    <w:p w:rsidR="00786D56" w:rsidRPr="00CC0DAB" w:rsidRDefault="00786D56" w:rsidP="001A41F0">
      <w:pPr>
        <w:spacing w:after="0" w:line="240" w:lineRule="auto"/>
        <w:jc w:val="both"/>
        <w:rPr>
          <w:rFonts w:ascii="Liberation Serif" w:eastAsia="Calibri" w:hAnsi="Liberation Serif" w:cs="Liberation Serif"/>
          <w:sz w:val="28"/>
          <w:szCs w:val="28"/>
        </w:rPr>
      </w:pPr>
    </w:p>
    <w:p w:rsidR="008F410B" w:rsidRPr="008F410B" w:rsidRDefault="008F410B" w:rsidP="001A41F0">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8F410B" w:rsidRPr="008F410B" w:rsidRDefault="008F410B" w:rsidP="001A41F0">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ru-RU"/>
        </w:rPr>
      </w:pPr>
    </w:p>
    <w:p w:rsidR="008F410B" w:rsidRPr="008F410B" w:rsidRDefault="008F410B" w:rsidP="001A41F0">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8F410B" w:rsidRPr="008F410B" w:rsidRDefault="008F410B" w:rsidP="001A41F0">
      <w:pPr>
        <w:autoSpaceDE w:val="0"/>
        <w:autoSpaceDN w:val="0"/>
        <w:adjustRightInd w:val="0"/>
        <w:spacing w:after="0" w:line="240" w:lineRule="auto"/>
        <w:jc w:val="center"/>
        <w:rPr>
          <w:rFonts w:ascii="Times New Roman" w:eastAsia="Times New Roman" w:hAnsi="Times New Roman" w:cs="Times New Roman"/>
          <w:bCs/>
          <w:color w:val="000000"/>
          <w:sz w:val="36"/>
          <w:szCs w:val="36"/>
          <w:lang w:eastAsia="ru-RU"/>
        </w:rPr>
      </w:pPr>
    </w:p>
    <w:p w:rsidR="008F410B" w:rsidRPr="008F410B" w:rsidRDefault="008F410B" w:rsidP="001A41F0">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8F410B" w:rsidRDefault="008F410B" w:rsidP="00434D0B">
      <w:pPr>
        <w:shd w:val="clear" w:color="auto" w:fill="FFFFFF"/>
        <w:spacing w:after="0" w:line="240" w:lineRule="auto"/>
        <w:rPr>
          <w:rFonts w:ascii="Liberation Serif" w:eastAsia="Times New Roman" w:hAnsi="Liberation Serif" w:cs="Liberation Serif"/>
          <w:color w:val="000000"/>
          <w:spacing w:val="-5"/>
          <w:sz w:val="28"/>
          <w:szCs w:val="28"/>
          <w:lang w:eastAsia="ru-RU"/>
        </w:rPr>
      </w:pPr>
    </w:p>
    <w:p w:rsidR="00434D0B" w:rsidRDefault="00434D0B" w:rsidP="00434D0B">
      <w:pPr>
        <w:shd w:val="clear" w:color="auto" w:fill="FFFFFF"/>
        <w:spacing w:after="0" w:line="240" w:lineRule="auto"/>
        <w:rPr>
          <w:rFonts w:ascii="Liberation Serif" w:eastAsia="Times New Roman" w:hAnsi="Liberation Serif" w:cs="Liberation Serif"/>
          <w:color w:val="000000"/>
          <w:spacing w:val="-5"/>
          <w:sz w:val="28"/>
          <w:szCs w:val="28"/>
          <w:lang w:eastAsia="ru-RU"/>
        </w:rPr>
      </w:pPr>
    </w:p>
    <w:p w:rsidR="00434D0B" w:rsidRPr="008F410B" w:rsidRDefault="00434D0B" w:rsidP="00434D0B">
      <w:pPr>
        <w:shd w:val="clear" w:color="auto" w:fill="FFFFFF"/>
        <w:spacing w:after="0" w:line="240" w:lineRule="auto"/>
        <w:rPr>
          <w:rFonts w:ascii="Liberation Serif" w:eastAsia="Times New Roman" w:hAnsi="Liberation Serif" w:cs="Liberation Serif"/>
          <w:color w:val="000000"/>
          <w:spacing w:val="-5"/>
          <w:sz w:val="28"/>
          <w:szCs w:val="28"/>
          <w:lang w:eastAsia="ru-RU"/>
        </w:rPr>
      </w:pPr>
    </w:p>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tbl>
      <w:tblPr>
        <w:tblStyle w:val="110"/>
        <w:tblW w:w="0" w:type="auto"/>
        <w:tblInd w:w="604" w:type="dxa"/>
        <w:tblLook w:val="04A0"/>
      </w:tblPr>
      <w:tblGrid>
        <w:gridCol w:w="8819"/>
      </w:tblGrid>
      <w:tr w:rsidR="008F410B" w:rsidRPr="008F410B" w:rsidTr="00AF6D86">
        <w:tc>
          <w:tcPr>
            <w:tcW w:w="9571" w:type="dxa"/>
            <w:tcBorders>
              <w:top w:val="nil"/>
              <w:left w:val="nil"/>
              <w:bottom w:val="nil"/>
              <w:right w:val="nil"/>
            </w:tcBorders>
          </w:tcPr>
          <w:p w:rsidR="008F410B" w:rsidRPr="008F410B" w:rsidRDefault="008F410B" w:rsidP="001A41F0">
            <w:pPr>
              <w:spacing w:after="200" w:line="276" w:lineRule="auto"/>
              <w:jc w:val="center"/>
              <w:rPr>
                <w:rFonts w:ascii="Liberation Serif" w:eastAsia="Calibri" w:hAnsi="Liberation Serif" w:cs="Liberation Serif"/>
                <w:color w:val="000000"/>
                <w:spacing w:val="-5"/>
                <w:sz w:val="72"/>
                <w:szCs w:val="72"/>
              </w:rPr>
            </w:pPr>
            <w:r w:rsidRPr="008F410B">
              <w:rPr>
                <w:rFonts w:ascii="Liberation Serif" w:eastAsia="Calibri" w:hAnsi="Liberation Serif" w:cs="Liberation Serif"/>
                <w:color w:val="000000"/>
                <w:spacing w:val="-5"/>
                <w:sz w:val="72"/>
                <w:szCs w:val="72"/>
              </w:rPr>
              <w:t>Рабочая программа</w:t>
            </w:r>
          </w:p>
          <w:p w:rsidR="008F410B" w:rsidRPr="008F410B" w:rsidRDefault="008F410B" w:rsidP="001A41F0">
            <w:pPr>
              <w:spacing w:after="200" w:line="276" w:lineRule="auto"/>
              <w:jc w:val="center"/>
              <w:rPr>
                <w:rFonts w:ascii="Liberation Serif" w:eastAsia="Calibri" w:hAnsi="Liberation Serif" w:cs="Liberation Serif"/>
                <w:color w:val="000000"/>
                <w:spacing w:val="-5"/>
                <w:sz w:val="72"/>
                <w:szCs w:val="72"/>
              </w:rPr>
            </w:pPr>
            <w:r w:rsidRPr="008F410B">
              <w:rPr>
                <w:rFonts w:ascii="Liberation Serif" w:eastAsia="Calibri" w:hAnsi="Liberation Serif" w:cs="Liberation Serif"/>
                <w:color w:val="000000"/>
                <w:spacing w:val="-5"/>
                <w:sz w:val="72"/>
                <w:szCs w:val="72"/>
              </w:rPr>
              <w:t>по учебному пре</w:t>
            </w:r>
            <w:r>
              <w:rPr>
                <w:rFonts w:ascii="Liberation Serif" w:eastAsia="Calibri" w:hAnsi="Liberation Serif" w:cs="Liberation Serif"/>
                <w:color w:val="000000"/>
                <w:spacing w:val="-5"/>
                <w:sz w:val="72"/>
                <w:szCs w:val="72"/>
              </w:rPr>
              <w:t>дмету «Алгебра</w:t>
            </w:r>
            <w:r w:rsidR="00AF6D86">
              <w:rPr>
                <w:rFonts w:ascii="Liberation Serif" w:eastAsia="Calibri" w:hAnsi="Liberation Serif" w:cs="Liberation Serif"/>
                <w:color w:val="000000"/>
                <w:spacing w:val="-5"/>
                <w:sz w:val="72"/>
                <w:szCs w:val="72"/>
              </w:rPr>
              <w:t>. Геометрия</w:t>
            </w:r>
            <w:r w:rsidRPr="008F410B">
              <w:rPr>
                <w:rFonts w:ascii="Liberation Serif" w:eastAsia="Calibri" w:hAnsi="Liberation Serif" w:cs="Liberation Serif"/>
                <w:color w:val="000000"/>
                <w:spacing w:val="-5"/>
                <w:sz w:val="72"/>
                <w:szCs w:val="72"/>
              </w:rPr>
              <w:t>»</w:t>
            </w:r>
          </w:p>
          <w:p w:rsidR="008F410B" w:rsidRPr="008F410B" w:rsidRDefault="008F410B" w:rsidP="001A41F0">
            <w:pPr>
              <w:spacing w:after="200" w:line="276" w:lineRule="auto"/>
              <w:jc w:val="center"/>
              <w:rPr>
                <w:rFonts w:ascii="Liberation Serif" w:eastAsia="Calibri" w:hAnsi="Liberation Serif" w:cs="Liberation Serif"/>
                <w:color w:val="000000"/>
                <w:spacing w:val="-5"/>
                <w:sz w:val="72"/>
                <w:szCs w:val="72"/>
              </w:rPr>
            </w:pPr>
            <w:r>
              <w:rPr>
                <w:rFonts w:ascii="Liberation Serif" w:eastAsia="Calibri" w:hAnsi="Liberation Serif" w:cs="Liberation Serif"/>
                <w:color w:val="000000"/>
                <w:spacing w:val="-5"/>
                <w:sz w:val="72"/>
                <w:szCs w:val="72"/>
              </w:rPr>
              <w:t>для 7-9</w:t>
            </w:r>
            <w:r w:rsidRPr="008F410B">
              <w:rPr>
                <w:rFonts w:ascii="Liberation Serif" w:eastAsia="Calibri" w:hAnsi="Liberation Serif" w:cs="Liberation Serif"/>
                <w:color w:val="000000"/>
                <w:spacing w:val="-5"/>
                <w:sz w:val="72"/>
                <w:szCs w:val="72"/>
              </w:rPr>
              <w:t xml:space="preserve"> классов</w:t>
            </w:r>
          </w:p>
          <w:p w:rsidR="008F410B" w:rsidRPr="008F410B" w:rsidRDefault="008F410B" w:rsidP="001A41F0">
            <w:pPr>
              <w:spacing w:after="200" w:line="276" w:lineRule="auto"/>
              <w:jc w:val="right"/>
              <w:rPr>
                <w:rFonts w:ascii="Liberation Serif" w:eastAsia="Calibri" w:hAnsi="Liberation Serif" w:cs="Liberation Serif"/>
                <w:color w:val="000000"/>
                <w:spacing w:val="-5"/>
                <w:sz w:val="28"/>
                <w:szCs w:val="28"/>
              </w:rPr>
            </w:pPr>
          </w:p>
          <w:p w:rsidR="008F410B" w:rsidRPr="008F410B" w:rsidRDefault="008F410B" w:rsidP="001A41F0">
            <w:pPr>
              <w:spacing w:after="200" w:line="276" w:lineRule="auto"/>
              <w:jc w:val="right"/>
              <w:rPr>
                <w:rFonts w:ascii="Liberation Serif" w:eastAsia="Calibri" w:hAnsi="Liberation Serif" w:cs="Liberation Serif"/>
                <w:color w:val="000000"/>
                <w:spacing w:val="-5"/>
                <w:sz w:val="28"/>
                <w:szCs w:val="28"/>
              </w:rPr>
            </w:pPr>
          </w:p>
        </w:tc>
      </w:tr>
    </w:tbl>
    <w:p w:rsidR="008F410B" w:rsidRPr="008F410B" w:rsidRDefault="008F410B" w:rsidP="001A41F0">
      <w:pPr>
        <w:shd w:val="clear" w:color="auto" w:fill="FFFFFF"/>
        <w:spacing w:after="0" w:line="240" w:lineRule="auto"/>
        <w:jc w:val="right"/>
        <w:rPr>
          <w:rFonts w:ascii="Liberation Serif" w:eastAsia="Times New Roman" w:hAnsi="Liberation Serif" w:cs="Liberation Serif"/>
          <w:color w:val="000000"/>
          <w:spacing w:val="-5"/>
          <w:sz w:val="28"/>
          <w:szCs w:val="28"/>
          <w:lang w:eastAsia="ru-RU"/>
        </w:rPr>
      </w:pPr>
    </w:p>
    <w:p w:rsidR="008F410B" w:rsidRPr="008F410B" w:rsidRDefault="008F410B" w:rsidP="001A41F0">
      <w:pPr>
        <w:spacing w:after="200" w:line="276" w:lineRule="auto"/>
        <w:jc w:val="center"/>
        <w:rPr>
          <w:rFonts w:ascii="Liberation Serif" w:eastAsia="Times New Roman" w:hAnsi="Liberation Serif" w:cs="Liberation Serif"/>
          <w:color w:val="000000"/>
          <w:spacing w:val="-3"/>
          <w:sz w:val="28"/>
          <w:szCs w:val="28"/>
          <w:lang w:eastAsia="ru-RU"/>
        </w:rPr>
      </w:pPr>
    </w:p>
    <w:p w:rsidR="008F410B" w:rsidRPr="008F410B" w:rsidRDefault="008F410B" w:rsidP="001A41F0">
      <w:pPr>
        <w:spacing w:after="200" w:line="276" w:lineRule="auto"/>
        <w:rPr>
          <w:rFonts w:ascii="Liberation Serif" w:eastAsia="Times New Roman" w:hAnsi="Liberation Serif" w:cs="Liberation Serif"/>
          <w:color w:val="000000"/>
          <w:spacing w:val="-3"/>
          <w:sz w:val="28"/>
          <w:szCs w:val="28"/>
          <w:lang w:eastAsia="ru-RU"/>
        </w:rPr>
      </w:pPr>
    </w:p>
    <w:p w:rsidR="008F410B" w:rsidRDefault="008F410B" w:rsidP="001A41F0">
      <w:pPr>
        <w:spacing w:after="200" w:line="276" w:lineRule="auto"/>
        <w:jc w:val="both"/>
        <w:rPr>
          <w:rFonts w:ascii="Liberation Serif" w:eastAsia="Times New Roman" w:hAnsi="Liberation Serif" w:cs="Liberation Serif"/>
          <w:color w:val="000000"/>
          <w:spacing w:val="-3"/>
          <w:sz w:val="28"/>
          <w:szCs w:val="28"/>
          <w:lang w:eastAsia="ru-RU"/>
        </w:rPr>
      </w:pPr>
    </w:p>
    <w:p w:rsidR="002C7B02" w:rsidRDefault="002C7B02" w:rsidP="001A41F0">
      <w:pPr>
        <w:spacing w:after="200" w:line="276" w:lineRule="auto"/>
        <w:jc w:val="both"/>
        <w:rPr>
          <w:rFonts w:ascii="Liberation Serif" w:eastAsia="Calibri" w:hAnsi="Liberation Serif" w:cs="Liberation Serif"/>
          <w:sz w:val="24"/>
          <w:szCs w:val="24"/>
          <w:lang w:eastAsia="ru-RU"/>
        </w:rPr>
      </w:pPr>
    </w:p>
    <w:p w:rsidR="00434D0B" w:rsidRDefault="00434D0B" w:rsidP="001A41F0">
      <w:pPr>
        <w:spacing w:after="200" w:line="276" w:lineRule="auto"/>
        <w:jc w:val="both"/>
        <w:rPr>
          <w:rFonts w:ascii="Liberation Serif" w:eastAsia="Calibri" w:hAnsi="Liberation Serif" w:cs="Liberation Serif"/>
          <w:sz w:val="24"/>
          <w:szCs w:val="24"/>
          <w:lang w:eastAsia="ru-RU"/>
        </w:rPr>
      </w:pPr>
    </w:p>
    <w:p w:rsidR="00434D0B" w:rsidRDefault="00434D0B" w:rsidP="001A41F0">
      <w:pPr>
        <w:spacing w:after="200" w:line="276" w:lineRule="auto"/>
        <w:jc w:val="both"/>
        <w:rPr>
          <w:rFonts w:ascii="Liberation Serif" w:eastAsia="Calibri" w:hAnsi="Liberation Serif" w:cs="Liberation Serif"/>
          <w:sz w:val="24"/>
          <w:szCs w:val="24"/>
          <w:lang w:eastAsia="ru-RU"/>
        </w:rPr>
      </w:pPr>
    </w:p>
    <w:p w:rsidR="008F410B" w:rsidRPr="00434D0B" w:rsidRDefault="002C7B02" w:rsidP="001A41F0">
      <w:pPr>
        <w:spacing w:after="20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Рабочая программа по алгебре</w:t>
      </w:r>
      <w:r w:rsidR="00AF6D86" w:rsidRPr="00434D0B">
        <w:rPr>
          <w:rFonts w:ascii="Liberation Serif" w:eastAsia="Calibri" w:hAnsi="Liberation Serif" w:cs="Liberation Serif"/>
          <w:sz w:val="24"/>
          <w:szCs w:val="24"/>
          <w:lang w:eastAsia="ru-RU"/>
        </w:rPr>
        <w:t>, геометрии</w:t>
      </w:r>
      <w:r w:rsidRPr="00434D0B">
        <w:rPr>
          <w:rFonts w:ascii="Liberation Serif" w:eastAsia="Calibri" w:hAnsi="Liberation Serif" w:cs="Liberation Serif"/>
          <w:sz w:val="24"/>
          <w:szCs w:val="24"/>
          <w:lang w:eastAsia="ru-RU"/>
        </w:rPr>
        <w:t xml:space="preserve"> 7-9</w:t>
      </w:r>
      <w:r w:rsidR="008F410B" w:rsidRPr="00434D0B">
        <w:rPr>
          <w:rFonts w:ascii="Liberation Serif" w:eastAsia="Calibri" w:hAnsi="Liberation Serif" w:cs="Liberation Serif"/>
          <w:sz w:val="24"/>
          <w:szCs w:val="24"/>
          <w:lang w:eastAsia="ru-RU"/>
        </w:rPr>
        <w:t xml:space="preserve"> классов является приложением основной образовательной программы основного общего образования МБОУ </w:t>
      </w:r>
      <w:r w:rsidR="00464FBA">
        <w:rPr>
          <w:rFonts w:ascii="Liberation Serif" w:eastAsia="Calibri" w:hAnsi="Liberation Serif" w:cs="Liberation Serif"/>
          <w:sz w:val="24"/>
          <w:szCs w:val="24"/>
          <w:lang w:eastAsia="ru-RU"/>
        </w:rPr>
        <w:t>«Паратунская СШ»</w:t>
      </w:r>
      <w:r w:rsidR="008F410B" w:rsidRPr="00434D0B">
        <w:rPr>
          <w:rFonts w:ascii="Liberation Serif" w:eastAsia="Calibri" w:hAnsi="Liberation Serif" w:cs="Liberation Serif"/>
          <w:sz w:val="24"/>
          <w:szCs w:val="24"/>
          <w:lang w:eastAsia="ru-RU"/>
        </w:rPr>
        <w:t>.</w:t>
      </w:r>
    </w:p>
    <w:p w:rsidR="00CC0DAB" w:rsidRPr="00434D0B" w:rsidRDefault="008F410B" w:rsidP="00BD62CA">
      <w:pPr>
        <w:numPr>
          <w:ilvl w:val="0"/>
          <w:numId w:val="1"/>
        </w:numPr>
        <w:spacing w:after="0" w:line="276" w:lineRule="auto"/>
        <w:ind w:firstLine="0"/>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Планируемые результаты освоения учебного предмета, курса</w:t>
      </w:r>
    </w:p>
    <w:p w:rsidR="001A41F0" w:rsidRPr="00434D0B" w:rsidRDefault="001A41F0" w:rsidP="001A41F0">
      <w:pPr>
        <w:spacing w:after="0" w:line="240"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ПЛАНИРУЕМЫЕ РЕЗУЛЬТАТЫ</w:t>
      </w:r>
    </w:p>
    <w:p w:rsidR="001A41F0" w:rsidRPr="00434D0B" w:rsidRDefault="001A41F0" w:rsidP="001A41F0">
      <w:pPr>
        <w:spacing w:after="0" w:line="240" w:lineRule="auto"/>
        <w:contextualSpacing/>
        <w:jc w:val="center"/>
        <w:rPr>
          <w:rFonts w:ascii="Liberation Serif" w:eastAsia="Calibri" w:hAnsi="Liberation Serif" w:cs="Liberation Serif"/>
          <w:b/>
          <w:sz w:val="24"/>
          <w:szCs w:val="24"/>
          <w:lang w:eastAsia="ru-RU"/>
        </w:rPr>
      </w:pPr>
    </w:p>
    <w:p w:rsidR="001A41F0" w:rsidRDefault="001A41F0" w:rsidP="00434D0B">
      <w:pPr>
        <w:spacing w:after="0" w:line="240"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ИЗУЧЕНИЯ КУРСА АЛГЕБРЫ В 7-9 КЛАССАХ.</w:t>
      </w:r>
    </w:p>
    <w:p w:rsidR="00434D0B" w:rsidRPr="00434D0B" w:rsidRDefault="00434D0B" w:rsidP="00434D0B">
      <w:pPr>
        <w:spacing w:after="0" w:line="240" w:lineRule="auto"/>
        <w:contextualSpacing/>
        <w:jc w:val="center"/>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 ходе освоения содержания курса учащиеся получают возможность:</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развить представления о числе и роли вычислений в человеческой практике; сформировать практические навыки выполнения устных, письменных, инструментальных вычислений, развить вычислительную культуру;</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развить пространственные представления и изобразительные умения, освоить основные факты и методы планиметрии, познакомиться с простейшими пространственными телами и их свойствами;</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1A41F0" w:rsidRPr="00434D0B" w:rsidRDefault="001A41F0" w:rsidP="00223632">
      <w:pPr>
        <w:pStyle w:val="a4"/>
        <w:numPr>
          <w:ilvl w:val="0"/>
          <w:numId w:val="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развить логическое мышление и речь – умения логически обосновывать суждения, проводить несложные систематизации, приводить примеры и контрпримеры, использовать различные языки математики (словесный, символический, графический) для иллюстрации, интерпретации, аргументации и доказательства;</w:t>
      </w:r>
    </w:p>
    <w:p w:rsidR="001A41F0" w:rsidRPr="00434D0B" w:rsidRDefault="001A41F0" w:rsidP="00223632">
      <w:pPr>
        <w:pStyle w:val="a4"/>
        <w:numPr>
          <w:ilvl w:val="0"/>
          <w:numId w:val="2"/>
        </w:numPr>
        <w:spacing w:after="0" w:line="276" w:lineRule="auto"/>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РАЦИОНАЛЬНЫЕ ЧИСЛА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особенности десятичной системы счисления;</w:t>
      </w:r>
      <w:r w:rsidR="009F5697">
        <w:rPr>
          <w:rFonts w:ascii="Liberation Serif" w:eastAsia="Calibri" w:hAnsi="Liberation Serif" w:cs="Liberation Serif"/>
          <w:sz w:val="24"/>
          <w:szCs w:val="24"/>
          <w:lang w:eastAsia="ru-RU"/>
        </w:rPr>
        <w:t xml:space="preserve"> </w:t>
      </w:r>
      <w:r w:rsidRPr="00434D0B">
        <w:rPr>
          <w:rFonts w:ascii="Liberation Serif" w:eastAsia="Calibri" w:hAnsi="Liberation Serif" w:cs="Liberation Serif"/>
          <w:sz w:val="24"/>
          <w:szCs w:val="24"/>
          <w:lang w:eastAsia="ru-RU"/>
        </w:rPr>
        <w:t>владеть понятиями, связанными с делимостью натуральных чисел;</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выражать числа в эквивалентных формах, выбирая наиболее подходящую в зависимости от конкретной ситуации;</w:t>
      </w:r>
    </w:p>
    <w:p w:rsid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сравнивать и упорядочивать рациональные числа;</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выполнять вычисления с рациональными числами, сочетая устные и письменные приемы вычислений, применение калькулятора;</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расчеты.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познакомиться с позиционными системами счисленияс основаниями, отличными от 10;</w:t>
      </w:r>
    </w:p>
    <w:p w:rsid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углубить и развить представления о натуральных числах и свойствах делимости;</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научиться использовать приемы, рационализирующие вычисления, приобрести привычку контролировать вычисления, выбирая подходящий для ситуации способ.</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ДЕЙСТВИТЕЛЬНЫЕ ЧИСЛА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начальные представления о множестве действительных чисел;</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владеть понятием квадратного корня, применять его в вычислениях.</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r w:rsidRPr="00434D0B">
        <w:rPr>
          <w:rFonts w:ascii="Liberation Serif" w:eastAsia="Calibri" w:hAnsi="Liberation Serif" w:cs="Liberation Serif"/>
          <w:sz w:val="24"/>
          <w:szCs w:val="24"/>
          <w:lang w:eastAsia="ru-RU"/>
        </w:rPr>
        <w:t>:</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развить представление о числе и числовых системах от натуральных до действительных чисел; о роли вычислений в человеческой практике;</w:t>
      </w:r>
    </w:p>
    <w:p w:rsidR="001A41F0" w:rsidRPr="00434D0B" w:rsidRDefault="001A41F0" w:rsidP="00223632">
      <w:pPr>
        <w:pStyle w:val="a4"/>
        <w:numPr>
          <w:ilvl w:val="0"/>
          <w:numId w:val="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развить и углубить знания о десятичной записи действительных чисел (периодические и непериодические дроби).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ИЗМЕРЕНИЯ, ПРИБЛИЖЕНИЯ, ОЦЕНКИ</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в ходе решения задач элементарные представления, связанные с приближенными значениями величин.</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понять, что числовые данные, которые используются для характеристики объектов окружающего мира, являются преимущественно приближенными, что по записи приближенных значений, содержащихся в информационных источниках, можно судить о погрешности приближения;</w:t>
      </w:r>
    </w:p>
    <w:p w:rsidR="001A41F0" w:rsidRPr="00434D0B" w:rsidRDefault="001A41F0" w:rsidP="00223632">
      <w:pPr>
        <w:pStyle w:val="a4"/>
        <w:numPr>
          <w:ilvl w:val="0"/>
          <w:numId w:val="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понять, что погрешность результата вычислений должна быть соизмерима с погрешностью исходных данных.</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АЛГЕБРАИЧЕСКИЕ ВЫРАЖЕНИЯ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владеть понятиями «тождество», «тождественное преобразование», решать задачи, содержащие буквенные данные; работать с формулами;</w:t>
      </w:r>
    </w:p>
    <w:p w:rsidR="001A41F0" w:rsidRPr="00434D0B" w:rsidRDefault="001A41F0" w:rsidP="00223632">
      <w:pPr>
        <w:pStyle w:val="a4"/>
        <w:numPr>
          <w:ilvl w:val="0"/>
          <w:numId w:val="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выполнять преобразования выражений, содержащих степени с целыми показателями и квадратные корни;</w:t>
      </w:r>
    </w:p>
    <w:p w:rsidR="001A41F0" w:rsidRPr="00434D0B" w:rsidRDefault="001A41F0" w:rsidP="00223632">
      <w:pPr>
        <w:pStyle w:val="a4"/>
        <w:numPr>
          <w:ilvl w:val="0"/>
          <w:numId w:val="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выполнять тождественные преобразования рациональных выражений на основе правил действий над многочленами и алгебраическими дробями;</w:t>
      </w:r>
    </w:p>
    <w:p w:rsidR="001A41F0" w:rsidRPr="00434D0B" w:rsidRDefault="001A41F0" w:rsidP="00223632">
      <w:pPr>
        <w:pStyle w:val="a4"/>
        <w:numPr>
          <w:ilvl w:val="0"/>
          <w:numId w:val="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выполнять разложение многочленов на множители.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научиться выполнять многошаговые преобразования рациональных выражений, применяя широкий набор способов и приемов;</w:t>
      </w:r>
    </w:p>
    <w:p w:rsidR="001A41F0" w:rsidRPr="00434D0B" w:rsidRDefault="001A41F0" w:rsidP="00223632">
      <w:pPr>
        <w:pStyle w:val="a4"/>
        <w:numPr>
          <w:ilvl w:val="0"/>
          <w:numId w:val="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lastRenderedPageBreak/>
        <w:t>УРАВНЕНИЯ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основные виды рациональных уравнений с одной переменной, системы двух уравнений с двумя переменными;</w:t>
      </w:r>
    </w:p>
    <w:p w:rsidR="001A41F0" w:rsidRPr="00434D0B" w:rsidRDefault="001A41F0" w:rsidP="00223632">
      <w:pPr>
        <w:pStyle w:val="a4"/>
        <w:numPr>
          <w:ilvl w:val="0"/>
          <w:numId w:val="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1A41F0" w:rsidRPr="00434D0B" w:rsidRDefault="001A41F0" w:rsidP="00223632">
      <w:pPr>
        <w:pStyle w:val="a4"/>
        <w:numPr>
          <w:ilvl w:val="0"/>
          <w:numId w:val="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графические представления для исследования уравнений, исследования и решения систем уравнений с двумя переменными.</w:t>
      </w:r>
    </w:p>
    <w:p w:rsidR="001A41F0" w:rsidRPr="00434D0B" w:rsidRDefault="001A41F0" w:rsidP="00434D0B">
      <w:pPr>
        <w:pStyle w:val="a4"/>
        <w:spacing w:after="0" w:line="276" w:lineRule="auto"/>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специальными приемами решения уравнений и систем уравнений; уверенно применять аппарат уравнений для решения разнообразных задач из математики,смежных предметов, практики;</w:t>
      </w:r>
    </w:p>
    <w:p w:rsidR="001A41F0" w:rsidRPr="00434D0B" w:rsidRDefault="001A41F0" w:rsidP="00223632">
      <w:pPr>
        <w:pStyle w:val="a4"/>
        <w:numPr>
          <w:ilvl w:val="0"/>
          <w:numId w:val="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графические представления для исследования уравнений, систем уравнений, содержащих буквенные коэффициенты.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НЕРАВЕНСТВА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Выпускник научится:  </w:t>
      </w:r>
    </w:p>
    <w:p w:rsidR="001A41F0" w:rsidRPr="00434D0B" w:rsidRDefault="001A41F0" w:rsidP="00223632">
      <w:pPr>
        <w:pStyle w:val="a4"/>
        <w:numPr>
          <w:ilvl w:val="0"/>
          <w:numId w:val="8"/>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и применять терминологию и символику, связанные с отношением неравенства, свойства числовых неравенств; решать линейные неравенства с одной переменной и их системы; решать квадратные неравенства с опорой на графические представления;</w:t>
      </w:r>
    </w:p>
    <w:p w:rsidR="001A41F0" w:rsidRPr="00434D0B" w:rsidRDefault="001A41F0" w:rsidP="00223632">
      <w:pPr>
        <w:pStyle w:val="a4"/>
        <w:numPr>
          <w:ilvl w:val="0"/>
          <w:numId w:val="8"/>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аппарат неравенств для решения задач из различных разделов курса.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 научиться</w:t>
      </w:r>
    </w:p>
    <w:p w:rsidR="001A41F0" w:rsidRPr="00434D0B" w:rsidRDefault="001A41F0" w:rsidP="00223632">
      <w:pPr>
        <w:pStyle w:val="a4"/>
        <w:numPr>
          <w:ilvl w:val="0"/>
          <w:numId w:val="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разнообразным приемам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1A41F0" w:rsidRPr="00434D0B" w:rsidRDefault="001A41F0" w:rsidP="00223632">
      <w:pPr>
        <w:pStyle w:val="a4"/>
        <w:numPr>
          <w:ilvl w:val="0"/>
          <w:numId w:val="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графические представления для исследования неравенств, систем неравенств, содержащих буквенные коэффициенты.</w:t>
      </w:r>
    </w:p>
    <w:p w:rsidR="001A41F0"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ОСНОВНЫЕ ПОНЯТИЯ. ЧИСЛОВЫЕ ФУНКЦИИ</w:t>
      </w:r>
    </w:p>
    <w:p w:rsidR="00434D0B" w:rsidRPr="00434D0B" w:rsidRDefault="00434D0B"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1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и использовать функциональные понятия и язык (термины, символические обозначения);</w:t>
      </w:r>
    </w:p>
    <w:p w:rsidR="001A41F0" w:rsidRPr="00434D0B" w:rsidRDefault="001A41F0" w:rsidP="00223632">
      <w:pPr>
        <w:pStyle w:val="a4"/>
        <w:numPr>
          <w:ilvl w:val="0"/>
          <w:numId w:val="1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графики элементарных функций; исследовать свойства числовых функций на основе изучения поведения их графиков;</w:t>
      </w:r>
    </w:p>
    <w:p w:rsidR="001A41F0" w:rsidRPr="00434D0B" w:rsidRDefault="001A41F0" w:rsidP="00223632">
      <w:pPr>
        <w:pStyle w:val="a4"/>
        <w:numPr>
          <w:ilvl w:val="0"/>
          <w:numId w:val="1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 научиться:</w:t>
      </w:r>
    </w:p>
    <w:p w:rsidR="001A41F0" w:rsidRPr="00434D0B" w:rsidRDefault="001A41F0" w:rsidP="00223632">
      <w:pPr>
        <w:pStyle w:val="a4"/>
        <w:numPr>
          <w:ilvl w:val="0"/>
          <w:numId w:val="1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w:t>
      </w:r>
      <w:r w:rsidR="00434D0B">
        <w:rPr>
          <w:rFonts w:ascii="Liberation Serif" w:eastAsia="Calibri" w:hAnsi="Liberation Serif" w:cs="Liberation Serif"/>
          <w:sz w:val="24"/>
          <w:szCs w:val="24"/>
          <w:lang w:eastAsia="ru-RU"/>
        </w:rPr>
        <w:t>ые, с «выколотыми» точка</w:t>
      </w:r>
      <w:r w:rsidRPr="00434D0B">
        <w:rPr>
          <w:rFonts w:ascii="Liberation Serif" w:eastAsia="Calibri" w:hAnsi="Liberation Serif" w:cs="Liberation Serif"/>
          <w:sz w:val="24"/>
          <w:szCs w:val="24"/>
          <w:lang w:eastAsia="ru-RU"/>
        </w:rPr>
        <w:t xml:space="preserve">ми и т. п.);  </w:t>
      </w:r>
    </w:p>
    <w:p w:rsidR="001A41F0" w:rsidRPr="00434D0B" w:rsidRDefault="001A41F0" w:rsidP="00223632">
      <w:pPr>
        <w:pStyle w:val="a4"/>
        <w:numPr>
          <w:ilvl w:val="0"/>
          <w:numId w:val="1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использовать функциональные представления и свойства функций для решения математических задач из различных разделов курса.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ЧИСЛОВЫЕ ПОСЛЕДОВАТЕЛЬНОСТИ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научится:</w:t>
      </w:r>
    </w:p>
    <w:p w:rsidR="001A41F0" w:rsidRPr="00434D0B" w:rsidRDefault="001A41F0" w:rsidP="00223632">
      <w:pPr>
        <w:pStyle w:val="a4"/>
        <w:numPr>
          <w:ilvl w:val="0"/>
          <w:numId w:val="1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и использовать язык последовательностей (термины, символические обозначения);</w:t>
      </w:r>
    </w:p>
    <w:p w:rsidR="001A41F0" w:rsidRPr="00434D0B" w:rsidRDefault="001A41F0" w:rsidP="00223632">
      <w:pPr>
        <w:pStyle w:val="a4"/>
        <w:numPr>
          <w:ilvl w:val="0"/>
          <w:numId w:val="1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применять формулы, связанные с арифметической и геометрической прогрессий, и аппарат, сформированный при изучении других разделов курса, к решению задач, в том числе с контекстом из реальной жизни.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 научиться:</w:t>
      </w:r>
    </w:p>
    <w:p w:rsidR="001A41F0" w:rsidRPr="00434D0B" w:rsidRDefault="001A41F0" w:rsidP="00223632">
      <w:pPr>
        <w:pStyle w:val="a4"/>
        <w:numPr>
          <w:ilvl w:val="0"/>
          <w:numId w:val="1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комбинированные задачи с применением формул n-го члена и суммы первых n членов арифметической и геометрической прогрессий, применяя при этом аппарат уравнений и неравенств;</w:t>
      </w:r>
    </w:p>
    <w:p w:rsidR="001A41F0" w:rsidRPr="00434D0B" w:rsidRDefault="001A41F0" w:rsidP="00223632">
      <w:pPr>
        <w:pStyle w:val="a4"/>
        <w:numPr>
          <w:ilvl w:val="0"/>
          <w:numId w:val="1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понимать арифметическую и геометрическую прогрессии как функции натурального аргумента; связывать арифметическую прогрессию с линейным ростом, геометрическую - с экспоненциальным ростом.</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ОПИСАТЕЛЬНАЯ СТАТИСТИКА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223632">
      <w:pPr>
        <w:pStyle w:val="a4"/>
        <w:numPr>
          <w:ilvl w:val="0"/>
          <w:numId w:val="1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научится использовать простейшие способы представления и анализа статистических данных</w:t>
      </w:r>
    </w:p>
    <w:p w:rsidR="001A41F0" w:rsidRPr="00434D0B" w:rsidRDefault="001A41F0" w:rsidP="00223632">
      <w:pPr>
        <w:pStyle w:val="a4"/>
        <w:numPr>
          <w:ilvl w:val="0"/>
          <w:numId w:val="1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СЛУЧАЙНЫЕ СОБЫТИЯ И ВЕРОЯТНОСТЬ</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223632">
      <w:pPr>
        <w:pStyle w:val="a4"/>
        <w:numPr>
          <w:ilvl w:val="0"/>
          <w:numId w:val="1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научится находить относительную частоту и вероятность случайного события.</w:t>
      </w:r>
    </w:p>
    <w:p w:rsidR="001A41F0" w:rsidRPr="00434D0B" w:rsidRDefault="001A41F0" w:rsidP="00223632">
      <w:pPr>
        <w:pStyle w:val="a4"/>
        <w:numPr>
          <w:ilvl w:val="0"/>
          <w:numId w:val="1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КОМБИНАТОРИКА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223632">
      <w:pPr>
        <w:pStyle w:val="a4"/>
        <w:numPr>
          <w:ilvl w:val="0"/>
          <w:numId w:val="1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научится решать комбинаторные задачи на нахождение числа объектов или комбинаций.</w:t>
      </w:r>
    </w:p>
    <w:p w:rsidR="001A41F0" w:rsidRPr="00434D0B" w:rsidRDefault="001A41F0" w:rsidP="00223632">
      <w:pPr>
        <w:pStyle w:val="a4"/>
        <w:numPr>
          <w:ilvl w:val="0"/>
          <w:numId w:val="1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Выпускник получит возможность научиться некоторыми специальным приемам решения комбинаторных задач.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6A25BB">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ПЛАНИРУЕМЫЕ  РЕЗУЛЬТАТЫ</w:t>
      </w:r>
    </w:p>
    <w:p w:rsidR="001A41F0" w:rsidRPr="00434D0B" w:rsidRDefault="001A41F0" w:rsidP="006A25BB">
      <w:pPr>
        <w:spacing w:after="0" w:line="276" w:lineRule="auto"/>
        <w:contextualSpacing/>
        <w:jc w:val="center"/>
        <w:rPr>
          <w:rFonts w:ascii="Liberation Serif" w:eastAsia="Calibri" w:hAnsi="Liberation Serif" w:cs="Liberation Serif"/>
          <w:b/>
          <w:sz w:val="24"/>
          <w:szCs w:val="24"/>
          <w:lang w:eastAsia="ru-RU"/>
        </w:rPr>
      </w:pPr>
    </w:p>
    <w:p w:rsidR="001A41F0" w:rsidRPr="00434D0B" w:rsidRDefault="001A41F0" w:rsidP="006A25BB">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ИЗУЧЕНИЯ КУРСА ГЕОМЕТРИИ В 7-9 КЛАССАХ</w:t>
      </w:r>
    </w:p>
    <w:p w:rsidR="001A41F0" w:rsidRPr="00434D0B" w:rsidRDefault="001A41F0" w:rsidP="006A25BB">
      <w:pPr>
        <w:spacing w:after="0" w:line="276" w:lineRule="auto"/>
        <w:contextualSpacing/>
        <w:jc w:val="center"/>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lastRenderedPageBreak/>
        <w:t xml:space="preserve"> Наглядная геометрия.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научится:</w:t>
      </w:r>
    </w:p>
    <w:p w:rsidR="001A41F0" w:rsidRPr="00434D0B" w:rsidRDefault="001A41F0" w:rsidP="00223632">
      <w:pPr>
        <w:pStyle w:val="a4"/>
        <w:numPr>
          <w:ilvl w:val="0"/>
          <w:numId w:val="1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распознавать на чертежах, рисунках, моделях и в окружающем мире плоские и пространственные геометрические фигуры;</w:t>
      </w:r>
    </w:p>
    <w:p w:rsidR="001A41F0" w:rsidRPr="00434D0B" w:rsidRDefault="001A41F0" w:rsidP="00223632">
      <w:pPr>
        <w:pStyle w:val="a4"/>
        <w:numPr>
          <w:ilvl w:val="0"/>
          <w:numId w:val="1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распознавать развёртки куба, прямоугольного параллелепипеда, правильной пирамиды, цилиндра и конуса;</w:t>
      </w:r>
    </w:p>
    <w:p w:rsidR="001A41F0" w:rsidRPr="00434D0B" w:rsidRDefault="001A41F0" w:rsidP="00223632">
      <w:pPr>
        <w:pStyle w:val="a4"/>
        <w:numPr>
          <w:ilvl w:val="0"/>
          <w:numId w:val="1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развёртки куба и прямоугольного параллелепипеда;</w:t>
      </w:r>
    </w:p>
    <w:p w:rsidR="001A41F0" w:rsidRPr="00434D0B" w:rsidRDefault="001A41F0" w:rsidP="00223632">
      <w:pPr>
        <w:pStyle w:val="a4"/>
        <w:numPr>
          <w:ilvl w:val="0"/>
          <w:numId w:val="1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по линейным размерам развёртки фигуры линейные размеры самой фигуры и наоборот;</w:t>
      </w:r>
    </w:p>
    <w:p w:rsidR="001A41F0" w:rsidRPr="00434D0B" w:rsidRDefault="001A41F0" w:rsidP="00223632">
      <w:pPr>
        <w:pStyle w:val="a4"/>
        <w:numPr>
          <w:ilvl w:val="0"/>
          <w:numId w:val="17"/>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объём прямоугольного параллелепипеда.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18"/>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научиться вычислять объемы пространственных геометрических фигур, составленных из прямоугольных параллелепипедов;</w:t>
      </w:r>
    </w:p>
    <w:p w:rsidR="001A41F0" w:rsidRPr="00434D0B" w:rsidRDefault="001A41F0" w:rsidP="00223632">
      <w:pPr>
        <w:pStyle w:val="a4"/>
        <w:numPr>
          <w:ilvl w:val="0"/>
          <w:numId w:val="18"/>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углубить и развить представление о пространственных геометрических фигурах;</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научиться применять понятие развертки для выполнения практических расчетов.</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Геометрические фигуры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научится:</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пользоваться языком геометрии для описания предметов окружающего мира и их взаимного расположения;</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распознавать на чертежах и рисунках геометрические фигуры и их конфигурации;</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находить значения длин линейных элементов фигур  и их отношения, градусную меру углов от 00 до 1800 , применяя определения, свойства, признаки, фигур и их элементов, отношения фигур (равенство, подобие, симметрии, поворот, параллельный перенос);</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оперировать с начальными понятиями тригонометрии и выполнять элементарные операции над функциями углов;</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задачи на доказательство, опираясь на изученные свойства фигур и отношений между ними и применяя изученные методы доказательств;</w:t>
      </w:r>
    </w:p>
    <w:p w:rsidR="001A41F0" w:rsidRPr="00434D0B" w:rsidRDefault="001A41F0" w:rsidP="00223632">
      <w:pPr>
        <w:pStyle w:val="a4"/>
        <w:numPr>
          <w:ilvl w:val="0"/>
          <w:numId w:val="19"/>
        </w:numPr>
        <w:spacing w:after="0" w:line="276" w:lineRule="auto"/>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несложные задачи на построение, применяя основные алгоритмы построения с помощью циркуля и линейки;</w:t>
      </w:r>
    </w:p>
    <w:p w:rsidR="001A41F0" w:rsidRPr="00434D0B" w:rsidRDefault="001A41F0" w:rsidP="00223632">
      <w:pPr>
        <w:pStyle w:val="a4"/>
        <w:numPr>
          <w:ilvl w:val="0"/>
          <w:numId w:val="19"/>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простейшие планиметрические задачи в пространстве.</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применения алгебраического и тригонометрического аппарата и идей движения при решении геометрических задач;</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традиционной схемой решения задач на построение с помощью циркуля и линейки: анализ, построение, доказательство и исследование;</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научиться решать задачи на построение методом геометрического места точек и методом подобия;</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приобрести опыт исследования свойств планиметрических фигур с помощью компьютерных программ;</w:t>
      </w:r>
    </w:p>
    <w:p w:rsidR="001A41F0" w:rsidRPr="00434D0B" w:rsidRDefault="001A41F0" w:rsidP="00223632">
      <w:pPr>
        <w:pStyle w:val="a4"/>
        <w:numPr>
          <w:ilvl w:val="0"/>
          <w:numId w:val="20"/>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выполнения проектов по темам: «Геометрические преобразования на плоскости», «Построение отрезков по формуле»</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Измерение геометрических величин</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научится:</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длины линейных элементов фигур и их углы, используя формулы длины окружности и длины дуги окружности, формулы площадей фигур;</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площади треугольников, прямоугольников, параллелограммов, трапеций,  кругов и секторов;</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длину окружности, длину дуги окружности;</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задачи на доказательство с использованием формул длины окружности и длины дуги окружности, формулы площадей фигур;</w:t>
      </w:r>
    </w:p>
    <w:p w:rsidR="001A41F0" w:rsidRPr="00434D0B" w:rsidRDefault="001A41F0" w:rsidP="00223632">
      <w:pPr>
        <w:pStyle w:val="a4"/>
        <w:numPr>
          <w:ilvl w:val="0"/>
          <w:numId w:val="21"/>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2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площади фигур, составленных из двух или более треугольников, прямоугольников, параллелограммов, круга и сектора;</w:t>
      </w:r>
    </w:p>
    <w:p w:rsidR="001A41F0" w:rsidRPr="00434D0B" w:rsidRDefault="001A41F0" w:rsidP="00223632">
      <w:pPr>
        <w:pStyle w:val="a4"/>
        <w:numPr>
          <w:ilvl w:val="0"/>
          <w:numId w:val="2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площади многоугольников, используя отношения равновеликости и равносоставленности;</w:t>
      </w:r>
    </w:p>
    <w:p w:rsidR="001A41F0" w:rsidRPr="00434D0B" w:rsidRDefault="001A41F0" w:rsidP="00223632">
      <w:pPr>
        <w:pStyle w:val="a4"/>
        <w:numPr>
          <w:ilvl w:val="0"/>
          <w:numId w:val="22"/>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применения алгебраического и тригонометрического аппарата и идей движения при решении задач на вычисление площадей многоугольников</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Координаты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научится:</w:t>
      </w:r>
    </w:p>
    <w:p w:rsidR="001A41F0" w:rsidRPr="00434D0B" w:rsidRDefault="001A41F0" w:rsidP="00223632">
      <w:pPr>
        <w:pStyle w:val="a4"/>
        <w:numPr>
          <w:ilvl w:val="0"/>
          <w:numId w:val="2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длину отрезка по координатам его концов; вычислять координаты середины отрезка;</w:t>
      </w:r>
    </w:p>
    <w:p w:rsidR="001A41F0" w:rsidRPr="00434D0B" w:rsidRDefault="001A41F0" w:rsidP="00223632">
      <w:pPr>
        <w:pStyle w:val="a4"/>
        <w:numPr>
          <w:ilvl w:val="0"/>
          <w:numId w:val="23"/>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координатный метод для изучения свойств прямых и окружностей</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получит возможность:</w:t>
      </w:r>
    </w:p>
    <w:p w:rsidR="001A41F0" w:rsidRPr="00434D0B" w:rsidRDefault="001A41F0" w:rsidP="00223632">
      <w:pPr>
        <w:pStyle w:val="a4"/>
        <w:numPr>
          <w:ilvl w:val="0"/>
          <w:numId w:val="2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координатным методом решения задач на вычисление и доказательство;</w:t>
      </w:r>
    </w:p>
    <w:p w:rsidR="001A41F0" w:rsidRPr="00434D0B" w:rsidRDefault="001A41F0" w:rsidP="00223632">
      <w:pPr>
        <w:pStyle w:val="a4"/>
        <w:numPr>
          <w:ilvl w:val="0"/>
          <w:numId w:val="2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использования компьютерных программ для анализа частных случаев взаимного расположения окружностей и прямых;</w:t>
      </w:r>
    </w:p>
    <w:p w:rsidR="001A41F0" w:rsidRPr="00434D0B" w:rsidRDefault="001A41F0" w:rsidP="00223632">
      <w:pPr>
        <w:pStyle w:val="a4"/>
        <w:numPr>
          <w:ilvl w:val="0"/>
          <w:numId w:val="24"/>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выполнения проектов: «Применение координатного метода при решении задач на вычисление и доказательство»</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Векторы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Выпускник научится:</w:t>
      </w:r>
    </w:p>
    <w:p w:rsidR="001A41F0" w:rsidRPr="00434D0B" w:rsidRDefault="001A41F0" w:rsidP="00223632">
      <w:pPr>
        <w:pStyle w:val="a4"/>
        <w:numPr>
          <w:ilvl w:val="0"/>
          <w:numId w:val="2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1A41F0" w:rsidRPr="00434D0B" w:rsidRDefault="001A41F0" w:rsidP="00223632">
      <w:pPr>
        <w:pStyle w:val="a4"/>
        <w:numPr>
          <w:ilvl w:val="0"/>
          <w:numId w:val="2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1A41F0" w:rsidRPr="00434D0B" w:rsidRDefault="001A41F0" w:rsidP="00223632">
      <w:pPr>
        <w:pStyle w:val="a4"/>
        <w:numPr>
          <w:ilvl w:val="0"/>
          <w:numId w:val="25"/>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вычислять скалярное произведение векторов, находить угол между векторами, устанавливать перпендикулярность прямых</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Выпускник получит возможность:</w:t>
      </w:r>
    </w:p>
    <w:p w:rsidR="001A41F0" w:rsidRPr="00434D0B" w:rsidRDefault="001A41F0" w:rsidP="00223632">
      <w:pPr>
        <w:pStyle w:val="a4"/>
        <w:numPr>
          <w:ilvl w:val="0"/>
          <w:numId w:val="2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овладеть векторным методом для решения задач на вычисление и доказательство;</w:t>
      </w:r>
    </w:p>
    <w:p w:rsidR="001A41F0" w:rsidRPr="00434D0B" w:rsidRDefault="001A41F0" w:rsidP="00223632">
      <w:pPr>
        <w:pStyle w:val="a4"/>
        <w:numPr>
          <w:ilvl w:val="0"/>
          <w:numId w:val="26"/>
        </w:numPr>
        <w:spacing w:after="0" w:line="276" w:lineRule="auto"/>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приобрести опыт выполнения проектов на тему: «применение векторного метода при решении задач на вычисление и доказательство»</w:t>
      </w:r>
    </w:p>
    <w:p w:rsidR="003A4F25" w:rsidRPr="00434D0B" w:rsidRDefault="003A4F25" w:rsidP="003A4F25">
      <w:pPr>
        <w:pStyle w:val="a4"/>
        <w:spacing w:after="0" w:line="276" w:lineRule="auto"/>
        <w:jc w:val="both"/>
        <w:rPr>
          <w:rFonts w:ascii="Liberation Serif" w:eastAsia="Calibri" w:hAnsi="Liberation Serif" w:cs="Liberation Serif"/>
          <w:sz w:val="24"/>
          <w:szCs w:val="24"/>
          <w:lang w:eastAsia="ru-RU"/>
        </w:rPr>
      </w:pPr>
    </w:p>
    <w:p w:rsidR="003A4F25" w:rsidRPr="00434D0B" w:rsidRDefault="003A4F25" w:rsidP="003A4F25">
      <w:pPr>
        <w:pStyle w:val="a4"/>
        <w:spacing w:line="276" w:lineRule="auto"/>
        <w:ind w:left="0" w:hanging="72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ab/>
        <w:t>Изучение алгебры обеспечивает следующие результаты освоения основной образовательной программы:</w:t>
      </w:r>
    </w:p>
    <w:p w:rsidR="003A4F25" w:rsidRPr="00434D0B" w:rsidRDefault="003A4F25" w:rsidP="003A4F25">
      <w:pPr>
        <w:pStyle w:val="a4"/>
        <w:spacing w:line="276" w:lineRule="auto"/>
        <w:ind w:left="0" w:firstLine="708"/>
        <w:jc w:val="both"/>
        <w:rPr>
          <w:rFonts w:ascii="Liberation Serif" w:eastAsia="Calibri" w:hAnsi="Liberation Serif" w:cs="Liberation Serif"/>
          <w:b/>
          <w:i/>
          <w:sz w:val="24"/>
          <w:szCs w:val="24"/>
          <w:lang w:eastAsia="ru-RU"/>
        </w:rPr>
      </w:pPr>
      <w:r w:rsidRPr="00434D0B">
        <w:rPr>
          <w:rFonts w:ascii="Liberation Serif" w:eastAsia="Calibri" w:hAnsi="Liberation Serif" w:cs="Liberation Serif"/>
          <w:b/>
          <w:i/>
          <w:sz w:val="24"/>
          <w:szCs w:val="24"/>
          <w:lang w:eastAsia="ru-RU"/>
        </w:rPr>
        <w:t>личностные:</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1.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2. Сформированность ответственного отношения к учению; уважительного отношения к труду.</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3.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4.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5. Освоенность социальных норм, правил поведения, ролей и форм социальной жизни в группах и сообществах.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6. Сформированность ценности здорового и безопасного образа жизни.</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7.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w:t>
      </w:r>
      <w:r w:rsidRPr="00434D0B">
        <w:rPr>
          <w:rFonts w:ascii="Liberation Serif" w:eastAsia="Calibri" w:hAnsi="Liberation Serif" w:cs="Liberation Serif"/>
          <w:sz w:val="24"/>
          <w:szCs w:val="24"/>
          <w:lang w:eastAsia="ru-RU"/>
        </w:rPr>
        <w:lastRenderedPageBreak/>
        <w:t>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8. Сформированность основ экологической культуры, соответствующей современному уровню экологического мышления.</w:t>
      </w:r>
    </w:p>
    <w:p w:rsidR="003A4F25" w:rsidRPr="00434D0B" w:rsidRDefault="003A4F25" w:rsidP="003A4F25">
      <w:pPr>
        <w:pStyle w:val="a4"/>
        <w:spacing w:line="276" w:lineRule="auto"/>
        <w:ind w:left="0"/>
        <w:jc w:val="both"/>
        <w:rPr>
          <w:rFonts w:ascii="Liberation Serif" w:eastAsia="Calibri" w:hAnsi="Liberation Serif" w:cs="Liberation Serif"/>
          <w:b/>
          <w:sz w:val="24"/>
          <w:szCs w:val="24"/>
          <w:lang w:eastAsia="ru-RU"/>
        </w:rPr>
      </w:pPr>
    </w:p>
    <w:p w:rsidR="003A4F25" w:rsidRPr="00434D0B" w:rsidRDefault="003A4F25" w:rsidP="003A4F25">
      <w:pPr>
        <w:pStyle w:val="a4"/>
        <w:spacing w:line="276" w:lineRule="auto"/>
        <w:ind w:left="0" w:firstLine="708"/>
        <w:jc w:val="both"/>
        <w:rPr>
          <w:rFonts w:ascii="Liberation Serif" w:eastAsia="Calibri" w:hAnsi="Liberation Serif" w:cs="Liberation Serif"/>
          <w:b/>
          <w:i/>
          <w:sz w:val="24"/>
          <w:szCs w:val="24"/>
          <w:lang w:eastAsia="ru-RU"/>
        </w:rPr>
      </w:pPr>
      <w:r w:rsidRPr="00434D0B">
        <w:rPr>
          <w:rFonts w:ascii="Liberation Serif" w:eastAsia="Calibri" w:hAnsi="Liberation Serif" w:cs="Liberation Serif"/>
          <w:b/>
          <w:i/>
          <w:sz w:val="24"/>
          <w:szCs w:val="24"/>
          <w:lang w:eastAsia="ru-RU"/>
        </w:rPr>
        <w:t>Метапредметные.</w:t>
      </w:r>
    </w:p>
    <w:p w:rsidR="003A4F25" w:rsidRPr="00434D0B" w:rsidRDefault="003A4F25" w:rsidP="003A4F25">
      <w:pPr>
        <w:pStyle w:val="a4"/>
        <w:spacing w:line="276" w:lineRule="auto"/>
        <w:ind w:left="0"/>
        <w:jc w:val="both"/>
        <w:rPr>
          <w:rFonts w:ascii="Liberation Serif" w:eastAsia="Calibri" w:hAnsi="Liberation Serif" w:cs="Liberation Serif"/>
          <w:i/>
          <w:sz w:val="24"/>
          <w:szCs w:val="24"/>
          <w:lang w:eastAsia="ru-RU"/>
        </w:rPr>
      </w:pPr>
      <w:r w:rsidRPr="00434D0B">
        <w:rPr>
          <w:rFonts w:ascii="Liberation Serif" w:eastAsia="Calibri" w:hAnsi="Liberation Serif" w:cs="Liberation Serif"/>
          <w:sz w:val="24"/>
          <w:szCs w:val="24"/>
          <w:lang w:eastAsia="ru-RU"/>
        </w:rPr>
        <w:t xml:space="preserve">Обучающиеся усовершенствуют приобретённые на первом уровне </w:t>
      </w:r>
      <w:r w:rsidRPr="00434D0B">
        <w:rPr>
          <w:rFonts w:ascii="Liberation Serif" w:eastAsia="Calibri" w:hAnsi="Liberation Serif" w:cs="Liberation Serif"/>
          <w:b/>
          <w:sz w:val="24"/>
          <w:szCs w:val="24"/>
          <w:lang w:eastAsia="ru-RU"/>
        </w:rPr>
        <w:t>навыки работы с информацией</w:t>
      </w:r>
      <w:r w:rsidRPr="00434D0B">
        <w:rPr>
          <w:rFonts w:ascii="Liberation Serif" w:eastAsia="Calibri" w:hAnsi="Liberation Serif" w:cs="Liberation Serif"/>
          <w:sz w:val="24"/>
          <w:szCs w:val="24"/>
          <w:lang w:eastAsia="ru-RU"/>
        </w:rPr>
        <w:t xml:space="preserve"> и пополнят их. Они смогут работать с текстами, преобразовывать и интерпретировать содержащуюся в них информацию, в том числе:</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систематизировать, сопоставлять, анализировать, обобщать и интерпретировать информацию, содержащуюся в готовых информационных объектах;</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заполнять и дополнять таблицы, схемы, диаграммы, тексты.</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Обучающиеся </w:t>
      </w:r>
      <w:r w:rsidRPr="00434D0B">
        <w:rPr>
          <w:rFonts w:ascii="Liberation Serif" w:eastAsia="Calibri" w:hAnsi="Liberation Serif" w:cs="Liberation Serif"/>
          <w:b/>
          <w:sz w:val="24"/>
          <w:szCs w:val="24"/>
          <w:lang w:eastAsia="ru-RU"/>
        </w:rPr>
        <w:t>приобретут опыт проектной деятельности</w:t>
      </w:r>
      <w:r w:rsidRPr="00434D0B">
        <w:rPr>
          <w:rFonts w:ascii="Liberation Serif" w:eastAsia="Calibri" w:hAnsi="Liberation Serif" w:cs="Liberation Serif"/>
          <w:sz w:val="24"/>
          <w:szCs w:val="24"/>
          <w:lang w:eastAsia="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 соответствии ФГОС ООО выделяются три группы универсальных учебных действий: регулятивные, познавательные, коммуникативные.</w:t>
      </w:r>
    </w:p>
    <w:p w:rsidR="003A4F25" w:rsidRPr="00434D0B" w:rsidRDefault="003A4F25" w:rsidP="003A4F25">
      <w:pPr>
        <w:pStyle w:val="a4"/>
        <w:spacing w:line="276" w:lineRule="auto"/>
        <w:ind w:left="0" w:firstLine="708"/>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Регулятивные УУД</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анализировать существующие и планировать будущие образовательные результаты;</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идентифицировать собственные проблемы и определять главную проблему;</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выдвигать версии решения проблемы, формулировать гипотезы, предвосхищать конечный результат;</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ставить цель деятельности на основе определенной проблемы и существующих возможностей;</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формулировать учебные задачи как шаги достижения поставленной цели деятельности;</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sz w:val="24"/>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обосновывать и осуществлять выбор наиболее эффективных способов решения учебных и познавательных задач;</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определять/находить, в том числе из предложенных вариантов, условия для выполнения учебной и познавательной задачи;</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выбирать из предложенных вариантов и самостоятельно искать средства/ресурсы для решения задачи/достижения цели;</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составлять план решения проблемы (выполнения проекта, проведения исследования);</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3A4F25" w:rsidRPr="00434D0B" w:rsidRDefault="003A4F25" w:rsidP="00223632">
      <w:pPr>
        <w:pStyle w:val="a4"/>
        <w:numPr>
          <w:ilvl w:val="0"/>
          <w:numId w:val="28"/>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планировать и корректировать свою индивидуальную образовательную траекторию.</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систематизировать (в том числе выбирать приоритетные) критерии планируемых результатов и оценки своей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оценивать свою деятельность, аргументируя причины достижения или отсутствия планируемого результата;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сверять свои действия с целью и, при необходимости, исправлять ошибки самостоятельно.</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оценивать правильность выполнения учебной задачи, собственные возможности ее решения.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критерии правильности (корректности) выполнения учебной задачи;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анализировать и обосновывать применение соответствующего инструментария для выполнения учебной задачи;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оценивать продукт своей деятельности по заданным и/или самостоятельно определенным критериям в соответствии с целью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фиксировать и анализировать динамику собственных образовательных результатов.</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sz w:val="24"/>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соотносить реальные и планируемые результаты индивидуальной образовательной деятельности и делать выводы;</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принимать решение в учебной ситуации и нести за него ответственность;</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самостоятельно определять причины своего успеха или неуспеха и находить способы выхода из ситуации неуспеха;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3A4F25" w:rsidRPr="00434D0B" w:rsidRDefault="003A4F25" w:rsidP="003A4F25">
      <w:pPr>
        <w:pStyle w:val="a4"/>
        <w:spacing w:line="276" w:lineRule="auto"/>
        <w:ind w:left="0" w:firstLine="708"/>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Познавательные УУД</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подбирать слова, соподчиненные ключевому слову, определяющие его признаки и свойства;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выстраивать логическую цепочку, состоящую из ключевого слова и соподчиненных ему слов;</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выделять общий признак двух или нескольких предметов или явлений и объяснять их сходство;</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выделять явление из общего ряда других явлений;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рассуждение от общих закономерностей к частным явлениям и от частных явлений к общим закономерностям;</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рассуждение на основе сравнения предметов и явлений, выделяя при этом общие признаки;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излагать полученную информацию, интерпретируя ее в контексте решаемой задачи;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самостоятельно указывать на информацию, нуждающуюся в проверке, предлагать и применять способ проверки достоверности информации;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вербализовать эмоциональное впечатление, оказанное на него источником;</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обозначать символом и знаком предмет и/или явление;</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создавать абстрактный или реальный образ предмета и/или явления;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модель/схему на основе условий задачи и/или способа ее решения;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преобразовывать модели с целью выявления общих законов, определяющих данную предметную область;</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доказательство: прямое, косвенное, от противного;</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Смысловое чтение.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находить в тексте требуемую информацию (в соответствии с целями своей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ориентироваться в содержании текста, понимать целостный смысл текста, структурировать текст;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устанавливать взаимосвязь описанных в тексте событий, явлений, процессов;</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резюмировать главную идею текста;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критически оценивать содержание и форму текста.</w:t>
      </w:r>
    </w:p>
    <w:p w:rsidR="003A4F25" w:rsidRPr="00434D0B" w:rsidRDefault="003A4F25" w:rsidP="00223632">
      <w:pPr>
        <w:pStyle w:val="a4"/>
        <w:numPr>
          <w:ilvl w:val="0"/>
          <w:numId w:val="27"/>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свое отношение к природной среде;</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анализировать влияние экологических факторов на среду обитания живых организмов;</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проводить причинный и вероятностный анализ экологических ситуаций;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прогнозировать изменения ситуации при смене действия одного фактора на действие другого фактора;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распространять экологические знания и участвовать в практических делах по защите окружающей среды;</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выражать свое отношение к природе через рисунки, сочинения, модели, проектные работы.</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10. Развитие мотивации к овладению культурой активного использования словарей и других поисковых систем.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необходимые ключевые поисковые слова и запросы;</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осуществлять взаимодействие с электронными поисковыми системами, словарями;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формировать множественную выборку из поисковых источников для объективизации результатов поиска;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соотносить полученные результаты поиска со своей деятельностью.</w:t>
      </w:r>
    </w:p>
    <w:p w:rsidR="003A4F25" w:rsidRPr="00434D0B" w:rsidRDefault="003A4F25" w:rsidP="003A4F25">
      <w:pPr>
        <w:pStyle w:val="a4"/>
        <w:spacing w:line="276" w:lineRule="auto"/>
        <w:ind w:left="0"/>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Коммуникативные УУД</w:t>
      </w:r>
    </w:p>
    <w:p w:rsidR="003A4F25" w:rsidRPr="00434D0B" w:rsidRDefault="003A4F25" w:rsidP="00223632">
      <w:pPr>
        <w:pStyle w:val="a4"/>
        <w:numPr>
          <w:ilvl w:val="0"/>
          <w:numId w:val="30"/>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возможные роли в совместной деятельности;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играть определенную роль в совместной деятельности;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свои действия и действия партнера, которые способствовали или препятствовали продуктивной коммуникации;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строить позитивные отношения в процессе учебной и познавательной деятельности;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предлагать альтернативное решение в конфликтной ситуации;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выделять общую точку зрения в дискуссии;</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договариваться о правилах и вопросах для обсуждения в соответствии с поставленной перед группой задачей;</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3A4F25" w:rsidRPr="00434D0B" w:rsidRDefault="003A4F25" w:rsidP="00223632">
      <w:pPr>
        <w:pStyle w:val="a4"/>
        <w:numPr>
          <w:ilvl w:val="0"/>
          <w:numId w:val="31"/>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3A4F25" w:rsidRPr="00434D0B" w:rsidRDefault="003A4F25" w:rsidP="00223632">
      <w:pPr>
        <w:pStyle w:val="a4"/>
        <w:numPr>
          <w:ilvl w:val="0"/>
          <w:numId w:val="30"/>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определять задачу коммуникации и в соответствии с ней отбирать речевые средства;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отбирать и использовать речевые средства в процессе коммуникации с другими людьми (диалог в паре, в малой группе и т. д.);</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представлять в устной или письменной форме развернутый план собственной деятельности;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соблюдать нормы публичной речи, регламент в монологе и дискуссии в соответствии с коммуникативной задачей;</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высказывать и обосновывать мнение (суждение) и запрашивать мнение партнера в рамках диалога;</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принимать решение в ходе диалога и согласовывать его с собеседником;</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создавать письменные «клишированные» и оригинальные тексты с использованием необходимых речевых средств;</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вербальные средства (средства логической связи) для выделения смысловых блоков своего выступления;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невербальные средства или наглядные материалы, подготовленные/отобранные под руководством учителя;</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3A4F25" w:rsidRPr="00434D0B" w:rsidRDefault="003A4F25" w:rsidP="00223632">
      <w:pPr>
        <w:pStyle w:val="a4"/>
        <w:numPr>
          <w:ilvl w:val="0"/>
          <w:numId w:val="30"/>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выделять информационный аспект задачи, оперировать данными, использовать модель решения задачи;</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использовать информацию с учетом этических и правовых норм;</w:t>
      </w:r>
    </w:p>
    <w:p w:rsidR="003A4F25" w:rsidRPr="00434D0B" w:rsidRDefault="003A4F25" w:rsidP="00223632">
      <w:pPr>
        <w:pStyle w:val="a4"/>
        <w:numPr>
          <w:ilvl w:val="0"/>
          <w:numId w:val="29"/>
        </w:numPr>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p>
    <w:p w:rsidR="003A4F25" w:rsidRPr="00434D0B" w:rsidRDefault="003A4F25" w:rsidP="003A4F25">
      <w:pPr>
        <w:pStyle w:val="a4"/>
        <w:spacing w:line="276" w:lineRule="auto"/>
        <w:ind w:left="0"/>
        <w:jc w:val="both"/>
        <w:rPr>
          <w:rFonts w:ascii="Liberation Serif" w:eastAsia="Calibri" w:hAnsi="Liberation Serif" w:cs="Liberation Serif"/>
          <w:b/>
          <w:i/>
          <w:sz w:val="24"/>
          <w:szCs w:val="24"/>
          <w:lang w:eastAsia="ru-RU"/>
        </w:rPr>
      </w:pPr>
      <w:r w:rsidRPr="00434D0B">
        <w:rPr>
          <w:rFonts w:ascii="Liberation Serif" w:eastAsia="Calibri" w:hAnsi="Liberation Serif" w:cs="Liberation Serif"/>
          <w:b/>
          <w:i/>
          <w:sz w:val="24"/>
          <w:szCs w:val="24"/>
          <w:lang w:eastAsia="ru-RU"/>
        </w:rPr>
        <w:t>предметные:</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3)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4)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5)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6)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расчётах;</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7)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8)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9)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3A4F25" w:rsidRPr="00434D0B" w:rsidRDefault="003A4F25" w:rsidP="003A4F25">
      <w:pPr>
        <w:pStyle w:val="a4"/>
        <w:spacing w:line="276" w:lineRule="auto"/>
        <w:ind w:left="0"/>
        <w:jc w:val="both"/>
        <w:rPr>
          <w:rFonts w:ascii="Liberation Serif" w:eastAsia="Calibri" w:hAnsi="Liberation Serif" w:cs="Liberation Serif"/>
          <w:sz w:val="24"/>
          <w:szCs w:val="24"/>
          <w:lang w:eastAsia="ru-RU"/>
        </w:rPr>
      </w:pPr>
    </w:p>
    <w:p w:rsidR="003A4F25" w:rsidRPr="00434D0B" w:rsidRDefault="003A4F25" w:rsidP="003A4F25">
      <w:pPr>
        <w:pStyle w:val="a4"/>
        <w:spacing w:after="0" w:line="276" w:lineRule="auto"/>
        <w:ind w:left="0"/>
        <w:jc w:val="both"/>
        <w:rPr>
          <w:rFonts w:ascii="Liberation Serif" w:eastAsia="Calibri" w:hAnsi="Liberation Serif" w:cs="Liberation Serif"/>
          <w:sz w:val="24"/>
          <w:szCs w:val="24"/>
          <w:lang w:eastAsia="ru-RU"/>
        </w:rPr>
      </w:pPr>
    </w:p>
    <w:p w:rsidR="001A41F0" w:rsidRPr="00434D0B" w:rsidRDefault="008C3C19" w:rsidP="00BD62CA">
      <w:pPr>
        <w:pStyle w:val="a4"/>
        <w:numPr>
          <w:ilvl w:val="0"/>
          <w:numId w:val="1"/>
        </w:numPr>
        <w:spacing w:after="0" w:line="276" w:lineRule="auto"/>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учебного предмета, курса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8C3C19" w:rsidP="008C3C19">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алгебры 7 класс</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434D0B">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Натуральные числа (</w:t>
      </w:r>
      <w:r w:rsidR="00E80765" w:rsidRPr="00434D0B">
        <w:rPr>
          <w:rFonts w:ascii="Liberation Serif" w:eastAsia="Calibri" w:hAnsi="Liberation Serif" w:cs="Liberation Serif"/>
          <w:b/>
          <w:sz w:val="24"/>
          <w:szCs w:val="24"/>
          <w:lang w:eastAsia="ru-RU"/>
        </w:rPr>
        <w:t>2</w:t>
      </w:r>
      <w:r w:rsidRPr="00434D0B">
        <w:rPr>
          <w:rFonts w:ascii="Liberation Serif" w:eastAsia="Calibri" w:hAnsi="Liberation Serif" w:cs="Liberation Serif"/>
          <w:b/>
          <w:sz w:val="24"/>
          <w:szCs w:val="24"/>
          <w:lang w:eastAsia="ru-RU"/>
        </w:rPr>
        <w:t xml:space="preserve"> ч)</w:t>
      </w:r>
    </w:p>
    <w:p w:rsidR="001A41F0" w:rsidRPr="00434D0B" w:rsidRDefault="001A41F0" w:rsidP="008C3C19">
      <w:pPr>
        <w:spacing w:after="0" w:line="276" w:lineRule="auto"/>
        <w:ind w:firstLine="426"/>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 xml:space="preserve"> Натуральные числа и действия с ними. Степень числа. Делимость натуральных чисел. Признаки делимости на 2, 3, 5, 9, 10.  Простые и составные числа. Разложение натурального числа на простые множители. Деление с остатком целых чисел. Решение текстовых задач арифметическим способом.</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E80765"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Действительные числа</w:t>
      </w:r>
      <w:r w:rsidR="00813493" w:rsidRPr="00434D0B">
        <w:rPr>
          <w:rFonts w:ascii="Liberation Serif" w:eastAsia="Calibri" w:hAnsi="Liberation Serif" w:cs="Liberation Serif"/>
          <w:b/>
          <w:sz w:val="24"/>
          <w:szCs w:val="24"/>
          <w:lang w:eastAsia="ru-RU"/>
        </w:rPr>
        <w:t xml:space="preserve"> (18ч)</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Обыкновенные дроби и десятичные дроби. Разложение обыкновенной дроби в конечную десятичную. Периодические десятичные дроби. Множество рациональных чисел. Сравнение рациональных чисел. Десятичное разложение рациональных чисел. Действия с рациональными числами. Решение задач по теме рациональные числа. Решение задач на нахождение части числа и числа по его части. Решение задач на проценты, доли. Применение пропорций при решении задач.</w:t>
      </w:r>
    </w:p>
    <w:p w:rsidR="001A41F0" w:rsidRPr="00434D0B" w:rsidRDefault="001A41F0" w:rsidP="00813493">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Бесконечные периодические и непериодические десятичные дроби. Множество действительных чисел. Действительные числа как бесконечные десятичные дроби (периодические и непериодические). Понятие об иррациональном числе. Распознавание иррациональных чисел. Примеры доказательства в алгебре. Применение в геометрии. Десятичные приближения иррациональных чисел. Сравнение действительных чисел, арифметические действия над ними. Основные свойства действительных чисел. Приближения числа. Длина отрезка . Координатная ось. Решение задач по теме действительные числа.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Одночлены (</w:t>
      </w:r>
      <w:r w:rsidR="00E80765" w:rsidRPr="00434D0B">
        <w:rPr>
          <w:rFonts w:ascii="Liberation Serif" w:eastAsia="Calibri" w:hAnsi="Liberation Serif" w:cs="Liberation Serif"/>
          <w:b/>
          <w:sz w:val="24"/>
          <w:szCs w:val="24"/>
          <w:lang w:eastAsia="ru-RU"/>
        </w:rPr>
        <w:t>8</w:t>
      </w:r>
      <w:r w:rsidRPr="00434D0B">
        <w:rPr>
          <w:rFonts w:ascii="Liberation Serif" w:eastAsia="Calibri" w:hAnsi="Liberation Serif" w:cs="Liberation Serif"/>
          <w:b/>
          <w:sz w:val="24"/>
          <w:szCs w:val="24"/>
          <w:lang w:eastAsia="ru-RU"/>
        </w:rPr>
        <w:t>ч)</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Числовые и буквенные выражения. Числовое значение буквенного выражения. Понятие одночлена. Произведение одночленов. Стандартный вид одночлена. Подобные одночлены. Решение задач по теме одночлены.  </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Многочлены (1</w:t>
      </w:r>
      <w:r w:rsidR="00813493" w:rsidRPr="00434D0B">
        <w:rPr>
          <w:rFonts w:ascii="Liberation Serif" w:eastAsia="Calibri" w:hAnsi="Liberation Serif" w:cs="Liberation Serif"/>
          <w:b/>
          <w:sz w:val="24"/>
          <w:szCs w:val="24"/>
          <w:lang w:eastAsia="ru-RU"/>
        </w:rPr>
        <w:t>6</w:t>
      </w:r>
      <w:r w:rsidRPr="00434D0B">
        <w:rPr>
          <w:rFonts w:ascii="Liberation Serif" w:eastAsia="Calibri" w:hAnsi="Liberation Serif" w:cs="Liberation Serif"/>
          <w:b/>
          <w:sz w:val="24"/>
          <w:szCs w:val="24"/>
          <w:lang w:eastAsia="ru-RU"/>
        </w:rPr>
        <w:t xml:space="preserve">ч) </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многочлена. Свойства многочленов . Сумма и разность многочленов. Многочлены стандартного вида. Степень многочлена. Произведение одночлена на многочлен. Произведение многочленов.  Целое выражение и его числовое значение. Тождественное равенство целых выражений. Подстановка выражений вместо переменных. Решение задач по теме многочлены</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Формулы сокращенного умножения (1</w:t>
      </w:r>
      <w:r w:rsidR="00813493" w:rsidRPr="00434D0B">
        <w:rPr>
          <w:rFonts w:ascii="Liberation Serif" w:eastAsia="Calibri" w:hAnsi="Liberation Serif" w:cs="Liberation Serif"/>
          <w:b/>
          <w:sz w:val="24"/>
          <w:szCs w:val="24"/>
          <w:lang w:eastAsia="ru-RU"/>
        </w:rPr>
        <w:t>4</w:t>
      </w:r>
      <w:r w:rsidRPr="00434D0B">
        <w:rPr>
          <w:rFonts w:ascii="Liberation Serif" w:eastAsia="Calibri" w:hAnsi="Liberation Serif" w:cs="Liberation Serif"/>
          <w:b/>
          <w:sz w:val="24"/>
          <w:szCs w:val="24"/>
          <w:lang w:eastAsia="ru-RU"/>
        </w:rPr>
        <w:t>ч)</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Квадрат суммы. Квадрат разности. Выделение полного квадрата в квадратном трехчлене. Формула разности квадратов. Формула суммы кубов и разности кубов. Применение формул сокращённого умножения. Разложение многочлена на множители: вынесение общего множителя за скобки, группировка, применение формул сокращенного умножения.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Алгебраические дроби (</w:t>
      </w:r>
      <w:r w:rsidR="00E80765" w:rsidRPr="00434D0B">
        <w:rPr>
          <w:rFonts w:ascii="Liberation Serif" w:eastAsia="Calibri" w:hAnsi="Liberation Serif" w:cs="Liberation Serif"/>
          <w:b/>
          <w:sz w:val="24"/>
          <w:szCs w:val="24"/>
          <w:lang w:eastAsia="ru-RU"/>
        </w:rPr>
        <w:t>1</w:t>
      </w:r>
      <w:r w:rsidR="00813493" w:rsidRPr="00434D0B">
        <w:rPr>
          <w:rFonts w:ascii="Liberation Serif" w:eastAsia="Calibri" w:hAnsi="Liberation Serif" w:cs="Liberation Serif"/>
          <w:b/>
          <w:sz w:val="24"/>
          <w:szCs w:val="24"/>
          <w:lang w:eastAsia="ru-RU"/>
        </w:rPr>
        <w:t>7</w:t>
      </w:r>
      <w:r w:rsidRPr="00434D0B">
        <w:rPr>
          <w:rFonts w:ascii="Liberation Serif" w:eastAsia="Calibri" w:hAnsi="Liberation Serif" w:cs="Liberation Serif"/>
          <w:b/>
          <w:sz w:val="24"/>
          <w:szCs w:val="24"/>
          <w:lang w:eastAsia="ru-RU"/>
        </w:rPr>
        <w:t xml:space="preserve"> ч)</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Преобразование дробно-линейных выражений: сложение, умножение, деление. Алгебраические дроби и их свойства, сокращение дробей. Приведение к общему знаменателю. Арифметические действия над алгебраическими дробями. Рациональные </w:t>
      </w:r>
      <w:r w:rsidRPr="00434D0B">
        <w:rPr>
          <w:rFonts w:ascii="Liberation Serif" w:eastAsia="Calibri" w:hAnsi="Liberation Serif" w:cs="Liberation Serif"/>
          <w:sz w:val="24"/>
          <w:szCs w:val="24"/>
          <w:lang w:eastAsia="ru-RU"/>
        </w:rPr>
        <w:lastRenderedPageBreak/>
        <w:t>выражения и их преобразования. Числовое значение рационального выражения. Допустимые значения переменных, входящих в алгебраические выражения. Тождественное  равенство рациональных выражений. Решение задач по теме алгебраические дроби. Преобразование выражений, содержащих знак модуля.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Степень с целым показателем (</w:t>
      </w:r>
      <w:r w:rsidR="00813493" w:rsidRPr="00434D0B">
        <w:rPr>
          <w:rFonts w:ascii="Liberation Serif" w:eastAsia="Calibri" w:hAnsi="Liberation Serif" w:cs="Liberation Serif"/>
          <w:b/>
          <w:sz w:val="24"/>
          <w:szCs w:val="24"/>
          <w:lang w:eastAsia="ru-RU"/>
        </w:rPr>
        <w:t>8</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Степень с целым показателем и её свойства. Преобразование выражений, содержащих степени с натуральным показателем.  Стандартный вид числа.</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Преобразование рациональных выражений, записанных с помощью степени с целым показателем. Решение задач по теме «Степень с целым показателем»</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434D0B">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Линейные уравнения с одним неизвестным (6 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 Числовое  равенство. Свойства числовых равенств. Равенство с переменной. Понятие уравнения и корня уравнения. Представление о равносильности уравнений. Уравнения первой степени с одним неизвестным. Линейные уравнения с одним неизвестным. Решение линейных уравнений с одним неизвестным. Количество корней линейного уравнения.</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Решение задач с помощью линейных уравнений. Решение уравнений с модулем и параметром. Решение за</w:t>
      </w:r>
      <w:r w:rsidR="008C3C19" w:rsidRPr="00434D0B">
        <w:rPr>
          <w:rFonts w:ascii="Liberation Serif" w:eastAsia="Calibri" w:hAnsi="Liberation Serif" w:cs="Liberation Serif"/>
          <w:sz w:val="24"/>
          <w:szCs w:val="24"/>
          <w:lang w:eastAsia="ru-RU"/>
        </w:rPr>
        <w:t>дач по теме линейные уравнения.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Системы линейных уравнений (</w:t>
      </w:r>
      <w:r w:rsidR="00E80765" w:rsidRPr="00434D0B">
        <w:rPr>
          <w:rFonts w:ascii="Liberation Serif" w:eastAsia="Calibri" w:hAnsi="Liberation Serif" w:cs="Liberation Serif"/>
          <w:b/>
          <w:sz w:val="24"/>
          <w:szCs w:val="24"/>
          <w:lang w:eastAsia="ru-RU"/>
        </w:rPr>
        <w:t>13</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Уравнения первой степени с двумя неизвестными. Прямая как графическая интерпретация линейного уравнения с двумя переменными. Системы двух уравнений первой степени с двумя неизвестными. Решение систем двух линейных уравнений с двумя неизвестными подстановкой. Решение систем двух линейных уравнений с двумя неизвестными алгебраическим сложением. Графический способ решения систем уравнений.</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Равносильность уравнений и систем уравнений. Системы линейных уравнений с параметром. Решение задач при помощи систем уравнений первой степени. Решение задач по т</w:t>
      </w:r>
      <w:r w:rsidR="008C3C19" w:rsidRPr="00434D0B">
        <w:rPr>
          <w:rFonts w:ascii="Liberation Serif" w:eastAsia="Calibri" w:hAnsi="Liberation Serif" w:cs="Liberation Serif"/>
          <w:sz w:val="24"/>
          <w:szCs w:val="24"/>
          <w:lang w:eastAsia="ru-RU"/>
        </w:rPr>
        <w:t>еме системы линейных уравнений.</w:t>
      </w:r>
    </w:p>
    <w:p w:rsidR="00813493" w:rsidRPr="00434D0B" w:rsidRDefault="00813493" w:rsidP="00813493">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Дополнительный материал к главам (10ч)</w:t>
      </w:r>
    </w:p>
    <w:p w:rsidR="00813493" w:rsidRPr="00434D0B" w:rsidRDefault="00813493" w:rsidP="00813493">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        Делимость чисел, делимость многочленов, линейные Диафантовы уравнения, метод Гауса.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Итоговое повторение (7 ч)</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Формулы сокращённого умножения. Алгебраические дроби и их свойства.</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Линейные уравнения и системы линейных уравнений. Решение логических задач. Решение логических задач с помощью графов, таблиц.</w:t>
      </w:r>
    </w:p>
    <w:p w:rsidR="00E80765" w:rsidRPr="00434D0B" w:rsidRDefault="00E80765"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Защита учебных проектов (2 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8C3C19" w:rsidP="00434D0B">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алгебры 8 класса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Функции и графики (</w:t>
      </w:r>
      <w:r w:rsidR="003E1333" w:rsidRPr="00434D0B">
        <w:rPr>
          <w:rFonts w:ascii="Liberation Serif" w:eastAsia="Calibri" w:hAnsi="Liberation Serif" w:cs="Liberation Serif"/>
          <w:b/>
          <w:sz w:val="24"/>
          <w:szCs w:val="24"/>
          <w:lang w:eastAsia="ru-RU"/>
        </w:rPr>
        <w:t>10</w:t>
      </w:r>
      <w:r w:rsidRPr="00434D0B">
        <w:rPr>
          <w:rFonts w:ascii="Liberation Serif" w:eastAsia="Calibri" w:hAnsi="Liberation Serif" w:cs="Liberation Serif"/>
          <w:b/>
          <w:sz w:val="24"/>
          <w:szCs w:val="24"/>
          <w:lang w:eastAsia="ru-RU"/>
        </w:rPr>
        <w:t>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Числовые неравенства. Координатная ось, множество чисел, декартова система координат на плоскости. Формирование представлений о метапредметном понятии «координаты». Понятие функции, понятие графика функции. Способы задания функций: аналитический, графический, табличный.</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434D0B">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Функции у=х, у=х2, у=(1/x) (7 ч)</w:t>
      </w:r>
    </w:p>
    <w:p w:rsidR="001A41F0" w:rsidRPr="00434D0B" w:rsidRDefault="001A41F0" w:rsidP="008C3C19">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Функция у=х и её граф ик , функция у=х2 и её график, функция у=(1/x) её график. Представление об асимптотах.</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Квадратные корни (9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квадратного корня. Арифметический квадратный корень, квадратный корень из натурального числа, свойства арифметических квадратных корней. Иррациональность числа . Преобразование выражений, содержащих квадратные корни: умножение, деление, вынесение из-под знака корня, внесение под знак корня.</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Квадратные уравнения (16 ч)        </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Квадратный трёхчлен, разложение квадратного трехчлена на множители. Понятие квадратного уравнения, неполное квадратное уравнение. Дискриминант квадратного уравнения. Количество корней квадратного уравнения в зависимости от его дискриминанта.  Формула корней квадратного уравнения. Решение квадратного уравнения общего вида: использование формулы для нахождения корней, графический метод решения, разложение на множители. Приведённое квадратное уравнение, теорема Виета, теорема, обратная теореме Виета, подбор корней с использованием теоремы Виета. Квадратные уравнения с параметром. Применение квадратных уравнений к решению задач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Рациональные уравнения (13 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рационального уравнения. Решение простейших дробно-линейных уравнений. Биквадратное уравнение, распадающееся уравнение, уравнение, одна часть которого алгебраическая дробь, а другая – нуль. Область определения уравнения (область допустимых значений переменной). Уравнения, сводящиеся к линейным и квадратным. Решение дробно-рациональных уравнений. Методы решения уравнений: методы равносильных преобразований, метод замены переменной, графический метод.  Решение задач при помощи рациональных уравнений. Анализ возможных ситуаций взаимного расположения объектов при движении, соотношения объемов выполняемых работ при совместной работе.</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Использование таблиц, схем, чертежей, других средств представления данных при решении задач.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Линейная функция (9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Прямая пропорционлальность, график функции y=kx, линейная функция, её свойства и график. Угловой коэффициент прямой. Расположение графика линейной функции в зависимости от её углового коэффициента. Нахождение коэффициентов линейной функции по заданным условиям: прохождение прямой через данную точку и параллельно данной прямой. Равномерное движение, функция y=|x| и её график.</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Квадратичная функция (9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Функция y=ax2, график функции y=a (x-x0)2+y0, квадратичная функция, её свойства и график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9A51CB"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Дробно-линейная функция </w:t>
      </w:r>
      <w:r w:rsidR="001A41F0" w:rsidRPr="00434D0B">
        <w:rPr>
          <w:rFonts w:ascii="Liberation Serif" w:eastAsia="Calibri" w:hAnsi="Liberation Serif" w:cs="Liberation Serif"/>
          <w:b/>
          <w:sz w:val="24"/>
          <w:szCs w:val="24"/>
          <w:lang w:eastAsia="ru-RU"/>
        </w:rPr>
        <w:t>(5 ч)</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Обратная пропорциональность, функция  y=k/x и её свойства, график функции  y=k/(x-x0)+y0. Гипербола.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Системы рациональных  уравнений (</w:t>
      </w:r>
      <w:r w:rsidR="005154C6" w:rsidRPr="00434D0B">
        <w:rPr>
          <w:rFonts w:ascii="Liberation Serif" w:eastAsia="Calibri" w:hAnsi="Liberation Serif" w:cs="Liberation Serif"/>
          <w:b/>
          <w:sz w:val="24"/>
          <w:szCs w:val="24"/>
          <w:lang w:eastAsia="ru-RU"/>
        </w:rPr>
        <w:t>8</w:t>
      </w:r>
      <w:r w:rsidRPr="00434D0B">
        <w:rPr>
          <w:rFonts w:ascii="Liberation Serif" w:eastAsia="Calibri" w:hAnsi="Liberation Serif" w:cs="Liberation Serif"/>
          <w:b/>
          <w:sz w:val="24"/>
          <w:szCs w:val="24"/>
          <w:lang w:eastAsia="ru-RU"/>
        </w:rPr>
        <w:t xml:space="preserve">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системы рациональных уравнений, системы уравнения первой и второй степени, решение задач при помощи систем уравнений первой и второй степени, системы рациональных уравнений, решение задач при помощи системы  рациональных уравнений</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Графический способ решения систем уравнений (</w:t>
      </w:r>
      <w:r w:rsidR="009A51CB" w:rsidRPr="00434D0B">
        <w:rPr>
          <w:rFonts w:ascii="Liberation Serif" w:eastAsia="Calibri" w:hAnsi="Liberation Serif" w:cs="Liberation Serif"/>
          <w:b/>
          <w:sz w:val="24"/>
          <w:szCs w:val="24"/>
          <w:lang w:eastAsia="ru-RU"/>
        </w:rPr>
        <w:t>7</w:t>
      </w:r>
      <w:r w:rsidRPr="00434D0B">
        <w:rPr>
          <w:rFonts w:ascii="Liberation Serif" w:eastAsia="Calibri" w:hAnsi="Liberation Serif" w:cs="Liberation Serif"/>
          <w:b/>
          <w:sz w:val="24"/>
          <w:szCs w:val="24"/>
          <w:lang w:eastAsia="ru-RU"/>
        </w:rPr>
        <w:t>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Графический способ решения системы двух уравнений первой степени с двумя неизвестными, Решение систем уравнений первой и второй степени графическим способом.</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5154C6"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w:t>
      </w:r>
      <w:r w:rsidR="005154C6" w:rsidRPr="00434D0B">
        <w:rPr>
          <w:rFonts w:ascii="Liberation Serif" w:eastAsia="Calibri" w:hAnsi="Liberation Serif" w:cs="Liberation Serif"/>
          <w:b/>
          <w:sz w:val="24"/>
          <w:szCs w:val="24"/>
          <w:lang w:eastAsia="ru-RU"/>
        </w:rPr>
        <w:t>9</w:t>
      </w:r>
      <w:r w:rsidRPr="00434D0B">
        <w:rPr>
          <w:rFonts w:ascii="Liberation Serif" w:eastAsia="Calibri" w:hAnsi="Liberation Serif" w:cs="Liberation Serif"/>
          <w:b/>
          <w:sz w:val="24"/>
          <w:szCs w:val="24"/>
          <w:lang w:eastAsia="ru-RU"/>
        </w:rPr>
        <w:t xml:space="preserve">ч) </w:t>
      </w:r>
    </w:p>
    <w:p w:rsidR="001A41F0" w:rsidRPr="00434D0B" w:rsidRDefault="005154C6"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Защита учебных проектов (3ч)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E222B" w:rsidRPr="00434D0B" w:rsidRDefault="001E222B"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E222B" w:rsidP="001E222B">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алгебры за 9 класс</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Линейные неравенства с одним неизвестным (9 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Числовые неравенства. Свойства числовых неравенств. Проверка справедливости неравенств при заданных значениях переменной.</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Неравенства первой степени с одним неизвестным. Строгие и нестрогие неравенства. Применение графиков к решению неравенств первой степени с одним неизвестным, линейные неравенства с одним неизвестным. Решение неравенств. Системы линейных неравенств с одним неизвестным. Решение систем линейных неравенств с одной переменной. Изображение решения системы неравенств на числовой прямой. Запись решения системы неравенств.</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Неравенства второй степени с одним неизвестным (</w:t>
      </w:r>
      <w:r w:rsidR="0027130A" w:rsidRPr="00434D0B">
        <w:rPr>
          <w:rFonts w:ascii="Liberation Serif" w:eastAsia="Calibri" w:hAnsi="Liberation Serif" w:cs="Liberation Serif"/>
          <w:b/>
          <w:sz w:val="24"/>
          <w:szCs w:val="24"/>
          <w:lang w:eastAsia="ru-RU"/>
        </w:rPr>
        <w:t>11</w:t>
      </w:r>
      <w:r w:rsidRPr="00434D0B">
        <w:rPr>
          <w:rFonts w:ascii="Liberation Serif" w:eastAsia="Calibri" w:hAnsi="Liberation Serif" w:cs="Liberation Serif"/>
          <w:b/>
          <w:sz w:val="24"/>
          <w:szCs w:val="24"/>
          <w:lang w:eastAsia="ru-RU"/>
        </w:rPr>
        <w:t xml:space="preserve">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неравенства второй степени с одним неизвестным, неравенства второй степени с положительным дискриминантом, неравенства второй степени с дискриминантом, равным нулю, неравенства второй степени с отрицательным  дискриминантом, неравенства, сводящиеся к неравенствам второй степени. Квадратное неравенство и его решения. Решение квадратных неравенств: использование свойств и графика квадратичной функции. Запись решения квадратного неравенства.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Рациональные неравенства (1</w:t>
      </w:r>
      <w:r w:rsidR="0027130A" w:rsidRPr="00434D0B">
        <w:rPr>
          <w:rFonts w:ascii="Liberation Serif" w:eastAsia="Calibri" w:hAnsi="Liberation Serif" w:cs="Liberation Serif"/>
          <w:b/>
          <w:sz w:val="24"/>
          <w:szCs w:val="24"/>
          <w:lang w:eastAsia="ru-RU"/>
        </w:rPr>
        <w:t>2</w:t>
      </w:r>
      <w:r w:rsidRPr="00434D0B">
        <w:rPr>
          <w:rFonts w:ascii="Liberation Serif" w:eastAsia="Calibri" w:hAnsi="Liberation Serif" w:cs="Liberation Serif"/>
          <w:b/>
          <w:sz w:val="24"/>
          <w:szCs w:val="24"/>
          <w:lang w:eastAsia="ru-RU"/>
        </w:rPr>
        <w:t>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Метод интервалов, решение рациональных неравенств, системы рациональных  неравенств, нестрогие рациональные неравенства.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Корень степени n (</w:t>
      </w:r>
      <w:r w:rsidR="0027130A" w:rsidRPr="00434D0B">
        <w:rPr>
          <w:rFonts w:ascii="Liberation Serif" w:eastAsia="Calibri" w:hAnsi="Liberation Serif" w:cs="Liberation Serif"/>
          <w:b/>
          <w:sz w:val="24"/>
          <w:szCs w:val="24"/>
          <w:lang w:eastAsia="ru-RU"/>
        </w:rPr>
        <w:t>11</w:t>
      </w:r>
      <w:r w:rsidRPr="00434D0B">
        <w:rPr>
          <w:rFonts w:ascii="Liberation Serif" w:eastAsia="Calibri" w:hAnsi="Liberation Serif" w:cs="Liberation Serif"/>
          <w:b/>
          <w:sz w:val="24"/>
          <w:szCs w:val="24"/>
          <w:lang w:eastAsia="ru-RU"/>
        </w:rPr>
        <w:t>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Свойства функции  у = хn , график функции  у = хп, понятие корня степени п, корни чётной и нечётной степеней, арифметический корень, свойства корней степени п, корень степени п из натурального числа.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434D0B">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Числовые последовательности </w:t>
      </w:r>
      <w:r w:rsidR="0027130A" w:rsidRPr="00434D0B">
        <w:rPr>
          <w:rFonts w:ascii="Liberation Serif" w:eastAsia="Calibri" w:hAnsi="Liberation Serif" w:cs="Liberation Serif"/>
          <w:b/>
          <w:sz w:val="24"/>
          <w:szCs w:val="24"/>
          <w:lang w:eastAsia="ru-RU"/>
        </w:rPr>
        <w:t>(2</w:t>
      </w:r>
      <w:r w:rsidRPr="00434D0B">
        <w:rPr>
          <w:rFonts w:ascii="Liberation Serif" w:eastAsia="Calibri" w:hAnsi="Liberation Serif" w:cs="Liberation Serif"/>
          <w:b/>
          <w:sz w:val="24"/>
          <w:szCs w:val="24"/>
          <w:lang w:eastAsia="ru-RU"/>
        </w:rPr>
        <w:t xml:space="preserve"> ч)</w:t>
      </w:r>
    </w:p>
    <w:p w:rsidR="001A41F0"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числовой последовательности, примеры числовых последовательностей, свойства числовых последовательностей. Бесконечные последовательности.</w:t>
      </w:r>
    </w:p>
    <w:p w:rsidR="00434D0B" w:rsidRPr="00434D0B" w:rsidRDefault="00434D0B" w:rsidP="00434D0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Арифметическая прогрессия (</w:t>
      </w:r>
      <w:r w:rsidR="0027130A" w:rsidRPr="00434D0B">
        <w:rPr>
          <w:rFonts w:ascii="Liberation Serif" w:eastAsia="Calibri" w:hAnsi="Liberation Serif" w:cs="Liberation Serif"/>
          <w:b/>
          <w:sz w:val="24"/>
          <w:szCs w:val="24"/>
          <w:lang w:eastAsia="ru-RU"/>
        </w:rPr>
        <w:t>6</w:t>
      </w:r>
      <w:r w:rsidRPr="00434D0B">
        <w:rPr>
          <w:rFonts w:ascii="Liberation Serif" w:eastAsia="Calibri" w:hAnsi="Liberation Serif" w:cs="Liberation Serif"/>
          <w:b/>
          <w:sz w:val="24"/>
          <w:szCs w:val="24"/>
          <w:lang w:eastAsia="ru-RU"/>
        </w:rPr>
        <w:t xml:space="preserve">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арифметической прогрессии. Свойства арифметической прогрессии. Сумма п первых членов арифметической прогрессии.</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 xml:space="preserve"> Геометрическая прогрессия </w:t>
      </w:r>
      <w:r w:rsidR="0027130A" w:rsidRPr="00434D0B">
        <w:rPr>
          <w:rFonts w:ascii="Liberation Serif" w:eastAsia="Calibri" w:hAnsi="Liberation Serif" w:cs="Liberation Serif"/>
          <w:b/>
          <w:sz w:val="24"/>
          <w:szCs w:val="24"/>
          <w:lang w:eastAsia="ru-RU"/>
        </w:rPr>
        <w:t>6</w:t>
      </w:r>
      <w:r w:rsidRPr="00434D0B">
        <w:rPr>
          <w:rFonts w:ascii="Liberation Serif" w:eastAsia="Calibri" w:hAnsi="Liberation Serif" w:cs="Liberation Serif"/>
          <w:b/>
          <w:sz w:val="24"/>
          <w:szCs w:val="24"/>
          <w:lang w:eastAsia="ru-RU"/>
        </w:rPr>
        <w:t xml:space="preserve">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геометрической прогрессии. Сумма п первых членов геометрической прогрессии, сходящаяся  геометрическая прогрессия.</w:t>
      </w:r>
    </w:p>
    <w:p w:rsidR="0027130A" w:rsidRPr="00434D0B" w:rsidRDefault="0027130A" w:rsidP="001E222B">
      <w:pPr>
        <w:spacing w:after="0" w:line="276" w:lineRule="auto"/>
        <w:ind w:firstLine="567"/>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Тригонометрические формулы (20 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Приближения чисел</w:t>
      </w:r>
      <w:r w:rsidR="00D43A4C" w:rsidRPr="00434D0B">
        <w:rPr>
          <w:rFonts w:ascii="Liberation Serif" w:eastAsia="Calibri" w:hAnsi="Liberation Serif" w:cs="Liberation Serif"/>
          <w:b/>
          <w:sz w:val="24"/>
          <w:szCs w:val="24"/>
          <w:lang w:eastAsia="ru-RU"/>
        </w:rPr>
        <w:t>, описательная статистика</w:t>
      </w:r>
      <w:r w:rsidRPr="00434D0B">
        <w:rPr>
          <w:rFonts w:ascii="Liberation Serif" w:eastAsia="Calibri" w:hAnsi="Liberation Serif" w:cs="Liberation Serif"/>
          <w:b/>
          <w:sz w:val="24"/>
          <w:szCs w:val="24"/>
          <w:lang w:eastAsia="ru-RU"/>
        </w:rPr>
        <w:t xml:space="preserve"> (</w:t>
      </w:r>
      <w:r w:rsidR="00D43A4C" w:rsidRPr="00434D0B">
        <w:rPr>
          <w:rFonts w:ascii="Liberation Serif" w:eastAsia="Calibri" w:hAnsi="Liberation Serif" w:cs="Liberation Serif"/>
          <w:b/>
          <w:sz w:val="24"/>
          <w:szCs w:val="24"/>
          <w:lang w:eastAsia="ru-RU"/>
        </w:rPr>
        <w:t>4</w:t>
      </w:r>
      <w:r w:rsidRPr="00434D0B">
        <w:rPr>
          <w:rFonts w:ascii="Liberation Serif" w:eastAsia="Calibri" w:hAnsi="Liberation Serif" w:cs="Liberation Serif"/>
          <w:b/>
          <w:sz w:val="24"/>
          <w:szCs w:val="24"/>
          <w:lang w:eastAsia="ru-RU"/>
        </w:rPr>
        <w:t xml:space="preserve">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Абсолютная погрешность приближения, относительная погрешность приближения. Приближение суммы и разности. Приближение произведения и частного. Способы представления числовых данных. Характеристика числовых данных.</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Комбинаторика (5 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Задачи на перебор всех возможных вариантов. Комбинаторные правила: правило умножения, перестановки. Факториал числа.  Перестановки. Размещения. Сочетания и число сочетаний. Треугольник Паскаля</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Введение в теорию вероятностей (</w:t>
      </w:r>
      <w:r w:rsidR="00D43A4C" w:rsidRPr="00434D0B">
        <w:rPr>
          <w:rFonts w:ascii="Liberation Serif" w:eastAsia="Calibri" w:hAnsi="Liberation Serif" w:cs="Liberation Serif"/>
          <w:b/>
          <w:sz w:val="24"/>
          <w:szCs w:val="24"/>
          <w:lang w:eastAsia="ru-RU"/>
        </w:rPr>
        <w:t>7</w:t>
      </w:r>
      <w:r w:rsidRPr="00434D0B">
        <w:rPr>
          <w:rFonts w:ascii="Liberation Serif" w:eastAsia="Calibri" w:hAnsi="Liberation Serif" w:cs="Liberation Serif"/>
          <w:b/>
          <w:sz w:val="24"/>
          <w:szCs w:val="24"/>
          <w:lang w:eastAsia="ru-RU"/>
        </w:rPr>
        <w:t>ч)</w:t>
      </w:r>
    </w:p>
    <w:p w:rsidR="001A41F0" w:rsidRPr="00434D0B" w:rsidRDefault="001A41F0" w:rsidP="001E222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Случайные события. Вероятность случайных событий. Сумма, произведение и разность случайных событий. Несовместные события. Независимые события. Частота случайных событий.</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w:t>
      </w:r>
      <w:r w:rsidR="00D43A4C" w:rsidRPr="00434D0B">
        <w:rPr>
          <w:rFonts w:ascii="Liberation Serif" w:eastAsia="Calibri" w:hAnsi="Liberation Serif" w:cs="Liberation Serif"/>
          <w:b/>
          <w:sz w:val="24"/>
          <w:szCs w:val="24"/>
          <w:lang w:eastAsia="ru-RU"/>
        </w:rPr>
        <w:t>9</w:t>
      </w:r>
      <w:r w:rsidRPr="00434D0B">
        <w:rPr>
          <w:rFonts w:ascii="Liberation Serif" w:eastAsia="Calibri" w:hAnsi="Liberation Serif" w:cs="Liberation Serif"/>
          <w:b/>
          <w:sz w:val="24"/>
          <w:szCs w:val="24"/>
          <w:lang w:eastAsia="ru-RU"/>
        </w:rPr>
        <w:t>ч)</w:t>
      </w:r>
    </w:p>
    <w:p w:rsidR="001A41F0" w:rsidRPr="00434D0B" w:rsidRDefault="001A41F0" w:rsidP="00C53ABA">
      <w:pPr>
        <w:spacing w:after="0" w:line="276" w:lineRule="auto"/>
        <w:contextualSpacing/>
        <w:jc w:val="center"/>
        <w:rPr>
          <w:rFonts w:ascii="Liberation Serif" w:eastAsia="Calibri" w:hAnsi="Liberation Serif" w:cs="Liberation Serif"/>
          <w:b/>
          <w:sz w:val="24"/>
          <w:szCs w:val="24"/>
          <w:lang w:eastAsia="ru-RU"/>
        </w:rPr>
      </w:pPr>
    </w:p>
    <w:p w:rsidR="001A41F0" w:rsidRPr="00434D0B" w:rsidRDefault="00AD5397" w:rsidP="00C53ABA">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геометрии 7 класс</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Начальные геометрические сведения (</w:t>
      </w:r>
      <w:r w:rsidR="004C4BF8" w:rsidRPr="00434D0B">
        <w:rPr>
          <w:rFonts w:ascii="Liberation Serif" w:eastAsia="Calibri" w:hAnsi="Liberation Serif" w:cs="Liberation Serif"/>
          <w:b/>
          <w:sz w:val="24"/>
          <w:szCs w:val="24"/>
          <w:lang w:eastAsia="ru-RU"/>
        </w:rPr>
        <w:t>10</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 xml:space="preserve"> От землемерия к геометрии. Наглядные представления о фигурах на плоскости: прямая, отрезок, луч, угол, ломаная. Точка. Плоскость. Прямая. Геометрические величины и  измерения. Длина отрезка, ломаной. Единицы измерения длины. Измерение длины отрезка, ломаной. Виды углов. Градусная мера угла. Измерение и построение углов с помощью транспортира. Отрезок, луч. Угол. Виды углов. Вертикальные и смежные углы. Биссектриса угла и ее свойства. Взаимное расположение прямых на плоскости. Перпендикулярные прямые. Понятие о равенстве фигур. Перпендикуляр и наклонная к прямой.  Геометрическое место точек. Применение при решении геометрических задач методов геометрических мест.</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Треугольники (</w:t>
      </w:r>
      <w:r w:rsidR="00AD5397" w:rsidRPr="00434D0B">
        <w:rPr>
          <w:rFonts w:ascii="Liberation Serif" w:eastAsia="Calibri" w:hAnsi="Liberation Serif" w:cs="Liberation Serif"/>
          <w:b/>
          <w:sz w:val="24"/>
          <w:szCs w:val="24"/>
          <w:lang w:eastAsia="ru-RU"/>
        </w:rPr>
        <w:t>1</w:t>
      </w:r>
      <w:r w:rsidR="004C4BF8" w:rsidRPr="00434D0B">
        <w:rPr>
          <w:rFonts w:ascii="Liberation Serif" w:eastAsia="Calibri" w:hAnsi="Liberation Serif" w:cs="Liberation Serif"/>
          <w:b/>
          <w:sz w:val="24"/>
          <w:szCs w:val="24"/>
          <w:lang w:eastAsia="ru-RU"/>
        </w:rPr>
        <w:t>8</w:t>
      </w:r>
      <w:r w:rsidRPr="00434D0B">
        <w:rPr>
          <w:rFonts w:ascii="Liberation Serif" w:eastAsia="Calibri" w:hAnsi="Liberation Serif" w:cs="Liberation Serif"/>
          <w:b/>
          <w:sz w:val="24"/>
          <w:szCs w:val="24"/>
          <w:lang w:eastAsia="ru-RU"/>
        </w:rPr>
        <w:t>ч)</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Треугольник, виды треугольников. Высота, медиана, биссектриса треугольника. Равнобедренные и равносторонние треугольники; свойства и признаки равнобедренного треугольника. Признаки равенства треугольников. Окружность, круг. Дуга, хорда. Построения с помощью циркуля и линейки. Основные задачи на построение: деление отрезка пополам; построение отрезка заданной длины; построение угла, равного данному; построение треугольника по трем сторонам; построение перпендикуляра к прямой; построение биссектрисы угла. Трисекция угла. Решение задач на вычисление, доказательство и построение с использованием свойств изученных фигур.</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Параллельные прямые (</w:t>
      </w:r>
      <w:r w:rsidR="004C4BF8" w:rsidRPr="00434D0B">
        <w:rPr>
          <w:rFonts w:ascii="Liberation Serif" w:eastAsia="Calibri" w:hAnsi="Liberation Serif" w:cs="Liberation Serif"/>
          <w:b/>
          <w:sz w:val="24"/>
          <w:szCs w:val="24"/>
          <w:lang w:eastAsia="ru-RU"/>
        </w:rPr>
        <w:t>13</w:t>
      </w:r>
      <w:r w:rsidRPr="00434D0B">
        <w:rPr>
          <w:rFonts w:ascii="Liberation Serif" w:eastAsia="Calibri" w:hAnsi="Liberation Serif" w:cs="Liberation Serif"/>
          <w:b/>
          <w:sz w:val="24"/>
          <w:szCs w:val="24"/>
          <w:lang w:eastAsia="ru-RU"/>
        </w:rPr>
        <w:t>ч)</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 Взаимное расположение двух прямых. Параллельные и пересекающиеся прямые. Теоремы о параллельности и перпендикулярности прямых. Углы с соответственно параллельными и перпендикулярными сторонами. Представление об аксиоматическом методе и геометрии Лобачевского. «Начала» Евклида. Н. И. Лобачевский. История пятого постулата. Определение. Аксиомы и теоремы. Доказательство. Доказательство от противного. Теорема, обратная данной. Пример и контрпример. Понятие о равносильности, следовании, употребление логических связок «если …, то …», «в том и только том случае», логические связки «и», «или». Приложения геометрии. Решение задач на вычисление, доказательство и построение с использованием свойств изученных фигур.</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Соотношения между сторонами и углами треугольника  (</w:t>
      </w:r>
      <w:r w:rsidR="00AD5397" w:rsidRPr="00434D0B">
        <w:rPr>
          <w:rFonts w:ascii="Liberation Serif" w:eastAsia="Calibri" w:hAnsi="Liberation Serif" w:cs="Liberation Serif"/>
          <w:b/>
          <w:sz w:val="24"/>
          <w:szCs w:val="24"/>
          <w:lang w:eastAsia="ru-RU"/>
        </w:rPr>
        <w:t>1</w:t>
      </w:r>
      <w:r w:rsidR="004C4BF8" w:rsidRPr="00434D0B">
        <w:rPr>
          <w:rFonts w:ascii="Liberation Serif" w:eastAsia="Calibri" w:hAnsi="Liberation Serif" w:cs="Liberation Serif"/>
          <w:b/>
          <w:sz w:val="24"/>
          <w:szCs w:val="24"/>
          <w:lang w:eastAsia="ru-RU"/>
        </w:rPr>
        <w:t>8</w:t>
      </w:r>
      <w:r w:rsidRPr="00434D0B">
        <w:rPr>
          <w:rFonts w:ascii="Liberation Serif" w:eastAsia="Calibri" w:hAnsi="Liberation Serif" w:cs="Liberation Serif"/>
          <w:b/>
          <w:sz w:val="24"/>
          <w:szCs w:val="24"/>
          <w:lang w:eastAsia="ru-RU"/>
        </w:rPr>
        <w:t>ч)</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 Сумма углов треугольника. Внешние углы треугольника. Неравенство треугольника. Соотношения между сторонами и углами треугольника. Построение треугольника по трем сторонам. Перпендикуляр и наклонная к прямой. Расстояние от точки до прямой. Расстояние между параллельными прямыми. Решение задач на вычисление, доказательство и построение с использованием свойств изученных фигур.</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w:t>
      </w:r>
      <w:r w:rsidR="004C4BF8" w:rsidRPr="00434D0B">
        <w:rPr>
          <w:rFonts w:ascii="Liberation Serif" w:eastAsia="Calibri" w:hAnsi="Liberation Serif" w:cs="Liberation Serif"/>
          <w:b/>
          <w:sz w:val="24"/>
          <w:szCs w:val="24"/>
          <w:lang w:eastAsia="ru-RU"/>
        </w:rPr>
        <w:t>9</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contextualSpacing/>
        <w:rPr>
          <w:rFonts w:ascii="Liberation Serif" w:eastAsia="Calibri" w:hAnsi="Liberation Serif" w:cs="Liberation Serif"/>
          <w:b/>
          <w:sz w:val="24"/>
          <w:szCs w:val="24"/>
          <w:lang w:eastAsia="ru-RU"/>
        </w:rPr>
      </w:pPr>
    </w:p>
    <w:p w:rsidR="001A41F0" w:rsidRPr="00434D0B" w:rsidRDefault="00AD5397" w:rsidP="00AD5397">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геометрии 8класс</w:t>
      </w:r>
    </w:p>
    <w:p w:rsidR="00AD5397" w:rsidRPr="00434D0B" w:rsidRDefault="00AD5397"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(2 часа)</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Четырехугольники (1</w:t>
      </w:r>
      <w:r w:rsidR="004C4BF8" w:rsidRPr="00434D0B">
        <w:rPr>
          <w:rFonts w:ascii="Liberation Serif" w:eastAsia="Calibri" w:hAnsi="Liberation Serif" w:cs="Liberation Serif"/>
          <w:b/>
          <w:sz w:val="24"/>
          <w:szCs w:val="24"/>
          <w:lang w:eastAsia="ru-RU"/>
        </w:rPr>
        <w:t>4</w:t>
      </w:r>
      <w:r w:rsidRPr="00434D0B">
        <w:rPr>
          <w:rFonts w:ascii="Liberation Serif" w:eastAsia="Calibri" w:hAnsi="Liberation Serif" w:cs="Liberation Serif"/>
          <w:b/>
          <w:sz w:val="24"/>
          <w:szCs w:val="24"/>
          <w:lang w:eastAsia="ru-RU"/>
        </w:rPr>
        <w:t>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Многоугольник. Выпуклые многоугольники. Сумма углов выпуклого многоугольника. Периметр многоугольника. Четырехугольник, прямоугольник, квадрат. Четырехугольник. Параллелограмм, его свойства и признаки. Прямоугольник, квадрат, ромб, их свойства и признаки. Трапеция. Фалес. Теорема Фалеса. Деление отрезка на n равных частей. Решение задач на вычисление, доказательство и построение с использованием свойств изученных фигур. Симметрия фигур. Центральная, осевая и зеркальная симметрии. Изображение симметричных фигур. Применение при решении геометрических задач соображений симметрии. Изображение геометрических фигур.</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Теоретико-множественные понятия. Множество, элемент множества. Задание множеств перечислением элементов, характеристическим свойством.    Подмножество. Объединение и пересечение множеств.</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Площадь (1</w:t>
      </w:r>
      <w:r w:rsidR="004C4BF8" w:rsidRPr="00434D0B">
        <w:rPr>
          <w:rFonts w:ascii="Liberation Serif" w:eastAsia="Calibri" w:hAnsi="Liberation Serif" w:cs="Liberation Serif"/>
          <w:b/>
          <w:sz w:val="24"/>
          <w:szCs w:val="24"/>
          <w:lang w:eastAsia="ru-RU"/>
        </w:rPr>
        <w:t>5</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Понятие площади плоских фигур; единицы измерения площади. Площадь прямоугольника, квадрата. Приближенное измерение площади фигур на клетчатой бумаге. Равносоставленные и равновеликие фигуры. Площади параллелограмма, треугольника и трапеции. Площадь многоугольника. Основные формулы для вычисления площадей. Прямоугольный треугольник. Теорема Пифагора. Пифагор и его школа. Решение задач на вычисление и доказательство с использованием изученных формул.</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Подобные треугольники (</w:t>
      </w:r>
      <w:r w:rsidR="00C37459" w:rsidRPr="00434D0B">
        <w:rPr>
          <w:rFonts w:ascii="Liberation Serif" w:eastAsia="Calibri" w:hAnsi="Liberation Serif" w:cs="Liberation Serif"/>
          <w:b/>
          <w:sz w:val="24"/>
          <w:szCs w:val="24"/>
          <w:lang w:eastAsia="ru-RU"/>
        </w:rPr>
        <w:t>20</w:t>
      </w:r>
      <w:r w:rsidRPr="00434D0B">
        <w:rPr>
          <w:rFonts w:ascii="Liberation Serif" w:eastAsia="Calibri" w:hAnsi="Liberation Serif" w:cs="Liberation Serif"/>
          <w:b/>
          <w:sz w:val="24"/>
          <w:szCs w:val="24"/>
          <w:lang w:eastAsia="ru-RU"/>
        </w:rPr>
        <w:t>ч)</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Подобие треугольников. Признаки подобия треугольников. Подобие фигур. Средняя линия треугольника. Применение при решении геометрических задач подобия. Соотношение между площадями подобных фигур. Синус, косинус, тангенс, котангенс острого угла прямоугольного треугольника. Основное тригонометрическое тождество. Формулы, связывающие синус, косинус, тангенс, котангенс одного и того же угла. Решение прямоугольных треугольников. Золотое сечение.</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Окружность (1</w:t>
      </w:r>
      <w:r w:rsidR="004C4BF8" w:rsidRPr="00434D0B">
        <w:rPr>
          <w:rFonts w:ascii="Liberation Serif" w:eastAsia="Calibri" w:hAnsi="Liberation Serif" w:cs="Liberation Serif"/>
          <w:b/>
          <w:sz w:val="24"/>
          <w:szCs w:val="24"/>
          <w:lang w:eastAsia="ru-RU"/>
        </w:rPr>
        <w:t>6</w:t>
      </w:r>
      <w:r w:rsidRPr="00434D0B">
        <w:rPr>
          <w:rFonts w:ascii="Liberation Serif" w:eastAsia="Calibri" w:hAnsi="Liberation Serif" w:cs="Liberation Serif"/>
          <w:b/>
          <w:sz w:val="24"/>
          <w:szCs w:val="24"/>
          <w:lang w:eastAsia="ru-RU"/>
        </w:rPr>
        <w:t>ч)</w:t>
      </w:r>
    </w:p>
    <w:p w:rsidR="001A41F0" w:rsidRPr="00434D0B" w:rsidRDefault="001A41F0" w:rsidP="00AD5397">
      <w:pPr>
        <w:spacing w:after="0" w:line="276" w:lineRule="auto"/>
        <w:ind w:firstLine="567"/>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 xml:space="preserve">  Взаимное расположение двух окружностей, прямой и окружности.  Касательная и секущая к окружности, их свойства. Центральный угол, вписанный угол; величина вписанного угла. Градусная мера угла, соответствие между величиной центрального угла и длиной дуги окружности. Замечательные точки треугольника. Множество, элемент множества. Задание множеств перечислением элементов, характеристическим свойством.    Подмножество. Объединение и пересечение множеств. Серединный перпендикуляр к отрезку. Геометрическое место точек. Свойства биссектрисы угла и серединного перпендикуляра к отрезку. Окружность, вписанная в треугольник, и окружность, описанная около треугольника. Вписанные и описанные многоугольники.</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w:t>
      </w:r>
      <w:r w:rsidR="00230409" w:rsidRPr="00434D0B">
        <w:rPr>
          <w:rFonts w:ascii="Liberation Serif" w:eastAsia="Calibri" w:hAnsi="Liberation Serif" w:cs="Liberation Serif"/>
          <w:b/>
          <w:sz w:val="24"/>
          <w:szCs w:val="24"/>
          <w:lang w:eastAsia="ru-RU"/>
        </w:rPr>
        <w:t>3</w:t>
      </w:r>
      <w:r w:rsidRPr="00434D0B">
        <w:rPr>
          <w:rFonts w:ascii="Liberation Serif" w:eastAsia="Calibri" w:hAnsi="Liberation Serif" w:cs="Liberation Serif"/>
          <w:b/>
          <w:sz w:val="24"/>
          <w:szCs w:val="24"/>
          <w:lang w:eastAsia="ru-RU"/>
        </w:rPr>
        <w:t>ч)</w:t>
      </w:r>
    </w:p>
    <w:p w:rsidR="001A41F0" w:rsidRPr="00434D0B" w:rsidRDefault="001A41F0" w:rsidP="00C37459">
      <w:pPr>
        <w:spacing w:after="0" w:line="276" w:lineRule="auto"/>
        <w:contextualSpacing/>
        <w:jc w:val="center"/>
        <w:rPr>
          <w:rFonts w:ascii="Liberation Serif" w:eastAsia="Calibri" w:hAnsi="Liberation Serif" w:cs="Liberation Serif"/>
          <w:b/>
          <w:sz w:val="24"/>
          <w:szCs w:val="24"/>
          <w:lang w:eastAsia="ru-RU"/>
        </w:rPr>
      </w:pPr>
    </w:p>
    <w:p w:rsidR="001A41F0" w:rsidRPr="00434D0B" w:rsidRDefault="00C37459" w:rsidP="00C37459">
      <w:pPr>
        <w:spacing w:after="0" w:line="276" w:lineRule="auto"/>
        <w:contextualSpacing/>
        <w:jc w:val="center"/>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Содержание курса геометрии 9 класс</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Векторы (</w:t>
      </w:r>
      <w:r w:rsidR="00230409" w:rsidRPr="00434D0B">
        <w:rPr>
          <w:rFonts w:ascii="Liberation Serif" w:eastAsia="Calibri" w:hAnsi="Liberation Serif" w:cs="Liberation Serif"/>
          <w:b/>
          <w:sz w:val="24"/>
          <w:szCs w:val="24"/>
          <w:lang w:eastAsia="ru-RU"/>
        </w:rPr>
        <w:t>7</w:t>
      </w:r>
      <w:r w:rsidRPr="00434D0B">
        <w:rPr>
          <w:rFonts w:ascii="Liberation Serif" w:eastAsia="Calibri" w:hAnsi="Liberation Serif" w:cs="Liberation Serif"/>
          <w:b/>
          <w:sz w:val="24"/>
          <w:szCs w:val="24"/>
          <w:lang w:eastAsia="ru-RU"/>
        </w:rPr>
        <w:t>ч)</w:t>
      </w:r>
    </w:p>
    <w:p w:rsidR="001A41F0" w:rsidRPr="00434D0B" w:rsidRDefault="001A41F0" w:rsidP="005476DF">
      <w:pPr>
        <w:spacing w:after="0" w:line="276" w:lineRule="auto"/>
        <w:ind w:firstLine="708"/>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lastRenderedPageBreak/>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 Применение при решении геометрических задач векторного метода. Средняя линия трапеции.</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Метод координат (1</w:t>
      </w:r>
      <w:r w:rsidR="00230409" w:rsidRPr="00434D0B">
        <w:rPr>
          <w:rFonts w:ascii="Liberation Serif" w:eastAsia="Calibri" w:hAnsi="Liberation Serif" w:cs="Liberation Serif"/>
          <w:b/>
          <w:sz w:val="24"/>
          <w:szCs w:val="24"/>
          <w:lang w:eastAsia="ru-RU"/>
        </w:rPr>
        <w:t>0</w:t>
      </w:r>
      <w:r w:rsidRPr="00434D0B">
        <w:rPr>
          <w:rFonts w:ascii="Liberation Serif" w:eastAsia="Calibri" w:hAnsi="Liberation Serif" w:cs="Liberation Serif"/>
          <w:b/>
          <w:sz w:val="24"/>
          <w:szCs w:val="24"/>
          <w:lang w:eastAsia="ru-RU"/>
        </w:rPr>
        <w:t>ч)</w:t>
      </w:r>
    </w:p>
    <w:p w:rsidR="001A41F0" w:rsidRPr="00434D0B" w:rsidRDefault="001A41F0" w:rsidP="005476DF">
      <w:pPr>
        <w:spacing w:after="0" w:line="276" w:lineRule="auto"/>
        <w:ind w:firstLine="708"/>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Уравнение прямой. Координаты середины отрезка. Формула расстояния между двумя точками плоскости. Уравнение окружности. Применение при решении геометрических задач алгебраического и координатного методов. 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Соотношения между сторонами и углами треугольника (11ч)</w:t>
      </w:r>
    </w:p>
    <w:p w:rsidR="001A41F0" w:rsidRPr="00434D0B" w:rsidRDefault="001A41F0" w:rsidP="005476DF">
      <w:pPr>
        <w:spacing w:after="0" w:line="276" w:lineRule="auto"/>
        <w:ind w:firstLine="708"/>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Синус, косинус, тангенс, котангенс углов от 0 до 180°; приведение к острому углу. Радианная мера угла.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Длина окружности и площадь круга (1</w:t>
      </w:r>
      <w:r w:rsidR="00230409" w:rsidRPr="00434D0B">
        <w:rPr>
          <w:rFonts w:ascii="Liberation Serif" w:eastAsia="Calibri" w:hAnsi="Liberation Serif" w:cs="Liberation Serif"/>
          <w:b/>
          <w:sz w:val="24"/>
          <w:szCs w:val="24"/>
          <w:lang w:eastAsia="ru-RU"/>
        </w:rPr>
        <w:t>1</w:t>
      </w:r>
      <w:r w:rsidRPr="00434D0B">
        <w:rPr>
          <w:rFonts w:ascii="Liberation Serif" w:eastAsia="Calibri" w:hAnsi="Liberation Serif" w:cs="Liberation Serif"/>
          <w:b/>
          <w:sz w:val="24"/>
          <w:szCs w:val="24"/>
          <w:lang w:eastAsia="ru-RU"/>
        </w:rPr>
        <w:t>ч)</w:t>
      </w:r>
    </w:p>
    <w:p w:rsidR="001A41F0" w:rsidRPr="00434D0B" w:rsidRDefault="005476DF" w:rsidP="001A41F0">
      <w:pPr>
        <w:spacing w:after="0" w:line="276" w:lineRule="auto"/>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ab/>
      </w:r>
      <w:r w:rsidR="001A41F0" w:rsidRPr="00434D0B">
        <w:rPr>
          <w:rFonts w:ascii="Liberation Serif" w:eastAsia="Calibri" w:hAnsi="Liberation Serif" w:cs="Liberation Serif"/>
          <w:sz w:val="24"/>
          <w:szCs w:val="24"/>
          <w:lang w:eastAsia="ru-RU"/>
        </w:rPr>
        <w:t>Правильные многоугольники. Длина окружности, число π; длина дуги окружности. История числа π. Площадь круга и площадь сектора. Вписанные и описанные окружности правильного многоугольника. Квадратура круга. Сектор, сегмент. Построе</w:t>
      </w:r>
      <w:r w:rsidRPr="00434D0B">
        <w:rPr>
          <w:rFonts w:ascii="Liberation Serif" w:eastAsia="Calibri" w:hAnsi="Liberation Serif" w:cs="Liberation Serif"/>
          <w:sz w:val="24"/>
          <w:szCs w:val="24"/>
          <w:lang w:eastAsia="ru-RU"/>
        </w:rPr>
        <w:t>ние правильных многоугольников.</w:t>
      </w:r>
    </w:p>
    <w:p w:rsidR="005476DF" w:rsidRPr="00434D0B" w:rsidRDefault="005476DF"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Движения (</w:t>
      </w:r>
      <w:r w:rsidR="00230409" w:rsidRPr="00434D0B">
        <w:rPr>
          <w:rFonts w:ascii="Liberation Serif" w:eastAsia="Calibri" w:hAnsi="Liberation Serif" w:cs="Liberation Serif"/>
          <w:b/>
          <w:sz w:val="24"/>
          <w:szCs w:val="24"/>
          <w:lang w:eastAsia="ru-RU"/>
        </w:rPr>
        <w:t>12</w:t>
      </w:r>
      <w:r w:rsidRPr="00434D0B">
        <w:rPr>
          <w:rFonts w:ascii="Liberation Serif" w:eastAsia="Calibri" w:hAnsi="Liberation Serif" w:cs="Liberation Serif"/>
          <w:b/>
          <w:sz w:val="24"/>
          <w:szCs w:val="24"/>
          <w:lang w:eastAsia="ru-RU"/>
        </w:rPr>
        <w:t>ч)</w:t>
      </w:r>
    </w:p>
    <w:p w:rsidR="001A41F0" w:rsidRPr="00434D0B" w:rsidRDefault="001A41F0" w:rsidP="005476DF">
      <w:pPr>
        <w:spacing w:after="0" w:line="276" w:lineRule="auto"/>
        <w:ind w:firstLine="708"/>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Геометрические преобразования. Понятие о движении: осевая, центральная и зеркальная симметрии, параллельный перенос, поворот. Симметрия фигур. Понятие о подобии фигур и гомотетии. Применение при решении геометрических задач соображений симметрии.</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Начальные сведения из стереометрии (</w:t>
      </w:r>
      <w:r w:rsidR="00230409" w:rsidRPr="00434D0B">
        <w:rPr>
          <w:rFonts w:ascii="Liberation Serif" w:eastAsia="Calibri" w:hAnsi="Liberation Serif" w:cs="Liberation Serif"/>
          <w:b/>
          <w:sz w:val="24"/>
          <w:szCs w:val="24"/>
          <w:lang w:eastAsia="ru-RU"/>
        </w:rPr>
        <w:t>7</w:t>
      </w:r>
      <w:r w:rsidRPr="00434D0B">
        <w:rPr>
          <w:rFonts w:ascii="Liberation Serif" w:eastAsia="Calibri" w:hAnsi="Liberation Serif" w:cs="Liberation Serif"/>
          <w:b/>
          <w:sz w:val="24"/>
          <w:szCs w:val="24"/>
          <w:lang w:eastAsia="ru-RU"/>
        </w:rPr>
        <w:t>ч)</w:t>
      </w:r>
    </w:p>
    <w:p w:rsidR="001A41F0" w:rsidRPr="00434D0B" w:rsidRDefault="001A41F0" w:rsidP="00434D0B">
      <w:pPr>
        <w:spacing w:after="0" w:line="276" w:lineRule="auto"/>
        <w:ind w:firstLine="708"/>
        <w:contextualSpacing/>
        <w:jc w:val="both"/>
        <w:rPr>
          <w:rFonts w:ascii="Liberation Serif" w:eastAsia="Calibri" w:hAnsi="Liberation Serif" w:cs="Liberation Serif"/>
          <w:sz w:val="24"/>
          <w:szCs w:val="24"/>
          <w:lang w:eastAsia="ru-RU"/>
        </w:rPr>
      </w:pPr>
      <w:r w:rsidRPr="00434D0B">
        <w:rPr>
          <w:rFonts w:ascii="Liberation Serif" w:eastAsia="Calibri" w:hAnsi="Liberation Serif" w:cs="Liberation Serif"/>
          <w:sz w:val="24"/>
          <w:szCs w:val="24"/>
          <w:lang w:eastAsia="ru-RU"/>
        </w:rPr>
        <w:t>Наглядные представления о пространственных фигурах: куб, параллелепипед, призма, пирамида, шар, сфера, конус, цилиндр. Круглые тела и поверхности. Их свойства. Взаимное расположение фигур.  Параллельное проектирование. Изображение пространственных фигур. Архимед. Изображение пространственных фигур. Примеры сечений. Многогранники. Правильные многогранники. Примеры разверток многогранников, цилиндра и конуса. Понятие объема; единицы объема. Объем прямоугольного параллелепипеда, куба. Основные формулы для вычисления объемов.  Применение при решении геометрических задач соображений проектирования и сечений. Удвоение куба. Л.Эйлер.</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Об аксиомах планиметрии (2ч)</w:t>
      </w: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p>
    <w:p w:rsidR="001A41F0" w:rsidRPr="00434D0B" w:rsidRDefault="001A41F0" w:rsidP="001A41F0">
      <w:pPr>
        <w:spacing w:after="0" w:line="276" w:lineRule="auto"/>
        <w:contextualSpacing/>
        <w:jc w:val="both"/>
        <w:rPr>
          <w:rFonts w:ascii="Liberation Serif" w:eastAsia="Calibri" w:hAnsi="Liberation Serif" w:cs="Liberation Serif"/>
          <w:b/>
          <w:sz w:val="24"/>
          <w:szCs w:val="24"/>
          <w:lang w:eastAsia="ru-RU"/>
        </w:rPr>
      </w:pPr>
      <w:r w:rsidRPr="00434D0B">
        <w:rPr>
          <w:rFonts w:ascii="Liberation Serif" w:eastAsia="Calibri" w:hAnsi="Liberation Serif" w:cs="Liberation Serif"/>
          <w:b/>
          <w:sz w:val="24"/>
          <w:szCs w:val="24"/>
          <w:lang w:eastAsia="ru-RU"/>
        </w:rPr>
        <w:t>Повторение. Решение задач (1</w:t>
      </w:r>
      <w:r w:rsidR="00E17CA0" w:rsidRPr="00434D0B">
        <w:rPr>
          <w:rFonts w:ascii="Liberation Serif" w:eastAsia="Calibri" w:hAnsi="Liberation Serif" w:cs="Liberation Serif"/>
          <w:b/>
          <w:sz w:val="24"/>
          <w:szCs w:val="24"/>
          <w:lang w:eastAsia="ru-RU"/>
        </w:rPr>
        <w:t>0</w:t>
      </w:r>
      <w:r w:rsidRPr="00434D0B">
        <w:rPr>
          <w:rFonts w:ascii="Liberation Serif" w:eastAsia="Calibri" w:hAnsi="Liberation Serif" w:cs="Liberation Serif"/>
          <w:b/>
          <w:sz w:val="24"/>
          <w:szCs w:val="24"/>
          <w:lang w:eastAsia="ru-RU"/>
        </w:rPr>
        <w:t>ч)</w:t>
      </w:r>
    </w:p>
    <w:p w:rsidR="001A41F0" w:rsidRPr="00434D0B" w:rsidRDefault="001A41F0" w:rsidP="001A41F0">
      <w:pPr>
        <w:spacing w:after="0" w:line="276" w:lineRule="auto"/>
        <w:contextualSpacing/>
        <w:jc w:val="both"/>
        <w:rPr>
          <w:rFonts w:ascii="Liberation Serif" w:eastAsia="Calibri" w:hAnsi="Liberation Serif" w:cs="Liberation Serif"/>
          <w:sz w:val="24"/>
          <w:szCs w:val="24"/>
          <w:lang w:eastAsia="ru-RU"/>
        </w:rPr>
      </w:pPr>
    </w:p>
    <w:p w:rsidR="002C7B02" w:rsidRPr="00434D0B" w:rsidRDefault="002C7B02" w:rsidP="001A41F0">
      <w:pPr>
        <w:spacing w:after="0" w:line="240" w:lineRule="auto"/>
        <w:jc w:val="both"/>
        <w:rPr>
          <w:rFonts w:ascii="Liberation Serif" w:eastAsia="Times New Roman" w:hAnsi="Liberation Serif" w:cs="Liberation Serif"/>
          <w:color w:val="000000"/>
          <w:sz w:val="24"/>
          <w:szCs w:val="24"/>
          <w:shd w:val="clear" w:color="auto" w:fill="FFFFFF"/>
          <w:lang w:eastAsia="ru-RU"/>
        </w:rPr>
      </w:pPr>
    </w:p>
    <w:p w:rsidR="00E31DB7" w:rsidRPr="00434D0B" w:rsidRDefault="00E31DB7" w:rsidP="00BD62CA">
      <w:pPr>
        <w:pStyle w:val="a4"/>
        <w:numPr>
          <w:ilvl w:val="0"/>
          <w:numId w:val="1"/>
        </w:numPr>
        <w:spacing w:after="0" w:line="240" w:lineRule="auto"/>
        <w:ind w:firstLine="0"/>
        <w:rPr>
          <w:rFonts w:ascii="Liberation Serif" w:eastAsia="Calibri" w:hAnsi="Liberation Serif" w:cs="Liberation Serif"/>
          <w:b/>
          <w:sz w:val="24"/>
          <w:szCs w:val="24"/>
        </w:rPr>
      </w:pPr>
      <w:r w:rsidRPr="00434D0B">
        <w:rPr>
          <w:rFonts w:ascii="Liberation Serif" w:eastAsia="Calibri" w:hAnsi="Liberation Serif" w:cs="Liberation Serif"/>
          <w:b/>
          <w:color w:val="000000"/>
          <w:sz w:val="24"/>
          <w:szCs w:val="24"/>
        </w:rPr>
        <w:lastRenderedPageBreak/>
        <w:t>Тематическое планирование</w:t>
      </w:r>
    </w:p>
    <w:p w:rsidR="00E31DB7" w:rsidRPr="00434D0B" w:rsidRDefault="005C2780" w:rsidP="001A41F0">
      <w:pPr>
        <w:spacing w:after="0" w:line="240"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 xml:space="preserve">Алгебра </w:t>
      </w:r>
      <w:r w:rsidR="00E31DB7" w:rsidRPr="00434D0B">
        <w:rPr>
          <w:rFonts w:ascii="Liberation Serif" w:eastAsia="Calibri" w:hAnsi="Liberation Serif" w:cs="Liberation Serif"/>
          <w:b/>
          <w:sz w:val="24"/>
          <w:szCs w:val="24"/>
        </w:rPr>
        <w:t>7 класс</w:t>
      </w:r>
    </w:p>
    <w:p w:rsidR="00E31DB7" w:rsidRPr="00434D0B" w:rsidRDefault="00E31DB7" w:rsidP="001A41F0">
      <w:pPr>
        <w:spacing w:after="0" w:line="240" w:lineRule="auto"/>
        <w:contextualSpacing/>
        <w:jc w:val="center"/>
        <w:rPr>
          <w:rFonts w:ascii="Liberation Serif" w:eastAsia="Calibri" w:hAnsi="Liberation Serif" w:cs="Liberation Serif"/>
          <w:b/>
          <w:sz w:val="24"/>
          <w:szCs w:val="24"/>
        </w:rPr>
      </w:pPr>
    </w:p>
    <w:tbl>
      <w:tblPr>
        <w:tblStyle w:val="a3"/>
        <w:tblW w:w="9498" w:type="dxa"/>
        <w:tblInd w:w="-34" w:type="dxa"/>
        <w:tblLayout w:type="fixed"/>
        <w:tblLook w:val="04A0"/>
      </w:tblPr>
      <w:tblGrid>
        <w:gridCol w:w="905"/>
        <w:gridCol w:w="378"/>
        <w:gridCol w:w="3537"/>
        <w:gridCol w:w="3686"/>
        <w:gridCol w:w="992"/>
      </w:tblGrid>
      <w:tr w:rsidR="00230409" w:rsidRPr="00434D0B" w:rsidTr="00057FE0">
        <w:trPr>
          <w:trHeight w:val="284"/>
        </w:trPr>
        <w:tc>
          <w:tcPr>
            <w:tcW w:w="905"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 п/п</w:t>
            </w:r>
          </w:p>
        </w:tc>
        <w:tc>
          <w:tcPr>
            <w:tcW w:w="3915" w:type="dxa"/>
            <w:gridSpan w:val="2"/>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Тема урока</w:t>
            </w:r>
          </w:p>
        </w:tc>
        <w:tc>
          <w:tcPr>
            <w:tcW w:w="3686" w:type="dxa"/>
            <w:vAlign w:val="center"/>
          </w:tcPr>
          <w:p w:rsidR="00230409" w:rsidRPr="00434D0B" w:rsidRDefault="00230409" w:rsidP="00230409">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Содержание образования</w:t>
            </w: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Кол-во часов</w:t>
            </w:r>
          </w:p>
        </w:tc>
      </w:tr>
      <w:tr w:rsidR="00230409" w:rsidRPr="00434D0B" w:rsidTr="00434D0B">
        <w:trPr>
          <w:trHeight w:val="284"/>
        </w:trPr>
        <w:tc>
          <w:tcPr>
            <w:tcW w:w="9498" w:type="dxa"/>
            <w:gridSpan w:val="5"/>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b/>
                <w:sz w:val="24"/>
                <w:szCs w:val="24"/>
              </w:rPr>
              <w:t>Повторение</w:t>
            </w:r>
          </w:p>
        </w:tc>
      </w:tr>
      <w:tr w:rsidR="00230409" w:rsidRPr="00434D0B" w:rsidTr="00057FE0">
        <w:trPr>
          <w:trHeight w:val="284"/>
        </w:trPr>
        <w:tc>
          <w:tcPr>
            <w:tcW w:w="905" w:type="dxa"/>
            <w:vAlign w:val="center"/>
          </w:tcPr>
          <w:p w:rsidR="00230409" w:rsidRPr="00434D0B" w:rsidRDefault="00230409" w:rsidP="003821BE">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c>
          <w:tcPr>
            <w:tcW w:w="3915" w:type="dxa"/>
            <w:gridSpan w:val="2"/>
            <w:vAlign w:val="center"/>
          </w:tcPr>
          <w:p w:rsidR="00230409" w:rsidRPr="00434D0B" w:rsidRDefault="00230409" w:rsidP="001A41F0">
            <w:pPr>
              <w:widowControl w:val="0"/>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Повторение материала за курс 6 класса </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w:t>
            </w:r>
          </w:p>
        </w:tc>
        <w:tc>
          <w:tcPr>
            <w:tcW w:w="3915" w:type="dxa"/>
            <w:gridSpan w:val="2"/>
            <w:vAlign w:val="center"/>
          </w:tcPr>
          <w:p w:rsidR="00230409" w:rsidRPr="00434D0B" w:rsidRDefault="00230409" w:rsidP="001A41F0">
            <w:pPr>
              <w:widowControl w:val="0"/>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 материала за курс 6 класса</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9498" w:type="dxa"/>
            <w:gridSpan w:val="5"/>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Times New Roman" w:hAnsi="Liberation Serif" w:cs="Liberation Serif"/>
                <w:b/>
                <w:sz w:val="24"/>
                <w:szCs w:val="24"/>
                <w:lang w:eastAsia="ar-SA"/>
              </w:rPr>
              <w:t>Глава 1.  Действительные числа (18ч.)</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Натуральные числа и действия с ними</w:t>
            </w:r>
          </w:p>
        </w:tc>
        <w:tc>
          <w:tcPr>
            <w:tcW w:w="3686" w:type="dxa"/>
            <w:vMerge w:val="restart"/>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Множество рациональных чисел. Сравнение рациональных чисел. Действия с рациональными числами. Представление рационального числа десятичной дробью.</w:t>
            </w:r>
          </w:p>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Понятие иррационального числа. Распознавание иррациональных чисел. Примеры доказательств в алгебре. Иррациональность числа  . Применение в геометрии. Сравнение иррациональных чисел. Множество действительных чисел.</w:t>
            </w:r>
          </w:p>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Степень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Простые и составные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Разложение натуральных чисел на множители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Обыкновенные дроби, конечные десятичные дроби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8</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Разложение обыкновенной дроби в конечную десятичную</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9</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Периодические десятичные дроби, периодичность десятичного разложения обыкновенной дроби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Десятичное разложение рациональных чисел</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Иррациональные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12</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Понятие действительного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13</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Всероссийская проверочная работа №1</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14</w:t>
            </w:r>
          </w:p>
        </w:tc>
        <w:tc>
          <w:tcPr>
            <w:tcW w:w="3915" w:type="dxa"/>
            <w:gridSpan w:val="2"/>
          </w:tcPr>
          <w:p w:rsidR="006D6A68" w:rsidRPr="00434D0B" w:rsidRDefault="006D6A68" w:rsidP="003821BE">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Сравнения и основные свойства действительных чисел</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15</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Приближения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16</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bCs/>
                <w:sz w:val="24"/>
                <w:szCs w:val="24"/>
              </w:rPr>
              <w:t>Длина отрезка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Координатная ось</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18</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Урок обобщающего повторения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19</w:t>
            </w:r>
          </w:p>
        </w:tc>
        <w:tc>
          <w:tcPr>
            <w:tcW w:w="3915" w:type="dxa"/>
            <w:gridSpan w:val="2"/>
          </w:tcPr>
          <w:p w:rsidR="006D6A68" w:rsidRPr="00434D0B" w:rsidRDefault="006D6A68" w:rsidP="001A41F0">
            <w:pPr>
              <w:suppressAutoHyphens/>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Контрольная работа №1 по теме:</w:t>
            </w:r>
          </w:p>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 xml:space="preserve"> « Действительные  числа».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20</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Работа над ошибками. Числовые выражения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434D0B">
        <w:trPr>
          <w:trHeight w:val="284"/>
        </w:trPr>
        <w:tc>
          <w:tcPr>
            <w:tcW w:w="9498" w:type="dxa"/>
            <w:gridSpan w:val="5"/>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Одночлены (8 часов)</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21</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Числовые выражения</w:t>
            </w:r>
          </w:p>
        </w:tc>
        <w:tc>
          <w:tcPr>
            <w:tcW w:w="3686" w:type="dxa"/>
            <w:vMerge w:val="restart"/>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Выражение с переменной. Значение выражения. Подстановка выражений вместо переменных.</w:t>
            </w:r>
          </w:p>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Степень с натуральным показателем и её свойства. </w:t>
            </w:r>
            <w:r w:rsidRPr="00434D0B">
              <w:rPr>
                <w:rFonts w:ascii="Liberation Serif" w:eastAsia="Calibri" w:hAnsi="Liberation Serif" w:cs="Liberation Serif"/>
                <w:sz w:val="24"/>
                <w:szCs w:val="24"/>
              </w:rPr>
              <w:lastRenderedPageBreak/>
              <w:t>Преобразования выражений, содержащих степени с натуральным показателем.</w:t>
            </w:r>
          </w:p>
          <w:p w:rsidR="006D6A68" w:rsidRPr="00434D0B" w:rsidRDefault="006D6A6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u w:val="single"/>
              </w:rPr>
              <w:t>Одночлен</w:t>
            </w:r>
            <w:r w:rsidRPr="00434D0B">
              <w:rPr>
                <w:rFonts w:ascii="Liberation Serif" w:eastAsia="Calibri" w:hAnsi="Liberation Serif" w:cs="Liberation Serif"/>
                <w:sz w:val="24"/>
                <w:szCs w:val="24"/>
              </w:rPr>
              <w:t xml:space="preserve">, многочлен. Действия с </w:t>
            </w:r>
            <w:r w:rsidRPr="00434D0B">
              <w:rPr>
                <w:rFonts w:ascii="Liberation Serif" w:eastAsia="Calibri" w:hAnsi="Liberation Serif" w:cs="Liberation Serif"/>
                <w:sz w:val="24"/>
                <w:szCs w:val="24"/>
                <w:u w:val="single"/>
              </w:rPr>
              <w:t>одночленами</w:t>
            </w:r>
            <w:r w:rsidRPr="00434D0B">
              <w:rPr>
                <w:rFonts w:ascii="Liberation Serif" w:eastAsia="Calibri" w:hAnsi="Liberation Serif" w:cs="Liberation Serif"/>
                <w:sz w:val="24"/>
                <w:szCs w:val="24"/>
              </w:rPr>
              <w:t xml:space="preserve"> и многочленами (сложение, вычитание, умножение). </w:t>
            </w: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22</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Буквенные выражения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23</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Понятие одночлена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24</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одночленов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25</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одночленов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26</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Стандартный вид одночлена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6D6A68" w:rsidRPr="00057FE0" w:rsidRDefault="006D6A6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27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Стандартный вид одночлена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6D6A68" w:rsidRPr="00057FE0" w:rsidRDefault="006D6A6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28</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Подобные одночлены</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Многочлены (16 часов)</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29</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Понятие многочлена</w:t>
            </w:r>
          </w:p>
        </w:tc>
        <w:tc>
          <w:tcPr>
            <w:tcW w:w="3686" w:type="dxa"/>
            <w:vMerge w:val="restart"/>
          </w:tcPr>
          <w:p w:rsidR="006D6A68" w:rsidRPr="00434D0B" w:rsidRDefault="006D6A68" w:rsidP="006D6A6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Одночлен, </w:t>
            </w:r>
            <w:r w:rsidRPr="00434D0B">
              <w:rPr>
                <w:rFonts w:ascii="Liberation Serif" w:eastAsia="Calibri" w:hAnsi="Liberation Serif" w:cs="Liberation Serif"/>
                <w:sz w:val="24"/>
                <w:szCs w:val="24"/>
                <w:u w:val="single"/>
              </w:rPr>
              <w:t>многочлен.</w:t>
            </w:r>
            <w:r w:rsidRPr="00434D0B">
              <w:rPr>
                <w:rFonts w:ascii="Liberation Serif" w:eastAsia="Calibri" w:hAnsi="Liberation Serif" w:cs="Liberation Serif"/>
                <w:sz w:val="24"/>
                <w:szCs w:val="24"/>
              </w:rPr>
              <w:t xml:space="preserve"> Действия с одночленами и </w:t>
            </w:r>
            <w:r w:rsidRPr="00434D0B">
              <w:rPr>
                <w:rFonts w:ascii="Liberation Serif" w:eastAsia="Calibri" w:hAnsi="Liberation Serif" w:cs="Liberation Serif"/>
                <w:sz w:val="24"/>
                <w:szCs w:val="24"/>
                <w:u w:val="single"/>
              </w:rPr>
              <w:t xml:space="preserve">многочленами </w:t>
            </w:r>
            <w:r w:rsidRPr="00434D0B">
              <w:rPr>
                <w:rFonts w:ascii="Liberation Serif" w:eastAsia="Calibri" w:hAnsi="Liberation Serif" w:cs="Liberation Serif"/>
                <w:sz w:val="24"/>
                <w:szCs w:val="24"/>
              </w:rPr>
              <w:t xml:space="preserve">(сложение, вычитание, умножение). </w:t>
            </w:r>
          </w:p>
          <w:p w:rsidR="00923658" w:rsidRPr="00434D0B" w:rsidRDefault="00923658" w:rsidP="006D6A6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Степень с натуральным показателем и её свойства. Преобразования выражений, содержащих степени с натуральным показателем.</w:t>
            </w: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30</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Свойства многочленов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31</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Многочлены стандартного вида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32</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Сумма и разность многочленов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33</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Сумма и разность многочленов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34</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одночлена на многочлен</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35</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одночлена на многочлен</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36</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многочленов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Произведение многочленов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38</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Целые выражения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39</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sz w:val="24"/>
                <w:szCs w:val="24"/>
              </w:rPr>
              <w:t>Числовое значение целого выражения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40</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bCs/>
                <w:sz w:val="24"/>
                <w:szCs w:val="24"/>
              </w:rPr>
              <w:t>Тождественное равенство целых чисел</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41</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bCs/>
                <w:sz w:val="24"/>
                <w:szCs w:val="24"/>
              </w:rPr>
              <w:t>Тождественное равенство целых чисел</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42</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Урок обобщающего повторения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43</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bCs/>
                <w:sz w:val="24"/>
                <w:szCs w:val="24"/>
              </w:rPr>
              <w:t>Контрольная работа №2 по теме: «Многочлены»</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44</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Работа над ошибками. </w:t>
            </w:r>
            <w:r w:rsidRPr="00434D0B">
              <w:rPr>
                <w:rFonts w:ascii="Liberation Serif" w:eastAsia="Times New Roman" w:hAnsi="Liberation Serif" w:cs="Liberation Serif"/>
                <w:sz w:val="24"/>
                <w:szCs w:val="24"/>
                <w:lang w:eastAsia="ar-SA"/>
              </w:rPr>
              <w:t>Квадрат суммы</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D9740D">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tcPr>
          <w:p w:rsidR="00230409" w:rsidRPr="00434D0B" w:rsidRDefault="00230409" w:rsidP="00D9740D">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b/>
                <w:sz w:val="24"/>
                <w:szCs w:val="24"/>
              </w:rPr>
              <w:t>Формулы сокращенного умножения (14ч.)</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45</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Квадрат суммы</w:t>
            </w:r>
          </w:p>
        </w:tc>
        <w:tc>
          <w:tcPr>
            <w:tcW w:w="3686" w:type="dxa"/>
            <w:vMerge w:val="restart"/>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tc>
        <w:tc>
          <w:tcPr>
            <w:tcW w:w="992" w:type="dxa"/>
            <w:vAlign w:val="center"/>
          </w:tcPr>
          <w:p w:rsidR="006D6A68" w:rsidRPr="00057FE0" w:rsidRDefault="006D6A6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46</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Квадрат разности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6D6A68" w:rsidRPr="00057FE0" w:rsidRDefault="006D6A6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Выделение полного квадрата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48</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Разность квадратов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49</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Сумма кубов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vAlign w:val="center"/>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50</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Разность кубов</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51</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Куб разности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52</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Применение формул сокращенного умножения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53</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Применение формул сокращенного умножения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54</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Разложение многочлена на множители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55</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Разложение многочлена на множители</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56</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Урок обобщающего повторения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57</w:t>
            </w:r>
          </w:p>
        </w:tc>
        <w:tc>
          <w:tcPr>
            <w:tcW w:w="3915" w:type="dxa"/>
            <w:gridSpan w:val="2"/>
          </w:tcPr>
          <w:p w:rsidR="006D6A68" w:rsidRPr="00434D0B" w:rsidRDefault="006D6A6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Контрольная работа №3 «Формулы сокращенного умножения»</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D6A68" w:rsidRPr="00434D0B" w:rsidTr="00057FE0">
        <w:trPr>
          <w:trHeight w:val="284"/>
        </w:trPr>
        <w:tc>
          <w:tcPr>
            <w:tcW w:w="905" w:type="dxa"/>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58</w:t>
            </w:r>
          </w:p>
        </w:tc>
        <w:tc>
          <w:tcPr>
            <w:tcW w:w="3915" w:type="dxa"/>
            <w:gridSpan w:val="2"/>
          </w:tcPr>
          <w:p w:rsidR="006D6A68" w:rsidRPr="00434D0B" w:rsidRDefault="006D6A6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Работа над ошибками. </w:t>
            </w:r>
            <w:r w:rsidRPr="00434D0B">
              <w:rPr>
                <w:rFonts w:ascii="Liberation Serif" w:eastAsia="Calibri" w:hAnsi="Liberation Serif" w:cs="Liberation Serif"/>
                <w:noProof/>
                <w:sz w:val="24"/>
                <w:szCs w:val="24"/>
              </w:rPr>
              <w:t>Алгебраические  дроби и их свойства</w:t>
            </w:r>
          </w:p>
        </w:tc>
        <w:tc>
          <w:tcPr>
            <w:tcW w:w="3686" w:type="dxa"/>
            <w:vMerge/>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6D6A68" w:rsidRPr="00434D0B" w:rsidRDefault="006D6A6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Times New Roman" w:hAnsi="Liberation Serif" w:cs="Liberation Serif"/>
                <w:b/>
                <w:sz w:val="24"/>
                <w:szCs w:val="24"/>
                <w:lang w:eastAsia="ar-SA"/>
              </w:rPr>
            </w:pPr>
          </w:p>
        </w:tc>
        <w:tc>
          <w:tcPr>
            <w:tcW w:w="8215" w:type="dxa"/>
            <w:gridSpan w:val="3"/>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Times New Roman" w:hAnsi="Liberation Serif" w:cs="Liberation Serif"/>
                <w:b/>
                <w:sz w:val="24"/>
                <w:szCs w:val="24"/>
                <w:lang w:eastAsia="ar-SA"/>
              </w:rPr>
              <w:t>Алгебраические дроби(17ч.)</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59</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Алгебраические  дроби и их свойства</w:t>
            </w:r>
          </w:p>
        </w:tc>
        <w:tc>
          <w:tcPr>
            <w:tcW w:w="3686" w:type="dxa"/>
            <w:vMerge w:val="restart"/>
          </w:tcPr>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Преобразование выражений, содержащих знак модуля.</w:t>
            </w: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60</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Алгебраические  дроби и их свойства</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61</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Приведение алгебраических дробей к общему знаменателю</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62</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Приведение алгебраических дробей к общему знаменателю</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63</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Приведение алгебраических дробей к общему знаменателю</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64</w:t>
            </w:r>
          </w:p>
        </w:tc>
        <w:tc>
          <w:tcPr>
            <w:tcW w:w="3915" w:type="dxa"/>
            <w:gridSpan w:val="2"/>
            <w:vAlign w:val="center"/>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Арифметические действия над алгебраическими дробями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65</w:t>
            </w:r>
          </w:p>
        </w:tc>
        <w:tc>
          <w:tcPr>
            <w:tcW w:w="3915" w:type="dxa"/>
            <w:gridSpan w:val="2"/>
            <w:vAlign w:val="center"/>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Арифметические действия над алгебраическими дробями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66</w:t>
            </w:r>
          </w:p>
        </w:tc>
        <w:tc>
          <w:tcPr>
            <w:tcW w:w="3915" w:type="dxa"/>
            <w:gridSpan w:val="2"/>
            <w:vAlign w:val="center"/>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Арифметические действия над алгебраическими дробями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67</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Рациональные выражения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68</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Рациональные выражения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69</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Числовое  значение рационального выражения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70</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Числовое  значение рационального выражения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71</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Тождественное равенство рациональных выражений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72</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Тождественное равенство рациональных выражений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73</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Урок обобщающего повторения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74</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Контрольная работа №4 «Алгебраические выражения»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75</w:t>
            </w:r>
          </w:p>
        </w:tc>
        <w:tc>
          <w:tcPr>
            <w:tcW w:w="3915" w:type="dxa"/>
            <w:gridSpan w:val="2"/>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Работа над ошибками. </w:t>
            </w:r>
            <w:r w:rsidRPr="00434D0B">
              <w:rPr>
                <w:rFonts w:ascii="Liberation Serif" w:eastAsia="Calibri" w:hAnsi="Liberation Serif" w:cs="Liberation Serif"/>
                <w:noProof/>
                <w:sz w:val="24"/>
                <w:szCs w:val="24"/>
              </w:rPr>
              <w:t>Понятие степени с целым показателем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D9740D">
            <w:pPr>
              <w:widowControl w:val="0"/>
              <w:spacing w:line="276" w:lineRule="auto"/>
              <w:contextualSpacing/>
              <w:jc w:val="center"/>
              <w:rPr>
                <w:rFonts w:ascii="Liberation Serif" w:eastAsia="Times New Roman" w:hAnsi="Liberation Serif" w:cs="Liberation Serif"/>
                <w:b/>
                <w:sz w:val="24"/>
                <w:szCs w:val="24"/>
                <w:lang w:eastAsia="ar-SA"/>
              </w:rPr>
            </w:pPr>
          </w:p>
        </w:tc>
        <w:tc>
          <w:tcPr>
            <w:tcW w:w="8215" w:type="dxa"/>
            <w:gridSpan w:val="3"/>
            <w:vAlign w:val="center"/>
          </w:tcPr>
          <w:p w:rsidR="00230409" w:rsidRPr="00434D0B" w:rsidRDefault="00230409" w:rsidP="00D9740D">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Times New Roman" w:hAnsi="Liberation Serif" w:cs="Liberation Serif"/>
                <w:b/>
                <w:sz w:val="24"/>
                <w:szCs w:val="24"/>
                <w:lang w:eastAsia="ar-SA"/>
              </w:rPr>
              <w:t>Степень с целым показателем (7ч.)</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76</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Понятие степени с целым показателем</w:t>
            </w:r>
          </w:p>
        </w:tc>
        <w:tc>
          <w:tcPr>
            <w:tcW w:w="3686" w:type="dxa"/>
            <w:vMerge w:val="restart"/>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Степень с целым показателем. Преобразование дробно-линейных выражений: сложение, умножение, деление.</w:t>
            </w: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77</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Свойство степени с целым показателем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78</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Свойство степени с целым показателем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79</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Стандартный вид числа</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80</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Преобразование рациональных выражений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81</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 xml:space="preserve">Контрольная работа №5 «Степень с </w:t>
            </w:r>
            <w:r w:rsidRPr="00434D0B">
              <w:rPr>
                <w:rFonts w:ascii="Liberation Serif" w:eastAsia="Times New Roman" w:hAnsi="Liberation Serif" w:cs="Liberation Serif"/>
                <w:sz w:val="24"/>
                <w:szCs w:val="24"/>
                <w:lang w:eastAsia="ar-SA"/>
              </w:rPr>
              <w:lastRenderedPageBreak/>
              <w:t>целым показателем»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82</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Работа над ошибками. Уравнение первой степени с одним неизвестным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b/>
                <w:sz w:val="24"/>
                <w:szCs w:val="24"/>
              </w:rPr>
              <w:t>Глава 3 Линейные уравнения (19ч.)</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83</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Уравнение первой степени с одним неизвестным</w:t>
            </w:r>
          </w:p>
        </w:tc>
        <w:tc>
          <w:tcPr>
            <w:tcW w:w="3686" w:type="dxa"/>
            <w:vMerge w:val="restart"/>
          </w:tcPr>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u w:val="single"/>
              </w:rPr>
            </w:pPr>
            <w:r w:rsidRPr="00434D0B">
              <w:rPr>
                <w:rFonts w:ascii="Liberation Serif" w:eastAsia="Calibri" w:hAnsi="Liberation Serif" w:cs="Liberation Serif"/>
                <w:sz w:val="24"/>
                <w:szCs w:val="24"/>
                <w:u w:val="single"/>
              </w:rPr>
              <w:t>Равенства</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Числовое равенство. Свойства числовых равенств. Равенство с переменной. </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u w:val="single"/>
              </w:rPr>
            </w:pPr>
            <w:r w:rsidRPr="00434D0B">
              <w:rPr>
                <w:rFonts w:ascii="Liberation Serif" w:eastAsia="Calibri" w:hAnsi="Liberation Serif" w:cs="Liberation Serif"/>
                <w:sz w:val="24"/>
                <w:szCs w:val="24"/>
                <w:u w:val="single"/>
              </w:rPr>
              <w:t>Уравнения</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u w:val="single"/>
              </w:rPr>
            </w:pPr>
            <w:r w:rsidRPr="00434D0B">
              <w:rPr>
                <w:rFonts w:ascii="Liberation Serif" w:eastAsia="Calibri" w:hAnsi="Liberation Serif" w:cs="Liberation Serif"/>
                <w:sz w:val="24"/>
                <w:szCs w:val="24"/>
                <w:u w:val="single"/>
              </w:rPr>
              <w:t>Линейное уравнение и его корни</w:t>
            </w:r>
          </w:p>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7C45F5" w:rsidRPr="00434D0B" w:rsidRDefault="007C45F5" w:rsidP="00923658">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Представление о равносильности систем уравнений.</w:t>
            </w: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84</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Линейные уравнения с одним неизвестным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85</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линейных уравнений с одним неизвестным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86</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линейных уравнений с одним неизвестным</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87</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задач с помощью линейных уравнений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88</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задач с помощью линейных уравнений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89</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Уравнение   с двумя неизвестными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90</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Системы уравнений с двумя неизвестными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91</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Способ подстановки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92</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Способ подстановки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93</w:t>
            </w:r>
          </w:p>
        </w:tc>
        <w:tc>
          <w:tcPr>
            <w:tcW w:w="3915" w:type="dxa"/>
            <w:gridSpan w:val="2"/>
          </w:tcPr>
          <w:p w:rsidR="00923658" w:rsidRPr="00434D0B" w:rsidRDefault="00923658" w:rsidP="00057FE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Способ уравнивания коэффициентов</w:t>
            </w:r>
          </w:p>
        </w:tc>
        <w:tc>
          <w:tcPr>
            <w:tcW w:w="3686" w:type="dxa"/>
            <w:vMerge/>
          </w:tcPr>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94</w:t>
            </w:r>
          </w:p>
        </w:tc>
        <w:tc>
          <w:tcPr>
            <w:tcW w:w="3915" w:type="dxa"/>
            <w:gridSpan w:val="2"/>
          </w:tcPr>
          <w:p w:rsidR="00923658" w:rsidRPr="00434D0B" w:rsidRDefault="00923658" w:rsidP="00057FE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Способ уравнивания коэффициентов</w:t>
            </w:r>
          </w:p>
        </w:tc>
        <w:tc>
          <w:tcPr>
            <w:tcW w:w="3686" w:type="dxa"/>
            <w:vMerge/>
          </w:tcPr>
          <w:p w:rsidR="00923658" w:rsidRPr="00434D0B" w:rsidRDefault="00923658" w:rsidP="00923658">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95</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Равносильность уравнений и систем уравнений</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96</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систем линейных уравнений методом алгебраического сложения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97</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задач при помощи уравнений первой степени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98</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Calibri" w:hAnsi="Liberation Serif" w:cs="Liberation Serif"/>
                <w:noProof/>
                <w:sz w:val="24"/>
                <w:szCs w:val="24"/>
              </w:rPr>
              <w:t>Решение задач при помощи уравнений первой степени</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b/>
                <w:sz w:val="24"/>
                <w:szCs w:val="24"/>
              </w:rPr>
            </w:pPr>
          </w:p>
        </w:tc>
        <w:tc>
          <w:tcPr>
            <w:tcW w:w="992" w:type="dxa"/>
            <w:vAlign w:val="center"/>
          </w:tcPr>
          <w:p w:rsidR="00923658" w:rsidRPr="00057FE0" w:rsidRDefault="00923658" w:rsidP="001A41F0">
            <w:pPr>
              <w:widowControl w:val="0"/>
              <w:spacing w:line="276" w:lineRule="auto"/>
              <w:contextualSpacing/>
              <w:jc w:val="center"/>
              <w:rPr>
                <w:rFonts w:ascii="Liberation Serif" w:eastAsia="Calibri" w:hAnsi="Liberation Serif" w:cs="Liberation Serif"/>
                <w:sz w:val="24"/>
                <w:szCs w:val="24"/>
              </w:rPr>
            </w:pPr>
            <w:r w:rsidRPr="00057FE0">
              <w:rPr>
                <w:rFonts w:ascii="Liberation Serif" w:eastAsia="Calibri" w:hAnsi="Liberation Serif" w:cs="Liberation Serif"/>
                <w:sz w:val="24"/>
                <w:szCs w:val="24"/>
              </w:rPr>
              <w:t>1</w:t>
            </w:r>
          </w:p>
        </w:tc>
      </w:tr>
      <w:tr w:rsidR="00923658" w:rsidRPr="00434D0B" w:rsidTr="00057FE0">
        <w:trPr>
          <w:trHeight w:val="284"/>
        </w:trPr>
        <w:tc>
          <w:tcPr>
            <w:tcW w:w="905"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99</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Урок обобщающего повторения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100</w:t>
            </w:r>
          </w:p>
        </w:tc>
        <w:tc>
          <w:tcPr>
            <w:tcW w:w="3915" w:type="dxa"/>
            <w:gridSpan w:val="2"/>
          </w:tcPr>
          <w:p w:rsidR="00923658" w:rsidRPr="00434D0B" w:rsidRDefault="00923658"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Контрольная работа №6 «Линейные уравнения»</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923658" w:rsidRPr="00434D0B" w:rsidTr="00057FE0">
        <w:trPr>
          <w:trHeight w:val="284"/>
        </w:trPr>
        <w:tc>
          <w:tcPr>
            <w:tcW w:w="905" w:type="dxa"/>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101</w:t>
            </w:r>
          </w:p>
        </w:tc>
        <w:tc>
          <w:tcPr>
            <w:tcW w:w="3915" w:type="dxa"/>
            <w:gridSpan w:val="2"/>
          </w:tcPr>
          <w:p w:rsidR="00923658" w:rsidRPr="00434D0B" w:rsidRDefault="00923658"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Работа над ошибками. К главе 1. Делимость чисел</w:t>
            </w:r>
          </w:p>
        </w:tc>
        <w:tc>
          <w:tcPr>
            <w:tcW w:w="3686" w:type="dxa"/>
            <w:vMerge/>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923658" w:rsidRPr="00434D0B" w:rsidRDefault="00923658"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Дополнительный материал к главам (10 часов)</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102</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 главе 1. Делимость чисел</w:t>
            </w:r>
          </w:p>
        </w:tc>
        <w:tc>
          <w:tcPr>
            <w:tcW w:w="3686" w:type="dxa"/>
            <w:vMerge w:val="restart"/>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103</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Делимость чисел</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104</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Делимость чисел</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105</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 главе 2. Делимость многочленов</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106</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Делимость многочленов</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107</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Делимость многочленов</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108</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К главе 3. Линейные </w:t>
            </w:r>
            <w:r w:rsidRPr="00434D0B">
              <w:rPr>
                <w:rFonts w:ascii="Liberation Serif" w:eastAsia="Calibri" w:hAnsi="Liberation Serif" w:cs="Liberation Serif"/>
                <w:sz w:val="24"/>
                <w:szCs w:val="24"/>
              </w:rPr>
              <w:lastRenderedPageBreak/>
              <w:t>диофантовыуравнения</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109</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Линейные диофантовы уравнения</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110</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Метод Гауса</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7C45F5" w:rsidRPr="00434D0B" w:rsidTr="00057FE0">
        <w:trPr>
          <w:trHeight w:val="284"/>
        </w:trPr>
        <w:tc>
          <w:tcPr>
            <w:tcW w:w="905" w:type="dxa"/>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111</w:t>
            </w:r>
          </w:p>
        </w:tc>
        <w:tc>
          <w:tcPr>
            <w:tcW w:w="3915" w:type="dxa"/>
            <w:gridSpan w:val="2"/>
          </w:tcPr>
          <w:p w:rsidR="007C45F5" w:rsidRPr="00434D0B" w:rsidRDefault="007C45F5"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Метод Гауса</w:t>
            </w:r>
          </w:p>
        </w:tc>
        <w:tc>
          <w:tcPr>
            <w:tcW w:w="3686" w:type="dxa"/>
            <w:vMerge/>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7C45F5" w:rsidRPr="00434D0B" w:rsidRDefault="007C45F5"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Повторение (7 часов)</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112</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Натуральные числа</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113</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Рациональные числа</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114</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Совместные действия с дробями</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115</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Системы уравнений</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116</w:t>
            </w:r>
          </w:p>
        </w:tc>
        <w:tc>
          <w:tcPr>
            <w:tcW w:w="3915" w:type="dxa"/>
            <w:gridSpan w:val="2"/>
          </w:tcPr>
          <w:p w:rsidR="00230409" w:rsidRPr="00434D0B" w:rsidRDefault="00230409" w:rsidP="000C74F1">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 xml:space="preserve">Итоговая контрольная работа </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117</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Решение задач</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118</w:t>
            </w:r>
          </w:p>
        </w:tc>
        <w:tc>
          <w:tcPr>
            <w:tcW w:w="3915" w:type="dxa"/>
            <w:gridSpan w:val="2"/>
          </w:tcPr>
          <w:p w:rsidR="00230409" w:rsidRPr="00434D0B" w:rsidRDefault="00230409" w:rsidP="001A41F0">
            <w:pPr>
              <w:suppressAutoHyphens/>
              <w:contextualSpacing/>
              <w:rPr>
                <w:rFonts w:ascii="Liberation Serif" w:eastAsia="Times New Roman" w:hAnsi="Liberation Serif" w:cs="Liberation Serif"/>
                <w:sz w:val="24"/>
                <w:szCs w:val="24"/>
                <w:lang w:eastAsia="ar-SA"/>
              </w:rPr>
            </w:pPr>
            <w:r w:rsidRPr="00434D0B">
              <w:rPr>
                <w:rFonts w:ascii="Liberation Serif" w:eastAsia="Times New Roman" w:hAnsi="Liberation Serif" w:cs="Liberation Serif"/>
                <w:sz w:val="24"/>
                <w:szCs w:val="24"/>
                <w:lang w:eastAsia="ar-SA"/>
              </w:rPr>
              <w:t>Решение задач</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434D0B">
        <w:trPr>
          <w:trHeight w:val="284"/>
        </w:trPr>
        <w:tc>
          <w:tcPr>
            <w:tcW w:w="1283" w:type="dxa"/>
            <w:gridSpan w:val="2"/>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p>
        </w:tc>
        <w:tc>
          <w:tcPr>
            <w:tcW w:w="8215" w:type="dxa"/>
            <w:gridSpan w:val="3"/>
          </w:tcPr>
          <w:p w:rsidR="00230409" w:rsidRPr="00434D0B" w:rsidRDefault="00230409" w:rsidP="001A41F0">
            <w:pPr>
              <w:widowControl w:val="0"/>
              <w:spacing w:line="276" w:lineRule="auto"/>
              <w:contextualSpacing/>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Проектная деятельность (2 часа)</w:t>
            </w:r>
          </w:p>
        </w:tc>
      </w:tr>
      <w:tr w:rsidR="00230409" w:rsidRPr="00434D0B" w:rsidTr="00057FE0">
        <w:trPr>
          <w:trHeight w:val="240"/>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119</w:t>
            </w:r>
          </w:p>
        </w:tc>
        <w:tc>
          <w:tcPr>
            <w:tcW w:w="3915" w:type="dxa"/>
            <w:gridSpan w:val="2"/>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Защита учебных проектов</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230409" w:rsidRPr="00434D0B" w:rsidTr="00057FE0">
        <w:trPr>
          <w:trHeight w:val="284"/>
        </w:trPr>
        <w:tc>
          <w:tcPr>
            <w:tcW w:w="905" w:type="dxa"/>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120</w:t>
            </w:r>
          </w:p>
        </w:tc>
        <w:tc>
          <w:tcPr>
            <w:tcW w:w="3915" w:type="dxa"/>
            <w:gridSpan w:val="2"/>
          </w:tcPr>
          <w:p w:rsidR="00230409" w:rsidRPr="00434D0B" w:rsidRDefault="00230409" w:rsidP="001A41F0">
            <w:pPr>
              <w:spacing w:line="276" w:lineRule="auto"/>
              <w:contextualSpacing/>
              <w:rPr>
                <w:rFonts w:ascii="Liberation Serif" w:eastAsia="Calibri" w:hAnsi="Liberation Serif" w:cs="Liberation Serif"/>
                <w:sz w:val="24"/>
                <w:szCs w:val="24"/>
              </w:rPr>
            </w:pPr>
            <w:r w:rsidRPr="00434D0B">
              <w:rPr>
                <w:rFonts w:ascii="Liberation Serif" w:eastAsia="Calibri" w:hAnsi="Liberation Serif" w:cs="Liberation Serif"/>
                <w:sz w:val="24"/>
                <w:szCs w:val="24"/>
              </w:rPr>
              <w:t>Защита учебных проектов</w:t>
            </w:r>
          </w:p>
        </w:tc>
        <w:tc>
          <w:tcPr>
            <w:tcW w:w="3686" w:type="dxa"/>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p>
        </w:tc>
        <w:tc>
          <w:tcPr>
            <w:tcW w:w="992" w:type="dxa"/>
            <w:vAlign w:val="center"/>
          </w:tcPr>
          <w:p w:rsidR="00230409" w:rsidRPr="00434D0B" w:rsidRDefault="00230409" w:rsidP="001A41F0">
            <w:pPr>
              <w:widowControl w:val="0"/>
              <w:spacing w:line="276" w:lineRule="auto"/>
              <w:contextualSpacing/>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bl>
    <w:p w:rsidR="00786D56" w:rsidRPr="00434D0B" w:rsidRDefault="005C2780" w:rsidP="001A41F0">
      <w:pPr>
        <w:spacing w:after="0" w:line="240" w:lineRule="auto"/>
        <w:jc w:val="both"/>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 xml:space="preserve">Алгебра </w:t>
      </w:r>
      <w:r w:rsidR="00786D56" w:rsidRPr="00434D0B">
        <w:rPr>
          <w:rFonts w:ascii="Liberation Serif" w:eastAsia="Times New Roman" w:hAnsi="Liberation Serif" w:cs="Liberation Serif"/>
          <w:b/>
          <w:sz w:val="24"/>
          <w:szCs w:val="24"/>
          <w:lang w:eastAsia="ru-RU"/>
        </w:rPr>
        <w:t>8 класс</w:t>
      </w:r>
    </w:p>
    <w:p w:rsidR="00786D56" w:rsidRPr="00434D0B" w:rsidRDefault="00786D56" w:rsidP="001A41F0">
      <w:pPr>
        <w:spacing w:after="0" w:line="240" w:lineRule="auto"/>
        <w:jc w:val="both"/>
        <w:rPr>
          <w:rFonts w:ascii="Liberation Serif" w:eastAsia="Times New Roman" w:hAnsi="Liberation Serif" w:cs="Liberation Serif"/>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6"/>
        <w:gridCol w:w="388"/>
        <w:gridCol w:w="3652"/>
        <w:gridCol w:w="3686"/>
        <w:gridCol w:w="992"/>
      </w:tblGrid>
      <w:tr w:rsidR="00E25A4B" w:rsidRPr="00434D0B" w:rsidTr="00057FE0">
        <w:trPr>
          <w:trHeight w:val="803"/>
        </w:trPr>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w:t>
            </w:r>
          </w:p>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200" w:line="276"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П.п</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Тема урока</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Содержание образования</w:t>
            </w: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Кол-во часов</w:t>
            </w:r>
          </w:p>
        </w:tc>
      </w:tr>
      <w:tr w:rsidR="00E25A4B" w:rsidRPr="00434D0B" w:rsidTr="00057FE0">
        <w:tc>
          <w:tcPr>
            <w:tcW w:w="1134" w:type="dxa"/>
            <w:gridSpan w:val="2"/>
          </w:tcPr>
          <w:p w:rsidR="00E25A4B" w:rsidRPr="00434D0B" w:rsidRDefault="00E25A4B" w:rsidP="00D9740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D9740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Функции и графики (10ч.)</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Числовые неравенства</w:t>
            </w:r>
          </w:p>
        </w:tc>
        <w:tc>
          <w:tcPr>
            <w:tcW w:w="3686" w:type="dxa"/>
            <w:vMerge w:val="restart"/>
          </w:tcPr>
          <w:p w:rsidR="00E25A4B" w:rsidRPr="00434D0B" w:rsidRDefault="00E25A4B"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Числовые неравенства. Свойства числовых неравенств. Проверка справедливости неравенств при заданных значениях переменных. </w:t>
            </w:r>
          </w:p>
          <w:p w:rsidR="00E25A4B" w:rsidRPr="00434D0B" w:rsidRDefault="00E25A4B"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Неравенство с переменной. Строгие и нестрогие неравенства. Область определения неравенства (область допустимых значений переменной).</w:t>
            </w:r>
          </w:p>
          <w:p w:rsidR="00E25A4B" w:rsidRPr="00434D0B" w:rsidRDefault="00E25A4B"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линейных неравенств.</w:t>
            </w:r>
          </w:p>
          <w:p w:rsidR="00082CF3" w:rsidRPr="00434D0B" w:rsidRDefault="00E25A4B"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w:t>
            </w:r>
          </w:p>
          <w:p w:rsidR="00E25A4B" w:rsidRPr="00434D0B" w:rsidRDefault="00E25A4B"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Числовые неравенства</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Числовые неравенства</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Координатная ось</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Множества чисел</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6</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Множества чисел</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Декартова система координат на плоскости</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функции</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функции</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графика функции</w:t>
            </w:r>
          </w:p>
        </w:tc>
        <w:tc>
          <w:tcPr>
            <w:tcW w:w="3686" w:type="dxa"/>
            <w:vMerge/>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Функции (7 часов)</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val="en-US" w:eastAsia="zh-CN" w:bidi="hi-IN"/>
              </w:rPr>
              <w:t>11</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у=х и её график</w:t>
            </w:r>
          </w:p>
        </w:tc>
        <w:tc>
          <w:tcPr>
            <w:tcW w:w="3686" w:type="dxa"/>
            <w:vMerge w:val="restart"/>
          </w:tcPr>
          <w:p w:rsidR="00082CF3" w:rsidRPr="00434D0B" w:rsidRDefault="00082CF3"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w:t>
            </w:r>
            <w:r w:rsidRPr="00434D0B">
              <w:rPr>
                <w:rFonts w:ascii="Liberation Serif" w:eastAsia="Times New Roman" w:hAnsi="Liberation Serif" w:cs="Liberation Serif"/>
                <w:color w:val="00000A"/>
                <w:sz w:val="24"/>
                <w:szCs w:val="24"/>
                <w:lang w:eastAsia="zh-CN" w:bidi="hi-IN"/>
              </w:rPr>
              <w:lastRenderedPageBreak/>
              <w:t xml:space="preserve">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082CF3" w:rsidRPr="00434D0B" w:rsidRDefault="00082CF3"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Представление об асимптотах. </w:t>
            </w:r>
          </w:p>
          <w:p w:rsidR="00082CF3" w:rsidRPr="00434D0B" w:rsidRDefault="00082CF3" w:rsidP="00E25A4B">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Непрерывность функции. Кусочно заданные функции.</w:t>
            </w: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1</w:t>
            </w:r>
            <w:r w:rsidRPr="00434D0B">
              <w:rPr>
                <w:rFonts w:ascii="Liberation Serif" w:eastAsia="Times New Roman" w:hAnsi="Liberation Serif" w:cs="Liberation Serif"/>
                <w:color w:val="00000A"/>
                <w:sz w:val="24"/>
                <w:szCs w:val="24"/>
                <w:lang w:val="en-US" w:eastAsia="zh-CN" w:bidi="hi-IN"/>
              </w:rPr>
              <w:t>2</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у=х и её график</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1</w:t>
            </w:r>
            <w:r w:rsidRPr="00434D0B">
              <w:rPr>
                <w:rFonts w:ascii="Liberation Serif" w:eastAsia="Times New Roman" w:hAnsi="Liberation Serif" w:cs="Liberation Serif"/>
                <w:color w:val="00000A"/>
                <w:sz w:val="24"/>
                <w:szCs w:val="24"/>
                <w:lang w:val="en-US" w:eastAsia="zh-CN" w:bidi="hi-IN"/>
              </w:rPr>
              <w:t>3</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у=х²и её график</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1</w:t>
            </w:r>
            <w:r w:rsidRPr="00434D0B">
              <w:rPr>
                <w:rFonts w:ascii="Liberation Serif" w:eastAsia="Times New Roman" w:hAnsi="Liberation Serif" w:cs="Liberation Serif"/>
                <w:color w:val="00000A"/>
                <w:sz w:val="24"/>
                <w:szCs w:val="24"/>
                <w:lang w:val="en-US" w:eastAsia="zh-CN" w:bidi="hi-IN"/>
              </w:rPr>
              <w:t>4</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Всероссийская проверочная работа №1</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1</w:t>
            </w:r>
            <w:r w:rsidRPr="00434D0B">
              <w:rPr>
                <w:rFonts w:ascii="Liberation Serif" w:eastAsia="Times New Roman" w:hAnsi="Liberation Serif" w:cs="Liberation Serif"/>
                <w:color w:val="00000A"/>
                <w:sz w:val="24"/>
                <w:szCs w:val="24"/>
                <w:lang w:val="en-US" w:eastAsia="zh-CN" w:bidi="hi-IN"/>
              </w:rPr>
              <w:t>5</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у=1/:х (х&gt;0) и её график</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1</w:t>
            </w:r>
            <w:r w:rsidRPr="00434D0B">
              <w:rPr>
                <w:rFonts w:ascii="Liberation Serif" w:eastAsia="Times New Roman" w:hAnsi="Liberation Serif" w:cs="Liberation Serif"/>
                <w:color w:val="00000A"/>
                <w:sz w:val="24"/>
                <w:szCs w:val="24"/>
                <w:lang w:val="en-US" w:eastAsia="zh-CN" w:bidi="hi-IN"/>
              </w:rPr>
              <w:t>6</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Контрольная работа №1 по теме </w:t>
            </w:r>
            <w:r w:rsidRPr="00434D0B">
              <w:rPr>
                <w:rFonts w:ascii="Liberation Serif" w:eastAsia="Times New Roman" w:hAnsi="Liberation Serif" w:cs="Liberation Serif"/>
                <w:color w:val="00000A"/>
                <w:sz w:val="24"/>
                <w:szCs w:val="24"/>
                <w:lang w:eastAsia="zh-CN" w:bidi="hi-IN"/>
              </w:rPr>
              <w:lastRenderedPageBreak/>
              <w:t>«Функции у=х; у=х²; у=1/:х</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lastRenderedPageBreak/>
              <w:t>1</w:t>
            </w:r>
            <w:r w:rsidRPr="00434D0B">
              <w:rPr>
                <w:rFonts w:ascii="Liberation Serif" w:eastAsia="Times New Roman" w:hAnsi="Liberation Serif" w:cs="Liberation Serif"/>
                <w:color w:val="00000A"/>
                <w:sz w:val="24"/>
                <w:szCs w:val="24"/>
                <w:lang w:val="en-US" w:eastAsia="zh-CN" w:bidi="hi-IN"/>
              </w:rPr>
              <w:t>7</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 Понятие квадратного корня.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Квадратные корни (9 ч.)</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18</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квадратного корня</w:t>
            </w:r>
          </w:p>
        </w:tc>
        <w:tc>
          <w:tcPr>
            <w:tcW w:w="3686" w:type="dxa"/>
            <w:vMerge w:val="restart"/>
          </w:tcPr>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Арифметический квадратный корень. Преобразование выражений, содержащих квадратные корни: умножение, деление, вынесение множителя из-</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подзнака корня, внесение множителя под знак корня.</w:t>
            </w: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19</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квадратного корня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20</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Арифметический квадратный корень</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21</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Арифметический квадратный корень</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22</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Свойства арифметических квадратных корней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23</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Свойства арифметических квадратных корней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24</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Свойства арифметических квадратных корней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rPr>
          <w:trHeight w:val="345"/>
        </w:trPr>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25</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Контрольная работа №2 по теме «Квадратные корни»</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26</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 Квадратный трехчлен.</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Квадратные уравнения (16 ч.)</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27</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Квадратный трехчлен</w:t>
            </w:r>
          </w:p>
        </w:tc>
        <w:tc>
          <w:tcPr>
            <w:tcW w:w="3686" w:type="dxa"/>
            <w:vMerge w:val="restart"/>
          </w:tcPr>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Квадратные уравнения. Неполные квадратные уравнения. Дискриминант</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мые к линейным и квадратным. Квадратные уравнения с параметром.</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Дробно-рациональные уравнения</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простейших дробно-линейных уравнений. Решение дробно-рациональных уравнений.</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Основные методы решения текстовых задач: арифметический, алгеб-</w:t>
            </w:r>
          </w:p>
          <w:p w:rsidR="00082CF3" w:rsidRPr="00434D0B" w:rsidRDefault="00082CF3" w:rsidP="00082CF3">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раический, перебор вариантов. Первичные представления о других методах решения задач (геометрические и графические методы).</w:t>
            </w: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28</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Квадратный трехчлен</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29</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квадратного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30</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квадратного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31</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Неполное 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32</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Неполное 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33</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квадратного уравнения общего вида</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34</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квадратного уравнения общего вида</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35</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квадратного уравнения общего вида</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36</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Приведенное 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37</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Приведенное 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38</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Теорема Виета</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39</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Теорема Виета</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40</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Применение квадратных уравнений к решению задач</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41</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Контрольная работа №3 по теме «Квадратные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42</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 Понятие рационального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Рациональные уравнения (13 ч.)</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43</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рационального уравнения</w:t>
            </w:r>
          </w:p>
        </w:tc>
        <w:tc>
          <w:tcPr>
            <w:tcW w:w="3686" w:type="dxa"/>
            <w:vMerge w:val="restart"/>
          </w:tcPr>
          <w:p w:rsidR="006D4925" w:rsidRPr="00434D0B" w:rsidRDefault="006D4925" w:rsidP="006D4925">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Дробно-рациональные уравнения</w:t>
            </w:r>
          </w:p>
          <w:p w:rsidR="00082CF3" w:rsidRPr="00434D0B" w:rsidRDefault="006D4925" w:rsidP="006D4925">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простейших дробно-линейных уравнений. Решение Биквадратные уравнения. Уравнения, сводимые к линейным и квадратным.дробно-рациональных уравнений.</w:t>
            </w: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44</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Биквадратное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45</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Биквадратное уравнение</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46</w:t>
            </w:r>
          </w:p>
        </w:tc>
        <w:tc>
          <w:tcPr>
            <w:tcW w:w="4040" w:type="dxa"/>
            <w:gridSpan w:val="2"/>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Распадающиеся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47</w:t>
            </w:r>
          </w:p>
        </w:tc>
        <w:tc>
          <w:tcPr>
            <w:tcW w:w="4040" w:type="dxa"/>
            <w:gridSpan w:val="2"/>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Распадающиеся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48</w:t>
            </w:r>
          </w:p>
        </w:tc>
        <w:tc>
          <w:tcPr>
            <w:tcW w:w="4040" w:type="dxa"/>
            <w:gridSpan w:val="2"/>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Уравнение, одна часть которого дробь, а другая равна нулю</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Borders>
              <w:right w:val="single" w:sz="4" w:space="0" w:color="auto"/>
            </w:tcBorders>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49</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Уравнение, одна часть которого дробь, а другая равна нулю</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50</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Уравнение, одна часть которого дробь, а другая равна нулю</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51</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рациональных уравнений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52</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рациональных уравнений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53</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задач при помощи рациональных уравнений</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54</w:t>
            </w:r>
          </w:p>
        </w:tc>
        <w:tc>
          <w:tcPr>
            <w:tcW w:w="4040" w:type="dxa"/>
            <w:gridSpan w:val="2"/>
          </w:tcPr>
          <w:p w:rsidR="00082CF3" w:rsidRPr="00434D0B" w:rsidRDefault="00082CF3" w:rsidP="002C17A9">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Контрольная работа №4 по теме «Рациональные уравнения»</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082CF3" w:rsidRPr="00434D0B" w:rsidTr="00057FE0">
        <w:tc>
          <w:tcPr>
            <w:tcW w:w="746"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55</w:t>
            </w:r>
          </w:p>
        </w:tc>
        <w:tc>
          <w:tcPr>
            <w:tcW w:w="4040" w:type="dxa"/>
            <w:gridSpan w:val="2"/>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 Прямая пропорциональная зависимость</w:t>
            </w:r>
          </w:p>
        </w:tc>
        <w:tc>
          <w:tcPr>
            <w:tcW w:w="3686" w:type="dxa"/>
            <w:vMerge/>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082CF3" w:rsidRPr="00434D0B" w:rsidRDefault="00082CF3"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Линейная функция (9 ч.)</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56</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Прямая пропорциональная зависимость</w:t>
            </w:r>
          </w:p>
        </w:tc>
        <w:tc>
          <w:tcPr>
            <w:tcW w:w="3686" w:type="dxa"/>
            <w:vMerge w:val="restart"/>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57</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Прямая пропорциональная зависимость</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58</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функции у=</w:t>
            </w:r>
            <w:r w:rsidRPr="00434D0B">
              <w:rPr>
                <w:rFonts w:ascii="Liberation Serif" w:eastAsia="Times New Roman" w:hAnsi="Liberation Serif" w:cs="Liberation Serif"/>
                <w:color w:val="00000A"/>
                <w:sz w:val="24"/>
                <w:szCs w:val="24"/>
                <w:lang w:val="en-US" w:eastAsia="zh-CN" w:bidi="hi-IN"/>
              </w:rPr>
              <w:t>k</w:t>
            </w:r>
            <w:r w:rsidRPr="00434D0B">
              <w:rPr>
                <w:rFonts w:ascii="Liberation Serif" w:eastAsia="Times New Roman" w:hAnsi="Liberation Serif" w:cs="Liberation Serif"/>
                <w:color w:val="00000A"/>
                <w:sz w:val="24"/>
                <w:szCs w:val="24"/>
                <w:lang w:eastAsia="zh-CN" w:bidi="hi-IN"/>
              </w:rPr>
              <w:t>х</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59</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функции у=</w:t>
            </w:r>
            <w:r w:rsidRPr="00434D0B">
              <w:rPr>
                <w:rFonts w:ascii="Liberation Serif" w:eastAsia="Times New Roman" w:hAnsi="Liberation Serif" w:cs="Liberation Serif"/>
                <w:color w:val="00000A"/>
                <w:sz w:val="24"/>
                <w:szCs w:val="24"/>
                <w:lang w:val="en-US" w:eastAsia="zh-CN" w:bidi="hi-IN"/>
              </w:rPr>
              <w:t>k</w:t>
            </w:r>
            <w:r w:rsidRPr="00434D0B">
              <w:rPr>
                <w:rFonts w:ascii="Liberation Serif" w:eastAsia="Times New Roman" w:hAnsi="Liberation Serif" w:cs="Liberation Serif"/>
                <w:color w:val="00000A"/>
                <w:sz w:val="24"/>
                <w:szCs w:val="24"/>
                <w:lang w:eastAsia="zh-CN" w:bidi="hi-IN"/>
              </w:rPr>
              <w:t>х</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6</w:t>
            </w:r>
            <w:r w:rsidRPr="00434D0B">
              <w:rPr>
                <w:rFonts w:ascii="Liberation Serif" w:eastAsia="Times New Roman" w:hAnsi="Liberation Serif" w:cs="Liberation Serif"/>
                <w:color w:val="00000A"/>
                <w:sz w:val="24"/>
                <w:szCs w:val="24"/>
                <w:lang w:val="en-US" w:eastAsia="zh-CN" w:bidi="hi-IN"/>
              </w:rPr>
              <w:t>0</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Линейная функция и её график</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6</w:t>
            </w:r>
            <w:r w:rsidRPr="00434D0B">
              <w:rPr>
                <w:rFonts w:ascii="Liberation Serif" w:eastAsia="Times New Roman" w:hAnsi="Liberation Serif" w:cs="Liberation Serif"/>
                <w:color w:val="00000A"/>
                <w:sz w:val="24"/>
                <w:szCs w:val="24"/>
                <w:lang w:val="en-US" w:eastAsia="zh-CN" w:bidi="hi-IN"/>
              </w:rPr>
              <w:t>1</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Линейная функция и её график</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6</w:t>
            </w:r>
            <w:r w:rsidRPr="00434D0B">
              <w:rPr>
                <w:rFonts w:ascii="Liberation Serif" w:eastAsia="Times New Roman" w:hAnsi="Liberation Serif" w:cs="Liberation Serif"/>
                <w:color w:val="00000A"/>
                <w:sz w:val="24"/>
                <w:szCs w:val="24"/>
                <w:lang w:val="en-US" w:eastAsia="zh-CN" w:bidi="hi-IN"/>
              </w:rPr>
              <w:t>2</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Линейная функция и её график</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6</w:t>
            </w:r>
            <w:r w:rsidRPr="00434D0B">
              <w:rPr>
                <w:rFonts w:ascii="Liberation Serif" w:eastAsia="Times New Roman" w:hAnsi="Liberation Serif" w:cs="Liberation Serif"/>
                <w:color w:val="00000A"/>
                <w:sz w:val="24"/>
                <w:szCs w:val="24"/>
                <w:lang w:val="en-US" w:eastAsia="zh-CN" w:bidi="hi-IN"/>
              </w:rPr>
              <w:t>3</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Равномерное движение</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val="en-US" w:eastAsia="zh-CN" w:bidi="hi-IN"/>
              </w:rPr>
              <w:t>64</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 = | х | и её график</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Квадратичная функция (</w:t>
            </w:r>
            <w:r w:rsidRPr="00434D0B">
              <w:rPr>
                <w:rFonts w:ascii="Liberation Serif" w:eastAsia="Times New Roman" w:hAnsi="Liberation Serif" w:cs="Liberation Serif"/>
                <w:b/>
                <w:color w:val="00000A"/>
                <w:sz w:val="24"/>
                <w:szCs w:val="24"/>
                <w:lang w:val="en-US" w:eastAsia="zh-CN" w:bidi="hi-IN"/>
              </w:rPr>
              <w:t>9</w:t>
            </w:r>
            <w:r w:rsidRPr="00434D0B">
              <w:rPr>
                <w:rFonts w:ascii="Liberation Serif" w:eastAsia="Times New Roman" w:hAnsi="Liberation Serif" w:cs="Liberation Serif"/>
                <w:b/>
                <w:color w:val="00000A"/>
                <w:sz w:val="24"/>
                <w:szCs w:val="24"/>
                <w:lang w:eastAsia="zh-CN" w:bidi="hi-IN"/>
              </w:rPr>
              <w:t xml:space="preserve"> ч.)</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val="en-US" w:eastAsia="zh-CN" w:bidi="hi-IN"/>
              </w:rPr>
            </w:pPr>
            <w:r w:rsidRPr="00434D0B">
              <w:rPr>
                <w:rFonts w:ascii="Liberation Serif" w:eastAsia="Times New Roman" w:hAnsi="Liberation Serif" w:cs="Liberation Serif"/>
                <w:color w:val="00000A"/>
                <w:sz w:val="24"/>
                <w:szCs w:val="24"/>
                <w:lang w:eastAsia="zh-CN" w:bidi="hi-IN"/>
              </w:rPr>
              <w:t>6</w:t>
            </w:r>
            <w:r w:rsidRPr="00434D0B">
              <w:rPr>
                <w:rFonts w:ascii="Liberation Serif" w:eastAsia="Times New Roman" w:hAnsi="Liberation Serif" w:cs="Liberation Serif"/>
                <w:color w:val="00000A"/>
                <w:sz w:val="24"/>
                <w:szCs w:val="24"/>
                <w:lang w:val="en-US" w:eastAsia="zh-CN" w:bidi="hi-IN"/>
              </w:rPr>
              <w:t>5</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у=ах² (а</w:t>
            </w:r>
            <w:r w:rsidRPr="00434D0B">
              <w:rPr>
                <w:rFonts w:ascii="Liberation Serif" w:eastAsia="Times New Roman" w:hAnsi="Liberation Serif" w:cs="Liberation Serif"/>
                <w:color w:val="00000A"/>
                <w:sz w:val="24"/>
                <w:szCs w:val="24"/>
                <w:lang w:val="en-US" w:eastAsia="zh-CN" w:bidi="hi-IN"/>
              </w:rPr>
              <w:t>&gt;0)</w:t>
            </w:r>
          </w:p>
        </w:tc>
        <w:tc>
          <w:tcPr>
            <w:tcW w:w="3686" w:type="dxa"/>
            <w:vMerge w:val="restart"/>
          </w:tcPr>
          <w:p w:rsidR="006D4925" w:rsidRPr="00434D0B" w:rsidRDefault="006D4925" w:rsidP="006D4925">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w:t>
            </w:r>
            <w:r w:rsidRPr="00434D0B">
              <w:rPr>
                <w:rFonts w:ascii="Liberation Serif" w:eastAsia="Times New Roman" w:hAnsi="Liberation Serif" w:cs="Liberation Serif"/>
                <w:color w:val="00000A"/>
                <w:sz w:val="24"/>
                <w:szCs w:val="24"/>
                <w:lang w:eastAsia="zh-CN" w:bidi="hi-IN"/>
              </w:rPr>
              <w:lastRenderedPageBreak/>
              <w:t>промежутков монотонности.</w:t>
            </w: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66</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у=ах² (а&gt;0)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67</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у=ах² (а ≠0)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68</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у=ах² (а ≠0)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69</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функции у = а (х − х0)² + у0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70</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функции у = а (х − х0)² + у0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71</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функции у = а (х − х0)² + у0</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72</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квадратичной функции</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6D4925" w:rsidRPr="00434D0B" w:rsidTr="00057FE0">
        <w:tc>
          <w:tcPr>
            <w:tcW w:w="746"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73</w:t>
            </w:r>
          </w:p>
        </w:tc>
        <w:tc>
          <w:tcPr>
            <w:tcW w:w="4040" w:type="dxa"/>
            <w:gridSpan w:val="2"/>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График квадратичной функции</w:t>
            </w:r>
          </w:p>
        </w:tc>
        <w:tc>
          <w:tcPr>
            <w:tcW w:w="3686" w:type="dxa"/>
            <w:vMerge/>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6D4925" w:rsidRPr="00434D0B" w:rsidRDefault="006D4925"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Дробно-линейная функция (5 ч.)</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74</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Обратная пропорциональность</w:t>
            </w:r>
          </w:p>
        </w:tc>
        <w:tc>
          <w:tcPr>
            <w:tcW w:w="3686" w:type="dxa"/>
            <w:vMerge w:val="restart"/>
          </w:tcPr>
          <w:p w:rsidR="00847AFB" w:rsidRPr="00434D0B" w:rsidRDefault="00847AFB" w:rsidP="00847AFB">
            <w:pP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Обратная пропорциональность, функция  y=k/x и её свойства, график функции  y=k/(x-x0)+y0. Гипербола.</w:t>
            </w:r>
          </w:p>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w:t>
            </w: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75</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Функция </w:t>
            </w:r>
            <w:r w:rsidRPr="00434D0B">
              <w:rPr>
                <w:rFonts w:ascii="Liberation Serif" w:eastAsia="Times New Roman" w:hAnsi="Liberation Serif" w:cs="Liberation Serif"/>
                <w:color w:val="00000A"/>
                <w:sz w:val="24"/>
                <w:szCs w:val="24"/>
                <w:lang w:val="en-US" w:eastAsia="zh-CN" w:bidi="hi-IN"/>
              </w:rPr>
              <w:t>y</w:t>
            </w:r>
            <w:r w:rsidRPr="00434D0B">
              <w:rPr>
                <w:rFonts w:ascii="Liberation Serif" w:eastAsia="Times New Roman" w:hAnsi="Liberation Serif" w:cs="Liberation Serif"/>
                <w:color w:val="00000A"/>
                <w:sz w:val="24"/>
                <w:szCs w:val="24"/>
                <w:lang w:eastAsia="zh-CN" w:bidi="hi-IN"/>
              </w:rPr>
              <w:t>=</w:t>
            </w:r>
            <w:r w:rsidRPr="00434D0B">
              <w:rPr>
                <w:rFonts w:ascii="Liberation Serif" w:eastAsia="Times New Roman" w:hAnsi="Liberation Serif" w:cs="Liberation Serif"/>
                <w:color w:val="00000A"/>
                <w:sz w:val="24"/>
                <w:szCs w:val="24"/>
                <w:lang w:val="en-US" w:eastAsia="zh-CN" w:bidi="hi-IN"/>
              </w:rPr>
              <w:t>k</w:t>
            </w:r>
            <w:r w:rsidRPr="00434D0B">
              <w:rPr>
                <w:rFonts w:ascii="Liberation Serif" w:eastAsia="Times New Roman" w:hAnsi="Liberation Serif" w:cs="Liberation Serif"/>
                <w:color w:val="00000A"/>
                <w:sz w:val="24"/>
                <w:szCs w:val="24"/>
                <w:lang w:eastAsia="zh-CN" w:bidi="hi-IN"/>
              </w:rPr>
              <w:t>/</w:t>
            </w:r>
            <w:r w:rsidRPr="00434D0B">
              <w:rPr>
                <w:rFonts w:ascii="Liberation Serif" w:eastAsia="Times New Roman" w:hAnsi="Liberation Serif" w:cs="Liberation Serif"/>
                <w:color w:val="00000A"/>
                <w:sz w:val="24"/>
                <w:szCs w:val="24"/>
                <w:lang w:val="en-US" w:eastAsia="zh-CN" w:bidi="hi-IN"/>
              </w:rPr>
              <w:t>x</w:t>
            </w:r>
            <w:r w:rsidRPr="00434D0B">
              <w:rPr>
                <w:rFonts w:ascii="Liberation Serif" w:eastAsia="Times New Roman" w:hAnsi="Liberation Serif" w:cs="Liberation Serif"/>
                <w:color w:val="00000A"/>
                <w:sz w:val="24"/>
                <w:szCs w:val="24"/>
                <w:lang w:eastAsia="zh-CN" w:bidi="hi-IN"/>
              </w:rPr>
              <w:t xml:space="preserve"> (</w:t>
            </w:r>
            <w:r w:rsidRPr="00434D0B">
              <w:rPr>
                <w:rFonts w:ascii="Liberation Serif" w:eastAsia="Times New Roman" w:hAnsi="Liberation Serif" w:cs="Liberation Serif"/>
                <w:color w:val="00000A"/>
                <w:sz w:val="24"/>
                <w:szCs w:val="24"/>
                <w:lang w:val="en-US" w:eastAsia="zh-CN" w:bidi="hi-IN"/>
              </w:rPr>
              <w:t>k</w:t>
            </w:r>
            <w:r w:rsidRPr="00434D0B">
              <w:rPr>
                <w:rFonts w:ascii="Liberation Serif" w:eastAsia="Times New Roman" w:hAnsi="Liberation Serif" w:cs="Liberation Serif"/>
                <w:color w:val="00000A"/>
                <w:sz w:val="24"/>
                <w:szCs w:val="24"/>
                <w:lang w:eastAsia="zh-CN" w:bidi="hi-IN"/>
              </w:rPr>
              <w:t xml:space="preserve"> ˃ 0)</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76</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Функция y=k/x (k ≠ 0)</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77</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Дробно-линейная функция и ее график</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78</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Контрольная работа №5 потеме «Функции»</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Системы рациональных уравнений (8 ч.)</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79</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Работа над ошибкам.Понятие системы рациональных уравнений </w:t>
            </w:r>
          </w:p>
        </w:tc>
        <w:tc>
          <w:tcPr>
            <w:tcW w:w="3686" w:type="dxa"/>
            <w:vMerge w:val="restart"/>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80</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Понятие системы рациональных уравнений</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81</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рациональных уравнений способом подстановки</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82</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рациональных уравнений способом подстановки</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83</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рациональных уравнений другими способами</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84</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рациональных уравнений другими способами</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85</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задач при помощи систем рациональных уравнений</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847AFB" w:rsidRPr="00434D0B" w:rsidTr="00057FE0">
        <w:tc>
          <w:tcPr>
            <w:tcW w:w="746"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86</w:t>
            </w:r>
          </w:p>
        </w:tc>
        <w:tc>
          <w:tcPr>
            <w:tcW w:w="4040" w:type="dxa"/>
            <w:gridSpan w:val="2"/>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задач при помощи систем рациональных уравнений</w:t>
            </w:r>
          </w:p>
        </w:tc>
        <w:tc>
          <w:tcPr>
            <w:tcW w:w="3686" w:type="dxa"/>
            <w:vMerge/>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847AFB" w:rsidRPr="00434D0B" w:rsidRDefault="00847AF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Графический способ решения систем уравнений (7 ч.)</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87</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Графический способ решения систем двух уравнений первой степени с двумя неизвестными</w:t>
            </w:r>
          </w:p>
        </w:tc>
        <w:tc>
          <w:tcPr>
            <w:tcW w:w="3686" w:type="dxa"/>
            <w:vMerge w:val="restart"/>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Графический способ решения системы двух уравнений первой степени с двумя неизвестными, Решение систем уравнений первой и второй степени графическим способом.</w:t>
            </w:r>
          </w:p>
          <w:p w:rsidR="00DB36ED" w:rsidRPr="00434D0B" w:rsidRDefault="00DB36ED" w:rsidP="00DB36E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DB36ED" w:rsidRPr="00434D0B" w:rsidRDefault="00DB36ED" w:rsidP="00DB36E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Понятие системы уравнений. Решение системы уравнений. </w:t>
            </w:r>
          </w:p>
          <w:p w:rsidR="00DB36ED" w:rsidRPr="00434D0B" w:rsidRDefault="00DB36ED" w:rsidP="00DB36E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 xml:space="preserve">Методы решения систем линейных уравнений с двумя переменными: графический метод, метод сложения, метод подстановки. </w:t>
            </w:r>
          </w:p>
          <w:p w:rsidR="00DB36ED" w:rsidRPr="00434D0B" w:rsidRDefault="00DB36ED" w:rsidP="00DB36E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Системы линейных уравнений с параметром.</w:t>
            </w: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88</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Графический способ решения систем двух уравнений первой степени с двумя неизвестными</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89</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уравнений графическим способом</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90</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Решение систем уравнений графическим способом</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91</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Примеры решения уравнений графическим способом</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92</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Контрольная работа №6 по теме «Системы рациональных уравнений»</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DB36ED" w:rsidRPr="00434D0B" w:rsidTr="00057FE0">
        <w:tc>
          <w:tcPr>
            <w:tcW w:w="746"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93</w:t>
            </w:r>
          </w:p>
        </w:tc>
        <w:tc>
          <w:tcPr>
            <w:tcW w:w="4040" w:type="dxa"/>
            <w:gridSpan w:val="2"/>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 Повторение</w:t>
            </w:r>
          </w:p>
        </w:tc>
        <w:tc>
          <w:tcPr>
            <w:tcW w:w="3686" w:type="dxa"/>
            <w:vMerge/>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DB36ED" w:rsidRPr="00434D0B" w:rsidRDefault="00DB36ED"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1134" w:type="dxa"/>
            <w:gridSpan w:val="2"/>
          </w:tcPr>
          <w:p w:rsidR="00E25A4B" w:rsidRPr="00434D0B" w:rsidRDefault="00E25A4B" w:rsidP="00D9740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p>
        </w:tc>
        <w:tc>
          <w:tcPr>
            <w:tcW w:w="8330" w:type="dxa"/>
            <w:gridSpan w:val="3"/>
          </w:tcPr>
          <w:p w:rsidR="00E25A4B" w:rsidRPr="00434D0B" w:rsidRDefault="00E25A4B" w:rsidP="00D9740D">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Повторение (9 ч.)</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94</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Функции и графики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lastRenderedPageBreak/>
              <w:t>95</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Функции и графики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96</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Функции и графики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97</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Квадратные корни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98</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Квадратные корни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99</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Квадратные корни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100</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Квадратные уравнения</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101</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Итоговая контрольная работа</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102</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Работа над ошибками</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103</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Защита учебных проектов</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104</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Защита учебных проектов</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r w:rsidR="00E25A4B" w:rsidRPr="00434D0B" w:rsidTr="00057FE0">
        <w:tc>
          <w:tcPr>
            <w:tcW w:w="74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105</w:t>
            </w:r>
          </w:p>
        </w:tc>
        <w:tc>
          <w:tcPr>
            <w:tcW w:w="4040" w:type="dxa"/>
            <w:gridSpan w:val="2"/>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Защита учебных проектов</w:t>
            </w:r>
          </w:p>
        </w:tc>
        <w:tc>
          <w:tcPr>
            <w:tcW w:w="3686"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p>
        </w:tc>
        <w:tc>
          <w:tcPr>
            <w:tcW w:w="992" w:type="dxa"/>
          </w:tcPr>
          <w:p w:rsidR="00E25A4B" w:rsidRPr="00434D0B" w:rsidRDefault="00E25A4B" w:rsidP="001A41F0">
            <w:pPr>
              <w:widowControl w:val="0"/>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color w:val="00000A"/>
                <w:sz w:val="24"/>
                <w:szCs w:val="24"/>
                <w:lang w:eastAsia="zh-CN" w:bidi="hi-IN"/>
              </w:rPr>
            </w:pPr>
            <w:r w:rsidRPr="00434D0B">
              <w:rPr>
                <w:rFonts w:ascii="Liberation Serif" w:eastAsia="Times New Roman" w:hAnsi="Liberation Serif" w:cs="Liberation Serif"/>
                <w:color w:val="00000A"/>
                <w:sz w:val="24"/>
                <w:szCs w:val="24"/>
                <w:lang w:eastAsia="zh-CN" w:bidi="hi-IN"/>
              </w:rPr>
              <w:t>1</w:t>
            </w:r>
          </w:p>
        </w:tc>
      </w:tr>
    </w:tbl>
    <w:p w:rsidR="00786D56" w:rsidRPr="00434D0B" w:rsidRDefault="00786D56" w:rsidP="001A41F0">
      <w:pPr>
        <w:widowControl w:val="0"/>
        <w:shd w:val="clear" w:color="auto" w:fill="FFFFFF"/>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p>
    <w:p w:rsidR="008007AA" w:rsidRPr="00434D0B" w:rsidRDefault="008007AA" w:rsidP="008007AA">
      <w:pPr>
        <w:widowControl w:val="0"/>
        <w:shd w:val="clear" w:color="auto" w:fill="FFFFFF"/>
        <w:tabs>
          <w:tab w:val="left" w:pos="709"/>
          <w:tab w:val="left" w:pos="915"/>
          <w:tab w:val="left" w:pos="1121"/>
          <w:tab w:val="left" w:pos="1327"/>
          <w:tab w:val="left" w:pos="1533"/>
          <w:tab w:val="left" w:pos="1740"/>
        </w:tabs>
        <w:suppressAutoHyphens/>
        <w:spacing w:after="0" w:line="240" w:lineRule="auto"/>
        <w:jc w:val="center"/>
        <w:rPr>
          <w:rFonts w:ascii="Liberation Serif" w:eastAsia="Times New Roman" w:hAnsi="Liberation Serif" w:cs="Liberation Serif"/>
          <w:b/>
          <w:color w:val="00000A"/>
          <w:sz w:val="24"/>
          <w:szCs w:val="24"/>
          <w:lang w:eastAsia="zh-CN" w:bidi="hi-IN"/>
        </w:rPr>
      </w:pPr>
      <w:r w:rsidRPr="00434D0B">
        <w:rPr>
          <w:rFonts w:ascii="Liberation Serif" w:eastAsia="Times New Roman" w:hAnsi="Liberation Serif" w:cs="Liberation Serif"/>
          <w:b/>
          <w:color w:val="00000A"/>
          <w:sz w:val="24"/>
          <w:szCs w:val="24"/>
          <w:lang w:eastAsia="zh-CN" w:bidi="hi-IN"/>
        </w:rPr>
        <w:t>Алгебра 9 класс</w:t>
      </w:r>
    </w:p>
    <w:p w:rsidR="008007AA" w:rsidRPr="00434D0B" w:rsidRDefault="008007AA" w:rsidP="001A41F0">
      <w:pPr>
        <w:widowControl w:val="0"/>
        <w:shd w:val="clear" w:color="auto" w:fill="FFFFFF"/>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p>
    <w:p w:rsidR="008007AA" w:rsidRPr="00434D0B" w:rsidRDefault="008007AA" w:rsidP="001A41F0">
      <w:pPr>
        <w:widowControl w:val="0"/>
        <w:shd w:val="clear" w:color="auto" w:fill="FFFFFF"/>
        <w:tabs>
          <w:tab w:val="left" w:pos="709"/>
          <w:tab w:val="left" w:pos="915"/>
          <w:tab w:val="left" w:pos="1121"/>
          <w:tab w:val="left" w:pos="1327"/>
          <w:tab w:val="left" w:pos="1533"/>
          <w:tab w:val="left" w:pos="1740"/>
        </w:tabs>
        <w:suppressAutoHyphens/>
        <w:spacing w:after="0" w:line="240" w:lineRule="auto"/>
        <w:jc w:val="both"/>
        <w:rPr>
          <w:rFonts w:ascii="Liberation Serif" w:eastAsia="Times New Roman" w:hAnsi="Liberation Serif" w:cs="Liberation Serif"/>
          <w:color w:val="00000A"/>
          <w:sz w:val="24"/>
          <w:szCs w:val="24"/>
          <w:lang w:eastAsia="zh-CN" w:bidi="hi-IN"/>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6"/>
        <w:gridCol w:w="72"/>
        <w:gridCol w:w="47"/>
        <w:gridCol w:w="4205"/>
        <w:gridCol w:w="3686"/>
        <w:gridCol w:w="992"/>
      </w:tblGrid>
      <w:tr w:rsidR="00DB36ED" w:rsidRPr="00434D0B" w:rsidTr="00057FE0">
        <w:tc>
          <w:tcPr>
            <w:tcW w:w="496" w:type="dxa"/>
            <w:shd w:val="clear" w:color="auto" w:fill="auto"/>
            <w:vAlign w:val="center"/>
          </w:tcPr>
          <w:p w:rsidR="00DB36ED" w:rsidRPr="00434D0B" w:rsidRDefault="00DB36ED" w:rsidP="008007AA">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w:t>
            </w:r>
          </w:p>
        </w:tc>
        <w:tc>
          <w:tcPr>
            <w:tcW w:w="4324" w:type="dxa"/>
            <w:gridSpan w:val="3"/>
            <w:shd w:val="clear" w:color="auto" w:fill="auto"/>
            <w:vAlign w:val="center"/>
          </w:tcPr>
          <w:p w:rsidR="00DB36ED" w:rsidRPr="00434D0B" w:rsidRDefault="00DB36ED" w:rsidP="008007AA">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Тема урока</w:t>
            </w:r>
          </w:p>
        </w:tc>
        <w:tc>
          <w:tcPr>
            <w:tcW w:w="3686" w:type="dxa"/>
          </w:tcPr>
          <w:p w:rsidR="00DB36ED" w:rsidRPr="00434D0B" w:rsidRDefault="00EB273E" w:rsidP="008007AA">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Содержание образования</w:t>
            </w:r>
          </w:p>
        </w:tc>
        <w:tc>
          <w:tcPr>
            <w:tcW w:w="992" w:type="dxa"/>
            <w:shd w:val="clear" w:color="auto" w:fill="auto"/>
            <w:vAlign w:val="center"/>
          </w:tcPr>
          <w:p w:rsidR="00DB36ED" w:rsidRPr="00434D0B" w:rsidRDefault="00DB36ED" w:rsidP="008007AA">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Кол-во час</w:t>
            </w:r>
          </w:p>
        </w:tc>
      </w:tr>
      <w:tr w:rsidR="00DB36ED" w:rsidRPr="00434D0B" w:rsidTr="00057FE0">
        <w:tc>
          <w:tcPr>
            <w:tcW w:w="9498" w:type="dxa"/>
            <w:gridSpan w:val="6"/>
            <w:shd w:val="clear" w:color="auto" w:fill="auto"/>
            <w:vAlign w:val="center"/>
          </w:tcPr>
          <w:p w:rsidR="00DB36ED" w:rsidRPr="00434D0B" w:rsidRDefault="00DB36ED" w:rsidP="008007AA">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Линейные неравенства с одним неизвестным</w:t>
            </w:r>
          </w:p>
        </w:tc>
      </w:tr>
      <w:tr w:rsidR="00DB36ED" w:rsidRPr="00434D0B" w:rsidTr="00057FE0">
        <w:tc>
          <w:tcPr>
            <w:tcW w:w="496" w:type="dxa"/>
            <w:tcBorders>
              <w:right w:val="single" w:sz="4" w:space="0" w:color="auto"/>
            </w:tcBorders>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c>
          <w:tcPr>
            <w:tcW w:w="4324" w:type="dxa"/>
            <w:gridSpan w:val="3"/>
            <w:tcBorders>
              <w:left w:val="single" w:sz="4" w:space="0" w:color="auto"/>
            </w:tcBorders>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первой степени с одним неизвестным</w:t>
            </w:r>
          </w:p>
        </w:tc>
        <w:tc>
          <w:tcPr>
            <w:tcW w:w="3686" w:type="dxa"/>
            <w:vMerge w:val="restart"/>
          </w:tcPr>
          <w:p w:rsidR="00EB273E" w:rsidRPr="00434D0B" w:rsidRDefault="00EB273E" w:rsidP="00D6220E">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Числовые неравенства. Свойства числовых неравенств. Проверка справедливости неравенств при заданных значениях переменной.</w:t>
            </w:r>
          </w:p>
          <w:p w:rsidR="00EB273E" w:rsidRPr="00434D0B" w:rsidRDefault="00EB273E" w:rsidP="00D6220E">
            <w:pPr>
              <w:spacing w:after="0" w:line="240" w:lineRule="auto"/>
              <w:jc w:val="both"/>
              <w:rPr>
                <w:rFonts w:ascii="Liberation Serif" w:eastAsia="Times New Roman" w:hAnsi="Liberation Serif" w:cs="Liberation Serif"/>
                <w:sz w:val="24"/>
                <w:szCs w:val="24"/>
                <w:lang w:eastAsia="ru-RU"/>
              </w:rPr>
            </w:pPr>
          </w:p>
          <w:p w:rsidR="00EB273E" w:rsidRPr="00434D0B" w:rsidRDefault="00EB273E" w:rsidP="00D6220E">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первой степени с одним неизвестным. Строгие и нестрогие неравенства. Применение графиков к решению неравенств первой степени с одним неизвестным, линейные неравенства с одним неизвестным. Решение неравенств. Системы линейных неравенств с одним неизвестным. Решение систем линейных неравенств с одной переменной. Изображение решения системы неравенств на числовой прямой. Запись решения системы неравенств.</w:t>
            </w:r>
          </w:p>
          <w:p w:rsidR="00DB36ED" w:rsidRPr="00434D0B" w:rsidRDefault="00DB36ED" w:rsidP="00D6220E">
            <w:pPr>
              <w:spacing w:after="0" w:line="240" w:lineRule="auto"/>
              <w:jc w:val="both"/>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первой степени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Применение графиков к решению неравенств первой степени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Линейные неравенства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Линейные неравенства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Системы линейных неравенств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Системы линейных неравенств с одним неизвестным</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содержащие неизвестное под знаком модуля</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496"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w:t>
            </w:r>
          </w:p>
        </w:tc>
        <w:tc>
          <w:tcPr>
            <w:tcW w:w="4324" w:type="dxa"/>
            <w:gridSpan w:val="3"/>
            <w:shd w:val="clear" w:color="auto" w:fill="auto"/>
          </w:tcPr>
          <w:p w:rsidR="00DB36ED" w:rsidRPr="00434D0B" w:rsidRDefault="00DB36ED"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содержащие неизвестное под знаком модуля</w:t>
            </w:r>
          </w:p>
        </w:tc>
        <w:tc>
          <w:tcPr>
            <w:tcW w:w="3686" w:type="dxa"/>
            <w:vMerge/>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9498" w:type="dxa"/>
            <w:gridSpan w:val="6"/>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sz w:val="24"/>
                <w:szCs w:val="24"/>
                <w:lang w:eastAsia="ru-RU"/>
              </w:rPr>
              <w:t>Неравенства второй степени с одним неизвестным</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w:t>
            </w:r>
          </w:p>
        </w:tc>
        <w:tc>
          <w:tcPr>
            <w:tcW w:w="4324" w:type="dxa"/>
            <w:gridSpan w:val="3"/>
            <w:shd w:val="clear" w:color="auto" w:fill="auto"/>
          </w:tcPr>
          <w:p w:rsidR="00D6220E" w:rsidRPr="00434D0B" w:rsidRDefault="00D6220E"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неравенства второй степени с одним неизвестным</w:t>
            </w:r>
          </w:p>
        </w:tc>
        <w:tc>
          <w:tcPr>
            <w:tcW w:w="3686" w:type="dxa"/>
            <w:vMerge w:val="restart"/>
          </w:tcPr>
          <w:p w:rsidR="00D6220E" w:rsidRPr="00434D0B" w:rsidRDefault="00D6220E" w:rsidP="00D6220E">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Понятие неравенства второй степени с одним неизвестным, неравенства второй степени с положительным дискриминантом, неравенства второй степени с дискриминантом, равным нулю, неравенства второй степени с отрицательным  дискриминантом, неравенства, </w:t>
            </w:r>
            <w:r w:rsidRPr="00434D0B">
              <w:rPr>
                <w:rFonts w:ascii="Liberation Serif" w:eastAsia="Times New Roman" w:hAnsi="Liberation Serif" w:cs="Liberation Serif"/>
                <w:sz w:val="24"/>
                <w:szCs w:val="24"/>
                <w:lang w:eastAsia="ru-RU"/>
              </w:rPr>
              <w:lastRenderedPageBreak/>
              <w:t>сводящиеся к неравенствам второй степени. Квадратное неравенство и его решения. Решение квадратных неравенств: использование свойств и графика квадратичной функции. Запись решения квадратного неравенства.</w:t>
            </w: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11</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второй степени с положительным дискриминантом</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12</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Неравенства второй степени с положительным дискриминантом</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13</w:t>
            </w:r>
          </w:p>
        </w:tc>
        <w:tc>
          <w:tcPr>
            <w:tcW w:w="4324" w:type="dxa"/>
            <w:gridSpan w:val="3"/>
            <w:shd w:val="clear" w:color="auto" w:fill="auto"/>
          </w:tcPr>
          <w:p w:rsidR="00D6220E" w:rsidRPr="00434D0B" w:rsidRDefault="00D6220E" w:rsidP="008007AA">
            <w:pPr>
              <w:spacing w:after="0" w:line="240" w:lineRule="auto"/>
              <w:jc w:val="both"/>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color w:val="000000"/>
                <w:sz w:val="24"/>
                <w:szCs w:val="24"/>
                <w:lang w:eastAsia="ru-RU"/>
              </w:rPr>
              <w:t>Неравенства второй степени с дискриминантом, равным нулю</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14</w:t>
            </w:r>
          </w:p>
        </w:tc>
        <w:tc>
          <w:tcPr>
            <w:tcW w:w="4324" w:type="dxa"/>
            <w:gridSpan w:val="3"/>
            <w:shd w:val="clear" w:color="auto" w:fill="auto"/>
          </w:tcPr>
          <w:p w:rsidR="00D6220E" w:rsidRPr="00434D0B" w:rsidRDefault="00D6220E" w:rsidP="008007AA">
            <w:pPr>
              <w:spacing w:after="0" w:line="240" w:lineRule="auto"/>
              <w:jc w:val="both"/>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color w:val="000000"/>
                <w:sz w:val="24"/>
                <w:szCs w:val="24"/>
                <w:lang w:eastAsia="ru-RU"/>
              </w:rPr>
              <w:t>Неравенства второй степени с дискриминантом, равным нулю</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15</w:t>
            </w:r>
          </w:p>
        </w:tc>
        <w:tc>
          <w:tcPr>
            <w:tcW w:w="4324" w:type="dxa"/>
            <w:gridSpan w:val="3"/>
            <w:shd w:val="clear" w:color="auto" w:fill="auto"/>
          </w:tcPr>
          <w:p w:rsidR="00D6220E" w:rsidRPr="00434D0B" w:rsidRDefault="00D6220E" w:rsidP="008007AA">
            <w:pPr>
              <w:spacing w:after="0" w:line="240" w:lineRule="auto"/>
              <w:jc w:val="both"/>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color w:val="000000"/>
                <w:sz w:val="24"/>
                <w:szCs w:val="24"/>
                <w:lang w:eastAsia="ru-RU"/>
              </w:rPr>
              <w:t>Неравенства второй степени с отрицательным дискриминантом</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16</w:t>
            </w:r>
          </w:p>
        </w:tc>
        <w:tc>
          <w:tcPr>
            <w:tcW w:w="4324" w:type="dxa"/>
            <w:gridSpan w:val="3"/>
            <w:shd w:val="clear" w:color="auto" w:fill="auto"/>
          </w:tcPr>
          <w:p w:rsidR="00D6220E" w:rsidRPr="00434D0B" w:rsidRDefault="00D6220E" w:rsidP="008007AA">
            <w:pPr>
              <w:spacing w:after="0" w:line="240" w:lineRule="auto"/>
              <w:jc w:val="both"/>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color w:val="000000"/>
                <w:sz w:val="24"/>
                <w:szCs w:val="24"/>
                <w:lang w:eastAsia="ru-RU"/>
              </w:rPr>
              <w:t>Неравенства второй степени с отрицательным дискриминантом</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17</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Неравенства, сводящиеся к неравенствам второй степени</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18</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Неравенства, сводящиеся к неравенствам второй степени</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19</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№1 по теме «Неравенства»</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20</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Работа над ошибками. Метод интервалов</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9498" w:type="dxa"/>
            <w:gridSpan w:val="6"/>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Рациональные неравенства</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21</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Метод интервалов</w:t>
            </w:r>
          </w:p>
        </w:tc>
        <w:tc>
          <w:tcPr>
            <w:tcW w:w="3686" w:type="dxa"/>
            <w:vMerge w:val="restart"/>
          </w:tcPr>
          <w:p w:rsidR="00D6220E" w:rsidRPr="00434D0B" w:rsidRDefault="00D6220E" w:rsidP="00D6220E">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Метод интервалов, решение рациональных неравенств, системы рациональных  неравенств, нестрогие рациональные неравенства.</w:t>
            </w: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22</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Решение рациональных неравенств</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23</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.Решение рациональных неравенств</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24</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.Системы рациональных неравенств</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rPr>
          <w:trHeight w:val="283"/>
        </w:trPr>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25</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Системы рациональных неравенств</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26</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Нестрогие рациональные неравенства</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27</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Нестрогие рациональные неравенства</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28</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№2 по теме «Рациональные неравенства»</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29</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Работа над ошибками. Свойства и график функции </w:t>
            </w:r>
            <w:r w:rsidRPr="00434D0B">
              <w:rPr>
                <w:rFonts w:ascii="Liberation Serif" w:eastAsia="Times New Roman" w:hAnsi="Liberation Serif" w:cs="Liberation Serif"/>
                <w:b/>
                <w:bCs/>
                <w:position w:val="-10"/>
                <w:sz w:val="24"/>
                <w:szCs w:val="24"/>
                <w:lang w:eastAsia="ru-RU"/>
              </w:rPr>
              <w:object w:dxaOrig="13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17.9pt" o:ole="">
                  <v:imagedata r:id="rId8" o:title=""/>
                </v:shape>
                <o:OLEObject Type="Embed" ProgID="Equation.3" ShapeID="_x0000_i1025" DrawAspect="Content" ObjectID="_1792928010" r:id="rId9"/>
              </w:object>
            </w:r>
            <w:r w:rsidR="00D15367" w:rsidRPr="00434D0B">
              <w:rPr>
                <w:rFonts w:ascii="Liberation Serif" w:eastAsia="Times New Roman" w:hAnsi="Liberation Serif" w:cs="Liberation Serif"/>
                <w:bCs/>
                <w:sz w:val="24"/>
                <w:szCs w:val="24"/>
                <w:lang w:eastAsia="ru-RU"/>
              </w:rPr>
              <w:fldChar w:fldCharType="begin"/>
            </w:r>
            <w:r w:rsidRPr="00434D0B">
              <w:rPr>
                <w:rFonts w:ascii="Liberation Serif" w:eastAsia="Times New Roman" w:hAnsi="Liberation Serif" w:cs="Liberation Serif"/>
                <w:bCs/>
                <w:sz w:val="24"/>
                <w:szCs w:val="24"/>
                <w:lang w:eastAsia="ru-RU"/>
              </w:rPr>
              <w:instrText xml:space="preserve"> QUOTE </w:instrText>
            </w:r>
            <m:oMath>
              <m:r>
                <m:rPr>
                  <m:sty m:val="p"/>
                </m:rPr>
                <w:rPr>
                  <w:rFonts w:ascii="Cambria Math" w:hAnsi="Cambria Math" w:cs="Liberation Serif"/>
                  <w:color w:val="000000"/>
                  <w:sz w:val="24"/>
                  <w:szCs w:val="24"/>
                  <w:lang w:eastAsia="ru-RU"/>
                </w:rPr>
                <m:t>y=</m:t>
              </m:r>
              <m:sSup>
                <m:sSupPr>
                  <m:ctrlPr>
                    <w:rPr>
                      <w:rFonts w:ascii="Cambria Math" w:hAnsi="Cambria Math" w:cs="Liberation Serif"/>
                      <w:i/>
                      <w:color w:val="000000"/>
                      <w:sz w:val="24"/>
                      <w:szCs w:val="24"/>
                      <w:lang w:eastAsia="ru-RU"/>
                    </w:rPr>
                  </m:ctrlPr>
                </m:sSupPr>
                <m:e>
                  <m:r>
                    <m:rPr>
                      <m:sty m:val="p"/>
                    </m:rPr>
                    <w:rPr>
                      <w:rFonts w:ascii="Cambria Math" w:hAnsi="Cambria Math" w:cs="Liberation Serif"/>
                      <w:color w:val="000000"/>
                      <w:sz w:val="24"/>
                      <w:szCs w:val="24"/>
                      <w:lang w:eastAsia="ru-RU"/>
                    </w:rPr>
                    <m:t>x</m:t>
                  </m:r>
                </m:e>
                <m:sup>
                  <m:r>
                    <m:rPr>
                      <m:sty m:val="p"/>
                    </m:rPr>
                    <w:rPr>
                      <w:rFonts w:ascii="Cambria Math" w:hAnsi="Cambria Math" w:cs="Liberation Serif"/>
                      <w:color w:val="000000"/>
                      <w:sz w:val="24"/>
                      <w:szCs w:val="24"/>
                      <w:lang w:eastAsia="ru-RU"/>
                    </w:rPr>
                    <m:t>n</m:t>
                  </m:r>
                </m:sup>
              </m:sSup>
            </m:oMath>
            <w:r w:rsidR="00D15367" w:rsidRPr="00434D0B">
              <w:rPr>
                <w:rFonts w:ascii="Liberation Serif" w:eastAsia="Times New Roman" w:hAnsi="Liberation Serif" w:cs="Liberation Serif"/>
                <w:bCs/>
                <w:sz w:val="24"/>
                <w:szCs w:val="24"/>
                <w:lang w:eastAsia="ru-RU"/>
              </w:rPr>
              <w:fldChar w:fldCharType="end"/>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9498" w:type="dxa"/>
            <w:gridSpan w:val="6"/>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Функция</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30</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Свойства и график функции </w:t>
            </w:r>
            <w:r w:rsidRPr="00434D0B">
              <w:rPr>
                <w:rFonts w:ascii="Liberation Serif" w:eastAsia="Times New Roman" w:hAnsi="Liberation Serif" w:cs="Liberation Serif"/>
                <w:b/>
                <w:bCs/>
                <w:position w:val="-10"/>
                <w:sz w:val="24"/>
                <w:szCs w:val="24"/>
                <w:lang w:eastAsia="ru-RU"/>
              </w:rPr>
              <w:object w:dxaOrig="1300" w:dyaOrig="360">
                <v:shape id="_x0000_i1026" type="#_x0000_t75" style="width:65.2pt;height:17.9pt" o:ole="">
                  <v:imagedata r:id="rId8" o:title=""/>
                </v:shape>
                <o:OLEObject Type="Embed" ProgID="Equation.3" ShapeID="_x0000_i1026" DrawAspect="Content" ObjectID="_1792928011" r:id="rId10"/>
              </w:object>
            </w:r>
          </w:p>
        </w:tc>
        <w:tc>
          <w:tcPr>
            <w:tcW w:w="3686" w:type="dxa"/>
            <w:vMerge w:val="restart"/>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Свойства функции  у = х</w:t>
            </w:r>
            <w:r w:rsidRPr="00434D0B">
              <w:rPr>
                <w:rFonts w:ascii="Liberation Serif" w:eastAsia="Times New Roman" w:hAnsi="Liberation Serif" w:cs="Liberation Serif"/>
                <w:sz w:val="24"/>
                <w:szCs w:val="24"/>
                <w:vertAlign w:val="superscript"/>
                <w:lang w:eastAsia="ru-RU"/>
              </w:rPr>
              <w:t>n</w:t>
            </w:r>
            <w:r w:rsidRPr="00434D0B">
              <w:rPr>
                <w:rFonts w:ascii="Liberation Serif" w:eastAsia="Times New Roman" w:hAnsi="Liberation Serif" w:cs="Liberation Serif"/>
                <w:sz w:val="24"/>
                <w:szCs w:val="24"/>
                <w:lang w:eastAsia="ru-RU"/>
              </w:rPr>
              <w:t>, график функции  у = х</w:t>
            </w:r>
            <w:r w:rsidRPr="00434D0B">
              <w:rPr>
                <w:rFonts w:ascii="Liberation Serif" w:eastAsia="Times New Roman" w:hAnsi="Liberation Serif" w:cs="Liberation Serif"/>
                <w:sz w:val="24"/>
                <w:szCs w:val="24"/>
                <w:vertAlign w:val="superscript"/>
                <w:lang w:eastAsia="ru-RU"/>
              </w:rPr>
              <w:t>п</w:t>
            </w:r>
            <w:r w:rsidRPr="00434D0B">
              <w:rPr>
                <w:rFonts w:ascii="Liberation Serif" w:eastAsia="Times New Roman" w:hAnsi="Liberation Serif" w:cs="Liberation Serif"/>
                <w:sz w:val="24"/>
                <w:szCs w:val="24"/>
                <w:lang w:eastAsia="ru-RU"/>
              </w:rPr>
              <w:t>, понятие корня степени п, корни чётной и нечётной степеней, арифметический корень, свойства корней степени п, корень степени п из натурального числа.</w:t>
            </w: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31</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Свойства и графики функций </w:t>
            </w:r>
            <w:r w:rsidRPr="00434D0B">
              <w:rPr>
                <w:rFonts w:ascii="Liberation Serif" w:eastAsia="Times New Roman" w:hAnsi="Liberation Serif" w:cs="Liberation Serif"/>
                <w:bCs/>
                <w:position w:val="-10"/>
                <w:sz w:val="24"/>
                <w:szCs w:val="24"/>
                <w:lang w:eastAsia="ru-RU"/>
              </w:rPr>
              <w:object w:dxaOrig="800" w:dyaOrig="360">
                <v:shape id="_x0000_i1027" type="#_x0000_t75" style="width:39.6pt;height:17.9pt" o:ole="">
                  <v:imagedata r:id="rId11" o:title=""/>
                </v:shape>
                <o:OLEObject Type="Embed" ProgID="Equation.3" ShapeID="_x0000_i1027" DrawAspect="Content" ObjectID="_1792928012" r:id="rId12"/>
              </w:object>
            </w:r>
            <w:r w:rsidRPr="00434D0B">
              <w:rPr>
                <w:rFonts w:ascii="Liberation Serif" w:eastAsia="Times New Roman" w:hAnsi="Liberation Serif" w:cs="Liberation Serif"/>
                <w:bCs/>
                <w:sz w:val="24"/>
                <w:szCs w:val="24"/>
                <w:lang w:eastAsia="ru-RU"/>
              </w:rPr>
              <w:t xml:space="preserve"> и </w:t>
            </w:r>
            <w:r w:rsidRPr="00434D0B">
              <w:rPr>
                <w:rFonts w:ascii="Liberation Serif" w:eastAsia="Times New Roman" w:hAnsi="Liberation Serif" w:cs="Liberation Serif"/>
                <w:bCs/>
                <w:position w:val="-10"/>
                <w:sz w:val="24"/>
                <w:szCs w:val="24"/>
                <w:lang w:eastAsia="ru-RU"/>
              </w:rPr>
              <w:object w:dxaOrig="940" w:dyaOrig="360">
                <v:shape id="_x0000_i1028" type="#_x0000_t75" style="width:47.3pt;height:17.9pt" o:ole="">
                  <v:imagedata r:id="rId13" o:title=""/>
                </v:shape>
                <o:OLEObject Type="Embed" ProgID="Equation.3" ShapeID="_x0000_i1028" DrawAspect="Content" ObjectID="_1792928013" r:id="rId14"/>
              </w:objec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32</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Свойства и графики функций </w:t>
            </w:r>
            <w:r w:rsidRPr="00434D0B">
              <w:rPr>
                <w:rFonts w:ascii="Liberation Serif" w:eastAsia="Times New Roman" w:hAnsi="Liberation Serif" w:cs="Liberation Serif"/>
                <w:bCs/>
                <w:position w:val="-10"/>
                <w:sz w:val="24"/>
                <w:szCs w:val="24"/>
                <w:lang w:eastAsia="ru-RU"/>
              </w:rPr>
              <w:object w:dxaOrig="800" w:dyaOrig="360">
                <v:shape id="_x0000_i1029" type="#_x0000_t75" style="width:39.6pt;height:17.9pt" o:ole="">
                  <v:imagedata r:id="rId15" o:title=""/>
                </v:shape>
                <o:OLEObject Type="Embed" ProgID="Equation.3" ShapeID="_x0000_i1029" DrawAspect="Content" ObjectID="_1792928014" r:id="rId16"/>
              </w:object>
            </w:r>
            <w:r w:rsidRPr="00434D0B">
              <w:rPr>
                <w:rFonts w:ascii="Liberation Serif" w:eastAsia="Times New Roman" w:hAnsi="Liberation Serif" w:cs="Liberation Serif"/>
                <w:bCs/>
                <w:sz w:val="24"/>
                <w:szCs w:val="24"/>
                <w:lang w:eastAsia="ru-RU"/>
              </w:rPr>
              <w:t xml:space="preserve"> и </w:t>
            </w:r>
            <w:r w:rsidRPr="00434D0B">
              <w:rPr>
                <w:rFonts w:ascii="Liberation Serif" w:eastAsia="Times New Roman" w:hAnsi="Liberation Serif" w:cs="Liberation Serif"/>
                <w:bCs/>
                <w:position w:val="-10"/>
                <w:sz w:val="24"/>
                <w:szCs w:val="24"/>
                <w:lang w:eastAsia="ru-RU"/>
              </w:rPr>
              <w:object w:dxaOrig="940" w:dyaOrig="360">
                <v:shape id="_x0000_i1030" type="#_x0000_t75" style="width:47.3pt;height:17.9pt" o:ole="">
                  <v:imagedata r:id="rId17" o:title=""/>
                </v:shape>
                <o:OLEObject Type="Embed" ProgID="Equation.3" ShapeID="_x0000_i1030" DrawAspect="Content" ObjectID="_1792928015" r:id="rId18"/>
              </w:objec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p>
        </w:tc>
        <w:tc>
          <w:tcPr>
            <w:tcW w:w="4324" w:type="dxa"/>
            <w:gridSpan w:val="3"/>
            <w:shd w:val="clear" w:color="auto" w:fill="auto"/>
          </w:tcPr>
          <w:p w:rsidR="00D6220E" w:rsidRPr="00434D0B" w:rsidRDefault="00D6220E" w:rsidP="002E42D4">
            <w:pPr>
              <w:spacing w:after="0" w:line="240" w:lineRule="auto"/>
              <w:jc w:val="center"/>
              <w:rPr>
                <w:rFonts w:ascii="Liberation Serif" w:eastAsia="Times New Roman" w:hAnsi="Liberation Serif" w:cs="Liberation Serif"/>
                <w:b/>
                <w:bCs/>
                <w:sz w:val="24"/>
                <w:szCs w:val="24"/>
                <w:lang w:eastAsia="ru-RU"/>
              </w:rPr>
            </w:pPr>
            <w:r w:rsidRPr="00434D0B">
              <w:rPr>
                <w:rFonts w:ascii="Liberation Serif" w:eastAsia="Times New Roman" w:hAnsi="Liberation Serif" w:cs="Liberation Serif"/>
                <w:b/>
                <w:bCs/>
                <w:sz w:val="24"/>
                <w:szCs w:val="24"/>
                <w:lang w:eastAsia="ru-RU"/>
              </w:rPr>
              <w:t xml:space="preserve">Корень степени </w:t>
            </w:r>
            <w:r w:rsidRPr="00434D0B">
              <w:rPr>
                <w:rFonts w:ascii="Liberation Serif" w:eastAsia="Times New Roman" w:hAnsi="Liberation Serif" w:cs="Liberation Serif"/>
                <w:b/>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33</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Понятие корня степени </w:t>
            </w:r>
            <w:r w:rsidRPr="00434D0B">
              <w:rPr>
                <w:rFonts w:ascii="Liberation Serif" w:eastAsia="Times New Roman" w:hAnsi="Liberation Serif" w:cs="Liberation Serif"/>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34</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Корни четной и нечетной степеней</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35</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Арифметический корень степени </w:t>
            </w:r>
            <w:r w:rsidRPr="00434D0B">
              <w:rPr>
                <w:rFonts w:ascii="Liberation Serif" w:eastAsia="Times New Roman" w:hAnsi="Liberation Serif" w:cs="Liberation Serif"/>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36</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Арифметический корень степени </w:t>
            </w:r>
            <w:r w:rsidRPr="00434D0B">
              <w:rPr>
                <w:rFonts w:ascii="Liberation Serif" w:eastAsia="Times New Roman" w:hAnsi="Liberation Serif" w:cs="Liberation Serif"/>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37</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 Свойства корней степени </w:t>
            </w:r>
            <w:r w:rsidRPr="00434D0B">
              <w:rPr>
                <w:rFonts w:ascii="Liberation Serif" w:eastAsia="Times New Roman" w:hAnsi="Liberation Serif" w:cs="Liberation Serif"/>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38</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Свойства корней степени </w:t>
            </w:r>
            <w:r w:rsidRPr="00434D0B">
              <w:rPr>
                <w:rFonts w:ascii="Liberation Serif" w:eastAsia="Times New Roman" w:hAnsi="Liberation Serif" w:cs="Liberation Serif"/>
                <w:bCs/>
                <w:sz w:val="24"/>
                <w:szCs w:val="24"/>
                <w:lang w:val="en-US" w:eastAsia="ru-RU"/>
              </w:rPr>
              <w:t>n</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39</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Функция </w:t>
            </w:r>
            <m:oMath>
              <m:r>
                <w:rPr>
                  <w:rFonts w:ascii="Cambria Math" w:hAnsi="Cambria Math" w:cs="Liberation Serif"/>
                  <w:sz w:val="24"/>
                  <w:szCs w:val="24"/>
                </w:rPr>
                <m:t>y=</m:t>
              </m:r>
              <m:rad>
                <m:radPr>
                  <m:ctrlPr>
                    <w:rPr>
                      <w:rFonts w:ascii="Cambria Math" w:hAnsi="Cambria Math" w:cs="Liberation Serif"/>
                      <w:bCs/>
                      <w:i/>
                      <w:sz w:val="24"/>
                      <w:szCs w:val="24"/>
                    </w:rPr>
                  </m:ctrlPr>
                </m:radPr>
                <m:deg>
                  <m:r>
                    <w:rPr>
                      <w:rFonts w:ascii="Cambria Math" w:hAnsi="Cambria Math" w:cs="Liberation Serif"/>
                      <w:sz w:val="24"/>
                      <w:szCs w:val="24"/>
                    </w:rPr>
                    <m:t>n</m:t>
                  </m:r>
                </m:deg>
                <m:e>
                  <m:r>
                    <w:rPr>
                      <w:rFonts w:ascii="Cambria Math" w:hAnsi="Cambria Math" w:cs="Liberation Serif"/>
                      <w:sz w:val="24"/>
                      <w:szCs w:val="24"/>
                    </w:rPr>
                    <m:t>x</m:t>
                  </m:r>
                </m:e>
              </m:rad>
              <m:r>
                <w:rPr>
                  <w:rFonts w:ascii="Cambria Math" w:hAnsi="Cambria Math" w:cs="Liberation Serif"/>
                  <w:sz w:val="24"/>
                  <w:szCs w:val="24"/>
                </w:rPr>
                <m:t xml:space="preserve"> (x≥0)</m:t>
              </m:r>
            </m:oMath>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40</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Корень степени </w:t>
            </w:r>
            <w:r w:rsidRPr="00434D0B">
              <w:rPr>
                <w:rFonts w:ascii="Liberation Serif" w:eastAsia="Times New Roman" w:hAnsi="Liberation Serif" w:cs="Liberation Serif"/>
                <w:sz w:val="24"/>
                <w:szCs w:val="24"/>
                <w:lang w:val="en-US" w:eastAsia="ru-RU"/>
              </w:rPr>
              <w:t>n</w:t>
            </w:r>
            <w:r w:rsidRPr="00434D0B">
              <w:rPr>
                <w:rFonts w:ascii="Liberation Serif" w:eastAsia="Times New Roman" w:hAnsi="Liberation Serif" w:cs="Liberation Serif"/>
                <w:sz w:val="24"/>
                <w:szCs w:val="24"/>
                <w:lang w:eastAsia="ru-RU"/>
              </w:rPr>
              <w:t xml:space="preserve"> из натурального числа</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41</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Иррациональные уравнения</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tcBorders>
              <w:top w:val="nil"/>
            </w:tcBorders>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42</w:t>
            </w:r>
          </w:p>
        </w:tc>
        <w:tc>
          <w:tcPr>
            <w:tcW w:w="4324" w:type="dxa"/>
            <w:gridSpan w:val="3"/>
            <w:tcBorders>
              <w:top w:val="nil"/>
            </w:tcBorders>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Контрольная работа №3 по теме «Корень степени </w:t>
            </w:r>
            <w:r w:rsidRPr="00434D0B">
              <w:rPr>
                <w:rFonts w:ascii="Liberation Serif" w:eastAsia="Times New Roman" w:hAnsi="Liberation Serif" w:cs="Liberation Serif"/>
                <w:bCs/>
                <w:sz w:val="24"/>
                <w:szCs w:val="24"/>
                <w:lang w:val="en-US" w:eastAsia="ru-RU"/>
              </w:rPr>
              <w:t>n</w:t>
            </w:r>
            <w:r w:rsidRPr="00434D0B">
              <w:rPr>
                <w:rFonts w:ascii="Liberation Serif" w:eastAsia="Times New Roman" w:hAnsi="Liberation Serif" w:cs="Liberation Serif"/>
                <w:bCs/>
                <w:sz w:val="24"/>
                <w:szCs w:val="24"/>
                <w:lang w:eastAsia="ru-RU"/>
              </w:rPr>
              <w:t>»</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tcBorders>
              <w:top w:val="nil"/>
            </w:tcBorders>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43</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Работа над ошибками. Понятие числовой последовательности</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9498" w:type="dxa"/>
            <w:gridSpan w:val="6"/>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Числовые последовательности и их свойства</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44</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числовой последовательности</w:t>
            </w:r>
          </w:p>
        </w:tc>
        <w:tc>
          <w:tcPr>
            <w:tcW w:w="3686" w:type="dxa"/>
            <w:vMerge w:val="restart"/>
          </w:tcPr>
          <w:p w:rsidR="00D6220E" w:rsidRPr="00434D0B" w:rsidRDefault="00884171" w:rsidP="00884171">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Понятие числовой последовательности, примеры </w:t>
            </w:r>
            <w:r w:rsidRPr="00434D0B">
              <w:rPr>
                <w:rFonts w:ascii="Liberation Serif" w:eastAsia="Times New Roman" w:hAnsi="Liberation Serif" w:cs="Liberation Serif"/>
                <w:sz w:val="24"/>
                <w:szCs w:val="24"/>
                <w:lang w:eastAsia="ru-RU"/>
              </w:rPr>
              <w:lastRenderedPageBreak/>
              <w:t>числовых последовательностей, свойства числовых последовательностей. Бесконечные последовательности.</w:t>
            </w: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45</w:t>
            </w:r>
          </w:p>
        </w:tc>
        <w:tc>
          <w:tcPr>
            <w:tcW w:w="4324" w:type="dxa"/>
            <w:gridSpan w:val="3"/>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Свойства числовых </w:t>
            </w:r>
            <w:r w:rsidRPr="00434D0B">
              <w:rPr>
                <w:rFonts w:ascii="Liberation Serif" w:eastAsia="Times New Roman" w:hAnsi="Liberation Serif" w:cs="Liberation Serif"/>
                <w:bCs/>
                <w:sz w:val="24"/>
                <w:szCs w:val="24"/>
                <w:lang w:eastAsia="ru-RU"/>
              </w:rPr>
              <w:lastRenderedPageBreak/>
              <w:t>последовательностей</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6220E" w:rsidRPr="00434D0B" w:rsidTr="00057FE0">
        <w:tc>
          <w:tcPr>
            <w:tcW w:w="496" w:type="dxa"/>
            <w:shd w:val="clear" w:color="auto" w:fill="auto"/>
          </w:tcPr>
          <w:p w:rsidR="00D6220E" w:rsidRPr="00434D0B" w:rsidRDefault="00D6220E" w:rsidP="008007AA">
            <w:pPr>
              <w:spacing w:after="0" w:line="240" w:lineRule="auto"/>
              <w:rPr>
                <w:rFonts w:ascii="Liberation Serif" w:eastAsia="Times New Roman" w:hAnsi="Liberation Serif" w:cs="Liberation Serif"/>
                <w:sz w:val="24"/>
                <w:szCs w:val="24"/>
                <w:lang w:eastAsia="ru-RU"/>
              </w:rPr>
            </w:pPr>
          </w:p>
        </w:tc>
        <w:tc>
          <w:tcPr>
            <w:tcW w:w="4324" w:type="dxa"/>
            <w:gridSpan w:val="3"/>
            <w:shd w:val="clear" w:color="auto" w:fill="auto"/>
          </w:tcPr>
          <w:p w:rsidR="00D6220E" w:rsidRPr="00434D0B" w:rsidRDefault="00D6220E" w:rsidP="002E42D4">
            <w:pPr>
              <w:spacing w:after="0" w:line="240" w:lineRule="auto"/>
              <w:jc w:val="center"/>
              <w:rPr>
                <w:rFonts w:ascii="Liberation Serif" w:eastAsia="Times New Roman" w:hAnsi="Liberation Serif" w:cs="Liberation Serif"/>
                <w:b/>
                <w:bCs/>
                <w:sz w:val="24"/>
                <w:szCs w:val="24"/>
                <w:lang w:eastAsia="ru-RU"/>
              </w:rPr>
            </w:pPr>
            <w:r w:rsidRPr="00434D0B">
              <w:rPr>
                <w:rFonts w:ascii="Liberation Serif" w:eastAsia="Times New Roman" w:hAnsi="Liberation Serif" w:cs="Liberation Serif"/>
                <w:b/>
                <w:bCs/>
                <w:sz w:val="24"/>
                <w:szCs w:val="24"/>
                <w:lang w:eastAsia="ru-RU"/>
              </w:rPr>
              <w:t>Арифметическая прогрессия</w:t>
            </w:r>
          </w:p>
        </w:tc>
        <w:tc>
          <w:tcPr>
            <w:tcW w:w="3686" w:type="dxa"/>
            <w:vMerge/>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6220E" w:rsidRPr="00434D0B" w:rsidRDefault="00D6220E" w:rsidP="008007AA">
            <w:pPr>
              <w:spacing w:after="0" w:line="240" w:lineRule="auto"/>
              <w:jc w:val="center"/>
              <w:rPr>
                <w:rFonts w:ascii="Liberation Serif" w:eastAsia="Times New Roman" w:hAnsi="Liberation Serif" w:cs="Liberation Serif"/>
                <w:sz w:val="24"/>
                <w:szCs w:val="24"/>
                <w:lang w:eastAsia="ru-RU"/>
              </w:rPr>
            </w:pP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46</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арифметической прогрессии</w:t>
            </w:r>
          </w:p>
        </w:tc>
        <w:tc>
          <w:tcPr>
            <w:tcW w:w="3686" w:type="dxa"/>
            <w:vMerge w:val="restart"/>
          </w:tcPr>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Понятие арифметической прогрессии. Свойства арифметической прогрессии. Сумма п первых членов арифметической прогрессии.</w:t>
            </w: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47</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арифметической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48</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Сумма </w:t>
            </w:r>
            <w:r w:rsidRPr="00434D0B">
              <w:rPr>
                <w:rFonts w:ascii="Liberation Serif" w:eastAsia="Times New Roman" w:hAnsi="Liberation Serif" w:cs="Liberation Serif"/>
                <w:bCs/>
                <w:sz w:val="24"/>
                <w:szCs w:val="24"/>
                <w:lang w:val="en-US" w:eastAsia="ru-RU"/>
              </w:rPr>
              <w:t>n</w:t>
            </w:r>
            <w:r w:rsidRPr="00434D0B">
              <w:rPr>
                <w:rFonts w:ascii="Liberation Serif" w:eastAsia="Times New Roman" w:hAnsi="Liberation Serif" w:cs="Liberation Serif"/>
                <w:bCs/>
                <w:sz w:val="24"/>
                <w:szCs w:val="24"/>
                <w:lang w:eastAsia="ru-RU"/>
              </w:rPr>
              <w:t xml:space="preserve"> первых членов арифметической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49</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Сумма </w:t>
            </w:r>
            <w:r w:rsidRPr="00434D0B">
              <w:rPr>
                <w:rFonts w:ascii="Liberation Serif" w:eastAsia="Times New Roman" w:hAnsi="Liberation Serif" w:cs="Liberation Serif"/>
                <w:bCs/>
                <w:sz w:val="24"/>
                <w:szCs w:val="24"/>
                <w:lang w:val="en-US" w:eastAsia="ru-RU"/>
              </w:rPr>
              <w:t>n</w:t>
            </w:r>
            <w:r w:rsidRPr="00434D0B">
              <w:rPr>
                <w:rFonts w:ascii="Liberation Serif" w:eastAsia="Times New Roman" w:hAnsi="Liberation Serif" w:cs="Liberation Serif"/>
                <w:bCs/>
                <w:sz w:val="24"/>
                <w:szCs w:val="24"/>
                <w:lang w:eastAsia="ru-RU"/>
              </w:rPr>
              <w:t xml:space="preserve"> первых членов арифметической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50</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№4 по теме «Арифметическая прогрессия»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51</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Работа над ошибками  Понятие геометрической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p>
        </w:tc>
        <w:tc>
          <w:tcPr>
            <w:tcW w:w="4324" w:type="dxa"/>
            <w:gridSpan w:val="3"/>
            <w:shd w:val="clear" w:color="auto" w:fill="auto"/>
          </w:tcPr>
          <w:p w:rsidR="00884171" w:rsidRPr="00434D0B" w:rsidRDefault="00884171" w:rsidP="002E42D4">
            <w:pPr>
              <w:spacing w:after="0" w:line="240" w:lineRule="auto"/>
              <w:jc w:val="center"/>
              <w:rPr>
                <w:rFonts w:ascii="Liberation Serif" w:eastAsia="Times New Roman" w:hAnsi="Liberation Serif" w:cs="Liberation Serif"/>
                <w:b/>
                <w:bCs/>
                <w:sz w:val="24"/>
                <w:szCs w:val="24"/>
                <w:lang w:eastAsia="ru-RU"/>
              </w:rPr>
            </w:pPr>
            <w:r w:rsidRPr="00434D0B">
              <w:rPr>
                <w:rFonts w:ascii="Liberation Serif" w:eastAsia="Times New Roman" w:hAnsi="Liberation Serif" w:cs="Liberation Serif"/>
                <w:b/>
                <w:bCs/>
                <w:sz w:val="24"/>
                <w:szCs w:val="24"/>
                <w:lang w:eastAsia="ru-RU"/>
              </w:rPr>
              <w:t>Геометрическая прогрессия</w:t>
            </w:r>
          </w:p>
        </w:tc>
        <w:tc>
          <w:tcPr>
            <w:tcW w:w="3686" w:type="dxa"/>
            <w:vMerge w:val="restart"/>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Понятие геометрической прогрессии. Сумма п первых членов геометрической прогрессии, сходящаяся  геометрическая прогрессия.</w:t>
            </w: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r>
      <w:tr w:rsidR="00884171" w:rsidRPr="00434D0B" w:rsidTr="00057FE0">
        <w:tc>
          <w:tcPr>
            <w:tcW w:w="496" w:type="dxa"/>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52</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геометрической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496" w:type="dxa"/>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53</w:t>
            </w:r>
          </w:p>
        </w:tc>
        <w:tc>
          <w:tcPr>
            <w:tcW w:w="4324"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Понятие геометрической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54</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Сумма </w:t>
            </w:r>
            <w:r w:rsidRPr="00434D0B">
              <w:rPr>
                <w:rFonts w:ascii="Liberation Serif" w:eastAsia="Times New Roman" w:hAnsi="Liberation Serif" w:cs="Liberation Serif"/>
                <w:bCs/>
                <w:sz w:val="24"/>
                <w:szCs w:val="24"/>
                <w:lang w:val="en-US" w:eastAsia="ru-RU"/>
              </w:rPr>
              <w:t>n</w:t>
            </w:r>
            <w:r w:rsidRPr="00434D0B">
              <w:rPr>
                <w:rFonts w:ascii="Liberation Serif" w:eastAsia="Times New Roman" w:hAnsi="Liberation Serif" w:cs="Liberation Serif"/>
                <w:bCs/>
                <w:sz w:val="24"/>
                <w:szCs w:val="24"/>
                <w:lang w:eastAsia="ru-RU"/>
              </w:rPr>
              <w:t xml:space="preserve"> первых членов геометрической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55</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Сумма </w:t>
            </w:r>
            <w:r w:rsidRPr="00434D0B">
              <w:rPr>
                <w:rFonts w:ascii="Liberation Serif" w:eastAsia="Times New Roman" w:hAnsi="Liberation Serif" w:cs="Liberation Serif"/>
                <w:bCs/>
                <w:sz w:val="24"/>
                <w:szCs w:val="24"/>
                <w:lang w:val="en-US" w:eastAsia="ru-RU"/>
              </w:rPr>
              <w:t>n</w:t>
            </w:r>
            <w:r w:rsidRPr="00434D0B">
              <w:rPr>
                <w:rFonts w:ascii="Liberation Serif" w:eastAsia="Times New Roman" w:hAnsi="Liberation Serif" w:cs="Liberation Serif"/>
                <w:bCs/>
                <w:sz w:val="24"/>
                <w:szCs w:val="24"/>
                <w:lang w:eastAsia="ru-RU"/>
              </w:rPr>
              <w:t xml:space="preserve"> первых членов геометрической прогрессии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56</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Бесконечно убывающая геометрическая прогрессия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57</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№5 по теме «Геометрическая прогрессия»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58</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Работа над ошибками . Понятие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9498" w:type="dxa"/>
            <w:gridSpan w:val="6"/>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Тригонометрические формулы</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59</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 Понятие угла</w:t>
            </w:r>
          </w:p>
        </w:tc>
        <w:tc>
          <w:tcPr>
            <w:tcW w:w="3686" w:type="dxa"/>
            <w:vMerge w:val="restart"/>
          </w:tcPr>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Дополнение к главе 4</w:t>
            </w: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60</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Градусная мера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61</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Радианная мера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62</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Определение синуса и косинуса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63</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Основные формулы для </w:t>
            </w:r>
            <w:r w:rsidRPr="00434D0B">
              <w:rPr>
                <w:rFonts w:ascii="Liberation Serif" w:eastAsia="Times New Roman" w:hAnsi="Liberation Serif" w:cs="Liberation Serif"/>
                <w:bCs/>
                <w:sz w:val="24"/>
                <w:szCs w:val="24"/>
                <w:lang w:val="en-US" w:eastAsia="ru-RU"/>
              </w:rPr>
              <w:t>sin</w:t>
            </w:r>
            <w:r w:rsidRPr="00434D0B">
              <w:rPr>
                <w:rFonts w:ascii="Liberation Serif" w:eastAsia="Times New Roman" w:hAnsi="Liberation Serif" w:cs="Liberation Serif"/>
                <w:bCs/>
                <w:sz w:val="24"/>
                <w:szCs w:val="24"/>
                <w:lang w:val="en-US" w:eastAsia="ru-RU"/>
              </w:rPr>
              <w:sym w:font="Symbol" w:char="F061"/>
            </w:r>
            <w:r w:rsidRPr="00434D0B">
              <w:rPr>
                <w:rFonts w:ascii="Liberation Serif" w:eastAsia="Times New Roman" w:hAnsi="Liberation Serif" w:cs="Liberation Serif"/>
                <w:bCs/>
                <w:sz w:val="24"/>
                <w:szCs w:val="24"/>
                <w:lang w:eastAsia="ru-RU"/>
              </w:rPr>
              <w:t xml:space="preserve"> и </w:t>
            </w:r>
            <w:r w:rsidRPr="00434D0B">
              <w:rPr>
                <w:rFonts w:ascii="Liberation Serif" w:eastAsia="Times New Roman" w:hAnsi="Liberation Serif" w:cs="Liberation Serif"/>
                <w:bCs/>
                <w:sz w:val="24"/>
                <w:szCs w:val="24"/>
                <w:lang w:val="en-US" w:eastAsia="ru-RU"/>
              </w:rPr>
              <w:t>cos</w:t>
            </w:r>
            <w:r w:rsidRPr="00434D0B">
              <w:rPr>
                <w:rFonts w:ascii="Liberation Serif" w:eastAsia="Times New Roman" w:hAnsi="Liberation Serif" w:cs="Liberation Serif"/>
                <w:bCs/>
                <w:sz w:val="24"/>
                <w:szCs w:val="24"/>
                <w:lang w:val="en-US" w:eastAsia="ru-RU"/>
              </w:rPr>
              <w:sym w:font="Symbol" w:char="F061"/>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64</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Тангенс и котангенс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65</w:t>
            </w:r>
          </w:p>
        </w:tc>
        <w:tc>
          <w:tcPr>
            <w:tcW w:w="4252" w:type="dxa"/>
            <w:gridSpan w:val="2"/>
            <w:shd w:val="clear" w:color="auto" w:fill="auto"/>
          </w:tcPr>
          <w:p w:rsidR="00884171" w:rsidRPr="00434D0B" w:rsidRDefault="00884171" w:rsidP="008007AA">
            <w:pPr>
              <w:spacing w:after="0" w:line="240" w:lineRule="auto"/>
              <w:jc w:val="both"/>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№6 по теме «Синус, косинус, тангенс и котангенс угла»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66</w:t>
            </w:r>
          </w:p>
        </w:tc>
        <w:tc>
          <w:tcPr>
            <w:tcW w:w="4252" w:type="dxa"/>
            <w:gridSpan w:val="2"/>
            <w:shd w:val="clear" w:color="auto" w:fill="auto"/>
          </w:tcPr>
          <w:p w:rsidR="00884171" w:rsidRPr="00434D0B" w:rsidRDefault="00884171" w:rsidP="008007AA">
            <w:pPr>
              <w:spacing w:after="0" w:line="240" w:lineRule="auto"/>
              <w:jc w:val="both"/>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Работа над ошибками.  Косинус суммы и косинус разности двух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67</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Косинус суммы и косинус разности двух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68</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Косинус суммы и косинус разности двух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69</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Формулы для дополнительных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70</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Формулы для дополнительных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71</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Синус суммы и синус разности двух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72</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Синус суммы и синус разности двух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73</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Сумма и разность синусов и косинусов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74</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Сумма и разность синусов и косинусов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75</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Формулы для двойных и половинных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76</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Формулы для двойных и половинных углов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77</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Произведение синусов и косинусов</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78</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№7 по теме «Тригонометрические формулы»</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178AE">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79</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Работа над ошибками.  Абсолютная погрешность приближения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9498" w:type="dxa"/>
            <w:gridSpan w:val="6"/>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Приближения чисел и описательная статистика</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80</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 xml:space="preserve"> Абсолютная погрешность приближения</w:t>
            </w:r>
          </w:p>
        </w:tc>
        <w:tc>
          <w:tcPr>
            <w:tcW w:w="3686" w:type="dxa"/>
            <w:vMerge w:val="restart"/>
          </w:tcPr>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Абсолютная погрешность приближения, относительная погрешность приближения. Приближение суммы и разности. Приближение произведения и частного. Способы представления числовых данных. Характеристика числовых данных.</w:t>
            </w: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p w:rsidR="00884171" w:rsidRPr="00434D0B" w:rsidRDefault="00884171" w:rsidP="00884171">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81</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Относительная погрешность приближения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82</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Способы представления числовых данных</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83</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Характеристики числовых данных</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568" w:type="dxa"/>
            <w:gridSpan w:val="2"/>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p>
        </w:tc>
        <w:tc>
          <w:tcPr>
            <w:tcW w:w="4252" w:type="dxa"/>
            <w:gridSpan w:val="2"/>
            <w:shd w:val="clear" w:color="auto" w:fill="auto"/>
          </w:tcPr>
          <w:p w:rsidR="00DB36ED" w:rsidRPr="00434D0B" w:rsidRDefault="00DB36ED" w:rsidP="00EE304E">
            <w:pPr>
              <w:spacing w:after="0" w:line="240" w:lineRule="auto"/>
              <w:jc w:val="center"/>
              <w:rPr>
                <w:rFonts w:ascii="Liberation Serif" w:eastAsia="Times New Roman" w:hAnsi="Liberation Serif" w:cs="Liberation Serif"/>
                <w:b/>
                <w:bCs/>
                <w:sz w:val="24"/>
                <w:szCs w:val="24"/>
                <w:lang w:eastAsia="ru-RU"/>
              </w:rPr>
            </w:pPr>
            <w:r w:rsidRPr="00434D0B">
              <w:rPr>
                <w:rFonts w:ascii="Liberation Serif" w:eastAsia="Times New Roman" w:hAnsi="Liberation Serif" w:cs="Liberation Serif"/>
                <w:b/>
                <w:bCs/>
                <w:sz w:val="24"/>
                <w:szCs w:val="24"/>
                <w:lang w:eastAsia="ru-RU"/>
              </w:rPr>
              <w:t>Комбинаторика</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84</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Задачи на перебор всех возможных вариантов</w:t>
            </w:r>
          </w:p>
        </w:tc>
        <w:tc>
          <w:tcPr>
            <w:tcW w:w="3686" w:type="dxa"/>
            <w:vMerge w:val="restart"/>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Задачи на перебор всех возможных вариантов. Комбинаторные правила: правило умножения, перестановки. Факториал числа.  Перестановки. Размещения. Сочетания и число сочетаний. Треугольник Паскаля</w:t>
            </w: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val="en-US" w:eastAsia="ru-RU"/>
              </w:rPr>
            </w:pPr>
            <w:r w:rsidRPr="00434D0B">
              <w:rPr>
                <w:rFonts w:ascii="Liberation Serif" w:eastAsia="Times New Roman" w:hAnsi="Liberation Serif" w:cs="Liberation Serif"/>
                <w:sz w:val="24"/>
                <w:szCs w:val="24"/>
                <w:lang w:val="en-US"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85</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 Комбинаторные правила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86</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Перестановки</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87</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Размещения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88</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 Сочетания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p>
        </w:tc>
        <w:tc>
          <w:tcPr>
            <w:tcW w:w="4252" w:type="dxa"/>
            <w:gridSpan w:val="2"/>
            <w:shd w:val="clear" w:color="auto" w:fill="auto"/>
          </w:tcPr>
          <w:p w:rsidR="00884171" w:rsidRPr="00434D0B" w:rsidRDefault="00884171" w:rsidP="00EE304E">
            <w:pPr>
              <w:spacing w:after="0" w:line="240" w:lineRule="auto"/>
              <w:jc w:val="center"/>
              <w:rPr>
                <w:rFonts w:ascii="Liberation Serif" w:eastAsia="Times New Roman" w:hAnsi="Liberation Serif" w:cs="Liberation Serif"/>
                <w:b/>
                <w:sz w:val="24"/>
                <w:szCs w:val="24"/>
                <w:lang w:eastAsia="ru-RU"/>
              </w:rPr>
            </w:pPr>
            <w:r w:rsidRPr="00434D0B">
              <w:rPr>
                <w:rFonts w:ascii="Liberation Serif" w:eastAsia="Times New Roman" w:hAnsi="Liberation Serif" w:cs="Liberation Serif"/>
                <w:b/>
                <w:sz w:val="24"/>
                <w:szCs w:val="24"/>
                <w:lang w:eastAsia="ru-RU"/>
              </w:rPr>
              <w:t>Введение в теорию вероятности</w:t>
            </w:r>
          </w:p>
        </w:tc>
        <w:tc>
          <w:tcPr>
            <w:tcW w:w="3686" w:type="dxa"/>
            <w:vMerge w:val="restart"/>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Случайные события. Вероятность случайных событий. Сумма, произведение и разность случайных событий. Несовместные события. Независимые события. Частота случайных событий</w:t>
            </w: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89</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 Случайные события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90</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 Вероятность случайного события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91</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Сумма, произведение и разность случайных событий</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92</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 xml:space="preserve"> Несовместные события. Независимые события</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568"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93</w:t>
            </w:r>
          </w:p>
        </w:tc>
        <w:tc>
          <w:tcPr>
            <w:tcW w:w="4252" w:type="dxa"/>
            <w:gridSpan w:val="2"/>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Частота случайных событий</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615"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94</w:t>
            </w:r>
          </w:p>
        </w:tc>
        <w:tc>
          <w:tcPr>
            <w:tcW w:w="4205"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Контрольная работа №8 по теме «Теория вероятностей, комбинаторика и статистика»</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884171" w:rsidRPr="00434D0B" w:rsidTr="00057FE0">
        <w:tc>
          <w:tcPr>
            <w:tcW w:w="615" w:type="dxa"/>
            <w:gridSpan w:val="3"/>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95</w:t>
            </w:r>
          </w:p>
        </w:tc>
        <w:tc>
          <w:tcPr>
            <w:tcW w:w="4205" w:type="dxa"/>
            <w:shd w:val="clear" w:color="auto" w:fill="auto"/>
          </w:tcPr>
          <w:p w:rsidR="00884171" w:rsidRPr="00434D0B" w:rsidRDefault="00884171"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Работа над ошибками Повторение</w:t>
            </w:r>
          </w:p>
        </w:tc>
        <w:tc>
          <w:tcPr>
            <w:tcW w:w="3686" w:type="dxa"/>
            <w:vMerge/>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884171" w:rsidRPr="00434D0B" w:rsidRDefault="00884171"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CE0704" w:rsidRPr="00434D0B" w:rsidTr="00057FE0">
        <w:tc>
          <w:tcPr>
            <w:tcW w:w="9498" w:type="dxa"/>
            <w:gridSpan w:val="6"/>
            <w:shd w:val="clear" w:color="auto" w:fill="auto"/>
          </w:tcPr>
          <w:p w:rsidR="00CE0704" w:rsidRPr="00434D0B" w:rsidRDefault="00CE0704"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
                <w:bCs/>
                <w:sz w:val="24"/>
                <w:szCs w:val="24"/>
                <w:lang w:eastAsia="ru-RU"/>
              </w:rPr>
              <w:t>Повторение</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96</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884171" w:rsidRPr="00434D0B">
              <w:rPr>
                <w:rFonts w:ascii="Liberation Serif" w:eastAsia="Times New Roman" w:hAnsi="Liberation Serif" w:cs="Liberation Serif"/>
                <w:bCs/>
                <w:sz w:val="24"/>
                <w:szCs w:val="24"/>
                <w:lang w:eastAsia="ru-RU"/>
              </w:rPr>
              <w:t xml:space="preserve"> «Обыкновенные дроби»</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97</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884171" w:rsidRPr="00434D0B">
              <w:rPr>
                <w:rFonts w:ascii="Liberation Serif" w:eastAsia="Times New Roman" w:hAnsi="Liberation Serif" w:cs="Liberation Serif"/>
                <w:bCs/>
                <w:sz w:val="24"/>
                <w:szCs w:val="24"/>
                <w:lang w:eastAsia="ru-RU"/>
              </w:rPr>
              <w:t xml:space="preserve"> «Десятичные дроби»</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98</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w:t>
            </w:r>
            <w:r w:rsidR="00CE0704" w:rsidRPr="00434D0B">
              <w:rPr>
                <w:rFonts w:ascii="Liberation Serif" w:eastAsia="Times New Roman" w:hAnsi="Liberation Serif" w:cs="Liberation Serif"/>
                <w:bCs/>
                <w:sz w:val="24"/>
                <w:szCs w:val="24"/>
                <w:lang w:eastAsia="ru-RU"/>
              </w:rPr>
              <w:t>ение курса алгебры 7 – 9 классов «Решение линейных уравнений»</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lastRenderedPageBreak/>
              <w:t>99</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CE0704" w:rsidRPr="00434D0B">
              <w:rPr>
                <w:rFonts w:ascii="Liberation Serif" w:eastAsia="Times New Roman" w:hAnsi="Liberation Serif" w:cs="Liberation Serif"/>
                <w:bCs/>
                <w:sz w:val="24"/>
                <w:szCs w:val="24"/>
                <w:lang w:eastAsia="ru-RU"/>
              </w:rPr>
              <w:t xml:space="preserve"> «Решение квадратных уравнений»</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100</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CE0704" w:rsidRPr="00434D0B">
              <w:rPr>
                <w:rFonts w:ascii="Liberation Serif" w:eastAsia="Times New Roman" w:hAnsi="Liberation Serif" w:cs="Liberation Serif"/>
                <w:bCs/>
                <w:sz w:val="24"/>
                <w:szCs w:val="24"/>
                <w:lang w:eastAsia="ru-RU"/>
              </w:rPr>
              <w:t xml:space="preserve"> «Числа на координатной прямой»</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101</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CE0704" w:rsidRPr="00434D0B">
              <w:rPr>
                <w:rFonts w:ascii="Liberation Serif" w:eastAsia="Times New Roman" w:hAnsi="Liberation Serif" w:cs="Liberation Serif"/>
                <w:bCs/>
                <w:sz w:val="24"/>
                <w:szCs w:val="24"/>
                <w:lang w:eastAsia="ru-RU"/>
              </w:rPr>
              <w:t xml:space="preserve"> «Решение неравенств и систем неравенств»</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102</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CE0704" w:rsidRPr="00434D0B">
              <w:rPr>
                <w:rFonts w:ascii="Liberation Serif" w:eastAsia="Times New Roman" w:hAnsi="Liberation Serif" w:cs="Liberation Serif"/>
                <w:bCs/>
                <w:sz w:val="24"/>
                <w:szCs w:val="24"/>
                <w:lang w:eastAsia="ru-RU"/>
              </w:rPr>
              <w:t xml:space="preserve"> «Графики функций»</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103</w:t>
            </w:r>
          </w:p>
        </w:tc>
        <w:tc>
          <w:tcPr>
            <w:tcW w:w="4205" w:type="dxa"/>
            <w:shd w:val="clear" w:color="auto" w:fill="auto"/>
          </w:tcPr>
          <w:p w:rsidR="00DB36ED" w:rsidRPr="00434D0B" w:rsidRDefault="00DB36ED" w:rsidP="008007AA">
            <w:pPr>
              <w:spacing w:after="0" w:line="240" w:lineRule="auto"/>
              <w:rPr>
                <w:rFonts w:ascii="Liberation Serif" w:eastAsia="Times New Roman" w:hAnsi="Liberation Serif" w:cs="Liberation Serif"/>
                <w:bCs/>
                <w:sz w:val="24"/>
                <w:szCs w:val="24"/>
                <w:lang w:eastAsia="ru-RU"/>
              </w:rPr>
            </w:pPr>
            <w:r w:rsidRPr="00434D0B">
              <w:rPr>
                <w:rFonts w:ascii="Liberation Serif" w:eastAsia="Times New Roman" w:hAnsi="Liberation Serif" w:cs="Liberation Serif"/>
                <w:bCs/>
                <w:sz w:val="24"/>
                <w:szCs w:val="24"/>
                <w:lang w:eastAsia="ru-RU"/>
              </w:rPr>
              <w:t>Повторение курса алгебры 7 – 9 классов</w:t>
            </w:r>
            <w:r w:rsidR="00CE0704" w:rsidRPr="00434D0B">
              <w:rPr>
                <w:rFonts w:ascii="Liberation Serif" w:eastAsia="Times New Roman" w:hAnsi="Liberation Serif" w:cs="Liberation Serif"/>
                <w:bCs/>
                <w:sz w:val="24"/>
                <w:szCs w:val="24"/>
                <w:lang w:eastAsia="ru-RU"/>
              </w:rPr>
              <w:t xml:space="preserve"> «Арифметическая и геометрическая прогрессии»</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104</w:t>
            </w:r>
          </w:p>
        </w:tc>
        <w:tc>
          <w:tcPr>
            <w:tcW w:w="4205" w:type="dxa"/>
            <w:shd w:val="clear" w:color="auto" w:fill="auto"/>
          </w:tcPr>
          <w:p w:rsidR="00DB36ED" w:rsidRPr="00434D0B" w:rsidRDefault="00CE0704"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Повторение курса алгебры 7 – 9 классов «Алгебраические дроби»</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r w:rsidR="00DB36ED" w:rsidRPr="00434D0B" w:rsidTr="00057FE0">
        <w:tc>
          <w:tcPr>
            <w:tcW w:w="615" w:type="dxa"/>
            <w:gridSpan w:val="3"/>
            <w:shd w:val="clear" w:color="auto" w:fill="auto"/>
          </w:tcPr>
          <w:p w:rsidR="00DB36ED" w:rsidRPr="00434D0B" w:rsidRDefault="00DB36ED"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105</w:t>
            </w:r>
          </w:p>
        </w:tc>
        <w:tc>
          <w:tcPr>
            <w:tcW w:w="4205" w:type="dxa"/>
            <w:shd w:val="clear" w:color="auto" w:fill="auto"/>
          </w:tcPr>
          <w:p w:rsidR="00DB36ED" w:rsidRPr="00434D0B" w:rsidRDefault="00CE0704" w:rsidP="008007AA">
            <w:pPr>
              <w:spacing w:after="0" w:line="240" w:lineRule="auto"/>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Повторение курса алгебры 7 – 9 классов «Свойство степеней»</w:t>
            </w:r>
          </w:p>
        </w:tc>
        <w:tc>
          <w:tcPr>
            <w:tcW w:w="3686" w:type="dxa"/>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p>
        </w:tc>
        <w:tc>
          <w:tcPr>
            <w:tcW w:w="992" w:type="dxa"/>
            <w:shd w:val="clear" w:color="auto" w:fill="auto"/>
          </w:tcPr>
          <w:p w:rsidR="00DB36ED" w:rsidRPr="00434D0B" w:rsidRDefault="00DB36ED" w:rsidP="008007AA">
            <w:pPr>
              <w:spacing w:after="0" w:line="240" w:lineRule="auto"/>
              <w:jc w:val="center"/>
              <w:rPr>
                <w:rFonts w:ascii="Liberation Serif" w:eastAsia="Times New Roman" w:hAnsi="Liberation Serif" w:cs="Liberation Serif"/>
                <w:sz w:val="24"/>
                <w:szCs w:val="24"/>
                <w:lang w:eastAsia="ru-RU"/>
              </w:rPr>
            </w:pPr>
            <w:r w:rsidRPr="00434D0B">
              <w:rPr>
                <w:rFonts w:ascii="Liberation Serif" w:eastAsia="Times New Roman" w:hAnsi="Liberation Serif" w:cs="Liberation Serif"/>
                <w:sz w:val="24"/>
                <w:szCs w:val="24"/>
                <w:lang w:eastAsia="ru-RU"/>
              </w:rPr>
              <w:t>1</w:t>
            </w:r>
          </w:p>
        </w:tc>
      </w:tr>
    </w:tbl>
    <w:p w:rsidR="00EE304E" w:rsidRPr="00434D0B" w:rsidRDefault="00EE304E" w:rsidP="001A41F0">
      <w:pPr>
        <w:widowControl w:val="0"/>
        <w:jc w:val="center"/>
        <w:rPr>
          <w:rFonts w:ascii="Liberation Serif" w:eastAsia="Calibri" w:hAnsi="Liberation Serif" w:cs="Liberation Serif"/>
          <w:b/>
          <w:sz w:val="24"/>
          <w:szCs w:val="24"/>
        </w:rPr>
      </w:pPr>
    </w:p>
    <w:p w:rsidR="000C6714" w:rsidRPr="00434D0B" w:rsidRDefault="000C6714" w:rsidP="000C6714">
      <w:pPr>
        <w:widowControl w:val="0"/>
        <w:autoSpaceDE w:val="0"/>
        <w:autoSpaceDN w:val="0"/>
        <w:spacing w:before="10" w:after="0" w:line="240" w:lineRule="auto"/>
        <w:rPr>
          <w:rFonts w:ascii="Liberation Serif" w:eastAsia="Times New Roman" w:hAnsi="Liberation Serif" w:cs="Liberation Serif"/>
          <w:i/>
          <w:sz w:val="24"/>
          <w:szCs w:val="24"/>
        </w:rPr>
      </w:pPr>
    </w:p>
    <w:p w:rsidR="000C6714" w:rsidRPr="00434D0B" w:rsidRDefault="002D6DD1" w:rsidP="000C6714">
      <w:pPr>
        <w:widowControl w:val="0"/>
        <w:autoSpaceDE w:val="0"/>
        <w:autoSpaceDN w:val="0"/>
        <w:spacing w:before="87" w:after="50" w:line="240" w:lineRule="auto"/>
        <w:ind w:right="1961"/>
        <w:jc w:val="center"/>
        <w:outlineLvl w:val="0"/>
        <w:rPr>
          <w:rFonts w:ascii="Liberation Serif" w:eastAsia="Times New Roman" w:hAnsi="Liberation Serif" w:cs="Liberation Serif"/>
          <w:b/>
          <w:bCs/>
          <w:sz w:val="24"/>
          <w:szCs w:val="24"/>
        </w:rPr>
      </w:pPr>
      <w:r w:rsidRPr="00434D0B">
        <w:rPr>
          <w:rFonts w:ascii="Liberation Serif" w:eastAsia="Times New Roman" w:hAnsi="Liberation Serif" w:cs="Liberation Serif"/>
          <w:b/>
          <w:bCs/>
          <w:sz w:val="24"/>
          <w:szCs w:val="24"/>
        </w:rPr>
        <w:t xml:space="preserve">          Геометрия</w:t>
      </w:r>
      <w:r w:rsidR="000C6714" w:rsidRPr="00434D0B">
        <w:rPr>
          <w:rFonts w:ascii="Liberation Serif" w:eastAsia="Times New Roman" w:hAnsi="Liberation Serif" w:cs="Liberation Serif"/>
          <w:b/>
          <w:bCs/>
          <w:sz w:val="24"/>
          <w:szCs w:val="24"/>
        </w:rPr>
        <w:t>7класс</w:t>
      </w:r>
    </w:p>
    <w:tbl>
      <w:tblPr>
        <w:tblStyle w:val="TableNormal"/>
        <w:tblW w:w="9498"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568"/>
        <w:gridCol w:w="3556"/>
        <w:gridCol w:w="4382"/>
        <w:gridCol w:w="992"/>
      </w:tblGrid>
      <w:tr w:rsidR="000C6714" w:rsidRPr="00434D0B" w:rsidTr="003303ED">
        <w:trPr>
          <w:trHeight w:val="551"/>
        </w:trPr>
        <w:tc>
          <w:tcPr>
            <w:tcW w:w="568" w:type="dxa"/>
          </w:tcPr>
          <w:p w:rsidR="000C6714" w:rsidRPr="00057FE0" w:rsidRDefault="000C6714" w:rsidP="000C6714">
            <w:pPr>
              <w:spacing w:line="273" w:lineRule="exact"/>
              <w:jc w:val="center"/>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w:t>
            </w:r>
          </w:p>
          <w:p w:rsidR="000C6714" w:rsidRPr="00057FE0" w:rsidRDefault="000C6714" w:rsidP="000C6714">
            <w:pPr>
              <w:spacing w:before="2" w:line="257" w:lineRule="exact"/>
              <w:ind w:right="187"/>
              <w:jc w:val="center"/>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п\п</w:t>
            </w:r>
          </w:p>
        </w:tc>
        <w:tc>
          <w:tcPr>
            <w:tcW w:w="3556" w:type="dxa"/>
          </w:tcPr>
          <w:p w:rsidR="000C6714" w:rsidRPr="00057FE0" w:rsidRDefault="000C6714" w:rsidP="000C6714">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Наименованиетемы</w:t>
            </w:r>
          </w:p>
        </w:tc>
        <w:tc>
          <w:tcPr>
            <w:tcW w:w="4382" w:type="dxa"/>
          </w:tcPr>
          <w:p w:rsidR="000C6714" w:rsidRPr="00057FE0" w:rsidRDefault="000C6714" w:rsidP="000C6714">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Содержаниеобразования</w:t>
            </w:r>
          </w:p>
        </w:tc>
        <w:tc>
          <w:tcPr>
            <w:tcW w:w="992" w:type="dxa"/>
          </w:tcPr>
          <w:p w:rsidR="000C6714" w:rsidRPr="00057FE0" w:rsidRDefault="000C6714" w:rsidP="000C6714">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Кол-во</w:t>
            </w:r>
          </w:p>
          <w:p w:rsidR="000C6714" w:rsidRPr="00057FE0" w:rsidRDefault="000C6714" w:rsidP="000C6714">
            <w:pPr>
              <w:spacing w:before="2" w:line="257"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часов</w:t>
            </w:r>
          </w:p>
        </w:tc>
      </w:tr>
      <w:tr w:rsidR="000C6714" w:rsidRPr="00434D0B" w:rsidTr="003303ED">
        <w:trPr>
          <w:trHeight w:val="551"/>
        </w:trPr>
        <w:tc>
          <w:tcPr>
            <w:tcW w:w="8506" w:type="dxa"/>
            <w:gridSpan w:val="3"/>
          </w:tcPr>
          <w:p w:rsidR="000C6714" w:rsidRPr="00434D0B" w:rsidRDefault="000C6714" w:rsidP="000C6714">
            <w:pPr>
              <w:tabs>
                <w:tab w:val="left" w:pos="1521"/>
              </w:tabs>
              <w:spacing w:line="27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Начальныегеометрическиесведения–10часов</w:t>
            </w:r>
          </w:p>
        </w:tc>
        <w:tc>
          <w:tcPr>
            <w:tcW w:w="992" w:type="dxa"/>
          </w:tcPr>
          <w:p w:rsidR="000C6714" w:rsidRPr="00434D0B" w:rsidRDefault="000C6714" w:rsidP="000C6714">
            <w:pPr>
              <w:spacing w:before="2" w:line="257" w:lineRule="exact"/>
              <w:rPr>
                <w:rFonts w:ascii="Liberation Serif" w:eastAsia="Times New Roman" w:hAnsi="Liberation Serif" w:cs="Liberation Serif"/>
                <w:b/>
                <w:sz w:val="24"/>
                <w:szCs w:val="24"/>
              </w:rPr>
            </w:pPr>
          </w:p>
        </w:tc>
      </w:tr>
      <w:tr w:rsidR="000C6714" w:rsidRPr="00434D0B" w:rsidTr="003303ED">
        <w:trPr>
          <w:trHeight w:val="1103"/>
        </w:trPr>
        <w:tc>
          <w:tcPr>
            <w:tcW w:w="568" w:type="dxa"/>
          </w:tcPr>
          <w:p w:rsidR="000C6714" w:rsidRPr="00434D0B" w:rsidRDefault="000C6714" w:rsidP="000C6714">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c>
          <w:tcPr>
            <w:tcW w:w="3556" w:type="dxa"/>
          </w:tcPr>
          <w:p w:rsidR="000C6714" w:rsidRPr="00434D0B" w:rsidRDefault="000C6714" w:rsidP="000C6714">
            <w:pPr>
              <w:spacing w:line="27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Прямаяиотрезок</w:t>
            </w:r>
          </w:p>
        </w:tc>
        <w:tc>
          <w:tcPr>
            <w:tcW w:w="4382" w:type="dxa"/>
          </w:tcPr>
          <w:p w:rsidR="000C6714" w:rsidRPr="00434D0B" w:rsidRDefault="000C6714" w:rsidP="000C6714">
            <w:pPr>
              <w:tabs>
                <w:tab w:val="left" w:pos="2103"/>
                <w:tab w:val="left" w:pos="3241"/>
              </w:tabs>
              <w:spacing w:line="242" w:lineRule="auto"/>
              <w:ind w:right="93"/>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Геометрическая</w:t>
            </w:r>
            <w:r w:rsidRPr="00434D0B">
              <w:rPr>
                <w:rFonts w:ascii="Liberation Serif" w:eastAsia="Times New Roman" w:hAnsi="Liberation Serif" w:cs="Liberation Serif"/>
                <w:sz w:val="24"/>
                <w:szCs w:val="24"/>
                <w:lang w:val="ru-RU"/>
              </w:rPr>
              <w:tab/>
              <w:t>фигура.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Формирование</w:t>
            </w:r>
            <w:r w:rsidRPr="00434D0B">
              <w:rPr>
                <w:rFonts w:ascii="Liberation Serif" w:eastAsia="Times New Roman" w:hAnsi="Liberation Serif" w:cs="Liberation Serif"/>
                <w:sz w:val="24"/>
                <w:szCs w:val="24"/>
                <w:lang w:val="ru-RU"/>
              </w:rPr>
              <w:t>представленийометапредметномпонятии</w:t>
            </w:r>
          </w:p>
          <w:p w:rsidR="000C6714" w:rsidRPr="00434D0B" w:rsidRDefault="000C6714" w:rsidP="000C6714">
            <w:pPr>
              <w:tabs>
                <w:tab w:val="left" w:pos="1426"/>
              </w:tabs>
              <w:spacing w:line="271"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«фигура».</w:t>
            </w:r>
            <w:r w:rsidRPr="00434D0B">
              <w:rPr>
                <w:rFonts w:ascii="Liberation Serif" w:eastAsia="Times New Roman" w:hAnsi="Liberation Serif" w:cs="Liberation Serif"/>
                <w:sz w:val="24"/>
                <w:szCs w:val="24"/>
                <w:lang w:val="ru-RU"/>
              </w:rPr>
              <w:tab/>
              <w:t>Точка,линия,отрезок,прямая</w:t>
            </w:r>
          </w:p>
          <w:p w:rsidR="000C6714" w:rsidRPr="00434D0B" w:rsidRDefault="000C6714" w:rsidP="000C6714">
            <w:pPr>
              <w:spacing w:line="25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ломаная,плоскость</w:t>
            </w:r>
          </w:p>
        </w:tc>
        <w:tc>
          <w:tcPr>
            <w:tcW w:w="992" w:type="dxa"/>
          </w:tcPr>
          <w:p w:rsidR="000C6714" w:rsidRPr="00434D0B" w:rsidRDefault="000C6714" w:rsidP="000C6714">
            <w:pPr>
              <w:spacing w:line="273"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277"/>
        </w:trPr>
        <w:tc>
          <w:tcPr>
            <w:tcW w:w="568" w:type="dxa"/>
          </w:tcPr>
          <w:p w:rsidR="000C6714" w:rsidRPr="00434D0B" w:rsidRDefault="000C6714" w:rsidP="000C6714">
            <w:pPr>
              <w:spacing w:line="258"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w:t>
            </w:r>
          </w:p>
        </w:tc>
        <w:tc>
          <w:tcPr>
            <w:tcW w:w="3556" w:type="dxa"/>
          </w:tcPr>
          <w:p w:rsidR="000C6714" w:rsidRPr="00434D0B" w:rsidRDefault="000C6714" w:rsidP="000C6714">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Лучи угол</w:t>
            </w:r>
          </w:p>
        </w:tc>
        <w:tc>
          <w:tcPr>
            <w:tcW w:w="4382" w:type="dxa"/>
          </w:tcPr>
          <w:p w:rsidR="000C6714" w:rsidRPr="00434D0B" w:rsidRDefault="000C6714" w:rsidP="000C6714">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Луч,угол.Развёрнутыйугол</w:t>
            </w:r>
          </w:p>
        </w:tc>
        <w:tc>
          <w:tcPr>
            <w:tcW w:w="992" w:type="dxa"/>
          </w:tcPr>
          <w:p w:rsidR="000C6714" w:rsidRPr="00434D0B" w:rsidRDefault="000C6714" w:rsidP="000C6714">
            <w:pPr>
              <w:spacing w:line="258"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w:t>
            </w:r>
          </w:p>
        </w:tc>
        <w:tc>
          <w:tcPr>
            <w:tcW w:w="3556" w:type="dxa"/>
          </w:tcPr>
          <w:p w:rsidR="000C6714" w:rsidRPr="00434D0B" w:rsidRDefault="000C6714" w:rsidP="000C6714">
            <w:pPr>
              <w:spacing w:line="27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Сравнениеотрезковиуглов</w:t>
            </w:r>
          </w:p>
        </w:tc>
        <w:tc>
          <w:tcPr>
            <w:tcW w:w="4382" w:type="dxa"/>
          </w:tcPr>
          <w:p w:rsidR="000C6714" w:rsidRPr="00434D0B" w:rsidRDefault="000C6714" w:rsidP="000C6714">
            <w:pPr>
              <w:tabs>
                <w:tab w:val="left" w:pos="1449"/>
                <w:tab w:val="left" w:pos="2640"/>
                <w:tab w:val="left" w:pos="4270"/>
              </w:tabs>
              <w:spacing w:line="274" w:lineRule="exact"/>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Середина</w:t>
            </w:r>
            <w:r w:rsidRPr="00434D0B">
              <w:rPr>
                <w:rFonts w:ascii="Liberation Serif" w:eastAsia="Times New Roman" w:hAnsi="Liberation Serif" w:cs="Liberation Serif"/>
                <w:sz w:val="24"/>
                <w:szCs w:val="24"/>
                <w:lang w:val="ru-RU"/>
              </w:rPr>
              <w:tab/>
              <w:t>отрезка.</w:t>
            </w:r>
            <w:r w:rsidRPr="00434D0B">
              <w:rPr>
                <w:rFonts w:ascii="Liberation Serif" w:eastAsia="Times New Roman" w:hAnsi="Liberation Serif" w:cs="Liberation Serif"/>
                <w:sz w:val="24"/>
                <w:szCs w:val="24"/>
                <w:lang w:val="ru-RU"/>
              </w:rPr>
              <w:tab/>
              <w:t>Биссектриса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угла.</w:t>
            </w:r>
            <w:r w:rsidRPr="00434D0B">
              <w:rPr>
                <w:rFonts w:ascii="Liberation Serif" w:eastAsia="Times New Roman" w:hAnsi="Liberation Serif" w:cs="Liberation Serif"/>
                <w:sz w:val="24"/>
                <w:szCs w:val="24"/>
                <w:lang w:val="ru-RU"/>
              </w:rPr>
              <w:t>Равенствофигур</w:t>
            </w:r>
          </w:p>
        </w:tc>
        <w:tc>
          <w:tcPr>
            <w:tcW w:w="992" w:type="dxa"/>
          </w:tcPr>
          <w:p w:rsidR="000C6714" w:rsidRPr="00434D0B" w:rsidRDefault="000C6714" w:rsidP="000C6714">
            <w:pPr>
              <w:spacing w:line="273"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273"/>
        </w:trPr>
        <w:tc>
          <w:tcPr>
            <w:tcW w:w="568" w:type="dxa"/>
          </w:tcPr>
          <w:p w:rsidR="000C6714" w:rsidRPr="00434D0B" w:rsidRDefault="000C6714" w:rsidP="000C6714">
            <w:pPr>
              <w:spacing w:line="25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w:t>
            </w:r>
          </w:p>
        </w:tc>
        <w:tc>
          <w:tcPr>
            <w:tcW w:w="3556" w:type="dxa"/>
          </w:tcPr>
          <w:p w:rsidR="000C6714" w:rsidRPr="00434D0B" w:rsidRDefault="000C6714" w:rsidP="000C6714">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Длинаотрезка.</w:t>
            </w:r>
          </w:p>
        </w:tc>
        <w:tc>
          <w:tcPr>
            <w:tcW w:w="4382" w:type="dxa"/>
          </w:tcPr>
          <w:p w:rsidR="000C6714" w:rsidRPr="00434D0B" w:rsidRDefault="000C6714" w:rsidP="000C6714">
            <w:pPr>
              <w:spacing w:line="253"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pacing w:val="-1"/>
                <w:sz w:val="24"/>
                <w:szCs w:val="24"/>
                <w:lang w:val="ru-RU"/>
              </w:rPr>
              <w:t>Понятие</w:t>
            </w:r>
            <w:r w:rsidRPr="00434D0B">
              <w:rPr>
                <w:rFonts w:ascii="Liberation Serif" w:eastAsia="Times New Roman" w:hAnsi="Liberation Serif" w:cs="Liberation Serif"/>
                <w:sz w:val="24"/>
                <w:szCs w:val="24"/>
                <w:lang w:val="ru-RU"/>
              </w:rPr>
              <w:t>величины.Длина.Измерениедлины.</w:t>
            </w:r>
          </w:p>
        </w:tc>
        <w:tc>
          <w:tcPr>
            <w:tcW w:w="992" w:type="dxa"/>
          </w:tcPr>
          <w:p w:rsidR="000C6714" w:rsidRPr="00434D0B" w:rsidRDefault="000C6714" w:rsidP="000C6714">
            <w:pPr>
              <w:spacing w:line="253"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before="1"/>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w:t>
            </w:r>
          </w:p>
        </w:tc>
        <w:tc>
          <w:tcPr>
            <w:tcW w:w="3556" w:type="dxa"/>
          </w:tcPr>
          <w:p w:rsidR="000C6714" w:rsidRPr="00434D0B" w:rsidRDefault="000C6714" w:rsidP="000C6714">
            <w:pPr>
              <w:tabs>
                <w:tab w:val="left" w:pos="1845"/>
              </w:tabs>
              <w:spacing w:before="3" w:line="237" w:lineRule="auto"/>
              <w:ind w:right="97"/>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Единицы</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измерения.</w:t>
            </w:r>
            <w:r w:rsidRPr="00434D0B">
              <w:rPr>
                <w:rFonts w:ascii="Liberation Serif" w:eastAsia="Times New Roman" w:hAnsi="Liberation Serif" w:cs="Liberation Serif"/>
                <w:sz w:val="24"/>
                <w:szCs w:val="24"/>
              </w:rPr>
              <w:t>Измерительные</w:t>
            </w:r>
          </w:p>
          <w:p w:rsidR="000C6714" w:rsidRPr="00434D0B" w:rsidRDefault="000C6714" w:rsidP="000C6714">
            <w:pPr>
              <w:spacing w:before="4" w:line="25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инструменты</w:t>
            </w:r>
          </w:p>
        </w:tc>
        <w:tc>
          <w:tcPr>
            <w:tcW w:w="4382" w:type="dxa"/>
          </w:tcPr>
          <w:p w:rsidR="000C6714" w:rsidRPr="003303ED" w:rsidRDefault="000C6714" w:rsidP="003303ED">
            <w:pPr>
              <w:tabs>
                <w:tab w:val="left" w:pos="817"/>
                <w:tab w:val="left" w:pos="2265"/>
                <w:tab w:val="left" w:pos="3812"/>
              </w:tabs>
              <w:spacing w:before="3" w:line="237" w:lineRule="auto"/>
              <w:ind w:right="93"/>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Единицыизмерениядлины.Инструменты</w:t>
            </w:r>
            <w:r w:rsidR="003303ED">
              <w:rPr>
                <w:rFonts w:ascii="Liberation Serif" w:eastAsia="Times New Roman" w:hAnsi="Liberation Serif" w:cs="Liberation Serif"/>
                <w:sz w:val="24"/>
                <w:szCs w:val="24"/>
                <w:lang w:val="ru-RU"/>
              </w:rPr>
              <w:t>для</w:t>
            </w:r>
            <w:r w:rsidR="003303ED">
              <w:rPr>
                <w:rFonts w:ascii="Liberation Serif" w:eastAsia="Times New Roman" w:hAnsi="Liberation Serif" w:cs="Liberation Serif"/>
                <w:sz w:val="24"/>
                <w:szCs w:val="24"/>
                <w:lang w:val="ru-RU"/>
              </w:rPr>
              <w:tab/>
              <w:t xml:space="preserve">измерений </w:t>
            </w:r>
            <w:r w:rsidRPr="00434D0B">
              <w:rPr>
                <w:rFonts w:ascii="Liberation Serif" w:eastAsia="Times New Roman" w:hAnsi="Liberation Serif" w:cs="Liberation Serif"/>
                <w:sz w:val="24"/>
                <w:szCs w:val="24"/>
                <w:lang w:val="ru-RU"/>
              </w:rPr>
              <w:t>построений</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отрезков:</w:t>
            </w:r>
            <w:bookmarkStart w:id="0" w:name="_GoBack"/>
            <w:bookmarkEnd w:id="0"/>
            <w:r w:rsidRPr="00756B28">
              <w:rPr>
                <w:rFonts w:ascii="Liberation Serif" w:eastAsia="Times New Roman" w:hAnsi="Liberation Serif" w:cs="Liberation Serif"/>
                <w:sz w:val="24"/>
                <w:szCs w:val="24"/>
                <w:lang w:val="ru-RU"/>
              </w:rPr>
              <w:t>линейка,рулетка,штангенциркуль</w:t>
            </w:r>
          </w:p>
        </w:tc>
        <w:tc>
          <w:tcPr>
            <w:tcW w:w="992" w:type="dxa"/>
          </w:tcPr>
          <w:p w:rsidR="000C6714" w:rsidRPr="00434D0B" w:rsidRDefault="000C6714" w:rsidP="000C6714">
            <w:pPr>
              <w:spacing w:before="1"/>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w:t>
            </w:r>
          </w:p>
        </w:tc>
        <w:tc>
          <w:tcPr>
            <w:tcW w:w="3556" w:type="dxa"/>
          </w:tcPr>
          <w:p w:rsidR="000C6714" w:rsidRPr="00434D0B" w:rsidRDefault="000C6714" w:rsidP="000C6714">
            <w:pPr>
              <w:spacing w:line="27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Измерениеуглов</w:t>
            </w:r>
          </w:p>
        </w:tc>
        <w:tc>
          <w:tcPr>
            <w:tcW w:w="4382" w:type="dxa"/>
          </w:tcPr>
          <w:p w:rsidR="000C6714" w:rsidRPr="00434D0B" w:rsidRDefault="000C6714" w:rsidP="000C6714">
            <w:pPr>
              <w:spacing w:line="273"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Величинаугла.Градуснаямераугла.Виды</w:t>
            </w:r>
          </w:p>
          <w:p w:rsidR="000C6714" w:rsidRPr="00434D0B" w:rsidRDefault="000C6714" w:rsidP="000C6714">
            <w:pPr>
              <w:tabs>
                <w:tab w:val="left" w:pos="1135"/>
                <w:tab w:val="left" w:pos="2935"/>
                <w:tab w:val="left" w:pos="3681"/>
              </w:tabs>
              <w:spacing w:line="274" w:lineRule="exact"/>
              <w:ind w:right="93"/>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углов.</w:t>
            </w:r>
            <w:r w:rsidRPr="00434D0B">
              <w:rPr>
                <w:rFonts w:ascii="Liberation Serif" w:eastAsia="Times New Roman" w:hAnsi="Liberation Serif" w:cs="Liberation Serif"/>
                <w:sz w:val="24"/>
                <w:szCs w:val="24"/>
                <w:lang w:val="ru-RU"/>
              </w:rPr>
              <w:tab/>
              <w:t>Инструменты</w:t>
            </w:r>
            <w:r w:rsidRPr="00434D0B">
              <w:rPr>
                <w:rFonts w:ascii="Liberation Serif" w:eastAsia="Times New Roman" w:hAnsi="Liberation Serif" w:cs="Liberation Serif"/>
                <w:sz w:val="24"/>
                <w:szCs w:val="24"/>
                <w:lang w:val="ru-RU"/>
              </w:rPr>
              <w:tab/>
              <w:t>для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измерений</w:t>
            </w:r>
            <w:r w:rsidRPr="00434D0B">
              <w:rPr>
                <w:rFonts w:ascii="Liberation Serif" w:eastAsia="Times New Roman" w:hAnsi="Liberation Serif" w:cs="Liberation Serif"/>
                <w:sz w:val="24"/>
                <w:szCs w:val="24"/>
                <w:lang w:val="ru-RU"/>
              </w:rPr>
              <w:t>построенийуглов:транспортир,астролябия</w:t>
            </w:r>
          </w:p>
        </w:tc>
        <w:tc>
          <w:tcPr>
            <w:tcW w:w="992" w:type="dxa"/>
          </w:tcPr>
          <w:p w:rsidR="000C6714" w:rsidRPr="00434D0B" w:rsidRDefault="000C6714" w:rsidP="000C6714">
            <w:pPr>
              <w:spacing w:line="273"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7</w:t>
            </w:r>
          </w:p>
        </w:tc>
        <w:tc>
          <w:tcPr>
            <w:tcW w:w="3556" w:type="dxa"/>
          </w:tcPr>
          <w:p w:rsidR="000C6714" w:rsidRPr="00434D0B" w:rsidRDefault="000C6714" w:rsidP="000C6714">
            <w:pPr>
              <w:spacing w:line="27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Смежныеивертикальныеуглы</w:t>
            </w:r>
          </w:p>
        </w:tc>
        <w:tc>
          <w:tcPr>
            <w:tcW w:w="4382" w:type="dxa"/>
          </w:tcPr>
          <w:p w:rsidR="000C6714" w:rsidRPr="00434D0B" w:rsidRDefault="000C6714" w:rsidP="000C6714">
            <w:pPr>
              <w:spacing w:line="27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Смежныеивертикальныеуглы.</w:t>
            </w:r>
          </w:p>
        </w:tc>
        <w:tc>
          <w:tcPr>
            <w:tcW w:w="992" w:type="dxa"/>
          </w:tcPr>
          <w:p w:rsidR="000C6714" w:rsidRPr="00434D0B" w:rsidRDefault="000C6714" w:rsidP="000C6714">
            <w:pPr>
              <w:spacing w:line="273" w:lineRule="exact"/>
              <w:ind w:right="459"/>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bl>
    <w:p w:rsidR="000C6714" w:rsidRPr="00434D0B" w:rsidRDefault="000C6714" w:rsidP="000C6714">
      <w:pPr>
        <w:widowControl w:val="0"/>
        <w:autoSpaceDE w:val="0"/>
        <w:autoSpaceDN w:val="0"/>
        <w:spacing w:after="0" w:line="273" w:lineRule="exact"/>
        <w:jc w:val="right"/>
        <w:rPr>
          <w:rFonts w:ascii="Liberation Serif" w:eastAsia="Times New Roman" w:hAnsi="Liberation Serif" w:cs="Liberation Serif"/>
          <w:sz w:val="24"/>
          <w:szCs w:val="24"/>
        </w:rPr>
        <w:sectPr w:rsidR="000C6714" w:rsidRPr="00434D0B" w:rsidSect="00434D0B">
          <w:footerReference w:type="default" r:id="rId19"/>
          <w:pgSz w:w="11900" w:h="16840"/>
          <w:pgMar w:top="851" w:right="992" w:bottom="851" w:left="1701" w:header="0" w:footer="969" w:gutter="0"/>
          <w:cols w:space="720"/>
        </w:sectPr>
      </w:pPr>
    </w:p>
    <w:tbl>
      <w:tblPr>
        <w:tblStyle w:val="TableNormal"/>
        <w:tblW w:w="9498"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568"/>
        <w:gridCol w:w="3555"/>
        <w:gridCol w:w="2910"/>
        <w:gridCol w:w="433"/>
        <w:gridCol w:w="1040"/>
        <w:gridCol w:w="992"/>
      </w:tblGrid>
      <w:tr w:rsidR="000C6714" w:rsidRPr="00434D0B" w:rsidTr="003303ED">
        <w:trPr>
          <w:trHeight w:val="551"/>
        </w:trPr>
        <w:tc>
          <w:tcPr>
            <w:tcW w:w="568" w:type="dxa"/>
          </w:tcPr>
          <w:p w:rsidR="000C6714" w:rsidRPr="00434D0B" w:rsidRDefault="000C6714" w:rsidP="000C6714">
            <w:pPr>
              <w:spacing w:line="265" w:lineRule="exact"/>
              <w:ind w:right="31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8</w:t>
            </w:r>
          </w:p>
        </w:tc>
        <w:tc>
          <w:tcPr>
            <w:tcW w:w="3555" w:type="dxa"/>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Перпендикулярныепрямые</w:t>
            </w:r>
          </w:p>
        </w:tc>
        <w:tc>
          <w:tcPr>
            <w:tcW w:w="4383" w:type="dxa"/>
            <w:gridSpan w:val="3"/>
          </w:tcPr>
          <w:p w:rsidR="000C6714" w:rsidRPr="00434D0B" w:rsidRDefault="000C6714" w:rsidP="003303ED">
            <w:pPr>
              <w:tabs>
                <w:tab w:val="left" w:pos="3326"/>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Перпендикулярныепрямые.</w:t>
            </w:r>
            <w:r w:rsidRPr="00434D0B">
              <w:rPr>
                <w:rFonts w:ascii="Liberation Serif" w:eastAsia="Times New Roman" w:hAnsi="Liberation Serif" w:cs="Liberation Serif"/>
                <w:sz w:val="24"/>
                <w:szCs w:val="24"/>
                <w:lang w:val="ru-RU"/>
              </w:rPr>
              <w:tab/>
              <w:t>Прямой</w:t>
            </w:r>
            <w:r w:rsidR="003303ED">
              <w:rPr>
                <w:rFonts w:ascii="Liberation Serif" w:eastAsia="Times New Roman" w:hAnsi="Liberation Serif" w:cs="Liberation Serif"/>
                <w:sz w:val="24"/>
                <w:szCs w:val="24"/>
                <w:lang w:val="ru-RU"/>
              </w:rPr>
              <w:t xml:space="preserve">угол. </w:t>
            </w:r>
            <w:r w:rsidRPr="00434D0B">
              <w:rPr>
                <w:rFonts w:ascii="Liberation Serif" w:eastAsia="Times New Roman" w:hAnsi="Liberation Serif" w:cs="Liberation Serif"/>
                <w:sz w:val="24"/>
                <w:szCs w:val="24"/>
                <w:lang w:val="ru-RU"/>
              </w:rPr>
              <w:t>Построениеперпендикулярныхпрямых</w:t>
            </w:r>
          </w:p>
        </w:tc>
        <w:tc>
          <w:tcPr>
            <w:tcW w:w="992" w:type="dxa"/>
          </w:tcPr>
          <w:p w:rsidR="000C6714" w:rsidRPr="003303ED" w:rsidRDefault="000C6714" w:rsidP="000C6714">
            <w:pPr>
              <w:spacing w:line="265" w:lineRule="exact"/>
              <w:jc w:val="center"/>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w:t>
            </w:r>
          </w:p>
        </w:tc>
      </w:tr>
      <w:tr w:rsidR="000C6714" w:rsidRPr="00434D0B" w:rsidTr="003303ED">
        <w:trPr>
          <w:trHeight w:val="830"/>
        </w:trPr>
        <w:tc>
          <w:tcPr>
            <w:tcW w:w="568" w:type="dxa"/>
          </w:tcPr>
          <w:p w:rsidR="000C6714" w:rsidRPr="003303ED" w:rsidRDefault="000C6714" w:rsidP="000C6714">
            <w:pPr>
              <w:spacing w:line="265" w:lineRule="exact"/>
              <w:ind w:right="317"/>
              <w:jc w:val="righ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9</w:t>
            </w:r>
          </w:p>
        </w:tc>
        <w:tc>
          <w:tcPr>
            <w:tcW w:w="3555" w:type="dxa"/>
          </w:tcPr>
          <w:p w:rsidR="000C6714" w:rsidRPr="00434D0B" w:rsidRDefault="000C6714" w:rsidP="002D6DD1">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Урок</w:t>
            </w:r>
            <w:r w:rsidR="002D6DD1" w:rsidRPr="00434D0B">
              <w:rPr>
                <w:rFonts w:ascii="Liberation Serif" w:eastAsia="Times New Roman" w:hAnsi="Liberation Serif" w:cs="Liberation Serif"/>
                <w:sz w:val="24"/>
                <w:szCs w:val="24"/>
                <w:lang w:val="ru-RU"/>
              </w:rPr>
              <w:t>обобщающего повторения</w:t>
            </w:r>
          </w:p>
        </w:tc>
        <w:tc>
          <w:tcPr>
            <w:tcW w:w="4383" w:type="dxa"/>
            <w:gridSpan w:val="3"/>
          </w:tcPr>
          <w:p w:rsidR="000C6714" w:rsidRPr="003303ED" w:rsidRDefault="000C6714" w:rsidP="000C6714">
            <w:pPr>
              <w:spacing w:line="265" w:lineRule="exac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Возникновениегеометрииизпрактики</w:t>
            </w:r>
          </w:p>
        </w:tc>
        <w:tc>
          <w:tcPr>
            <w:tcW w:w="992" w:type="dxa"/>
          </w:tcPr>
          <w:p w:rsidR="000C6714" w:rsidRPr="003303ED" w:rsidRDefault="000C6714" w:rsidP="000C6714">
            <w:pPr>
              <w:spacing w:line="265" w:lineRule="exact"/>
              <w:jc w:val="center"/>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w:t>
            </w:r>
          </w:p>
        </w:tc>
      </w:tr>
      <w:tr w:rsidR="000C6714" w:rsidRPr="00434D0B" w:rsidTr="003303ED">
        <w:trPr>
          <w:trHeight w:val="551"/>
        </w:trPr>
        <w:tc>
          <w:tcPr>
            <w:tcW w:w="568" w:type="dxa"/>
          </w:tcPr>
          <w:p w:rsidR="000C6714" w:rsidRPr="003303ED" w:rsidRDefault="000C6714" w:rsidP="000C6714">
            <w:pPr>
              <w:spacing w:line="264" w:lineRule="exact"/>
              <w:ind w:right="187"/>
              <w:jc w:val="center"/>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10</w:t>
            </w:r>
          </w:p>
          <w:p w:rsidR="000C6714" w:rsidRPr="003303ED" w:rsidRDefault="000C6714" w:rsidP="000C6714">
            <w:pPr>
              <w:spacing w:line="267" w:lineRule="exact"/>
              <w:ind w:right="187"/>
              <w:jc w:val="center"/>
              <w:rPr>
                <w:rFonts w:ascii="Liberation Serif" w:eastAsia="Times New Roman" w:hAnsi="Liberation Serif" w:cs="Liberation Serif"/>
                <w:sz w:val="24"/>
                <w:szCs w:val="24"/>
                <w:lang w:val="ru-RU"/>
              </w:rPr>
            </w:pPr>
          </w:p>
        </w:tc>
        <w:tc>
          <w:tcPr>
            <w:tcW w:w="7938" w:type="dxa"/>
            <w:gridSpan w:val="4"/>
          </w:tcPr>
          <w:p w:rsidR="000C6714" w:rsidRPr="00434D0B" w:rsidRDefault="000C6714" w:rsidP="000C6714">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Контрольнаяработапотеме«Начальныегеометрическиесведения»</w:t>
            </w:r>
          </w:p>
        </w:tc>
        <w:tc>
          <w:tcPr>
            <w:tcW w:w="992" w:type="dxa"/>
          </w:tcPr>
          <w:p w:rsidR="000C6714" w:rsidRPr="00057FE0" w:rsidRDefault="000C6714" w:rsidP="000C6714">
            <w:pPr>
              <w:spacing w:line="265" w:lineRule="exact"/>
              <w:jc w:val="center"/>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1</w:t>
            </w:r>
          </w:p>
        </w:tc>
      </w:tr>
      <w:tr w:rsidR="000C6714" w:rsidRPr="00434D0B" w:rsidTr="003303ED">
        <w:trPr>
          <w:trHeight w:val="369"/>
        </w:trPr>
        <w:tc>
          <w:tcPr>
            <w:tcW w:w="8506" w:type="dxa"/>
            <w:gridSpan w:val="5"/>
          </w:tcPr>
          <w:p w:rsidR="000C6714" w:rsidRPr="00434D0B" w:rsidRDefault="000C6714" w:rsidP="000C6714">
            <w:pPr>
              <w:tabs>
                <w:tab w:val="left" w:pos="1521"/>
              </w:tabs>
              <w:spacing w:line="28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Треугольники–18часов</w:t>
            </w:r>
          </w:p>
        </w:tc>
        <w:tc>
          <w:tcPr>
            <w:tcW w:w="992" w:type="dxa"/>
          </w:tcPr>
          <w:p w:rsidR="000C6714" w:rsidRPr="00434D0B" w:rsidRDefault="000C6714" w:rsidP="000C6714">
            <w:pPr>
              <w:rPr>
                <w:rFonts w:ascii="Liberation Serif" w:eastAsia="Times New Roman" w:hAnsi="Liberation Serif" w:cs="Liberation Serif"/>
                <w:sz w:val="24"/>
                <w:szCs w:val="24"/>
              </w:rPr>
            </w:pPr>
          </w:p>
        </w:tc>
      </w:tr>
      <w:tr w:rsidR="000C6714" w:rsidRPr="00434D0B" w:rsidTr="003303ED">
        <w:trPr>
          <w:trHeight w:val="277"/>
        </w:trPr>
        <w:tc>
          <w:tcPr>
            <w:tcW w:w="568" w:type="dxa"/>
          </w:tcPr>
          <w:p w:rsidR="000C6714" w:rsidRPr="00434D0B" w:rsidRDefault="000C6714" w:rsidP="000C6714">
            <w:pPr>
              <w:spacing w:line="258"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11</w:t>
            </w:r>
          </w:p>
        </w:tc>
        <w:tc>
          <w:tcPr>
            <w:tcW w:w="3555" w:type="dxa"/>
          </w:tcPr>
          <w:p w:rsidR="000C6714" w:rsidRPr="00434D0B" w:rsidRDefault="002D6DD1" w:rsidP="000C6714">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 xml:space="preserve">Работа над ошибками. </w:t>
            </w:r>
            <w:r w:rsidR="000C6714" w:rsidRPr="00434D0B">
              <w:rPr>
                <w:rFonts w:ascii="Liberation Serif" w:eastAsia="Times New Roman" w:hAnsi="Liberation Serif" w:cs="Liberation Serif"/>
                <w:sz w:val="24"/>
                <w:szCs w:val="24"/>
                <w:lang w:val="ru-RU"/>
              </w:rPr>
              <w:t>Треугольники</w:t>
            </w:r>
          </w:p>
        </w:tc>
        <w:tc>
          <w:tcPr>
            <w:tcW w:w="4383" w:type="dxa"/>
            <w:gridSpan w:val="3"/>
          </w:tcPr>
          <w:p w:rsidR="000C6714" w:rsidRPr="00434D0B" w:rsidRDefault="000C6714" w:rsidP="000C6714">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Треугольники.Вершинаистороны угла.</w:t>
            </w:r>
          </w:p>
        </w:tc>
        <w:tc>
          <w:tcPr>
            <w:tcW w:w="992" w:type="dxa"/>
          </w:tcPr>
          <w:p w:rsidR="000C6714" w:rsidRPr="00434D0B" w:rsidRDefault="000C6714" w:rsidP="000C6714">
            <w:pPr>
              <w:spacing w:line="258"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C6714" w:rsidRPr="00434D0B" w:rsidTr="003303ED">
        <w:trPr>
          <w:trHeight w:val="825"/>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12</w:t>
            </w:r>
          </w:p>
        </w:tc>
        <w:tc>
          <w:tcPr>
            <w:tcW w:w="3555" w:type="dxa"/>
          </w:tcPr>
          <w:p w:rsidR="000C6714" w:rsidRPr="00434D0B" w:rsidRDefault="000C6714" w:rsidP="000C6714">
            <w:pPr>
              <w:spacing w:line="237" w:lineRule="auto"/>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Первыйпризнакравенстватреугольников</w:t>
            </w:r>
          </w:p>
        </w:tc>
        <w:tc>
          <w:tcPr>
            <w:tcW w:w="4383" w:type="dxa"/>
            <w:gridSpan w:val="3"/>
          </w:tcPr>
          <w:p w:rsidR="000C6714" w:rsidRPr="00756B28" w:rsidRDefault="000C6714" w:rsidP="002D6DD1">
            <w:pPr>
              <w:tabs>
                <w:tab w:val="left" w:pos="1399"/>
                <w:tab w:val="left" w:pos="1859"/>
                <w:tab w:val="left" w:pos="3121"/>
              </w:tabs>
              <w:spacing w:line="237" w:lineRule="auto"/>
              <w:ind w:right="93"/>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Аксиомы</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t>теоремы.</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Доказательство.</w:t>
            </w:r>
            <w:r w:rsidRPr="00434D0B">
              <w:rPr>
                <w:rFonts w:ascii="Liberation Serif" w:eastAsia="Times New Roman" w:hAnsi="Liberation Serif" w:cs="Liberation Serif"/>
                <w:sz w:val="24"/>
                <w:szCs w:val="24"/>
                <w:lang w:val="ru-RU"/>
              </w:rPr>
              <w:t>Свойстваравныхтреугольников.</w:t>
            </w:r>
            <w:r w:rsidRPr="00756B28">
              <w:rPr>
                <w:rFonts w:ascii="Liberation Serif" w:eastAsia="Times New Roman" w:hAnsi="Liberation Serif" w:cs="Liberation Serif"/>
                <w:sz w:val="24"/>
                <w:szCs w:val="24"/>
                <w:lang w:val="ru-RU"/>
              </w:rPr>
              <w:t>Первыйпризнакравенстватреугольников.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13</w:t>
            </w:r>
          </w:p>
        </w:tc>
        <w:tc>
          <w:tcPr>
            <w:tcW w:w="3555" w:type="dxa"/>
          </w:tcPr>
          <w:p w:rsidR="000C6714" w:rsidRPr="00434D0B" w:rsidRDefault="000C6714" w:rsidP="000C6714">
            <w:pPr>
              <w:tabs>
                <w:tab w:val="left" w:pos="2174"/>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t>первого</w:t>
            </w:r>
          </w:p>
          <w:p w:rsidR="000C6714" w:rsidRPr="00434D0B" w:rsidRDefault="000C6714" w:rsidP="000C6714">
            <w:pPr>
              <w:tabs>
                <w:tab w:val="left" w:pos="1475"/>
              </w:tabs>
              <w:spacing w:line="274" w:lineRule="exact"/>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треугольников</w:t>
            </w:r>
            <w:r w:rsidRPr="00434D0B">
              <w:rPr>
                <w:rFonts w:ascii="Liberation Serif" w:eastAsia="Times New Roman" w:hAnsi="Liberation Serif" w:cs="Liberation Serif"/>
                <w:sz w:val="24"/>
                <w:szCs w:val="24"/>
                <w:lang w:val="ru-RU"/>
              </w:rPr>
              <w:t>длярешения задач</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Первыйпризнакравенстватреугольников.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14</w:t>
            </w:r>
          </w:p>
        </w:tc>
        <w:tc>
          <w:tcPr>
            <w:tcW w:w="3555" w:type="dxa"/>
          </w:tcPr>
          <w:p w:rsidR="000C6714" w:rsidRPr="00434D0B" w:rsidRDefault="000C6714" w:rsidP="000C6714">
            <w:pPr>
              <w:tabs>
                <w:tab w:val="left" w:pos="1338"/>
                <w:tab w:val="left" w:pos="2852"/>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Медианы,</w:t>
            </w:r>
            <w:r w:rsidRPr="00434D0B">
              <w:rPr>
                <w:rFonts w:ascii="Liberation Serif" w:eastAsia="Times New Roman" w:hAnsi="Liberation Serif" w:cs="Liberation Serif"/>
                <w:sz w:val="24"/>
                <w:szCs w:val="24"/>
                <w:lang w:val="ru-RU"/>
              </w:rPr>
              <w:tab/>
              <w:t>биссектрисы</w:t>
            </w:r>
            <w:r w:rsidRPr="00434D0B">
              <w:rPr>
                <w:rFonts w:ascii="Liberation Serif" w:eastAsia="Times New Roman" w:hAnsi="Liberation Serif" w:cs="Liberation Serif"/>
                <w:sz w:val="24"/>
                <w:szCs w:val="24"/>
                <w:lang w:val="ru-RU"/>
              </w:rPr>
              <w:tab/>
              <w:t>и</w:t>
            </w:r>
          </w:p>
          <w:p w:rsidR="000C6714" w:rsidRPr="00434D0B" w:rsidRDefault="000C6714" w:rsidP="000C6714">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высотытреугольника</w:t>
            </w:r>
          </w:p>
        </w:tc>
        <w:tc>
          <w:tcPr>
            <w:tcW w:w="4383" w:type="dxa"/>
            <w:gridSpan w:val="3"/>
          </w:tcPr>
          <w:p w:rsidR="000C6714" w:rsidRPr="003303ED" w:rsidRDefault="000C6714" w:rsidP="003303ED">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Перпендикуляркпрямой.Высота,</w:t>
            </w:r>
            <w:r w:rsidR="003303ED">
              <w:rPr>
                <w:rFonts w:ascii="Liberation Serif" w:eastAsia="Times New Roman" w:hAnsi="Liberation Serif" w:cs="Liberation Serif"/>
                <w:sz w:val="24"/>
                <w:szCs w:val="24"/>
                <w:lang w:val="ru-RU"/>
              </w:rPr>
              <w:t xml:space="preserve">медиана, </w:t>
            </w:r>
            <w:r w:rsidRPr="00434D0B">
              <w:rPr>
                <w:rFonts w:ascii="Liberation Serif" w:eastAsia="Times New Roman" w:hAnsi="Liberation Serif" w:cs="Liberation Serif"/>
                <w:sz w:val="24"/>
                <w:szCs w:val="24"/>
              </w:rPr>
              <w:t>биссектрисатреугольника.</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15</w:t>
            </w:r>
          </w:p>
        </w:tc>
        <w:tc>
          <w:tcPr>
            <w:tcW w:w="3555" w:type="dxa"/>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Свойстваравнобедренного</w:t>
            </w:r>
          </w:p>
          <w:p w:rsidR="000C6714" w:rsidRPr="00434D0B" w:rsidRDefault="000C6714" w:rsidP="000C6714">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треугольника</w:t>
            </w:r>
          </w:p>
        </w:tc>
        <w:tc>
          <w:tcPr>
            <w:tcW w:w="4383" w:type="dxa"/>
            <w:gridSpan w:val="3"/>
          </w:tcPr>
          <w:p w:rsidR="000C6714" w:rsidRPr="00434D0B" w:rsidRDefault="000C6714" w:rsidP="003303ED">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Равнобедренныйтреугольник,егосвойс</w:t>
            </w:r>
            <w:r w:rsidR="003303ED">
              <w:rPr>
                <w:rFonts w:ascii="Liberation Serif" w:eastAsia="Times New Roman" w:hAnsi="Liberation Serif" w:cs="Liberation Serif"/>
                <w:sz w:val="24"/>
                <w:szCs w:val="24"/>
                <w:lang w:val="ru-RU"/>
              </w:rPr>
              <w:t xml:space="preserve">тва. </w:t>
            </w:r>
            <w:r w:rsidRPr="00434D0B">
              <w:rPr>
                <w:rFonts w:ascii="Liberation Serif" w:eastAsia="Times New Roman" w:hAnsi="Liberation Serif" w:cs="Liberation Serif"/>
                <w:sz w:val="24"/>
                <w:szCs w:val="24"/>
                <w:lang w:val="ru-RU"/>
              </w:rPr>
              <w:t>Равностороннийтреугольник.</w:t>
            </w:r>
          </w:p>
        </w:tc>
        <w:tc>
          <w:tcPr>
            <w:tcW w:w="992" w:type="dxa"/>
          </w:tcPr>
          <w:p w:rsidR="000C6714" w:rsidRPr="003303ED" w:rsidRDefault="000C6714" w:rsidP="000C6714">
            <w:pPr>
              <w:spacing w:line="265" w:lineRule="exact"/>
              <w:jc w:val="center"/>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w:t>
            </w:r>
          </w:p>
        </w:tc>
      </w:tr>
      <w:tr w:rsidR="000C6714" w:rsidRPr="00434D0B" w:rsidTr="003303ED">
        <w:trPr>
          <w:trHeight w:val="1103"/>
        </w:trPr>
        <w:tc>
          <w:tcPr>
            <w:tcW w:w="568" w:type="dxa"/>
          </w:tcPr>
          <w:p w:rsidR="000C6714" w:rsidRPr="003303ED" w:rsidRDefault="000C6714" w:rsidP="000C6714">
            <w:pPr>
              <w:spacing w:line="265" w:lineRule="exact"/>
              <w:ind w:right="257"/>
              <w:jc w:val="righ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16</w:t>
            </w:r>
          </w:p>
        </w:tc>
        <w:tc>
          <w:tcPr>
            <w:tcW w:w="3555" w:type="dxa"/>
          </w:tcPr>
          <w:p w:rsidR="000C6714" w:rsidRPr="00434D0B" w:rsidRDefault="000C6714" w:rsidP="000C6714">
            <w:pPr>
              <w:tabs>
                <w:tab w:val="left" w:pos="2188"/>
              </w:tabs>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Решениезадачнаприменение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свойств</w:t>
            </w:r>
            <w:r w:rsidRPr="00434D0B">
              <w:rPr>
                <w:rFonts w:ascii="Liberation Serif" w:eastAsia="Times New Roman" w:hAnsi="Liberation Serif" w:cs="Liberation Serif"/>
                <w:sz w:val="24"/>
                <w:szCs w:val="24"/>
                <w:lang w:val="ru-RU"/>
              </w:rPr>
              <w:t>равнобедренного</w:t>
            </w:r>
          </w:p>
          <w:p w:rsidR="000C6714" w:rsidRPr="003303ED" w:rsidRDefault="000C6714" w:rsidP="000C6714">
            <w:pPr>
              <w:spacing w:line="264" w:lineRule="exac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треугольника</w:t>
            </w:r>
          </w:p>
        </w:tc>
        <w:tc>
          <w:tcPr>
            <w:tcW w:w="4383" w:type="dxa"/>
            <w:gridSpan w:val="3"/>
          </w:tcPr>
          <w:p w:rsidR="000C6714" w:rsidRPr="003303ED" w:rsidRDefault="000C6714" w:rsidP="000C6714">
            <w:pPr>
              <w:spacing w:line="265" w:lineRule="exac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Свойстваравнобедренноготреугольника</w:t>
            </w:r>
          </w:p>
        </w:tc>
        <w:tc>
          <w:tcPr>
            <w:tcW w:w="992" w:type="dxa"/>
          </w:tcPr>
          <w:p w:rsidR="000C6714" w:rsidRPr="003303ED" w:rsidRDefault="000C6714" w:rsidP="000C6714">
            <w:pPr>
              <w:spacing w:line="265" w:lineRule="exact"/>
              <w:jc w:val="center"/>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w:t>
            </w:r>
          </w:p>
        </w:tc>
      </w:tr>
      <w:tr w:rsidR="000C6714" w:rsidRPr="00434D0B" w:rsidTr="003303ED">
        <w:trPr>
          <w:trHeight w:val="551"/>
        </w:trPr>
        <w:tc>
          <w:tcPr>
            <w:tcW w:w="568" w:type="dxa"/>
          </w:tcPr>
          <w:p w:rsidR="000C6714" w:rsidRPr="003303ED" w:rsidRDefault="000C6714" w:rsidP="000C6714">
            <w:pPr>
              <w:spacing w:line="265" w:lineRule="exact"/>
              <w:ind w:right="257"/>
              <w:jc w:val="right"/>
              <w:rPr>
                <w:rFonts w:ascii="Liberation Serif" w:eastAsia="Times New Roman" w:hAnsi="Liberation Serif" w:cs="Liberation Serif"/>
                <w:sz w:val="24"/>
                <w:szCs w:val="24"/>
                <w:lang w:val="ru-RU"/>
              </w:rPr>
            </w:pPr>
            <w:r w:rsidRPr="003303ED">
              <w:rPr>
                <w:rFonts w:ascii="Liberation Serif" w:eastAsia="Times New Roman" w:hAnsi="Liberation Serif" w:cs="Liberation Serif"/>
                <w:sz w:val="24"/>
                <w:szCs w:val="24"/>
                <w:lang w:val="ru-RU"/>
              </w:rPr>
              <w:t>17</w:t>
            </w:r>
          </w:p>
        </w:tc>
        <w:tc>
          <w:tcPr>
            <w:tcW w:w="3555" w:type="dxa"/>
          </w:tcPr>
          <w:p w:rsidR="000C6714" w:rsidRPr="00434D0B" w:rsidRDefault="000C6714" w:rsidP="000C6714">
            <w:pPr>
              <w:spacing w:line="265" w:lineRule="exact"/>
              <w:rPr>
                <w:rFonts w:ascii="Liberation Serif" w:eastAsia="Times New Roman" w:hAnsi="Liberation Serif" w:cs="Liberation Serif"/>
                <w:sz w:val="24"/>
                <w:szCs w:val="24"/>
              </w:rPr>
            </w:pPr>
            <w:r w:rsidRPr="003303ED">
              <w:rPr>
                <w:rFonts w:ascii="Liberation Serif" w:eastAsia="Times New Roman" w:hAnsi="Liberation Serif" w:cs="Liberation Serif"/>
                <w:sz w:val="24"/>
                <w:szCs w:val="24"/>
                <w:lang w:val="ru-RU"/>
              </w:rPr>
              <w:t>Второйпризн</w:t>
            </w:r>
            <w:r w:rsidRPr="00434D0B">
              <w:rPr>
                <w:rFonts w:ascii="Liberation Serif" w:eastAsia="Times New Roman" w:hAnsi="Liberation Serif" w:cs="Liberation Serif"/>
                <w:sz w:val="24"/>
                <w:szCs w:val="24"/>
              </w:rPr>
              <w:t>акравенства</w:t>
            </w:r>
          </w:p>
          <w:p w:rsidR="000C6714" w:rsidRPr="00434D0B" w:rsidRDefault="000C6714" w:rsidP="000C6714">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Второйпризнакравенстватреугольников.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18</w:t>
            </w:r>
          </w:p>
        </w:tc>
        <w:tc>
          <w:tcPr>
            <w:tcW w:w="3555" w:type="dxa"/>
          </w:tcPr>
          <w:p w:rsidR="000C6714" w:rsidRPr="00434D0B" w:rsidRDefault="000C6714" w:rsidP="000C6714">
            <w:pPr>
              <w:tabs>
                <w:tab w:val="left" w:pos="2184"/>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t>второго</w:t>
            </w:r>
          </w:p>
          <w:p w:rsidR="000C6714" w:rsidRPr="00434D0B" w:rsidRDefault="000C6714" w:rsidP="000C6714">
            <w:pPr>
              <w:tabs>
                <w:tab w:val="left" w:pos="1475"/>
              </w:tabs>
              <w:spacing w:line="274" w:lineRule="exact"/>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треугольников</w:t>
            </w:r>
            <w:r w:rsidRPr="00434D0B">
              <w:rPr>
                <w:rFonts w:ascii="Liberation Serif" w:eastAsia="Times New Roman" w:hAnsi="Liberation Serif" w:cs="Liberation Serif"/>
                <w:sz w:val="24"/>
                <w:szCs w:val="24"/>
                <w:lang w:val="ru-RU"/>
              </w:rPr>
              <w:t>длярешения задач</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Второйпризнакравенстватреугольников.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19</w:t>
            </w:r>
          </w:p>
        </w:tc>
        <w:tc>
          <w:tcPr>
            <w:tcW w:w="3555" w:type="dxa"/>
          </w:tcPr>
          <w:p w:rsidR="000C6714" w:rsidRPr="00434D0B" w:rsidRDefault="000C6714" w:rsidP="000C6714">
            <w:pPr>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Третийпризнакиравенства</w:t>
            </w:r>
          </w:p>
          <w:p w:rsidR="000C6714" w:rsidRPr="00434D0B" w:rsidRDefault="000C6714" w:rsidP="000C6714">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Третийпризнакравенстватреугольников.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25"/>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20</w:t>
            </w:r>
          </w:p>
        </w:tc>
        <w:tc>
          <w:tcPr>
            <w:tcW w:w="3555" w:type="dxa"/>
          </w:tcPr>
          <w:p w:rsidR="000C6714" w:rsidRPr="00434D0B" w:rsidRDefault="000C6714" w:rsidP="000C6714">
            <w:pPr>
              <w:tabs>
                <w:tab w:val="left" w:pos="1475"/>
                <w:tab w:val="left" w:pos="2110"/>
              </w:tabs>
              <w:spacing w:line="237"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третьего</w:t>
            </w:r>
            <w:r w:rsidRPr="00434D0B">
              <w:rPr>
                <w:rFonts w:ascii="Liberation Serif" w:eastAsia="Times New Roman" w:hAnsi="Liberation Serif" w:cs="Liberation Serif"/>
                <w:sz w:val="24"/>
                <w:szCs w:val="24"/>
                <w:lang w:val="ru-RU"/>
              </w:rPr>
              <w:t>признака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треугольников</w:t>
            </w:r>
          </w:p>
          <w:p w:rsidR="000C6714" w:rsidRPr="00434D0B" w:rsidRDefault="000C6714" w:rsidP="000C6714">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длярешениязадач</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Третийпризнакравенстватреугольников.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21</w:t>
            </w:r>
          </w:p>
        </w:tc>
        <w:tc>
          <w:tcPr>
            <w:tcW w:w="3555" w:type="dxa"/>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Окружность</w:t>
            </w:r>
          </w:p>
        </w:tc>
        <w:tc>
          <w:tcPr>
            <w:tcW w:w="4383" w:type="dxa"/>
            <w:gridSpan w:val="3"/>
          </w:tcPr>
          <w:p w:rsidR="000C6714" w:rsidRPr="00434D0B" w:rsidRDefault="00E15FF5" w:rsidP="000C6714">
            <w:pPr>
              <w:tabs>
                <w:tab w:val="left" w:pos="1911"/>
                <w:tab w:val="left" w:pos="2902"/>
                <w:tab w:val="left" w:pos="4071"/>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Окружность,</w:t>
            </w:r>
            <w:r>
              <w:rPr>
                <w:rFonts w:ascii="Liberation Serif" w:eastAsia="Times New Roman" w:hAnsi="Liberation Serif" w:cs="Liberation Serif"/>
                <w:sz w:val="24"/>
                <w:szCs w:val="24"/>
                <w:lang w:val="ru-RU"/>
              </w:rPr>
              <w:tab/>
              <w:t>круг.</w:t>
            </w:r>
            <w:r>
              <w:rPr>
                <w:rFonts w:ascii="Liberation Serif" w:eastAsia="Times New Roman" w:hAnsi="Liberation Serif" w:cs="Liberation Serif"/>
                <w:sz w:val="24"/>
                <w:szCs w:val="24"/>
                <w:lang w:val="ru-RU"/>
              </w:rPr>
              <w:tab/>
              <w:t xml:space="preserve">Центр, </w:t>
            </w:r>
            <w:r w:rsidR="000C6714" w:rsidRPr="00434D0B">
              <w:rPr>
                <w:rFonts w:ascii="Liberation Serif" w:eastAsia="Times New Roman" w:hAnsi="Liberation Serif" w:cs="Liberation Serif"/>
                <w:sz w:val="24"/>
                <w:szCs w:val="24"/>
                <w:lang w:val="ru-RU"/>
              </w:rPr>
              <w:t>радиус</w:t>
            </w:r>
          </w:p>
          <w:p w:rsidR="000C6714" w:rsidRPr="00756B28" w:rsidRDefault="000C6714" w:rsidP="000C6714">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окружности.</w:t>
            </w:r>
            <w:r w:rsidRPr="00756B28">
              <w:rPr>
                <w:rFonts w:ascii="Liberation Serif" w:eastAsia="Times New Roman" w:hAnsi="Liberation Serif" w:cs="Liberation Serif"/>
                <w:sz w:val="24"/>
                <w:szCs w:val="24"/>
                <w:lang w:val="ru-RU"/>
              </w:rPr>
              <w:t>Хорда,диаметр.</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551"/>
        </w:trPr>
        <w:tc>
          <w:tcPr>
            <w:tcW w:w="568" w:type="dxa"/>
          </w:tcPr>
          <w:p w:rsidR="000C6714" w:rsidRPr="00434D0B" w:rsidRDefault="000C6714" w:rsidP="000C6714">
            <w:pPr>
              <w:spacing w:line="270"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22</w:t>
            </w:r>
          </w:p>
        </w:tc>
        <w:tc>
          <w:tcPr>
            <w:tcW w:w="3555" w:type="dxa"/>
          </w:tcPr>
          <w:p w:rsidR="000C6714" w:rsidRPr="00434D0B" w:rsidRDefault="000C6714" w:rsidP="000C6714">
            <w:pPr>
              <w:tabs>
                <w:tab w:val="left" w:pos="1192"/>
                <w:tab w:val="left" w:pos="1811"/>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Задачи</w:t>
            </w:r>
            <w:r w:rsidRPr="00434D0B">
              <w:rPr>
                <w:rFonts w:ascii="Liberation Serif" w:eastAsia="Times New Roman" w:hAnsi="Liberation Serif" w:cs="Liberation Serif"/>
                <w:sz w:val="24"/>
                <w:szCs w:val="24"/>
                <w:lang w:val="ru-RU"/>
              </w:rPr>
              <w:tab/>
              <w:t>на</w:t>
            </w:r>
            <w:r w:rsidRPr="00434D0B">
              <w:rPr>
                <w:rFonts w:ascii="Liberation Serif" w:eastAsia="Times New Roman" w:hAnsi="Liberation Serif" w:cs="Liberation Serif"/>
                <w:sz w:val="24"/>
                <w:szCs w:val="24"/>
                <w:lang w:val="ru-RU"/>
              </w:rPr>
              <w:tab/>
              <w:t>построение</w:t>
            </w:r>
          </w:p>
          <w:p w:rsidR="000C6714" w:rsidRPr="00434D0B" w:rsidRDefault="000C6714" w:rsidP="000C6714">
            <w:pPr>
              <w:spacing w:line="263"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циркулемилинейкой.</w:t>
            </w:r>
          </w:p>
        </w:tc>
        <w:tc>
          <w:tcPr>
            <w:tcW w:w="4383" w:type="dxa"/>
            <w:gridSpan w:val="3"/>
          </w:tcPr>
          <w:p w:rsidR="000C6714" w:rsidRPr="00434D0B" w:rsidRDefault="000C6714" w:rsidP="000C6714">
            <w:pPr>
              <w:tabs>
                <w:tab w:val="left" w:pos="1764"/>
                <w:tab w:val="left" w:pos="2365"/>
                <w:tab w:val="left" w:pos="3872"/>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Инструменты</w:t>
            </w:r>
            <w:r w:rsidRPr="00434D0B">
              <w:rPr>
                <w:rFonts w:ascii="Liberation Serif" w:eastAsia="Times New Roman" w:hAnsi="Liberation Serif" w:cs="Liberation Serif"/>
                <w:sz w:val="24"/>
                <w:szCs w:val="24"/>
                <w:lang w:val="ru-RU"/>
              </w:rPr>
              <w:tab/>
              <w:t>для</w:t>
            </w:r>
            <w:r w:rsidRPr="00434D0B">
              <w:rPr>
                <w:rFonts w:ascii="Liberation Serif" w:eastAsia="Times New Roman" w:hAnsi="Liberation Serif" w:cs="Liberation Serif"/>
                <w:sz w:val="24"/>
                <w:szCs w:val="24"/>
                <w:lang w:val="ru-RU"/>
              </w:rPr>
              <w:tab/>
              <w:t>построений:</w:t>
            </w:r>
            <w:r w:rsidRPr="00434D0B">
              <w:rPr>
                <w:rFonts w:ascii="Liberation Serif" w:eastAsia="Times New Roman" w:hAnsi="Liberation Serif" w:cs="Liberation Serif"/>
                <w:sz w:val="24"/>
                <w:szCs w:val="24"/>
                <w:lang w:val="ru-RU"/>
              </w:rPr>
              <w:tab/>
              <w:t>циркуль,</w:t>
            </w:r>
          </w:p>
          <w:p w:rsidR="000C6714" w:rsidRPr="00434D0B" w:rsidRDefault="000C6714" w:rsidP="000C6714">
            <w:pPr>
              <w:spacing w:line="263"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линейка,угольник.</w:t>
            </w:r>
          </w:p>
        </w:tc>
        <w:tc>
          <w:tcPr>
            <w:tcW w:w="992" w:type="dxa"/>
          </w:tcPr>
          <w:p w:rsidR="000C6714" w:rsidRPr="00434D0B" w:rsidRDefault="000C6714" w:rsidP="000C6714">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line="269"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23</w:t>
            </w:r>
          </w:p>
          <w:p w:rsidR="000C6714" w:rsidRPr="00434D0B" w:rsidRDefault="000C6714" w:rsidP="000C6714">
            <w:pPr>
              <w:spacing w:line="27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w:t>
            </w:r>
          </w:p>
        </w:tc>
        <w:tc>
          <w:tcPr>
            <w:tcW w:w="3555" w:type="dxa"/>
          </w:tcPr>
          <w:p w:rsidR="000C6714" w:rsidRPr="00434D0B" w:rsidRDefault="000C6714" w:rsidP="000C6714">
            <w:pPr>
              <w:tabs>
                <w:tab w:val="left" w:pos="1159"/>
                <w:tab w:val="left" w:pos="1744"/>
              </w:tabs>
              <w:spacing w:line="237"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Задачи</w:t>
            </w:r>
            <w:r w:rsidRPr="00434D0B">
              <w:rPr>
                <w:rFonts w:ascii="Liberation Serif" w:eastAsia="Times New Roman" w:hAnsi="Liberation Serif" w:cs="Liberation Serif"/>
                <w:sz w:val="24"/>
                <w:szCs w:val="24"/>
                <w:lang w:val="ru-RU"/>
              </w:rPr>
              <w:tab/>
              <w:t>на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построение:</w:t>
            </w:r>
            <w:r w:rsidRPr="00434D0B">
              <w:rPr>
                <w:rFonts w:ascii="Liberation Serif" w:eastAsia="Times New Roman" w:hAnsi="Liberation Serif" w:cs="Liberation Serif"/>
                <w:sz w:val="24"/>
                <w:szCs w:val="24"/>
                <w:lang w:val="ru-RU"/>
              </w:rPr>
              <w:t>построение  угла,  равного</w:t>
            </w:r>
          </w:p>
          <w:p w:rsidR="000C6714" w:rsidRPr="00434D0B" w:rsidRDefault="000C6714" w:rsidP="000C6714">
            <w:pPr>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данному,биссектрисыугла.</w:t>
            </w:r>
          </w:p>
        </w:tc>
        <w:tc>
          <w:tcPr>
            <w:tcW w:w="4383" w:type="dxa"/>
            <w:gridSpan w:val="3"/>
          </w:tcPr>
          <w:p w:rsidR="000C6714" w:rsidRPr="00E15FF5" w:rsidRDefault="00E15FF5" w:rsidP="00E15FF5">
            <w:pPr>
              <w:tabs>
                <w:tab w:val="left" w:pos="1364"/>
                <w:tab w:val="left" w:pos="1753"/>
                <w:tab w:val="left" w:pos="2744"/>
                <w:tab w:val="left" w:pos="3291"/>
                <w:tab w:val="left" w:pos="4263"/>
                <w:tab w:val="left" w:pos="4646"/>
              </w:tabs>
              <w:spacing w:line="237" w:lineRule="auto"/>
              <w:ind w:right="93"/>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Простейшие</w:t>
            </w:r>
            <w:r>
              <w:rPr>
                <w:rFonts w:ascii="Liberation Serif" w:eastAsia="Times New Roman" w:hAnsi="Liberation Serif" w:cs="Liberation Serif"/>
                <w:sz w:val="24"/>
                <w:szCs w:val="24"/>
                <w:lang w:val="ru-RU"/>
              </w:rPr>
              <w:tab/>
              <w:t>построения</w:t>
            </w:r>
            <w:r>
              <w:rPr>
                <w:rFonts w:ascii="Liberation Serif" w:eastAsia="Times New Roman" w:hAnsi="Liberation Serif" w:cs="Liberation Serif"/>
                <w:sz w:val="24"/>
                <w:szCs w:val="24"/>
                <w:lang w:val="ru-RU"/>
              </w:rPr>
              <w:tab/>
              <w:t xml:space="preserve">циркулем </w:t>
            </w:r>
            <w:r w:rsidR="000C6714" w:rsidRPr="00434D0B">
              <w:rPr>
                <w:rFonts w:ascii="Liberation Serif" w:eastAsia="Times New Roman" w:hAnsi="Liberation Serif" w:cs="Liberation Serif"/>
                <w:spacing w:val="-4"/>
                <w:sz w:val="24"/>
                <w:szCs w:val="24"/>
                <w:lang w:val="ru-RU"/>
              </w:rPr>
              <w:t>и</w:t>
            </w:r>
            <w:r w:rsidR="000C6714" w:rsidRPr="00434D0B">
              <w:rPr>
                <w:rFonts w:ascii="Liberation Serif" w:eastAsia="Times New Roman" w:hAnsi="Liberation Serif" w:cs="Liberation Serif"/>
                <w:sz w:val="24"/>
                <w:szCs w:val="24"/>
                <w:lang w:val="ru-RU"/>
              </w:rPr>
              <w:t>л</w:t>
            </w:r>
            <w:r>
              <w:rPr>
                <w:rFonts w:ascii="Liberation Serif" w:eastAsia="Times New Roman" w:hAnsi="Liberation Serif" w:cs="Liberation Serif"/>
                <w:sz w:val="24"/>
                <w:szCs w:val="24"/>
                <w:lang w:val="ru-RU"/>
              </w:rPr>
              <w:t>инейкой:</w:t>
            </w:r>
            <w:r>
              <w:rPr>
                <w:rFonts w:ascii="Liberation Serif" w:eastAsia="Times New Roman" w:hAnsi="Liberation Serif" w:cs="Liberation Serif"/>
                <w:sz w:val="24"/>
                <w:szCs w:val="24"/>
                <w:lang w:val="ru-RU"/>
              </w:rPr>
              <w:tab/>
              <w:t>построение</w:t>
            </w:r>
            <w:r>
              <w:rPr>
                <w:rFonts w:ascii="Liberation Serif" w:eastAsia="Times New Roman" w:hAnsi="Liberation Serif" w:cs="Liberation Serif"/>
                <w:sz w:val="24"/>
                <w:szCs w:val="24"/>
                <w:lang w:val="ru-RU"/>
              </w:rPr>
              <w:tab/>
              <w:t xml:space="preserve">биссектрисы </w:t>
            </w:r>
            <w:r w:rsidR="000C6714" w:rsidRPr="00434D0B">
              <w:rPr>
                <w:rFonts w:ascii="Liberation Serif" w:eastAsia="Times New Roman" w:hAnsi="Liberation Serif" w:cs="Liberation Serif"/>
                <w:spacing w:val="-1"/>
                <w:sz w:val="24"/>
                <w:szCs w:val="24"/>
                <w:lang w:val="ru-RU"/>
              </w:rPr>
              <w:t>угла;</w:t>
            </w:r>
            <w:r w:rsidR="000C6714" w:rsidRPr="00E15FF5">
              <w:rPr>
                <w:rFonts w:ascii="Liberation Serif" w:eastAsia="Times New Roman" w:hAnsi="Liberation Serif" w:cs="Liberation Serif"/>
                <w:sz w:val="24"/>
                <w:szCs w:val="24"/>
                <w:lang w:val="ru-RU"/>
              </w:rPr>
              <w:t>угла,равногоданному.</w:t>
            </w:r>
          </w:p>
        </w:tc>
        <w:tc>
          <w:tcPr>
            <w:tcW w:w="992" w:type="dxa"/>
          </w:tcPr>
          <w:p w:rsidR="000C6714" w:rsidRPr="00434D0B" w:rsidRDefault="000C6714" w:rsidP="000C6714">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1103"/>
        </w:trPr>
        <w:tc>
          <w:tcPr>
            <w:tcW w:w="568" w:type="dxa"/>
          </w:tcPr>
          <w:p w:rsidR="000C6714" w:rsidRPr="00434D0B" w:rsidRDefault="000C6714" w:rsidP="000C6714">
            <w:pPr>
              <w:spacing w:line="265"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24</w:t>
            </w:r>
          </w:p>
          <w:p w:rsidR="000C6714" w:rsidRPr="00434D0B" w:rsidRDefault="000C6714" w:rsidP="000C6714">
            <w:pPr>
              <w:spacing w:before="2"/>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w:t>
            </w:r>
          </w:p>
        </w:tc>
        <w:tc>
          <w:tcPr>
            <w:tcW w:w="3555" w:type="dxa"/>
          </w:tcPr>
          <w:p w:rsidR="000C6714" w:rsidRPr="00434D0B" w:rsidRDefault="000C6714" w:rsidP="000C6714">
            <w:pPr>
              <w:tabs>
                <w:tab w:val="left" w:pos="2001"/>
              </w:tabs>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Задачинапостроение:построение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середины</w:t>
            </w:r>
            <w:r w:rsidRPr="00434D0B">
              <w:rPr>
                <w:rFonts w:ascii="Liberation Serif" w:eastAsia="Times New Roman" w:hAnsi="Liberation Serif" w:cs="Liberation Serif"/>
                <w:sz w:val="24"/>
                <w:szCs w:val="24"/>
                <w:lang w:val="ru-RU"/>
              </w:rPr>
              <w:t>отрезка,перпендикулярных</w:t>
            </w:r>
          </w:p>
          <w:p w:rsidR="000C6714" w:rsidRPr="00756B28" w:rsidRDefault="000C6714" w:rsidP="000C6714">
            <w:pPr>
              <w:spacing w:line="264" w:lineRule="exact"/>
              <w:rPr>
                <w:rFonts w:ascii="Liberation Serif" w:eastAsia="Times New Roman" w:hAnsi="Liberation Serif" w:cs="Liberation Serif"/>
                <w:sz w:val="24"/>
                <w:szCs w:val="24"/>
                <w:lang w:val="ru-RU"/>
              </w:rPr>
            </w:pPr>
            <w:r w:rsidRPr="00756B28">
              <w:rPr>
                <w:rFonts w:ascii="Liberation Serif" w:eastAsia="Times New Roman" w:hAnsi="Liberation Serif" w:cs="Liberation Serif"/>
                <w:sz w:val="24"/>
                <w:szCs w:val="24"/>
                <w:lang w:val="ru-RU"/>
              </w:rPr>
              <w:t>прямых</w:t>
            </w:r>
          </w:p>
        </w:tc>
        <w:tc>
          <w:tcPr>
            <w:tcW w:w="4383" w:type="dxa"/>
            <w:gridSpan w:val="3"/>
          </w:tcPr>
          <w:p w:rsidR="000C6714" w:rsidRPr="00434D0B" w:rsidRDefault="000C6714" w:rsidP="000C6714">
            <w:pPr>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Простейшиепостроенияциркулемилинейкой:делениеотрезкапополам,перпендикулярак прямой.</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830"/>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25</w:t>
            </w:r>
          </w:p>
        </w:tc>
        <w:tc>
          <w:tcPr>
            <w:tcW w:w="3555" w:type="dxa"/>
          </w:tcPr>
          <w:p w:rsidR="000C6714" w:rsidRPr="00434D0B" w:rsidRDefault="000C6714" w:rsidP="000C6714">
            <w:pPr>
              <w:tabs>
                <w:tab w:val="left" w:pos="1597"/>
                <w:tab w:val="left" w:pos="2746"/>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на</w:t>
            </w:r>
          </w:p>
          <w:p w:rsidR="000C6714" w:rsidRPr="00434D0B" w:rsidRDefault="000C6714" w:rsidP="000C6714">
            <w:pPr>
              <w:tabs>
                <w:tab w:val="left" w:pos="1924"/>
              </w:tabs>
              <w:spacing w:line="274" w:lineRule="exact"/>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признаков</w:t>
            </w:r>
            <w:r w:rsidRPr="00434D0B">
              <w:rPr>
                <w:rFonts w:ascii="Liberation Serif" w:eastAsia="Times New Roman" w:hAnsi="Liberation Serif" w:cs="Liberation Serif"/>
                <w:sz w:val="24"/>
                <w:szCs w:val="24"/>
                <w:lang w:val="ru-RU"/>
              </w:rPr>
              <w:t>равенстватреугольников.</w:t>
            </w:r>
          </w:p>
        </w:tc>
        <w:tc>
          <w:tcPr>
            <w:tcW w:w="4383" w:type="dxa"/>
            <w:gridSpan w:val="3"/>
          </w:tcPr>
          <w:p w:rsidR="000C6714" w:rsidRPr="00434D0B" w:rsidRDefault="000C6714" w:rsidP="000C6714">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Признакиравенстватреугольников.</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C6714" w:rsidRPr="00434D0B" w:rsidTr="003303ED">
        <w:trPr>
          <w:trHeight w:val="1103"/>
        </w:trPr>
        <w:tc>
          <w:tcPr>
            <w:tcW w:w="568" w:type="dxa"/>
          </w:tcPr>
          <w:p w:rsidR="000C6714" w:rsidRPr="00434D0B" w:rsidRDefault="000C6714" w:rsidP="000C6714">
            <w:pPr>
              <w:spacing w:line="265" w:lineRule="exact"/>
              <w:ind w:right="257"/>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26</w:t>
            </w:r>
          </w:p>
        </w:tc>
        <w:tc>
          <w:tcPr>
            <w:tcW w:w="3555" w:type="dxa"/>
          </w:tcPr>
          <w:p w:rsidR="000C6714" w:rsidRPr="00434D0B" w:rsidRDefault="000C6714" w:rsidP="000C6714">
            <w:pPr>
              <w:tabs>
                <w:tab w:val="left" w:pos="1237"/>
                <w:tab w:val="left" w:pos="2025"/>
                <w:tab w:val="left" w:pos="2511"/>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C6714" w:rsidRPr="00434D0B" w:rsidRDefault="000C6714" w:rsidP="000C6714">
            <w:pPr>
              <w:spacing w:line="27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«Треугольники»</w:t>
            </w:r>
          </w:p>
        </w:tc>
        <w:tc>
          <w:tcPr>
            <w:tcW w:w="4383" w:type="dxa"/>
            <w:gridSpan w:val="3"/>
          </w:tcPr>
          <w:p w:rsidR="000C6714" w:rsidRPr="00434D0B" w:rsidRDefault="000C6714" w:rsidP="000C6714">
            <w:pPr>
              <w:tabs>
                <w:tab w:val="left" w:pos="2246"/>
                <w:tab w:val="left" w:pos="4646"/>
              </w:tabs>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Высота,медиана,биссектриса,средняялиниятреугольника.</w:t>
            </w:r>
            <w:r w:rsidRPr="00434D0B">
              <w:rPr>
                <w:rFonts w:ascii="Liberation Serif" w:eastAsia="Times New Roman" w:hAnsi="Liberation Serif" w:cs="Liberation Serif"/>
                <w:sz w:val="24"/>
                <w:szCs w:val="24"/>
                <w:lang w:val="ru-RU"/>
              </w:rPr>
              <w:tab/>
              <w:t>Равнобедренные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4"/>
                <w:sz w:val="24"/>
                <w:szCs w:val="24"/>
                <w:lang w:val="ru-RU"/>
              </w:rPr>
              <w:t>и</w:t>
            </w:r>
            <w:r w:rsidRPr="00434D0B">
              <w:rPr>
                <w:rFonts w:ascii="Liberation Serif" w:eastAsia="Times New Roman" w:hAnsi="Liberation Serif" w:cs="Liberation Serif"/>
                <w:sz w:val="24"/>
                <w:szCs w:val="24"/>
                <w:lang w:val="ru-RU"/>
              </w:rPr>
              <w:t>равносторонниетреугольники;свойстваи</w:t>
            </w:r>
          </w:p>
          <w:p w:rsidR="000C6714" w:rsidRPr="00434D0B" w:rsidRDefault="000C6714" w:rsidP="000C6714">
            <w:pPr>
              <w:spacing w:line="266" w:lineRule="exact"/>
              <w:jc w:val="both"/>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признакиравнобедренноготреугольника.</w:t>
            </w:r>
          </w:p>
        </w:tc>
        <w:tc>
          <w:tcPr>
            <w:tcW w:w="992" w:type="dxa"/>
          </w:tcPr>
          <w:p w:rsidR="000C6714" w:rsidRPr="00434D0B" w:rsidRDefault="000C6714" w:rsidP="000C6714">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27</w:t>
            </w:r>
          </w:p>
        </w:tc>
        <w:tc>
          <w:tcPr>
            <w:tcW w:w="3555" w:type="dxa"/>
          </w:tcPr>
          <w:p w:rsidR="00057FE0" w:rsidRPr="00434D0B" w:rsidRDefault="00057FE0" w:rsidP="00057FE0">
            <w:pPr>
              <w:spacing w:line="274" w:lineRule="exact"/>
              <w:ind w:right="3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Урок обобщающего повторения</w:t>
            </w:r>
          </w:p>
        </w:tc>
        <w:tc>
          <w:tcPr>
            <w:tcW w:w="3343" w:type="dxa"/>
            <w:gridSpan w:val="2"/>
            <w:tcBorders>
              <w:right w:val="nil"/>
            </w:tcBorders>
          </w:tcPr>
          <w:p w:rsidR="00057FE0" w:rsidRPr="00434D0B" w:rsidRDefault="00057FE0" w:rsidP="00057FE0">
            <w:pPr>
              <w:tabs>
                <w:tab w:val="left" w:pos="2075"/>
              </w:tabs>
              <w:spacing w:line="242" w:lineRule="auto"/>
              <w:ind w:right="467"/>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Исследование</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свойств</w:t>
            </w:r>
            <w:r w:rsidRPr="00434D0B">
              <w:rPr>
                <w:rFonts w:ascii="Liberation Serif" w:eastAsia="Times New Roman" w:hAnsi="Liberation Serif" w:cs="Liberation Serif"/>
                <w:sz w:val="24"/>
                <w:szCs w:val="24"/>
              </w:rPr>
              <w:t>древнимиматематиками</w:t>
            </w:r>
          </w:p>
        </w:tc>
        <w:tc>
          <w:tcPr>
            <w:tcW w:w="1040" w:type="dxa"/>
            <w:tcBorders>
              <w:left w:val="nil"/>
            </w:tcBorders>
          </w:tcPr>
          <w:p w:rsidR="00057FE0" w:rsidRPr="00434D0B" w:rsidRDefault="00057FE0" w:rsidP="00057FE0">
            <w:pPr>
              <w:spacing w:line="265" w:lineRule="exact"/>
              <w:ind w:right="92"/>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треугольника</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4"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28</w:t>
            </w:r>
          </w:p>
          <w:p w:rsidR="00057FE0" w:rsidRPr="00434D0B" w:rsidRDefault="00057FE0" w:rsidP="00057FE0">
            <w:pPr>
              <w:spacing w:line="267" w:lineRule="exact"/>
              <w:ind w:right="187"/>
              <w:jc w:val="center"/>
              <w:rPr>
                <w:rFonts w:ascii="Liberation Serif" w:eastAsia="Times New Roman" w:hAnsi="Liberation Serif" w:cs="Liberation Serif"/>
                <w:b/>
                <w:sz w:val="24"/>
                <w:szCs w:val="24"/>
              </w:rPr>
            </w:pPr>
          </w:p>
        </w:tc>
        <w:tc>
          <w:tcPr>
            <w:tcW w:w="7938" w:type="dxa"/>
            <w:gridSpan w:val="4"/>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Контрольнаяработапотеме«Треугольники»</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77"/>
        </w:trPr>
        <w:tc>
          <w:tcPr>
            <w:tcW w:w="8506" w:type="dxa"/>
            <w:gridSpan w:val="5"/>
          </w:tcPr>
          <w:p w:rsidR="00057FE0" w:rsidRPr="00434D0B" w:rsidRDefault="00057FE0" w:rsidP="00057FE0">
            <w:pPr>
              <w:tabs>
                <w:tab w:val="left" w:pos="1521"/>
              </w:tabs>
              <w:spacing w:line="258"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Параллельныепрямые– 13часов</w:t>
            </w:r>
          </w:p>
        </w:tc>
        <w:tc>
          <w:tcPr>
            <w:tcW w:w="992" w:type="dxa"/>
          </w:tcPr>
          <w:p w:rsidR="00057FE0" w:rsidRPr="00434D0B" w:rsidRDefault="00057FE0" w:rsidP="00057FE0">
            <w:pPr>
              <w:rPr>
                <w:rFonts w:ascii="Liberation Serif" w:eastAsia="Times New Roman" w:hAnsi="Liberation Serif" w:cs="Liberation Serif"/>
                <w:sz w:val="24"/>
                <w:szCs w:val="24"/>
              </w:rPr>
            </w:pP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29</w:t>
            </w:r>
          </w:p>
        </w:tc>
        <w:tc>
          <w:tcPr>
            <w:tcW w:w="3555" w:type="dxa"/>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Определениепараллельных</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прямых.</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Параллельныеипересекающиесяпрямые.</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556"/>
        </w:trPr>
        <w:tc>
          <w:tcPr>
            <w:tcW w:w="568" w:type="dxa"/>
          </w:tcPr>
          <w:p w:rsidR="00057FE0" w:rsidRPr="00434D0B" w:rsidRDefault="00057FE0" w:rsidP="00057FE0">
            <w:pPr>
              <w:spacing w:line="270"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30</w:t>
            </w:r>
          </w:p>
        </w:tc>
        <w:tc>
          <w:tcPr>
            <w:tcW w:w="3555" w:type="dxa"/>
          </w:tcPr>
          <w:p w:rsidR="00057FE0" w:rsidRPr="00434D0B" w:rsidRDefault="00057FE0" w:rsidP="00057FE0">
            <w:pPr>
              <w:tabs>
                <w:tab w:val="left" w:pos="1356"/>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w:t>
            </w:r>
            <w:r w:rsidRPr="00434D0B">
              <w:rPr>
                <w:rFonts w:ascii="Liberation Serif" w:eastAsia="Times New Roman" w:hAnsi="Liberation Serif" w:cs="Liberation Serif"/>
                <w:sz w:val="24"/>
                <w:szCs w:val="24"/>
                <w:lang w:val="ru-RU"/>
              </w:rPr>
              <w:tab/>
              <w:t>параллельности</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двухпрямых</w:t>
            </w:r>
          </w:p>
        </w:tc>
        <w:tc>
          <w:tcPr>
            <w:tcW w:w="3343" w:type="dxa"/>
            <w:gridSpan w:val="2"/>
            <w:tcBorders>
              <w:right w:val="nil"/>
            </w:tcBorders>
          </w:tcPr>
          <w:p w:rsidR="00057FE0" w:rsidRPr="00434D0B" w:rsidRDefault="00057FE0" w:rsidP="00057FE0">
            <w:pPr>
              <w:tabs>
                <w:tab w:val="left" w:pos="1791"/>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w:t>
            </w:r>
            <w:r w:rsidRPr="00434D0B">
              <w:rPr>
                <w:rFonts w:ascii="Liberation Serif" w:eastAsia="Times New Roman" w:hAnsi="Liberation Serif" w:cs="Liberation Serif"/>
                <w:sz w:val="24"/>
                <w:szCs w:val="24"/>
                <w:lang w:val="ru-RU"/>
              </w:rPr>
              <w:tab/>
              <w:t>параллельных</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Доказательствоотпротивного.</w:t>
            </w:r>
          </w:p>
        </w:tc>
        <w:tc>
          <w:tcPr>
            <w:tcW w:w="1040" w:type="dxa"/>
            <w:tcBorders>
              <w:left w:val="nil"/>
            </w:tcBorders>
          </w:tcPr>
          <w:p w:rsidR="00057FE0" w:rsidRPr="00434D0B" w:rsidRDefault="00057FE0" w:rsidP="00057FE0">
            <w:pPr>
              <w:spacing w:line="270" w:lineRule="exact"/>
              <w:ind w:right="92"/>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прямых.</w:t>
            </w:r>
          </w:p>
        </w:tc>
        <w:tc>
          <w:tcPr>
            <w:tcW w:w="992" w:type="dxa"/>
          </w:tcPr>
          <w:p w:rsidR="00057FE0" w:rsidRPr="00434D0B" w:rsidRDefault="00057FE0" w:rsidP="00057FE0">
            <w:pPr>
              <w:spacing w:line="270"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4"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31</w:t>
            </w:r>
          </w:p>
          <w:p w:rsidR="00057FE0" w:rsidRPr="00434D0B" w:rsidRDefault="00057FE0" w:rsidP="00057FE0">
            <w:pPr>
              <w:spacing w:line="275" w:lineRule="exact"/>
              <w:jc w:val="center"/>
              <w:rPr>
                <w:rFonts w:ascii="Liberation Serif" w:eastAsia="Times New Roman" w:hAnsi="Liberation Serif" w:cs="Liberation Serif"/>
                <w:sz w:val="24"/>
                <w:szCs w:val="24"/>
              </w:rPr>
            </w:pPr>
          </w:p>
        </w:tc>
        <w:tc>
          <w:tcPr>
            <w:tcW w:w="3555" w:type="dxa"/>
          </w:tcPr>
          <w:p w:rsidR="00057FE0" w:rsidRPr="00434D0B" w:rsidRDefault="00057FE0" w:rsidP="00057FE0">
            <w:pPr>
              <w:tabs>
                <w:tab w:val="left" w:pos="1534"/>
                <w:tab w:val="left" w:pos="2116"/>
              </w:tabs>
              <w:spacing w:line="237"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Практические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способы</w:t>
            </w:r>
            <w:r w:rsidRPr="00434D0B">
              <w:rPr>
                <w:rFonts w:ascii="Liberation Serif" w:eastAsia="Times New Roman" w:hAnsi="Liberation Serif" w:cs="Liberation Serif"/>
                <w:sz w:val="24"/>
                <w:szCs w:val="24"/>
                <w:lang w:val="ru-RU"/>
              </w:rPr>
              <w:t>построения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параллельных</w:t>
            </w:r>
          </w:p>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прямых</w:t>
            </w:r>
          </w:p>
        </w:tc>
        <w:tc>
          <w:tcPr>
            <w:tcW w:w="4383" w:type="dxa"/>
            <w:gridSpan w:val="3"/>
          </w:tcPr>
          <w:p w:rsidR="00057FE0" w:rsidRPr="00434D0B" w:rsidRDefault="00057FE0" w:rsidP="00057FE0">
            <w:pPr>
              <w:spacing w:line="237" w:lineRule="auto"/>
              <w:ind w:right="8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Решениезадачнапостроениепараллельныхпрямых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32</w:t>
            </w:r>
          </w:p>
        </w:tc>
        <w:tc>
          <w:tcPr>
            <w:tcW w:w="3555" w:type="dxa"/>
          </w:tcPr>
          <w:p w:rsidR="00057FE0" w:rsidRPr="00434D0B" w:rsidRDefault="00057FE0" w:rsidP="00057FE0">
            <w:pPr>
              <w:tabs>
                <w:tab w:val="left" w:pos="1237"/>
                <w:tab w:val="left" w:pos="2025"/>
                <w:tab w:val="left" w:pos="2511"/>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7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«Признакипараллельностипрямых»</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Теоремыопараллельностипрямых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33</w:t>
            </w:r>
          </w:p>
        </w:tc>
        <w:tc>
          <w:tcPr>
            <w:tcW w:w="3555" w:type="dxa"/>
          </w:tcPr>
          <w:p w:rsidR="00057FE0" w:rsidRPr="00434D0B" w:rsidRDefault="00057FE0" w:rsidP="00057FE0">
            <w:pPr>
              <w:tabs>
                <w:tab w:val="left" w:pos="1237"/>
                <w:tab w:val="left" w:pos="2025"/>
                <w:tab w:val="left" w:pos="2511"/>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7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«Признакипараллельностипрямых»</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Теоремыопараллельностипрямых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78"/>
        </w:trPr>
        <w:tc>
          <w:tcPr>
            <w:tcW w:w="568"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34</w:t>
            </w:r>
          </w:p>
        </w:tc>
        <w:tc>
          <w:tcPr>
            <w:tcW w:w="3555"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Обаксиомахгеометрии</w:t>
            </w:r>
          </w:p>
        </w:tc>
        <w:tc>
          <w:tcPr>
            <w:tcW w:w="4383" w:type="dxa"/>
            <w:gridSpan w:val="3"/>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Понятиеаксиомы.АксиомыЕвклида.</w:t>
            </w:r>
          </w:p>
        </w:tc>
        <w:tc>
          <w:tcPr>
            <w:tcW w:w="992" w:type="dxa"/>
          </w:tcPr>
          <w:p w:rsidR="00057FE0" w:rsidRPr="00434D0B" w:rsidRDefault="00057FE0" w:rsidP="00057FE0">
            <w:pPr>
              <w:spacing w:line="258"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35</w:t>
            </w:r>
          </w:p>
        </w:tc>
        <w:tc>
          <w:tcPr>
            <w:tcW w:w="3555" w:type="dxa"/>
          </w:tcPr>
          <w:p w:rsidR="00057FE0" w:rsidRPr="00434D0B" w:rsidRDefault="00057FE0" w:rsidP="00057FE0">
            <w:pPr>
              <w:tabs>
                <w:tab w:val="left" w:pos="1534"/>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Аксиома</w:t>
            </w:r>
            <w:r w:rsidRPr="00434D0B">
              <w:rPr>
                <w:rFonts w:ascii="Liberation Serif" w:eastAsia="Times New Roman" w:hAnsi="Liberation Serif" w:cs="Liberation Serif"/>
                <w:sz w:val="24"/>
                <w:szCs w:val="24"/>
              </w:rPr>
              <w:tab/>
              <w:t>параллельных</w:t>
            </w:r>
          </w:p>
          <w:p w:rsidR="00057FE0" w:rsidRPr="00434D0B" w:rsidRDefault="00057FE0" w:rsidP="00057FE0">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прямых</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Аксиомапараллельныхпрямых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36</w:t>
            </w:r>
          </w:p>
        </w:tc>
        <w:tc>
          <w:tcPr>
            <w:tcW w:w="3555" w:type="dxa"/>
          </w:tcPr>
          <w:p w:rsidR="00057FE0" w:rsidRPr="00434D0B" w:rsidRDefault="00057FE0" w:rsidP="00057FE0">
            <w:pPr>
              <w:tabs>
                <w:tab w:val="left" w:pos="1534"/>
              </w:tabs>
              <w:spacing w:line="237" w:lineRule="auto"/>
              <w:ind w:right="97"/>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Свойства</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параллельных</w:t>
            </w:r>
            <w:r w:rsidRPr="00434D0B">
              <w:rPr>
                <w:rFonts w:ascii="Liberation Serif" w:eastAsia="Times New Roman" w:hAnsi="Liberation Serif" w:cs="Liberation Serif"/>
                <w:sz w:val="24"/>
                <w:szCs w:val="24"/>
              </w:rPr>
              <w:t>прямых</w:t>
            </w:r>
          </w:p>
        </w:tc>
        <w:tc>
          <w:tcPr>
            <w:tcW w:w="4383" w:type="dxa"/>
            <w:gridSpan w:val="3"/>
          </w:tcPr>
          <w:p w:rsidR="00057FE0" w:rsidRPr="00434D0B" w:rsidRDefault="00057FE0" w:rsidP="00057FE0">
            <w:pPr>
              <w:tabs>
                <w:tab w:val="left" w:pos="1204"/>
                <w:tab w:val="left" w:pos="2641"/>
                <w:tab w:val="left" w:pos="3802"/>
              </w:tabs>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Условие</w:t>
            </w:r>
            <w:r w:rsidRPr="00434D0B">
              <w:rPr>
                <w:rFonts w:ascii="Liberation Serif" w:eastAsia="Times New Roman" w:hAnsi="Liberation Serif" w:cs="Liberation Serif"/>
                <w:sz w:val="24"/>
                <w:szCs w:val="24"/>
                <w:lang w:val="ru-RU"/>
              </w:rPr>
              <w:tab/>
              <w:t>заключение</w:t>
            </w:r>
            <w:r w:rsidRPr="00434D0B">
              <w:rPr>
                <w:rFonts w:ascii="Liberation Serif" w:eastAsia="Times New Roman" w:hAnsi="Liberation Serif" w:cs="Liberation Serif"/>
                <w:sz w:val="24"/>
                <w:szCs w:val="24"/>
                <w:lang w:val="ru-RU"/>
              </w:rPr>
              <w:tab/>
              <w:t>теоремы.</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Обратная</w:t>
            </w:r>
            <w:r w:rsidRPr="00434D0B">
              <w:rPr>
                <w:rFonts w:ascii="Liberation Serif" w:eastAsia="Times New Roman" w:hAnsi="Liberation Serif" w:cs="Liberation Serif"/>
                <w:sz w:val="24"/>
                <w:szCs w:val="24"/>
                <w:lang w:val="ru-RU"/>
              </w:rPr>
              <w:t>теорема.Теоремыобуглах,образованных</w:t>
            </w:r>
          </w:p>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двумяпараллельнымипрямымиисекущей</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6"/>
        </w:trPr>
        <w:tc>
          <w:tcPr>
            <w:tcW w:w="568" w:type="dxa"/>
          </w:tcPr>
          <w:p w:rsidR="00057FE0" w:rsidRPr="00434D0B" w:rsidRDefault="00057FE0" w:rsidP="00057FE0">
            <w:pPr>
              <w:spacing w:line="270"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37</w:t>
            </w:r>
          </w:p>
        </w:tc>
        <w:tc>
          <w:tcPr>
            <w:tcW w:w="3555" w:type="dxa"/>
          </w:tcPr>
          <w:p w:rsidR="00057FE0" w:rsidRPr="00434D0B" w:rsidRDefault="00057FE0" w:rsidP="00057FE0">
            <w:pPr>
              <w:tabs>
                <w:tab w:val="left" w:pos="1534"/>
              </w:tabs>
              <w:spacing w:line="269"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Свойства</w:t>
            </w:r>
            <w:r w:rsidRPr="00434D0B">
              <w:rPr>
                <w:rFonts w:ascii="Liberation Serif" w:eastAsia="Times New Roman" w:hAnsi="Liberation Serif" w:cs="Liberation Serif"/>
                <w:sz w:val="24"/>
                <w:szCs w:val="24"/>
              </w:rPr>
              <w:tab/>
              <w:t>параллельных</w:t>
            </w:r>
          </w:p>
          <w:p w:rsidR="00057FE0" w:rsidRPr="00434D0B" w:rsidRDefault="00057FE0" w:rsidP="00057FE0">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прямых</w:t>
            </w:r>
          </w:p>
        </w:tc>
        <w:tc>
          <w:tcPr>
            <w:tcW w:w="4383" w:type="dxa"/>
            <w:gridSpan w:val="3"/>
          </w:tcPr>
          <w:p w:rsidR="00057FE0" w:rsidRPr="00434D0B" w:rsidRDefault="00057FE0" w:rsidP="00057FE0">
            <w:pPr>
              <w:tabs>
                <w:tab w:val="left" w:pos="1229"/>
                <w:tab w:val="left" w:pos="1678"/>
                <w:tab w:val="left" w:pos="2509"/>
                <w:tab w:val="left" w:pos="4157"/>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Теоремы</w:t>
            </w:r>
            <w:r w:rsidRPr="00434D0B">
              <w:rPr>
                <w:rFonts w:ascii="Liberation Serif" w:eastAsia="Times New Roman" w:hAnsi="Liberation Serif" w:cs="Liberation Serif"/>
                <w:sz w:val="24"/>
                <w:szCs w:val="24"/>
                <w:lang w:val="ru-RU"/>
              </w:rPr>
              <w:tab/>
              <w:t>об</w:t>
            </w:r>
            <w:r w:rsidRPr="00434D0B">
              <w:rPr>
                <w:rFonts w:ascii="Liberation Serif" w:eastAsia="Times New Roman" w:hAnsi="Liberation Serif" w:cs="Liberation Serif"/>
                <w:sz w:val="24"/>
                <w:szCs w:val="24"/>
                <w:lang w:val="ru-RU"/>
              </w:rPr>
              <w:tab/>
              <w:t>углах,</w:t>
            </w:r>
            <w:r w:rsidRPr="00434D0B">
              <w:rPr>
                <w:rFonts w:ascii="Liberation Serif" w:eastAsia="Times New Roman" w:hAnsi="Liberation Serif" w:cs="Liberation Serif"/>
                <w:sz w:val="24"/>
                <w:szCs w:val="24"/>
                <w:lang w:val="ru-RU"/>
              </w:rPr>
              <w:tab/>
              <w:t>образованных</w:t>
            </w:r>
            <w:r w:rsidRPr="00434D0B">
              <w:rPr>
                <w:rFonts w:ascii="Liberation Serif" w:eastAsia="Times New Roman" w:hAnsi="Liberation Serif" w:cs="Liberation Serif"/>
                <w:sz w:val="24"/>
                <w:szCs w:val="24"/>
                <w:lang w:val="ru-RU"/>
              </w:rPr>
              <w:tab/>
              <w:t>двумя</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параллельнымипрямымиисекущей</w:t>
            </w:r>
          </w:p>
        </w:tc>
        <w:tc>
          <w:tcPr>
            <w:tcW w:w="992" w:type="dxa"/>
          </w:tcPr>
          <w:p w:rsidR="00057FE0" w:rsidRPr="00434D0B" w:rsidRDefault="00057FE0" w:rsidP="00057FE0">
            <w:pPr>
              <w:spacing w:line="270"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38</w:t>
            </w:r>
          </w:p>
        </w:tc>
        <w:tc>
          <w:tcPr>
            <w:tcW w:w="3555" w:type="dxa"/>
          </w:tcPr>
          <w:p w:rsidR="00057FE0" w:rsidRPr="00434D0B" w:rsidRDefault="00057FE0" w:rsidP="00057FE0">
            <w:pPr>
              <w:tabs>
                <w:tab w:val="left" w:pos="1237"/>
                <w:tab w:val="left" w:pos="2025"/>
                <w:tab w:val="left" w:pos="2511"/>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«Параллельныепрямые»</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Свойствапараллельныхпрямых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39</w:t>
            </w:r>
          </w:p>
        </w:tc>
        <w:tc>
          <w:tcPr>
            <w:tcW w:w="3555" w:type="dxa"/>
          </w:tcPr>
          <w:p w:rsidR="00057FE0" w:rsidRPr="00434D0B" w:rsidRDefault="00057FE0" w:rsidP="00057FE0">
            <w:pPr>
              <w:tabs>
                <w:tab w:val="left" w:pos="1237"/>
                <w:tab w:val="left" w:pos="2025"/>
                <w:tab w:val="left" w:pos="2511"/>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«Параллельныепрямые»</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Свойствапараллельныхпрямых</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40</w:t>
            </w:r>
          </w:p>
        </w:tc>
        <w:tc>
          <w:tcPr>
            <w:tcW w:w="3555" w:type="dxa"/>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Урок обобщающего повторения</w:t>
            </w:r>
          </w:p>
        </w:tc>
        <w:tc>
          <w:tcPr>
            <w:tcW w:w="3343" w:type="dxa"/>
            <w:gridSpan w:val="2"/>
            <w:tcBorders>
              <w:right w:val="nil"/>
            </w:tcBorders>
          </w:tcPr>
          <w:p w:rsidR="00057FE0" w:rsidRPr="00434D0B" w:rsidRDefault="00057FE0" w:rsidP="00057FE0">
            <w:pPr>
              <w:tabs>
                <w:tab w:val="left" w:pos="1888"/>
              </w:tabs>
              <w:spacing w:line="237" w:lineRule="auto"/>
              <w:ind w:right="340"/>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Евклидова</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геометрия.</w:t>
            </w:r>
            <w:r w:rsidRPr="00434D0B">
              <w:rPr>
                <w:rFonts w:ascii="Liberation Serif" w:eastAsia="Times New Roman" w:hAnsi="Liberation Serif" w:cs="Liberation Serif"/>
                <w:sz w:val="24"/>
                <w:szCs w:val="24"/>
              </w:rPr>
              <w:t>Лобачевского.</w:t>
            </w:r>
          </w:p>
        </w:tc>
        <w:tc>
          <w:tcPr>
            <w:tcW w:w="1040" w:type="dxa"/>
            <w:tcBorders>
              <w:left w:val="nil"/>
            </w:tcBorders>
          </w:tcPr>
          <w:p w:rsidR="00057FE0" w:rsidRPr="00434D0B" w:rsidRDefault="00057FE0" w:rsidP="00057FE0">
            <w:pPr>
              <w:spacing w:line="265" w:lineRule="exact"/>
              <w:ind w:right="92"/>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Геометрия</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41</w:t>
            </w:r>
          </w:p>
          <w:p w:rsidR="00057FE0" w:rsidRPr="00434D0B" w:rsidRDefault="00057FE0" w:rsidP="00057FE0">
            <w:pPr>
              <w:spacing w:before="2" w:line="264" w:lineRule="exact"/>
              <w:ind w:right="187"/>
              <w:jc w:val="center"/>
              <w:rPr>
                <w:rFonts w:ascii="Liberation Serif" w:eastAsia="Times New Roman" w:hAnsi="Liberation Serif" w:cs="Liberation Serif"/>
                <w:sz w:val="24"/>
                <w:szCs w:val="24"/>
              </w:rPr>
            </w:pPr>
          </w:p>
        </w:tc>
        <w:tc>
          <w:tcPr>
            <w:tcW w:w="7938" w:type="dxa"/>
            <w:gridSpan w:val="4"/>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Контрольнаяработапотеме«Параллельныепрямые»</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1</w:t>
            </w:r>
          </w:p>
        </w:tc>
      </w:tr>
      <w:tr w:rsidR="00057FE0" w:rsidRPr="00434D0B" w:rsidTr="003303ED">
        <w:trPr>
          <w:trHeight w:val="508"/>
        </w:trPr>
        <w:tc>
          <w:tcPr>
            <w:tcW w:w="9498" w:type="dxa"/>
            <w:gridSpan w:val="6"/>
          </w:tcPr>
          <w:p w:rsidR="00057FE0" w:rsidRPr="00434D0B" w:rsidRDefault="00057FE0" w:rsidP="00057FE0">
            <w:pPr>
              <w:tabs>
                <w:tab w:val="left" w:pos="1521"/>
              </w:tabs>
              <w:spacing w:line="265" w:lineRule="exact"/>
              <w:rPr>
                <w:rFonts w:ascii="Liberation Serif" w:eastAsia="Times New Roman" w:hAnsi="Liberation Serif" w:cs="Liberation Serif"/>
                <w:b/>
                <w:sz w:val="24"/>
                <w:szCs w:val="24"/>
                <w:lang w:val="ru-RU"/>
              </w:rPr>
            </w:pPr>
            <w:r w:rsidRPr="00434D0B">
              <w:rPr>
                <w:rFonts w:ascii="Liberation Serif" w:eastAsia="Times New Roman" w:hAnsi="Liberation Serif" w:cs="Liberation Serif"/>
                <w:b/>
                <w:sz w:val="24"/>
                <w:szCs w:val="24"/>
                <w:lang w:val="ru-RU"/>
              </w:rPr>
              <w:t>Соотношениямеждусторонами иугламитреугольника–18часов</w:t>
            </w:r>
          </w:p>
        </w:tc>
      </w:tr>
      <w:tr w:rsidR="00057FE0" w:rsidRPr="00434D0B" w:rsidTr="003303ED">
        <w:trPr>
          <w:trHeight w:val="278"/>
        </w:trPr>
        <w:tc>
          <w:tcPr>
            <w:tcW w:w="568"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42</w:t>
            </w:r>
          </w:p>
        </w:tc>
        <w:tc>
          <w:tcPr>
            <w:tcW w:w="3555" w:type="dxa"/>
          </w:tcPr>
          <w:p w:rsidR="00057FE0" w:rsidRPr="00434D0B" w:rsidRDefault="00057FE0" w:rsidP="00057FE0">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Суммаугловтреугольника.</w:t>
            </w:r>
          </w:p>
        </w:tc>
        <w:tc>
          <w:tcPr>
            <w:tcW w:w="4383" w:type="dxa"/>
            <w:gridSpan w:val="3"/>
          </w:tcPr>
          <w:p w:rsidR="00057FE0" w:rsidRPr="00434D0B" w:rsidRDefault="00057FE0" w:rsidP="00057FE0">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Теоремаосуммеугловтреугольника.</w:t>
            </w:r>
          </w:p>
        </w:tc>
        <w:tc>
          <w:tcPr>
            <w:tcW w:w="992" w:type="dxa"/>
          </w:tcPr>
          <w:p w:rsidR="00057FE0" w:rsidRPr="00434D0B" w:rsidRDefault="00057FE0" w:rsidP="00057FE0">
            <w:pPr>
              <w:spacing w:line="258" w:lineRule="exact"/>
              <w:ind w:right="470"/>
              <w:jc w:val="righ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lastRenderedPageBreak/>
              <w:t>43</w:t>
            </w:r>
          </w:p>
        </w:tc>
        <w:tc>
          <w:tcPr>
            <w:tcW w:w="3555" w:type="dxa"/>
          </w:tcPr>
          <w:p w:rsidR="00057FE0" w:rsidRPr="00434D0B" w:rsidRDefault="00057FE0" w:rsidP="00057FE0">
            <w:pPr>
              <w:tabs>
                <w:tab w:val="left" w:pos="2523"/>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Внешний</w:t>
            </w:r>
            <w:r w:rsidRPr="00434D0B">
              <w:rPr>
                <w:rFonts w:ascii="Liberation Serif" w:eastAsia="Times New Roman" w:hAnsi="Liberation Serif" w:cs="Liberation Serif"/>
                <w:sz w:val="24"/>
                <w:szCs w:val="24"/>
                <w:lang w:val="ru-RU"/>
              </w:rPr>
              <w:tab/>
              <w:t>угол</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треугольника</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Теоремаовнешнемуглетреугольника</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44</w:t>
            </w:r>
          </w:p>
        </w:tc>
        <w:tc>
          <w:tcPr>
            <w:tcW w:w="3555"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Видытреугольников</w:t>
            </w:r>
          </w:p>
        </w:tc>
        <w:tc>
          <w:tcPr>
            <w:tcW w:w="4383" w:type="dxa"/>
            <w:gridSpan w:val="3"/>
          </w:tcPr>
          <w:p w:rsidR="00057FE0" w:rsidRPr="00434D0B" w:rsidRDefault="00057FE0" w:rsidP="00057FE0">
            <w:pPr>
              <w:tabs>
                <w:tab w:val="left" w:pos="3157"/>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Прямоугольный,</w:t>
            </w:r>
            <w:r w:rsidRPr="00434D0B">
              <w:rPr>
                <w:rFonts w:ascii="Liberation Serif" w:eastAsia="Times New Roman" w:hAnsi="Liberation Serif" w:cs="Liberation Serif"/>
                <w:sz w:val="24"/>
                <w:szCs w:val="24"/>
                <w:lang w:val="ru-RU"/>
              </w:rPr>
              <w:tab/>
              <w:t>остроугольный,</w:t>
            </w:r>
          </w:p>
          <w:p w:rsidR="00057FE0" w:rsidRPr="00434D0B" w:rsidRDefault="00057FE0" w:rsidP="00057FE0">
            <w:pPr>
              <w:spacing w:line="274" w:lineRule="exact"/>
              <w:ind w:right="91"/>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тупоугольныйтреугольники.Внешниеуглытреугольника</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45</w:t>
            </w:r>
          </w:p>
        </w:tc>
        <w:tc>
          <w:tcPr>
            <w:tcW w:w="3555" w:type="dxa"/>
          </w:tcPr>
          <w:p w:rsidR="00057FE0" w:rsidRPr="00434D0B" w:rsidRDefault="00057FE0" w:rsidP="00057FE0">
            <w:pPr>
              <w:tabs>
                <w:tab w:val="left" w:pos="1659"/>
                <w:tab w:val="left" w:pos="2256"/>
                <w:tab w:val="left" w:pos="2314"/>
              </w:tabs>
              <w:spacing w:line="237"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Соотношения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между</w:t>
            </w:r>
            <w:r w:rsidRPr="00434D0B">
              <w:rPr>
                <w:rFonts w:ascii="Liberation Serif" w:eastAsia="Times New Roman" w:hAnsi="Liberation Serif" w:cs="Liberation Serif"/>
                <w:sz w:val="24"/>
                <w:szCs w:val="24"/>
                <w:lang w:val="ru-RU"/>
              </w:rPr>
              <w:t>сторонами</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углами</w:t>
            </w:r>
          </w:p>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треугольника</w:t>
            </w:r>
          </w:p>
        </w:tc>
        <w:tc>
          <w:tcPr>
            <w:tcW w:w="4383" w:type="dxa"/>
            <w:gridSpan w:val="3"/>
          </w:tcPr>
          <w:p w:rsidR="00057FE0" w:rsidRPr="00434D0B" w:rsidRDefault="00057FE0" w:rsidP="00057FE0">
            <w:pPr>
              <w:spacing w:line="237" w:lineRule="auto"/>
              <w:ind w:right="8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Теоремаосоотношенияхмеждусторонамииугламитреугольника.</w:t>
            </w:r>
          </w:p>
        </w:tc>
        <w:tc>
          <w:tcPr>
            <w:tcW w:w="992" w:type="dxa"/>
          </w:tcPr>
          <w:p w:rsidR="00057FE0" w:rsidRPr="00434D0B" w:rsidRDefault="00057FE0" w:rsidP="00057FE0">
            <w:pPr>
              <w:spacing w:line="265"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78"/>
        </w:trPr>
        <w:tc>
          <w:tcPr>
            <w:tcW w:w="568"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46</w:t>
            </w:r>
          </w:p>
        </w:tc>
        <w:tc>
          <w:tcPr>
            <w:tcW w:w="3555"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Неравенствотреугольника</w:t>
            </w:r>
          </w:p>
        </w:tc>
        <w:tc>
          <w:tcPr>
            <w:tcW w:w="4383" w:type="dxa"/>
            <w:gridSpan w:val="3"/>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Неравенствотреугольника.</w:t>
            </w:r>
          </w:p>
        </w:tc>
        <w:tc>
          <w:tcPr>
            <w:tcW w:w="992" w:type="dxa"/>
          </w:tcPr>
          <w:p w:rsidR="00057FE0" w:rsidRPr="00434D0B" w:rsidRDefault="00057FE0" w:rsidP="00057FE0">
            <w:pPr>
              <w:spacing w:line="258" w:lineRule="exact"/>
              <w:ind w:right="470"/>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4"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47</w:t>
            </w:r>
          </w:p>
          <w:p w:rsidR="00057FE0" w:rsidRPr="00434D0B" w:rsidRDefault="00057FE0" w:rsidP="00057FE0">
            <w:pPr>
              <w:spacing w:line="267" w:lineRule="exact"/>
              <w:ind w:right="187"/>
              <w:jc w:val="center"/>
              <w:rPr>
                <w:rFonts w:ascii="Liberation Serif" w:eastAsia="Times New Roman" w:hAnsi="Liberation Serif" w:cs="Liberation Serif"/>
                <w:sz w:val="24"/>
                <w:szCs w:val="24"/>
              </w:rPr>
            </w:pPr>
          </w:p>
        </w:tc>
        <w:tc>
          <w:tcPr>
            <w:tcW w:w="7938" w:type="dxa"/>
            <w:gridSpan w:val="4"/>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Контрольнаяработапотеме«Соотношениямеждусторонамииуглами</w:t>
            </w:r>
          </w:p>
          <w:p w:rsidR="00057FE0" w:rsidRPr="00434D0B" w:rsidRDefault="00057FE0" w:rsidP="00057FE0">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треугольника»</w:t>
            </w:r>
          </w:p>
        </w:tc>
        <w:tc>
          <w:tcPr>
            <w:tcW w:w="992" w:type="dxa"/>
          </w:tcPr>
          <w:p w:rsidR="00057FE0" w:rsidRPr="00057FE0" w:rsidRDefault="00057FE0" w:rsidP="00057FE0">
            <w:pPr>
              <w:spacing w:line="265" w:lineRule="exact"/>
              <w:ind w:right="470"/>
              <w:jc w:val="righ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48</w:t>
            </w:r>
          </w:p>
        </w:tc>
        <w:tc>
          <w:tcPr>
            <w:tcW w:w="3555" w:type="dxa"/>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ошибками.Прямоугольные</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треугольникииихсвойства</w:t>
            </w:r>
          </w:p>
        </w:tc>
        <w:tc>
          <w:tcPr>
            <w:tcW w:w="2910" w:type="dxa"/>
            <w:tcBorders>
              <w:right w:val="nil"/>
            </w:tcBorders>
          </w:tcPr>
          <w:p w:rsidR="00057FE0" w:rsidRPr="00434D0B" w:rsidRDefault="00057FE0" w:rsidP="00057FE0">
            <w:pPr>
              <w:tabs>
                <w:tab w:val="left" w:pos="1753"/>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Некоторые</w:t>
            </w:r>
            <w:r w:rsidRPr="00434D0B">
              <w:rPr>
                <w:rFonts w:ascii="Liberation Serif" w:eastAsia="Times New Roman" w:hAnsi="Liberation Serif" w:cs="Liberation Serif"/>
                <w:sz w:val="24"/>
                <w:szCs w:val="24"/>
              </w:rPr>
              <w:tab/>
              <w:t>свойства</w:t>
            </w:r>
          </w:p>
          <w:p w:rsidR="00057FE0" w:rsidRPr="00434D0B" w:rsidRDefault="00057FE0" w:rsidP="00057FE0">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1473" w:type="dxa"/>
            <w:gridSpan w:val="2"/>
            <w:tcBorders>
              <w:left w:val="nil"/>
            </w:tcBorders>
          </w:tcPr>
          <w:p w:rsidR="00057FE0" w:rsidRPr="00434D0B" w:rsidRDefault="00057FE0" w:rsidP="00057FE0">
            <w:pPr>
              <w:spacing w:line="265" w:lineRule="exact"/>
              <w:ind w:right="93"/>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прямоугольных</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1103"/>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49</w:t>
            </w:r>
          </w:p>
        </w:tc>
        <w:tc>
          <w:tcPr>
            <w:tcW w:w="3555" w:type="dxa"/>
          </w:tcPr>
          <w:p w:rsidR="00057FE0" w:rsidRPr="00434D0B" w:rsidRDefault="00057FE0" w:rsidP="00057FE0">
            <w:pPr>
              <w:tabs>
                <w:tab w:val="left" w:pos="2188"/>
              </w:tabs>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Решениезадачнаприменение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свойств</w:t>
            </w:r>
            <w:r w:rsidRPr="00434D0B">
              <w:rPr>
                <w:rFonts w:ascii="Liberation Serif" w:eastAsia="Times New Roman" w:hAnsi="Liberation Serif" w:cs="Liberation Serif"/>
                <w:sz w:val="24"/>
                <w:szCs w:val="24"/>
                <w:lang w:val="ru-RU"/>
              </w:rPr>
              <w:t>прямоугольных</w:t>
            </w:r>
          </w:p>
          <w:p w:rsidR="00057FE0" w:rsidRPr="00434D0B" w:rsidRDefault="00057FE0" w:rsidP="00057FE0">
            <w:pPr>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2910" w:type="dxa"/>
            <w:tcBorders>
              <w:right w:val="nil"/>
            </w:tcBorders>
          </w:tcPr>
          <w:p w:rsidR="00057FE0" w:rsidRPr="00434D0B" w:rsidRDefault="00057FE0" w:rsidP="00057FE0">
            <w:pPr>
              <w:tabs>
                <w:tab w:val="left" w:pos="1753"/>
              </w:tabs>
              <w:spacing w:line="242" w:lineRule="auto"/>
              <w:ind w:right="249"/>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Некоторые</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свойства</w:t>
            </w:r>
            <w:r w:rsidRPr="00434D0B">
              <w:rPr>
                <w:rFonts w:ascii="Liberation Serif" w:eastAsia="Times New Roman" w:hAnsi="Liberation Serif" w:cs="Liberation Serif"/>
                <w:sz w:val="24"/>
                <w:szCs w:val="24"/>
              </w:rPr>
              <w:t>треугольников.</w:t>
            </w:r>
          </w:p>
        </w:tc>
        <w:tc>
          <w:tcPr>
            <w:tcW w:w="1473" w:type="dxa"/>
            <w:gridSpan w:val="2"/>
            <w:tcBorders>
              <w:left w:val="nil"/>
            </w:tcBorders>
          </w:tcPr>
          <w:p w:rsidR="00057FE0" w:rsidRPr="00434D0B" w:rsidRDefault="00057FE0" w:rsidP="00057FE0">
            <w:pPr>
              <w:spacing w:line="265" w:lineRule="exact"/>
              <w:ind w:right="93"/>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прямоугольных</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50</w:t>
            </w:r>
          </w:p>
        </w:tc>
        <w:tc>
          <w:tcPr>
            <w:tcW w:w="3555" w:type="dxa"/>
          </w:tcPr>
          <w:p w:rsidR="00057FE0" w:rsidRPr="00434D0B" w:rsidRDefault="00057FE0" w:rsidP="00057FE0">
            <w:pPr>
              <w:tabs>
                <w:tab w:val="left" w:pos="1975"/>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w:t>
            </w:r>
            <w:r w:rsidRPr="00434D0B">
              <w:rPr>
                <w:rFonts w:ascii="Liberation Serif" w:eastAsia="Times New Roman" w:hAnsi="Liberation Serif" w:cs="Liberation Serif"/>
                <w:sz w:val="24"/>
                <w:szCs w:val="24"/>
              </w:rPr>
              <w:tab/>
              <w:t>равенства</w:t>
            </w:r>
          </w:p>
          <w:p w:rsidR="00057FE0" w:rsidRPr="00434D0B" w:rsidRDefault="00057FE0" w:rsidP="00057FE0">
            <w:pPr>
              <w:spacing w:line="274" w:lineRule="exact"/>
              <w:ind w:right="1347"/>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прямоугольныхтреугольников</w:t>
            </w:r>
          </w:p>
        </w:tc>
        <w:tc>
          <w:tcPr>
            <w:tcW w:w="2910" w:type="dxa"/>
            <w:tcBorders>
              <w:right w:val="nil"/>
            </w:tcBorders>
          </w:tcPr>
          <w:p w:rsidR="00057FE0" w:rsidRPr="00434D0B" w:rsidRDefault="00057FE0" w:rsidP="00057FE0">
            <w:pPr>
              <w:tabs>
                <w:tab w:val="left" w:pos="1633"/>
              </w:tabs>
              <w:spacing w:line="242" w:lineRule="auto"/>
              <w:ind w:right="262"/>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равенства</w:t>
            </w:r>
            <w:r w:rsidRPr="00434D0B">
              <w:rPr>
                <w:rFonts w:ascii="Liberation Serif" w:eastAsia="Times New Roman" w:hAnsi="Liberation Serif" w:cs="Liberation Serif"/>
                <w:sz w:val="24"/>
                <w:szCs w:val="24"/>
              </w:rPr>
              <w:t>треугольников.</w:t>
            </w:r>
          </w:p>
        </w:tc>
        <w:tc>
          <w:tcPr>
            <w:tcW w:w="1473" w:type="dxa"/>
            <w:gridSpan w:val="2"/>
            <w:tcBorders>
              <w:left w:val="nil"/>
            </w:tcBorders>
          </w:tcPr>
          <w:p w:rsidR="00057FE0" w:rsidRPr="00434D0B" w:rsidRDefault="00057FE0" w:rsidP="00057FE0">
            <w:pPr>
              <w:spacing w:line="265" w:lineRule="exact"/>
              <w:ind w:right="93"/>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прямоугольных</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1103"/>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51</w:t>
            </w:r>
          </w:p>
        </w:tc>
        <w:tc>
          <w:tcPr>
            <w:tcW w:w="3555" w:type="dxa"/>
          </w:tcPr>
          <w:p w:rsidR="00057FE0" w:rsidRPr="00434D0B" w:rsidRDefault="00057FE0" w:rsidP="00057FE0">
            <w:pPr>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Применениепризнаковравенствапрямоугольныхтреугольниковдлярешения</w:t>
            </w:r>
          </w:p>
          <w:p w:rsidR="00057FE0" w:rsidRPr="00434D0B" w:rsidRDefault="00057FE0" w:rsidP="00057FE0">
            <w:pPr>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задач</w:t>
            </w:r>
          </w:p>
        </w:tc>
        <w:tc>
          <w:tcPr>
            <w:tcW w:w="2910" w:type="dxa"/>
            <w:tcBorders>
              <w:right w:val="nil"/>
            </w:tcBorders>
          </w:tcPr>
          <w:p w:rsidR="00057FE0" w:rsidRPr="00434D0B" w:rsidRDefault="00057FE0" w:rsidP="00057FE0">
            <w:pPr>
              <w:tabs>
                <w:tab w:val="left" w:pos="1633"/>
              </w:tabs>
              <w:spacing w:line="242" w:lineRule="auto"/>
              <w:ind w:right="263"/>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равенства</w:t>
            </w:r>
            <w:r w:rsidRPr="00434D0B">
              <w:rPr>
                <w:rFonts w:ascii="Liberation Serif" w:eastAsia="Times New Roman" w:hAnsi="Liberation Serif" w:cs="Liberation Serif"/>
                <w:sz w:val="24"/>
                <w:szCs w:val="24"/>
              </w:rPr>
              <w:t>треугольников.</w:t>
            </w:r>
          </w:p>
        </w:tc>
        <w:tc>
          <w:tcPr>
            <w:tcW w:w="1473" w:type="dxa"/>
            <w:gridSpan w:val="2"/>
            <w:tcBorders>
              <w:left w:val="nil"/>
            </w:tcBorders>
          </w:tcPr>
          <w:p w:rsidR="00057FE0" w:rsidRPr="00434D0B" w:rsidRDefault="00057FE0" w:rsidP="00057FE0">
            <w:pPr>
              <w:spacing w:line="265" w:lineRule="exact"/>
              <w:ind w:right="93"/>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прямоугольных</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52</w:t>
            </w:r>
          </w:p>
        </w:tc>
        <w:tc>
          <w:tcPr>
            <w:tcW w:w="3555" w:type="dxa"/>
          </w:tcPr>
          <w:p w:rsidR="00057FE0" w:rsidRPr="00434D0B" w:rsidRDefault="00057FE0" w:rsidP="00057FE0">
            <w:pPr>
              <w:tabs>
                <w:tab w:val="left" w:pos="1479"/>
                <w:tab w:val="left" w:pos="1926"/>
                <w:tab w:val="left" w:pos="2738"/>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Расстояние</w:t>
            </w:r>
            <w:r w:rsidRPr="00434D0B">
              <w:rPr>
                <w:rFonts w:ascii="Liberation Serif" w:eastAsia="Times New Roman" w:hAnsi="Liberation Serif" w:cs="Liberation Serif"/>
                <w:sz w:val="24"/>
                <w:szCs w:val="24"/>
                <w:lang w:val="ru-RU"/>
              </w:rPr>
              <w:tab/>
              <w:t>от</w:t>
            </w:r>
            <w:r w:rsidRPr="00434D0B">
              <w:rPr>
                <w:rFonts w:ascii="Liberation Serif" w:eastAsia="Times New Roman" w:hAnsi="Liberation Serif" w:cs="Liberation Serif"/>
                <w:sz w:val="24"/>
                <w:szCs w:val="24"/>
                <w:lang w:val="ru-RU"/>
              </w:rPr>
              <w:tab/>
              <w:t>точки</w:t>
            </w:r>
            <w:r w:rsidRPr="00434D0B">
              <w:rPr>
                <w:rFonts w:ascii="Liberation Serif" w:eastAsia="Times New Roman" w:hAnsi="Liberation Serif" w:cs="Liberation Serif"/>
                <w:sz w:val="24"/>
                <w:szCs w:val="24"/>
                <w:lang w:val="ru-RU"/>
              </w:rPr>
              <w:tab/>
              <w:t>до</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прямой.</w:t>
            </w:r>
          </w:p>
        </w:tc>
        <w:tc>
          <w:tcPr>
            <w:tcW w:w="4383" w:type="dxa"/>
            <w:gridSpan w:val="3"/>
          </w:tcPr>
          <w:p w:rsidR="00057FE0" w:rsidRPr="00434D0B" w:rsidRDefault="00057FE0" w:rsidP="00057FE0">
            <w:pPr>
              <w:tabs>
                <w:tab w:val="left" w:pos="2200"/>
                <w:tab w:val="left" w:pos="3756"/>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Перпендикуляр,</w:t>
            </w:r>
            <w:r w:rsidRPr="00434D0B">
              <w:rPr>
                <w:rFonts w:ascii="Liberation Serif" w:eastAsia="Times New Roman" w:hAnsi="Liberation Serif" w:cs="Liberation Serif"/>
                <w:sz w:val="24"/>
                <w:szCs w:val="24"/>
                <w:lang w:val="ru-RU"/>
              </w:rPr>
              <w:tab/>
              <w:t>наклонная,</w:t>
            </w:r>
            <w:r w:rsidRPr="00434D0B">
              <w:rPr>
                <w:rFonts w:ascii="Liberation Serif" w:eastAsia="Times New Roman" w:hAnsi="Liberation Serif" w:cs="Liberation Serif"/>
                <w:sz w:val="24"/>
                <w:szCs w:val="24"/>
                <w:lang w:val="ru-RU"/>
              </w:rPr>
              <w:tab/>
              <w:t>проекция.</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Расстояниеотточкидопрямой.</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53</w:t>
            </w:r>
          </w:p>
        </w:tc>
        <w:tc>
          <w:tcPr>
            <w:tcW w:w="3555" w:type="dxa"/>
          </w:tcPr>
          <w:p w:rsidR="00057FE0" w:rsidRPr="00434D0B" w:rsidRDefault="00057FE0" w:rsidP="00057FE0">
            <w:pPr>
              <w:tabs>
                <w:tab w:val="left" w:pos="2314"/>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Расстояние</w:t>
            </w:r>
            <w:r w:rsidRPr="00434D0B">
              <w:rPr>
                <w:rFonts w:ascii="Liberation Serif" w:eastAsia="Times New Roman" w:hAnsi="Liberation Serif" w:cs="Liberation Serif"/>
                <w:sz w:val="24"/>
                <w:szCs w:val="24"/>
              </w:rPr>
              <w:tab/>
              <w:t>между</w:t>
            </w:r>
          </w:p>
          <w:p w:rsidR="00057FE0" w:rsidRPr="00434D0B" w:rsidRDefault="00057FE0" w:rsidP="00057FE0">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параллельнымипрямыми.</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Расстояниемеждупараллельнымипрямыми.</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1103"/>
        </w:trPr>
        <w:tc>
          <w:tcPr>
            <w:tcW w:w="568" w:type="dxa"/>
          </w:tcPr>
          <w:p w:rsidR="00057FE0" w:rsidRPr="00434D0B" w:rsidRDefault="00057FE0" w:rsidP="00057FE0">
            <w:pPr>
              <w:spacing w:line="265"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54</w:t>
            </w:r>
          </w:p>
          <w:p w:rsidR="00057FE0" w:rsidRPr="00434D0B" w:rsidRDefault="00057FE0" w:rsidP="00057FE0">
            <w:pPr>
              <w:spacing w:before="2"/>
              <w:jc w:val="center"/>
              <w:rPr>
                <w:rFonts w:ascii="Liberation Serif" w:eastAsia="Times New Roman" w:hAnsi="Liberation Serif" w:cs="Liberation Serif"/>
                <w:sz w:val="24"/>
                <w:szCs w:val="24"/>
              </w:rPr>
            </w:pPr>
          </w:p>
        </w:tc>
        <w:tc>
          <w:tcPr>
            <w:tcW w:w="3555" w:type="dxa"/>
          </w:tcPr>
          <w:p w:rsidR="00057FE0" w:rsidRPr="00434D0B" w:rsidRDefault="00057FE0" w:rsidP="00057FE0">
            <w:pPr>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Построениетреугольниковпо трем элементам: по двумсторонамиуглумежду</w:t>
            </w:r>
          </w:p>
          <w:p w:rsidR="00057FE0" w:rsidRPr="00756B28" w:rsidRDefault="00057FE0" w:rsidP="00057FE0">
            <w:pPr>
              <w:spacing w:line="264" w:lineRule="exact"/>
              <w:rPr>
                <w:rFonts w:ascii="Liberation Serif" w:eastAsia="Times New Roman" w:hAnsi="Liberation Serif" w:cs="Liberation Serif"/>
                <w:sz w:val="24"/>
                <w:szCs w:val="24"/>
                <w:lang w:val="ru-RU"/>
              </w:rPr>
            </w:pPr>
            <w:r w:rsidRPr="00756B28">
              <w:rPr>
                <w:rFonts w:ascii="Liberation Serif" w:eastAsia="Times New Roman" w:hAnsi="Liberation Serif" w:cs="Liberation Serif"/>
                <w:sz w:val="24"/>
                <w:szCs w:val="24"/>
                <w:lang w:val="ru-RU"/>
              </w:rPr>
              <w:t>ними</w:t>
            </w:r>
          </w:p>
        </w:tc>
        <w:tc>
          <w:tcPr>
            <w:tcW w:w="4383" w:type="dxa"/>
            <w:gridSpan w:val="3"/>
          </w:tcPr>
          <w:p w:rsidR="00057FE0" w:rsidRPr="00434D0B" w:rsidRDefault="00057FE0" w:rsidP="00057FE0">
            <w:pPr>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Основные задачи на построение: построениетреугольникаподвумсторонамиуглумеждуними</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1103"/>
        </w:trPr>
        <w:tc>
          <w:tcPr>
            <w:tcW w:w="568" w:type="dxa"/>
          </w:tcPr>
          <w:p w:rsidR="00057FE0" w:rsidRPr="00434D0B" w:rsidRDefault="00057FE0" w:rsidP="00057FE0">
            <w:pPr>
              <w:spacing w:line="265"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55</w:t>
            </w:r>
          </w:p>
          <w:p w:rsidR="00057FE0" w:rsidRPr="00434D0B" w:rsidRDefault="00057FE0" w:rsidP="00057FE0">
            <w:pPr>
              <w:spacing w:before="2"/>
              <w:jc w:val="center"/>
              <w:rPr>
                <w:rFonts w:ascii="Liberation Serif" w:eastAsia="Times New Roman" w:hAnsi="Liberation Serif" w:cs="Liberation Serif"/>
                <w:sz w:val="24"/>
                <w:szCs w:val="24"/>
              </w:rPr>
            </w:pPr>
          </w:p>
        </w:tc>
        <w:tc>
          <w:tcPr>
            <w:tcW w:w="3555" w:type="dxa"/>
          </w:tcPr>
          <w:p w:rsidR="00057FE0" w:rsidRPr="00434D0B" w:rsidRDefault="00057FE0" w:rsidP="00057FE0">
            <w:pPr>
              <w:tabs>
                <w:tab w:val="left" w:pos="1628"/>
                <w:tab w:val="left" w:pos="2473"/>
              </w:tabs>
              <w:ind w:right="97"/>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Построениетреугольниковпотремэлементам:постороне</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двум</w:t>
            </w:r>
          </w:p>
          <w:p w:rsidR="00057FE0" w:rsidRPr="009F5697" w:rsidRDefault="00057FE0" w:rsidP="00057FE0">
            <w:pPr>
              <w:spacing w:line="264" w:lineRule="exact"/>
              <w:jc w:val="both"/>
              <w:rPr>
                <w:rFonts w:ascii="Liberation Serif" w:eastAsia="Times New Roman" w:hAnsi="Liberation Serif" w:cs="Liberation Serif"/>
                <w:sz w:val="24"/>
                <w:szCs w:val="24"/>
                <w:lang w:val="ru-RU"/>
              </w:rPr>
            </w:pPr>
            <w:r w:rsidRPr="009F5697">
              <w:rPr>
                <w:rFonts w:ascii="Liberation Serif" w:eastAsia="Times New Roman" w:hAnsi="Liberation Serif" w:cs="Liberation Serif"/>
                <w:sz w:val="24"/>
                <w:szCs w:val="24"/>
                <w:lang w:val="ru-RU"/>
              </w:rPr>
              <w:t>прилежащимкнейуглам.</w:t>
            </w:r>
          </w:p>
        </w:tc>
        <w:tc>
          <w:tcPr>
            <w:tcW w:w="4383" w:type="dxa"/>
            <w:gridSpan w:val="3"/>
          </w:tcPr>
          <w:p w:rsidR="00057FE0" w:rsidRPr="00434D0B" w:rsidRDefault="00057FE0" w:rsidP="00057FE0">
            <w:pPr>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Основные задачи на построение: построениетреугольникапосторонеидвумприлежащимкней углам.</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56</w:t>
            </w:r>
          </w:p>
        </w:tc>
        <w:tc>
          <w:tcPr>
            <w:tcW w:w="3555" w:type="dxa"/>
          </w:tcPr>
          <w:p w:rsidR="00057FE0" w:rsidRPr="00434D0B" w:rsidRDefault="00057FE0" w:rsidP="00057FE0">
            <w:pPr>
              <w:tabs>
                <w:tab w:val="left" w:pos="1601"/>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Построение</w:t>
            </w:r>
            <w:r w:rsidRPr="00434D0B">
              <w:rPr>
                <w:rFonts w:ascii="Liberation Serif" w:eastAsia="Times New Roman" w:hAnsi="Liberation Serif" w:cs="Liberation Serif"/>
                <w:sz w:val="24"/>
                <w:szCs w:val="24"/>
                <w:lang w:val="ru-RU"/>
              </w:rPr>
              <w:tab/>
              <w:t>треугольника</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потрёмсторонам</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Построениетреугольниковпотрёмсторонам</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57</w:t>
            </w:r>
          </w:p>
        </w:tc>
        <w:tc>
          <w:tcPr>
            <w:tcW w:w="3555" w:type="dxa"/>
          </w:tcPr>
          <w:p w:rsidR="00057FE0" w:rsidRPr="00434D0B" w:rsidRDefault="00057FE0" w:rsidP="00057FE0">
            <w:pPr>
              <w:tabs>
                <w:tab w:val="left" w:pos="1237"/>
                <w:tab w:val="left" w:pos="2025"/>
                <w:tab w:val="left" w:pos="2511"/>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74" w:lineRule="exact"/>
              <w:ind w:right="1196"/>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«Прямоугольныетреугольники»</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Решениеприкладныхипрактическихзадач</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58</w:t>
            </w:r>
          </w:p>
        </w:tc>
        <w:tc>
          <w:tcPr>
            <w:tcW w:w="3555" w:type="dxa"/>
          </w:tcPr>
          <w:p w:rsidR="00057FE0" w:rsidRPr="00434D0B" w:rsidRDefault="00057FE0" w:rsidP="00057FE0">
            <w:pPr>
              <w:spacing w:line="274" w:lineRule="exact"/>
              <w:ind w:right="3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Урок обобщающего повторения</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Уголковыйотражатель</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4" w:lineRule="exact"/>
              <w:ind w:right="187"/>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59</w:t>
            </w:r>
          </w:p>
          <w:p w:rsidR="00057FE0" w:rsidRPr="00434D0B" w:rsidRDefault="00057FE0" w:rsidP="00057FE0">
            <w:pPr>
              <w:spacing w:line="267" w:lineRule="exact"/>
              <w:ind w:right="187"/>
              <w:jc w:val="center"/>
              <w:rPr>
                <w:rFonts w:ascii="Liberation Serif" w:eastAsia="Times New Roman" w:hAnsi="Liberation Serif" w:cs="Liberation Serif"/>
                <w:sz w:val="24"/>
                <w:szCs w:val="24"/>
              </w:rPr>
            </w:pPr>
          </w:p>
        </w:tc>
        <w:tc>
          <w:tcPr>
            <w:tcW w:w="7938" w:type="dxa"/>
            <w:gridSpan w:val="4"/>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Контрольнаяработапотеме«Прямоугольный треугольник»</w:t>
            </w:r>
          </w:p>
        </w:tc>
        <w:tc>
          <w:tcPr>
            <w:tcW w:w="992" w:type="dxa"/>
          </w:tcPr>
          <w:p w:rsidR="00057FE0" w:rsidRPr="00057FE0" w:rsidRDefault="00057FE0" w:rsidP="00057FE0">
            <w:pPr>
              <w:spacing w:line="265" w:lineRule="exact"/>
              <w:jc w:val="center"/>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1</w:t>
            </w:r>
          </w:p>
        </w:tc>
      </w:tr>
      <w:tr w:rsidR="00057FE0" w:rsidRPr="00434D0B" w:rsidTr="003303ED">
        <w:trPr>
          <w:trHeight w:val="273"/>
        </w:trPr>
        <w:tc>
          <w:tcPr>
            <w:tcW w:w="8506" w:type="dxa"/>
            <w:gridSpan w:val="5"/>
          </w:tcPr>
          <w:p w:rsidR="00057FE0" w:rsidRPr="00434D0B" w:rsidRDefault="00057FE0" w:rsidP="00057FE0">
            <w:pPr>
              <w:tabs>
                <w:tab w:val="left" w:pos="1521"/>
              </w:tabs>
              <w:spacing w:line="25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Повторение– 9часов</w:t>
            </w:r>
          </w:p>
        </w:tc>
        <w:tc>
          <w:tcPr>
            <w:tcW w:w="992" w:type="dxa"/>
          </w:tcPr>
          <w:p w:rsidR="00057FE0" w:rsidRPr="00434D0B" w:rsidRDefault="00057FE0" w:rsidP="00057FE0">
            <w:pPr>
              <w:rPr>
                <w:rFonts w:ascii="Liberation Serif" w:eastAsia="Times New Roman" w:hAnsi="Liberation Serif" w:cs="Liberation Serif"/>
                <w:sz w:val="24"/>
                <w:szCs w:val="24"/>
              </w:rPr>
            </w:pP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60</w:t>
            </w:r>
          </w:p>
        </w:tc>
        <w:tc>
          <w:tcPr>
            <w:tcW w:w="3555" w:type="dxa"/>
          </w:tcPr>
          <w:p w:rsidR="00057FE0" w:rsidRPr="00434D0B" w:rsidRDefault="00057FE0" w:rsidP="00057FE0">
            <w:pPr>
              <w:tabs>
                <w:tab w:val="left" w:pos="2456"/>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Повторение</w:t>
            </w:r>
            <w:r w:rsidRPr="00434D0B">
              <w:rPr>
                <w:rFonts w:ascii="Liberation Serif" w:eastAsia="Times New Roman" w:hAnsi="Liberation Serif" w:cs="Liberation Serif"/>
                <w:sz w:val="24"/>
                <w:szCs w:val="24"/>
                <w:lang w:val="ru-RU"/>
              </w:rPr>
              <w:tab/>
              <w:t>темы</w:t>
            </w:r>
          </w:p>
          <w:p w:rsidR="00057FE0" w:rsidRPr="00434D0B" w:rsidRDefault="00057FE0" w:rsidP="00057FE0">
            <w:pPr>
              <w:spacing w:line="274" w:lineRule="exact"/>
              <w:ind w:right="239"/>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«Начальныегеометрическиесведения»</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Точка,линия,отрезок,прямая,луч,ломаная,</w:t>
            </w:r>
          </w:p>
          <w:p w:rsidR="00057FE0" w:rsidRPr="00434D0B" w:rsidRDefault="00057FE0" w:rsidP="00057FE0">
            <w:pPr>
              <w:tabs>
                <w:tab w:val="left" w:pos="1405"/>
                <w:tab w:val="left" w:pos="2126"/>
                <w:tab w:val="left" w:pos="3582"/>
                <w:tab w:val="left" w:pos="4230"/>
                <w:tab w:val="left" w:pos="4562"/>
              </w:tabs>
              <w:spacing w:line="274" w:lineRule="exact"/>
              <w:ind w:right="93"/>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плоскость,</w:t>
            </w:r>
            <w:r w:rsidRPr="00434D0B">
              <w:rPr>
                <w:rFonts w:ascii="Liberation Serif" w:eastAsia="Times New Roman" w:hAnsi="Liberation Serif" w:cs="Liberation Serif"/>
                <w:sz w:val="24"/>
                <w:szCs w:val="24"/>
                <w:lang w:val="ru-RU"/>
              </w:rPr>
              <w:tab/>
              <w:t>угол,</w:t>
            </w:r>
            <w:r w:rsidRPr="00434D0B">
              <w:rPr>
                <w:rFonts w:ascii="Liberation Serif" w:eastAsia="Times New Roman" w:hAnsi="Liberation Serif" w:cs="Liberation Serif"/>
                <w:sz w:val="24"/>
                <w:szCs w:val="24"/>
                <w:lang w:val="ru-RU"/>
              </w:rPr>
              <w:tab/>
              <w:t>биссектриса</w:t>
            </w:r>
            <w:r w:rsidRPr="00434D0B">
              <w:rPr>
                <w:rFonts w:ascii="Liberation Serif" w:eastAsia="Times New Roman" w:hAnsi="Liberation Serif" w:cs="Liberation Serif"/>
                <w:sz w:val="24"/>
                <w:szCs w:val="24"/>
                <w:lang w:val="ru-RU"/>
              </w:rPr>
              <w:tab/>
              <w:t>угла</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2"/>
                <w:sz w:val="24"/>
                <w:szCs w:val="24"/>
                <w:lang w:val="ru-RU"/>
              </w:rPr>
              <w:t>её</w:t>
            </w:r>
            <w:r w:rsidRPr="00434D0B">
              <w:rPr>
                <w:rFonts w:ascii="Liberation Serif" w:eastAsia="Times New Roman" w:hAnsi="Liberation Serif" w:cs="Liberation Serif"/>
                <w:sz w:val="24"/>
                <w:szCs w:val="24"/>
                <w:lang w:val="ru-RU"/>
              </w:rPr>
              <w:t>свойства,виды углов.</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25"/>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61</w:t>
            </w:r>
          </w:p>
        </w:tc>
        <w:tc>
          <w:tcPr>
            <w:tcW w:w="3555" w:type="dxa"/>
          </w:tcPr>
          <w:p w:rsidR="00057FE0" w:rsidRPr="00434D0B" w:rsidRDefault="00057FE0" w:rsidP="00057FE0">
            <w:pPr>
              <w:tabs>
                <w:tab w:val="left" w:pos="2456"/>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Повторение</w:t>
            </w:r>
            <w:r w:rsidRPr="00434D0B">
              <w:rPr>
                <w:rFonts w:ascii="Liberation Serif" w:eastAsia="Times New Roman" w:hAnsi="Liberation Serif" w:cs="Liberation Serif"/>
                <w:sz w:val="24"/>
                <w:szCs w:val="24"/>
                <w:lang w:val="ru-RU"/>
              </w:rPr>
              <w:tab/>
              <w:t>темы</w:t>
            </w:r>
          </w:p>
          <w:p w:rsidR="00057FE0" w:rsidRPr="00434D0B" w:rsidRDefault="00057FE0" w:rsidP="00057FE0">
            <w:pPr>
              <w:tabs>
                <w:tab w:val="left" w:pos="1975"/>
              </w:tabs>
              <w:spacing w:line="278" w:lineRule="exact"/>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равенства</w:t>
            </w:r>
            <w:r w:rsidRPr="00434D0B">
              <w:rPr>
                <w:rFonts w:ascii="Liberation Serif" w:eastAsia="Times New Roman" w:hAnsi="Liberation Serif" w:cs="Liberation Serif"/>
                <w:sz w:val="24"/>
                <w:szCs w:val="24"/>
                <w:lang w:val="ru-RU"/>
              </w:rPr>
              <w:t>треугольников»</w:t>
            </w:r>
          </w:p>
        </w:tc>
        <w:tc>
          <w:tcPr>
            <w:tcW w:w="4383" w:type="dxa"/>
            <w:gridSpan w:val="3"/>
          </w:tcPr>
          <w:p w:rsidR="00057FE0" w:rsidRPr="00434D0B" w:rsidRDefault="00057FE0" w:rsidP="00057FE0">
            <w:pPr>
              <w:tabs>
                <w:tab w:val="left" w:pos="2192"/>
                <w:tab w:val="left" w:pos="3769"/>
              </w:tabs>
              <w:spacing w:line="237" w:lineRule="auto"/>
              <w:ind w:right="93"/>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Треугольники.</w:t>
            </w:r>
            <w:r w:rsidRPr="00434D0B">
              <w:rPr>
                <w:rFonts w:ascii="Liberation Serif" w:eastAsia="Times New Roman" w:hAnsi="Liberation Serif" w:cs="Liberation Serif"/>
                <w:sz w:val="24"/>
                <w:szCs w:val="24"/>
              </w:rPr>
              <w:tab/>
              <w:t>Признаки</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равенства</w:t>
            </w:r>
            <w:r w:rsidRPr="00434D0B">
              <w:rPr>
                <w:rFonts w:ascii="Liberation Serif" w:eastAsia="Times New Roman" w:hAnsi="Liberation Serif" w:cs="Liberation Serif"/>
                <w:sz w:val="24"/>
                <w:szCs w:val="24"/>
              </w:rPr>
              <w:t>треугольников</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62</w:t>
            </w:r>
          </w:p>
        </w:tc>
        <w:tc>
          <w:tcPr>
            <w:tcW w:w="3555"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Повторениетемы</w:t>
            </w:r>
          </w:p>
          <w:p w:rsidR="00057FE0" w:rsidRPr="00434D0B" w:rsidRDefault="00057FE0" w:rsidP="00057FE0">
            <w:pPr>
              <w:spacing w:line="274" w:lineRule="exact"/>
              <w:ind w:right="1230"/>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Равнобедренныйтреугольник»</w:t>
            </w:r>
          </w:p>
        </w:tc>
        <w:tc>
          <w:tcPr>
            <w:tcW w:w="4383" w:type="dxa"/>
            <w:gridSpan w:val="3"/>
          </w:tcPr>
          <w:p w:rsidR="00057FE0" w:rsidRPr="00434D0B" w:rsidRDefault="00057FE0" w:rsidP="00057FE0">
            <w:pPr>
              <w:tabs>
                <w:tab w:val="left" w:pos="1740"/>
                <w:tab w:val="left" w:pos="3461"/>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Высота,</w:t>
            </w:r>
            <w:r w:rsidRPr="00434D0B">
              <w:rPr>
                <w:rFonts w:ascii="Liberation Serif" w:eastAsia="Times New Roman" w:hAnsi="Liberation Serif" w:cs="Liberation Serif"/>
                <w:sz w:val="24"/>
                <w:szCs w:val="24"/>
                <w:lang w:val="ru-RU"/>
              </w:rPr>
              <w:tab/>
              <w:t>медиана,</w:t>
            </w:r>
            <w:r w:rsidRPr="00434D0B">
              <w:rPr>
                <w:rFonts w:ascii="Liberation Serif" w:eastAsia="Times New Roman" w:hAnsi="Liberation Serif" w:cs="Liberation Serif"/>
                <w:sz w:val="24"/>
                <w:szCs w:val="24"/>
                <w:lang w:val="ru-RU"/>
              </w:rPr>
              <w:tab/>
              <w:t>биссектриса.</w:t>
            </w:r>
          </w:p>
          <w:p w:rsidR="00057FE0" w:rsidRPr="00756B28" w:rsidRDefault="00057FE0" w:rsidP="00057FE0">
            <w:pPr>
              <w:spacing w:line="274" w:lineRule="exact"/>
              <w:ind w:right="85"/>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Равнобедренныйтреугольник,егосвойстваипризнаки.</w:t>
            </w:r>
            <w:r w:rsidRPr="00756B28">
              <w:rPr>
                <w:rFonts w:ascii="Liberation Serif" w:eastAsia="Times New Roman" w:hAnsi="Liberation Serif" w:cs="Liberation Serif"/>
                <w:sz w:val="24"/>
                <w:szCs w:val="24"/>
                <w:lang w:val="ru-RU"/>
              </w:rPr>
              <w:t>Равностороннийтреугольник.</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63</w:t>
            </w:r>
          </w:p>
        </w:tc>
        <w:tc>
          <w:tcPr>
            <w:tcW w:w="3555" w:type="dxa"/>
          </w:tcPr>
          <w:p w:rsidR="00057FE0" w:rsidRPr="00434D0B" w:rsidRDefault="00057FE0" w:rsidP="00057FE0">
            <w:pPr>
              <w:tabs>
                <w:tab w:val="left" w:pos="2456"/>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Повторение</w:t>
            </w:r>
            <w:r w:rsidRPr="00434D0B">
              <w:rPr>
                <w:rFonts w:ascii="Liberation Serif" w:eastAsia="Times New Roman" w:hAnsi="Liberation Serif" w:cs="Liberation Serif"/>
                <w:sz w:val="24"/>
                <w:szCs w:val="24"/>
              </w:rPr>
              <w:tab/>
              <w:t>темы</w:t>
            </w:r>
          </w:p>
          <w:p w:rsidR="00057FE0" w:rsidRPr="00434D0B" w:rsidRDefault="00057FE0" w:rsidP="00057FE0">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«Параллельныепрямые»</w:t>
            </w:r>
          </w:p>
        </w:tc>
        <w:tc>
          <w:tcPr>
            <w:tcW w:w="4383" w:type="dxa"/>
            <w:gridSpan w:val="3"/>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Признакиисвойствапараллельныхпрямых.</w:t>
            </w:r>
          </w:p>
          <w:p w:rsidR="00057FE0" w:rsidRPr="00434D0B" w:rsidRDefault="00057FE0" w:rsidP="00057FE0">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i/>
                <w:sz w:val="24"/>
                <w:szCs w:val="24"/>
              </w:rPr>
              <w:t>АксиомапараллельностиЕвклида</w:t>
            </w:r>
            <w:r w:rsidRPr="00434D0B">
              <w:rPr>
                <w:rFonts w:ascii="Liberation Serif" w:eastAsia="Times New Roman" w:hAnsi="Liberation Serif" w:cs="Liberation Serif"/>
                <w:sz w:val="24"/>
                <w:szCs w:val="24"/>
              </w:rPr>
              <w:t>.</w:t>
            </w:r>
          </w:p>
        </w:tc>
        <w:tc>
          <w:tcPr>
            <w:tcW w:w="992" w:type="dxa"/>
          </w:tcPr>
          <w:p w:rsidR="00057FE0" w:rsidRPr="00434D0B" w:rsidRDefault="00057FE0" w:rsidP="00057FE0">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1103"/>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64</w:t>
            </w:r>
          </w:p>
        </w:tc>
        <w:tc>
          <w:tcPr>
            <w:tcW w:w="3555" w:type="dxa"/>
          </w:tcPr>
          <w:p w:rsidR="00057FE0" w:rsidRPr="00434D0B" w:rsidRDefault="00057FE0" w:rsidP="00057FE0">
            <w:pPr>
              <w:tabs>
                <w:tab w:val="left" w:pos="2456"/>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Повторение</w:t>
            </w:r>
            <w:r w:rsidRPr="00434D0B">
              <w:rPr>
                <w:rFonts w:ascii="Liberation Serif" w:eastAsia="Times New Roman" w:hAnsi="Liberation Serif" w:cs="Liberation Serif"/>
                <w:sz w:val="24"/>
                <w:szCs w:val="24"/>
                <w:lang w:val="ru-RU"/>
              </w:rPr>
              <w:tab/>
              <w:t>темы</w:t>
            </w:r>
          </w:p>
          <w:p w:rsidR="00057FE0" w:rsidRPr="00434D0B" w:rsidRDefault="00057FE0" w:rsidP="00057FE0">
            <w:pPr>
              <w:tabs>
                <w:tab w:val="left" w:pos="1659"/>
                <w:tab w:val="left" w:pos="2256"/>
                <w:tab w:val="left" w:pos="2314"/>
              </w:tabs>
              <w:spacing w:before="4" w:line="237"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«Соотношения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между</w:t>
            </w:r>
            <w:r w:rsidRPr="00434D0B">
              <w:rPr>
                <w:rFonts w:ascii="Liberation Serif" w:eastAsia="Times New Roman" w:hAnsi="Liberation Serif" w:cs="Liberation Serif"/>
                <w:sz w:val="24"/>
                <w:szCs w:val="24"/>
                <w:lang w:val="ru-RU"/>
              </w:rPr>
              <w:t>сторонами</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углами</w:t>
            </w:r>
          </w:p>
          <w:p w:rsidR="00057FE0" w:rsidRPr="00434D0B" w:rsidRDefault="00057FE0" w:rsidP="00057FE0">
            <w:pPr>
              <w:spacing w:before="4"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треугольника»</w:t>
            </w:r>
          </w:p>
        </w:tc>
        <w:tc>
          <w:tcPr>
            <w:tcW w:w="4383" w:type="dxa"/>
            <w:gridSpan w:val="3"/>
          </w:tcPr>
          <w:p w:rsidR="00057FE0" w:rsidRPr="00756B28" w:rsidRDefault="00057FE0" w:rsidP="00057FE0">
            <w:pPr>
              <w:tabs>
                <w:tab w:val="left" w:pos="3157"/>
              </w:tabs>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Прямоугольный,</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остроугольный,</w:t>
            </w:r>
            <w:r w:rsidRPr="00434D0B">
              <w:rPr>
                <w:rFonts w:ascii="Liberation Serif" w:eastAsia="Times New Roman" w:hAnsi="Liberation Serif" w:cs="Liberation Serif"/>
                <w:sz w:val="24"/>
                <w:szCs w:val="24"/>
                <w:lang w:val="ru-RU"/>
              </w:rPr>
              <w:t>тупоугольный треугольники. Внешние углытреугольника.</w:t>
            </w:r>
            <w:r w:rsidRPr="00756B28">
              <w:rPr>
                <w:rFonts w:ascii="Liberation Serif" w:eastAsia="Times New Roman" w:hAnsi="Liberation Serif" w:cs="Liberation Serif"/>
                <w:sz w:val="24"/>
                <w:szCs w:val="24"/>
                <w:lang w:val="ru-RU"/>
              </w:rPr>
              <w:t>Неравенствотреугольника.</w:t>
            </w:r>
          </w:p>
        </w:tc>
        <w:tc>
          <w:tcPr>
            <w:tcW w:w="992" w:type="dxa"/>
          </w:tcPr>
          <w:p w:rsidR="00057FE0" w:rsidRPr="00434D0B" w:rsidRDefault="00057FE0" w:rsidP="00057FE0">
            <w:pPr>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65</w:t>
            </w:r>
          </w:p>
        </w:tc>
        <w:tc>
          <w:tcPr>
            <w:tcW w:w="3555" w:type="dxa"/>
          </w:tcPr>
          <w:p w:rsidR="00057FE0" w:rsidRPr="00434D0B" w:rsidRDefault="00057FE0" w:rsidP="00057FE0">
            <w:pPr>
              <w:tabs>
                <w:tab w:val="left" w:pos="2456"/>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Повторение</w:t>
            </w:r>
            <w:r w:rsidRPr="00434D0B">
              <w:rPr>
                <w:rFonts w:ascii="Liberation Serif" w:eastAsia="Times New Roman" w:hAnsi="Liberation Serif" w:cs="Liberation Serif"/>
                <w:sz w:val="24"/>
                <w:szCs w:val="24"/>
              </w:rPr>
              <w:tab/>
              <w:t>темы</w:t>
            </w:r>
          </w:p>
          <w:p w:rsidR="00057FE0" w:rsidRPr="00434D0B" w:rsidRDefault="00057FE0" w:rsidP="00057FE0">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«Окружность»</w:t>
            </w:r>
          </w:p>
        </w:tc>
        <w:tc>
          <w:tcPr>
            <w:tcW w:w="4383" w:type="dxa"/>
            <w:gridSpan w:val="3"/>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Радиус.Диаметр.Хорда.Окружность.</w:t>
            </w:r>
          </w:p>
        </w:tc>
        <w:tc>
          <w:tcPr>
            <w:tcW w:w="992" w:type="dxa"/>
          </w:tcPr>
          <w:p w:rsidR="00057FE0" w:rsidRPr="00434D0B" w:rsidRDefault="00057FE0" w:rsidP="00057FE0">
            <w:pPr>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1103"/>
        </w:trPr>
        <w:tc>
          <w:tcPr>
            <w:tcW w:w="568"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66</w:t>
            </w:r>
          </w:p>
        </w:tc>
        <w:tc>
          <w:tcPr>
            <w:tcW w:w="3555" w:type="dxa"/>
          </w:tcPr>
          <w:p w:rsidR="00057FE0" w:rsidRPr="00434D0B" w:rsidRDefault="00057FE0" w:rsidP="00057FE0">
            <w:pPr>
              <w:spacing w:line="242" w:lineRule="auto"/>
              <w:ind w:right="97"/>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Повторениетемы«Задачинапостроение»</w:t>
            </w:r>
          </w:p>
        </w:tc>
        <w:tc>
          <w:tcPr>
            <w:tcW w:w="4383" w:type="dxa"/>
            <w:gridSpan w:val="3"/>
          </w:tcPr>
          <w:p w:rsidR="00057FE0" w:rsidRPr="00434D0B" w:rsidRDefault="00057FE0" w:rsidP="00057FE0">
            <w:pPr>
              <w:ind w:right="93"/>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Простейшиепостроенияциркулемилинейкой:построениебиссектрисыугла,перпендикуляракпрямой,угла,равного</w:t>
            </w:r>
          </w:p>
          <w:p w:rsidR="00057FE0" w:rsidRPr="00756B28" w:rsidRDefault="00057FE0" w:rsidP="00057FE0">
            <w:pPr>
              <w:spacing w:line="264" w:lineRule="exact"/>
              <w:rPr>
                <w:rFonts w:ascii="Liberation Serif" w:eastAsia="Times New Roman" w:hAnsi="Liberation Serif" w:cs="Liberation Serif"/>
                <w:sz w:val="24"/>
                <w:szCs w:val="24"/>
                <w:lang w:val="ru-RU"/>
              </w:rPr>
            </w:pPr>
            <w:r w:rsidRPr="00756B28">
              <w:rPr>
                <w:rFonts w:ascii="Liberation Serif" w:eastAsia="Times New Roman" w:hAnsi="Liberation Serif" w:cs="Liberation Serif"/>
                <w:sz w:val="24"/>
                <w:szCs w:val="24"/>
                <w:lang w:val="ru-RU"/>
              </w:rPr>
              <w:t>данному.</w:t>
            </w:r>
          </w:p>
        </w:tc>
        <w:tc>
          <w:tcPr>
            <w:tcW w:w="992" w:type="dxa"/>
          </w:tcPr>
          <w:p w:rsidR="00057FE0" w:rsidRPr="00434D0B" w:rsidRDefault="00057FE0" w:rsidP="00057FE0">
            <w:pPr>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057FE0" w:rsidRDefault="00057FE0" w:rsidP="00057FE0">
            <w:pPr>
              <w:spacing w:line="265" w:lineRule="exact"/>
              <w:ind w:right="187"/>
              <w:jc w:val="center"/>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67</w:t>
            </w:r>
          </w:p>
          <w:p w:rsidR="00057FE0" w:rsidRPr="00434D0B" w:rsidRDefault="00057FE0" w:rsidP="00057FE0">
            <w:pPr>
              <w:spacing w:before="2" w:line="264" w:lineRule="exact"/>
              <w:ind w:right="187"/>
              <w:jc w:val="center"/>
              <w:rPr>
                <w:rFonts w:ascii="Liberation Serif" w:eastAsia="Times New Roman" w:hAnsi="Liberation Serif" w:cs="Liberation Serif"/>
                <w:b/>
                <w:sz w:val="24"/>
                <w:szCs w:val="24"/>
              </w:rPr>
            </w:pPr>
          </w:p>
        </w:tc>
        <w:tc>
          <w:tcPr>
            <w:tcW w:w="7938" w:type="dxa"/>
            <w:gridSpan w:val="4"/>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Итоговаяконтрольнаяработа</w:t>
            </w:r>
          </w:p>
        </w:tc>
        <w:tc>
          <w:tcPr>
            <w:tcW w:w="992" w:type="dxa"/>
          </w:tcPr>
          <w:p w:rsidR="00057FE0" w:rsidRPr="00434D0B" w:rsidRDefault="00057FE0" w:rsidP="00057FE0">
            <w:pPr>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057FE0" w:rsidRPr="00434D0B" w:rsidTr="003303ED">
        <w:trPr>
          <w:trHeight w:val="277"/>
        </w:trPr>
        <w:tc>
          <w:tcPr>
            <w:tcW w:w="568"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68</w:t>
            </w:r>
          </w:p>
        </w:tc>
        <w:tc>
          <w:tcPr>
            <w:tcW w:w="7938" w:type="dxa"/>
            <w:gridSpan w:val="4"/>
          </w:tcPr>
          <w:p w:rsidR="00057FE0" w:rsidRPr="00434D0B" w:rsidRDefault="00057FE0" w:rsidP="00057FE0">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Повторениепорезультатамитоговойконтрольной работы</w:t>
            </w:r>
          </w:p>
        </w:tc>
        <w:tc>
          <w:tcPr>
            <w:tcW w:w="992" w:type="dxa"/>
          </w:tcPr>
          <w:p w:rsidR="00057FE0" w:rsidRPr="00434D0B" w:rsidRDefault="00057FE0" w:rsidP="00057FE0">
            <w:pPr>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bl>
    <w:p w:rsidR="00057FE0" w:rsidRPr="00434D0B" w:rsidRDefault="00057FE0" w:rsidP="00057FE0">
      <w:pPr>
        <w:widowControl w:val="0"/>
        <w:autoSpaceDE w:val="0"/>
        <w:autoSpaceDN w:val="0"/>
        <w:spacing w:before="254" w:after="50" w:line="240" w:lineRule="auto"/>
        <w:ind w:right="1961"/>
        <w:jc w:val="center"/>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8класс</w:t>
      </w:r>
    </w:p>
    <w:tbl>
      <w:tblPr>
        <w:tblStyle w:val="TableNormal"/>
        <w:tblW w:w="9498" w:type="dxa"/>
        <w:tblInd w:w="-13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tblPr>
      <w:tblGrid>
        <w:gridCol w:w="568"/>
        <w:gridCol w:w="4056"/>
        <w:gridCol w:w="3882"/>
        <w:gridCol w:w="992"/>
      </w:tblGrid>
      <w:tr w:rsidR="00057FE0" w:rsidRPr="00434D0B" w:rsidTr="003303ED">
        <w:trPr>
          <w:trHeight w:val="830"/>
        </w:trPr>
        <w:tc>
          <w:tcPr>
            <w:tcW w:w="568" w:type="dxa"/>
          </w:tcPr>
          <w:p w:rsidR="00057FE0" w:rsidRPr="00057FE0" w:rsidRDefault="00057FE0" w:rsidP="00057FE0">
            <w:pPr>
              <w:spacing w:line="242" w:lineRule="auto"/>
              <w:ind w:right="186"/>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№п/п</w:t>
            </w:r>
          </w:p>
        </w:tc>
        <w:tc>
          <w:tcPr>
            <w:tcW w:w="4056" w:type="dxa"/>
          </w:tcPr>
          <w:p w:rsidR="00057FE0" w:rsidRPr="00057FE0" w:rsidRDefault="00057FE0" w:rsidP="00057FE0">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Наименованиетемы</w:t>
            </w:r>
          </w:p>
        </w:tc>
        <w:tc>
          <w:tcPr>
            <w:tcW w:w="3882" w:type="dxa"/>
          </w:tcPr>
          <w:p w:rsidR="00057FE0" w:rsidRPr="00057FE0" w:rsidRDefault="00057FE0" w:rsidP="00057FE0">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Содержаниеобразования</w:t>
            </w:r>
          </w:p>
        </w:tc>
        <w:tc>
          <w:tcPr>
            <w:tcW w:w="992" w:type="dxa"/>
          </w:tcPr>
          <w:p w:rsidR="00057FE0" w:rsidRPr="00057FE0" w:rsidRDefault="00057FE0" w:rsidP="00057FE0">
            <w:pPr>
              <w:spacing w:line="273" w:lineRule="exact"/>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Количе</w:t>
            </w:r>
          </w:p>
          <w:p w:rsidR="00057FE0" w:rsidRPr="00057FE0" w:rsidRDefault="00057FE0" w:rsidP="00057FE0">
            <w:pPr>
              <w:spacing w:line="274" w:lineRule="exact"/>
              <w:ind w:right="234"/>
              <w:rPr>
                <w:rFonts w:ascii="Liberation Serif" w:eastAsia="Times New Roman" w:hAnsi="Liberation Serif" w:cs="Liberation Serif"/>
                <w:sz w:val="24"/>
                <w:szCs w:val="24"/>
              </w:rPr>
            </w:pPr>
            <w:r w:rsidRPr="00057FE0">
              <w:rPr>
                <w:rFonts w:ascii="Liberation Serif" w:eastAsia="Times New Roman" w:hAnsi="Liberation Serif" w:cs="Liberation Serif"/>
                <w:sz w:val="24"/>
                <w:szCs w:val="24"/>
              </w:rPr>
              <w:t>ствочасов</w:t>
            </w:r>
          </w:p>
        </w:tc>
      </w:tr>
      <w:tr w:rsidR="00057FE0" w:rsidRPr="00434D0B" w:rsidTr="003303ED">
        <w:trPr>
          <w:trHeight w:val="551"/>
        </w:trPr>
        <w:tc>
          <w:tcPr>
            <w:tcW w:w="8506" w:type="dxa"/>
            <w:gridSpan w:val="3"/>
          </w:tcPr>
          <w:p w:rsidR="00057FE0" w:rsidRPr="00434D0B" w:rsidRDefault="00057FE0" w:rsidP="00057FE0">
            <w:pPr>
              <w:tabs>
                <w:tab w:val="left" w:pos="1521"/>
              </w:tabs>
              <w:spacing w:line="27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Вводноеповторение– 2часа</w:t>
            </w:r>
          </w:p>
        </w:tc>
        <w:tc>
          <w:tcPr>
            <w:tcW w:w="992" w:type="dxa"/>
          </w:tcPr>
          <w:p w:rsidR="00057FE0" w:rsidRPr="00434D0B" w:rsidRDefault="00057FE0" w:rsidP="00057FE0">
            <w:pPr>
              <w:spacing w:line="274" w:lineRule="exact"/>
              <w:ind w:right="149"/>
              <w:rPr>
                <w:rFonts w:ascii="Liberation Serif" w:eastAsia="Times New Roman" w:hAnsi="Liberation Serif" w:cs="Liberation Serif"/>
                <w:b/>
                <w:sz w:val="24"/>
                <w:szCs w:val="24"/>
              </w:rPr>
            </w:pPr>
          </w:p>
        </w:tc>
      </w:tr>
      <w:tr w:rsidR="00057FE0" w:rsidRPr="00434D0B" w:rsidTr="003303ED">
        <w:trPr>
          <w:trHeight w:val="829"/>
        </w:trPr>
        <w:tc>
          <w:tcPr>
            <w:tcW w:w="568"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c>
          <w:tcPr>
            <w:tcW w:w="4056" w:type="dxa"/>
          </w:tcPr>
          <w:p w:rsidR="00057FE0" w:rsidRPr="00434D0B" w:rsidRDefault="00057FE0" w:rsidP="00057FE0">
            <w:pPr>
              <w:tabs>
                <w:tab w:val="left" w:pos="1857"/>
              </w:tabs>
              <w:spacing w:line="242" w:lineRule="auto"/>
              <w:ind w:right="96"/>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параллельности</w:t>
            </w:r>
            <w:r w:rsidRPr="00434D0B">
              <w:rPr>
                <w:rFonts w:ascii="Liberation Serif" w:eastAsia="Times New Roman" w:hAnsi="Liberation Serif" w:cs="Liberation Serif"/>
                <w:sz w:val="24"/>
                <w:szCs w:val="24"/>
                <w:lang w:val="ru-RU"/>
              </w:rPr>
              <w:t>прямых.Вводное повторение</w:t>
            </w:r>
          </w:p>
        </w:tc>
        <w:tc>
          <w:tcPr>
            <w:tcW w:w="3882" w:type="dxa"/>
          </w:tcPr>
          <w:p w:rsidR="00057FE0" w:rsidRPr="00434D0B" w:rsidRDefault="00057FE0" w:rsidP="00057FE0">
            <w:pPr>
              <w:spacing w:line="273"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Признакии  свойства  параллельных</w:t>
            </w:r>
          </w:p>
          <w:p w:rsidR="00057FE0" w:rsidRPr="00756B28" w:rsidRDefault="00057FE0" w:rsidP="00057FE0">
            <w:pPr>
              <w:tabs>
                <w:tab w:val="left" w:pos="1283"/>
                <w:tab w:val="left" w:pos="2483"/>
              </w:tabs>
              <w:spacing w:line="274" w:lineRule="exact"/>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прямых.</w:t>
            </w:r>
            <w:r w:rsidRPr="00434D0B">
              <w:rPr>
                <w:rFonts w:ascii="Liberation Serif" w:eastAsia="Times New Roman" w:hAnsi="Liberation Serif" w:cs="Liberation Serif"/>
                <w:sz w:val="24"/>
                <w:szCs w:val="24"/>
                <w:lang w:val="ru-RU"/>
              </w:rPr>
              <w:tab/>
            </w:r>
            <w:r w:rsidRPr="00756B28">
              <w:rPr>
                <w:rFonts w:ascii="Liberation Serif" w:eastAsia="Times New Roman" w:hAnsi="Liberation Serif" w:cs="Liberation Serif"/>
                <w:i/>
                <w:sz w:val="24"/>
                <w:szCs w:val="24"/>
                <w:lang w:val="ru-RU"/>
              </w:rPr>
              <w:t>Аксиома</w:t>
            </w:r>
            <w:r w:rsidRPr="00756B28">
              <w:rPr>
                <w:rFonts w:ascii="Liberation Serif" w:eastAsia="Times New Roman" w:hAnsi="Liberation Serif" w:cs="Liberation Serif"/>
                <w:i/>
                <w:sz w:val="24"/>
                <w:szCs w:val="24"/>
                <w:lang w:val="ru-RU"/>
              </w:rPr>
              <w:tab/>
            </w:r>
            <w:r w:rsidRPr="00756B28">
              <w:rPr>
                <w:rFonts w:ascii="Liberation Serif" w:eastAsia="Times New Roman" w:hAnsi="Liberation Serif" w:cs="Liberation Serif"/>
                <w:i/>
                <w:spacing w:val="-1"/>
                <w:sz w:val="24"/>
                <w:szCs w:val="24"/>
                <w:lang w:val="ru-RU"/>
              </w:rPr>
              <w:t>параллельности</w:t>
            </w:r>
            <w:r w:rsidRPr="00756B28">
              <w:rPr>
                <w:rFonts w:ascii="Liberation Serif" w:eastAsia="Times New Roman" w:hAnsi="Liberation Serif" w:cs="Liberation Serif"/>
                <w:i/>
                <w:sz w:val="24"/>
                <w:szCs w:val="24"/>
                <w:lang w:val="ru-RU"/>
              </w:rPr>
              <w:t>Евклида</w:t>
            </w:r>
            <w:r w:rsidRPr="00756B28">
              <w:rPr>
                <w:rFonts w:ascii="Liberation Serif" w:eastAsia="Times New Roman" w:hAnsi="Liberation Serif" w:cs="Liberation Serif"/>
                <w:sz w:val="24"/>
                <w:szCs w:val="24"/>
                <w:lang w:val="ru-RU"/>
              </w:rPr>
              <w:t>.</w:t>
            </w:r>
          </w:p>
        </w:tc>
        <w:tc>
          <w:tcPr>
            <w:tcW w:w="992"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481"/>
        </w:trPr>
        <w:tc>
          <w:tcPr>
            <w:tcW w:w="568"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w:t>
            </w:r>
          </w:p>
        </w:tc>
        <w:tc>
          <w:tcPr>
            <w:tcW w:w="4056" w:type="dxa"/>
          </w:tcPr>
          <w:p w:rsidR="00057FE0" w:rsidRPr="00434D0B" w:rsidRDefault="00057FE0" w:rsidP="00057FE0">
            <w:pPr>
              <w:tabs>
                <w:tab w:val="left" w:pos="2911"/>
              </w:tabs>
              <w:spacing w:line="271"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w:t>
            </w:r>
            <w:r w:rsidRPr="00434D0B">
              <w:rPr>
                <w:rFonts w:ascii="Liberation Serif" w:eastAsia="Times New Roman" w:hAnsi="Liberation Serif" w:cs="Liberation Serif"/>
                <w:sz w:val="24"/>
                <w:szCs w:val="24"/>
                <w:lang w:val="ru-RU"/>
              </w:rPr>
              <w:tab/>
              <w:t>Виды</w:t>
            </w:r>
          </w:p>
          <w:p w:rsidR="00057FE0" w:rsidRPr="00434D0B" w:rsidRDefault="00057FE0" w:rsidP="00057FE0">
            <w:pPr>
              <w:tabs>
                <w:tab w:val="left" w:pos="2612"/>
              </w:tabs>
              <w:spacing w:line="242" w:lineRule="auto"/>
              <w:ind w:right="95"/>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треугольников.</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Вводное</w:t>
            </w:r>
            <w:r w:rsidRPr="00434D0B">
              <w:rPr>
                <w:rFonts w:ascii="Liberation Serif" w:eastAsia="Times New Roman" w:hAnsi="Liberation Serif" w:cs="Liberation Serif"/>
                <w:sz w:val="24"/>
                <w:szCs w:val="24"/>
                <w:lang w:val="ru-RU"/>
              </w:rPr>
              <w:t>повторение.</w:t>
            </w:r>
          </w:p>
        </w:tc>
        <w:tc>
          <w:tcPr>
            <w:tcW w:w="3882" w:type="dxa"/>
          </w:tcPr>
          <w:p w:rsidR="00057FE0" w:rsidRPr="00434D0B" w:rsidRDefault="00057FE0" w:rsidP="00057FE0">
            <w:pPr>
              <w:tabs>
                <w:tab w:val="left" w:pos="2067"/>
                <w:tab w:val="left" w:pos="2406"/>
                <w:tab w:val="left" w:pos="2515"/>
                <w:tab w:val="left" w:pos="2799"/>
                <w:tab w:val="left" w:pos="3516"/>
              </w:tabs>
              <w:ind w:right="94"/>
              <w:jc w:val="both"/>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lang w:val="ru-RU"/>
              </w:rPr>
              <w:t>Треугольники.Высота,медиана,биссектриса,</w:t>
            </w:r>
            <w:r w:rsidRPr="00434D0B">
              <w:rPr>
                <w:rFonts w:ascii="Liberation Serif" w:eastAsia="Times New Roman" w:hAnsi="Liberation Serif" w:cs="Liberation Serif"/>
                <w:sz w:val="24"/>
                <w:szCs w:val="24"/>
                <w:lang w:val="ru-RU"/>
              </w:rPr>
              <w:tab/>
              <w:t>средняя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линия</w:t>
            </w:r>
            <w:r w:rsidRPr="00434D0B">
              <w:rPr>
                <w:rFonts w:ascii="Liberation Serif" w:eastAsia="Times New Roman" w:hAnsi="Liberation Serif" w:cs="Liberation Serif"/>
                <w:sz w:val="24"/>
                <w:szCs w:val="24"/>
                <w:lang w:val="ru-RU"/>
              </w:rPr>
              <w:t>треугольника.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Равнобедренный</w:t>
            </w:r>
            <w:r w:rsidRPr="00434D0B">
              <w:rPr>
                <w:rFonts w:ascii="Liberation Serif" w:eastAsia="Times New Roman" w:hAnsi="Liberation Serif" w:cs="Liberation Serif"/>
                <w:sz w:val="24"/>
                <w:szCs w:val="24"/>
                <w:lang w:val="ru-RU"/>
              </w:rPr>
              <w:t>треугольник, его свойства и признаки.Равносторонний</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треугольник.</w:t>
            </w:r>
            <w:r w:rsidRPr="00434D0B">
              <w:rPr>
                <w:rFonts w:ascii="Liberation Serif" w:eastAsia="Times New Roman" w:hAnsi="Liberation Serif" w:cs="Liberation Serif"/>
                <w:sz w:val="24"/>
                <w:szCs w:val="24"/>
                <w:lang w:val="ru-RU"/>
              </w:rPr>
              <w:t>Прямоугольный,</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остроугольный,</w:t>
            </w:r>
            <w:r w:rsidRPr="00434D0B">
              <w:rPr>
                <w:rFonts w:ascii="Liberation Serif" w:eastAsia="Times New Roman" w:hAnsi="Liberation Serif" w:cs="Liberation Serif"/>
                <w:sz w:val="24"/>
                <w:szCs w:val="24"/>
                <w:lang w:val="ru-RU"/>
              </w:rPr>
              <w:t xml:space="preserve">тупоугольный треугольники. </w:t>
            </w:r>
            <w:r w:rsidRPr="00434D0B">
              <w:rPr>
                <w:rFonts w:ascii="Liberation Serif" w:eastAsia="Times New Roman" w:hAnsi="Liberation Serif" w:cs="Liberation Serif"/>
                <w:sz w:val="24"/>
                <w:szCs w:val="24"/>
              </w:rPr>
              <w:t>Внешниеуглытреугольника.Неравен</w:t>
            </w:r>
            <w:r w:rsidRPr="00434D0B">
              <w:rPr>
                <w:rFonts w:ascii="Liberation Serif" w:eastAsia="Times New Roman" w:hAnsi="Liberation Serif" w:cs="Liberation Serif"/>
                <w:sz w:val="24"/>
                <w:szCs w:val="24"/>
              </w:rPr>
              <w:lastRenderedPageBreak/>
              <w:t>ство</w:t>
            </w:r>
          </w:p>
          <w:p w:rsidR="00057FE0" w:rsidRPr="00434D0B" w:rsidRDefault="00057FE0" w:rsidP="00057FE0">
            <w:pPr>
              <w:spacing w:line="25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треугольника.</w:t>
            </w:r>
          </w:p>
        </w:tc>
        <w:tc>
          <w:tcPr>
            <w:tcW w:w="992"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1</w:t>
            </w:r>
          </w:p>
        </w:tc>
      </w:tr>
      <w:tr w:rsidR="00057FE0" w:rsidRPr="00434D0B" w:rsidTr="003303ED">
        <w:trPr>
          <w:trHeight w:val="278"/>
        </w:trPr>
        <w:tc>
          <w:tcPr>
            <w:tcW w:w="8506" w:type="dxa"/>
            <w:gridSpan w:val="3"/>
          </w:tcPr>
          <w:p w:rsidR="00057FE0" w:rsidRPr="00434D0B" w:rsidRDefault="00057FE0" w:rsidP="00057FE0">
            <w:pPr>
              <w:tabs>
                <w:tab w:val="left" w:pos="1521"/>
              </w:tabs>
              <w:spacing w:line="258"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lastRenderedPageBreak/>
              <w:tab/>
              <w:t>Четырёхугольники–14часов</w:t>
            </w:r>
          </w:p>
        </w:tc>
        <w:tc>
          <w:tcPr>
            <w:tcW w:w="992" w:type="dxa"/>
          </w:tcPr>
          <w:p w:rsidR="00057FE0" w:rsidRPr="00434D0B" w:rsidRDefault="00057FE0" w:rsidP="00057FE0">
            <w:pPr>
              <w:rPr>
                <w:rFonts w:ascii="Liberation Serif" w:eastAsia="Times New Roman" w:hAnsi="Liberation Serif" w:cs="Liberation Serif"/>
                <w:sz w:val="24"/>
                <w:szCs w:val="24"/>
              </w:rPr>
            </w:pPr>
          </w:p>
        </w:tc>
      </w:tr>
      <w:tr w:rsidR="00057FE0" w:rsidRPr="00434D0B" w:rsidTr="003303ED">
        <w:trPr>
          <w:trHeight w:val="1605"/>
        </w:trPr>
        <w:tc>
          <w:tcPr>
            <w:tcW w:w="568"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w:t>
            </w:r>
          </w:p>
        </w:tc>
        <w:tc>
          <w:tcPr>
            <w:tcW w:w="4056" w:type="dxa"/>
          </w:tcPr>
          <w:p w:rsidR="00057FE0" w:rsidRPr="00434D0B" w:rsidRDefault="00057FE0" w:rsidP="00057FE0">
            <w:pPr>
              <w:spacing w:line="27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Многоугольники</w:t>
            </w:r>
          </w:p>
        </w:tc>
        <w:tc>
          <w:tcPr>
            <w:tcW w:w="3882" w:type="dxa"/>
          </w:tcPr>
          <w:p w:rsidR="00057FE0" w:rsidRPr="00434D0B" w:rsidRDefault="00057FE0" w:rsidP="00057FE0">
            <w:pPr>
              <w:tabs>
                <w:tab w:val="left" w:pos="1297"/>
                <w:tab w:val="left" w:pos="3034"/>
              </w:tabs>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Многоугольник,егоэлементыиегосвойства.</w:t>
            </w:r>
            <w:r w:rsidRPr="00434D0B">
              <w:rPr>
                <w:rFonts w:ascii="Liberation Serif" w:eastAsia="Times New Roman" w:hAnsi="Liberation Serif" w:cs="Liberation Serif"/>
                <w:sz w:val="24"/>
                <w:szCs w:val="24"/>
                <w:lang w:val="ru-RU"/>
              </w:rPr>
              <w:tab/>
              <w:t>Распознавание</w:t>
            </w:r>
            <w:r w:rsidRPr="00434D0B">
              <w:rPr>
                <w:rFonts w:ascii="Liberation Serif" w:eastAsia="Times New Roman" w:hAnsi="Liberation Serif" w:cs="Liberation Serif"/>
                <w:spacing w:val="-1"/>
                <w:sz w:val="24"/>
                <w:szCs w:val="24"/>
                <w:lang w:val="ru-RU"/>
              </w:rPr>
              <w:t>некоторых</w:t>
            </w:r>
          </w:p>
          <w:p w:rsidR="00057FE0" w:rsidRPr="00434D0B" w:rsidRDefault="00057FE0" w:rsidP="00057FE0">
            <w:pPr>
              <w:tabs>
                <w:tab w:val="left" w:pos="2476"/>
                <w:tab w:val="left" w:pos="4012"/>
              </w:tabs>
              <w:spacing w:before="2" w:line="257" w:lineRule="exact"/>
              <w:rPr>
                <w:rFonts w:ascii="Liberation Serif" w:eastAsia="Times New Roman" w:hAnsi="Liberation Serif" w:cs="Liberation Serif"/>
                <w:i/>
                <w:sz w:val="24"/>
                <w:szCs w:val="24"/>
                <w:lang w:val="ru-RU"/>
              </w:rPr>
            </w:pPr>
            <w:r w:rsidRPr="00434D0B">
              <w:rPr>
                <w:rFonts w:ascii="Liberation Serif" w:eastAsia="Times New Roman" w:hAnsi="Liberation Serif" w:cs="Liberation Serif"/>
                <w:sz w:val="24"/>
                <w:szCs w:val="24"/>
                <w:lang w:val="ru-RU"/>
              </w:rPr>
              <w:t>многоугольников.</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i/>
                <w:sz w:val="24"/>
                <w:szCs w:val="24"/>
                <w:lang w:val="ru-RU"/>
              </w:rPr>
              <w:t>Выпуклые</w:t>
            </w:r>
            <w:r w:rsidRPr="00434D0B">
              <w:rPr>
                <w:rFonts w:ascii="Liberation Serif" w:eastAsia="Times New Roman" w:hAnsi="Liberation Serif" w:cs="Liberation Serif"/>
                <w:i/>
                <w:sz w:val="24"/>
                <w:szCs w:val="24"/>
                <w:lang w:val="ru-RU"/>
              </w:rPr>
              <w:tab/>
              <w:t>и</w:t>
            </w:r>
          </w:p>
          <w:p w:rsidR="00057FE0" w:rsidRPr="00434D0B" w:rsidRDefault="00E15FF5" w:rsidP="00057FE0">
            <w:pPr>
              <w:tabs>
                <w:tab w:val="left" w:pos="2461"/>
              </w:tabs>
              <w:spacing w:line="265" w:lineRule="exact"/>
              <w:rPr>
                <w:rFonts w:ascii="Liberation Serif" w:eastAsia="Times New Roman" w:hAnsi="Liberation Serif" w:cs="Liberation Serif"/>
                <w:sz w:val="24"/>
                <w:szCs w:val="24"/>
              </w:rPr>
            </w:pPr>
            <w:r>
              <w:rPr>
                <w:rFonts w:ascii="Liberation Serif" w:eastAsia="Times New Roman" w:hAnsi="Liberation Serif" w:cs="Liberation Serif"/>
                <w:i/>
                <w:sz w:val="24"/>
                <w:szCs w:val="24"/>
              </w:rPr>
              <w:t>невыпуклые</w:t>
            </w:r>
            <w:r w:rsidR="00057FE0" w:rsidRPr="00434D0B">
              <w:rPr>
                <w:rFonts w:ascii="Liberation Serif" w:eastAsia="Times New Roman" w:hAnsi="Liberation Serif" w:cs="Liberation Serif"/>
                <w:i/>
                <w:sz w:val="24"/>
                <w:szCs w:val="24"/>
              </w:rPr>
              <w:t>многоугольники</w:t>
            </w:r>
            <w:r w:rsidR="00057FE0" w:rsidRPr="00434D0B">
              <w:rPr>
                <w:rFonts w:ascii="Liberation Serif" w:eastAsia="Times New Roman" w:hAnsi="Liberation Serif" w:cs="Liberation Serif"/>
                <w:sz w:val="24"/>
                <w:szCs w:val="24"/>
              </w:rPr>
              <w:t>.</w:t>
            </w:r>
          </w:p>
          <w:p w:rsidR="00057FE0" w:rsidRPr="00434D0B" w:rsidRDefault="00057FE0" w:rsidP="00057FE0">
            <w:pPr>
              <w:spacing w:before="2" w:line="264" w:lineRule="exact"/>
              <w:rPr>
                <w:rFonts w:ascii="Liberation Serif" w:eastAsia="Times New Roman" w:hAnsi="Liberation Serif" w:cs="Liberation Serif"/>
                <w:i/>
                <w:sz w:val="24"/>
                <w:szCs w:val="24"/>
                <w:lang w:val="ru-RU"/>
              </w:rPr>
            </w:pPr>
            <w:r w:rsidRPr="00434D0B">
              <w:rPr>
                <w:rFonts w:ascii="Liberation Serif" w:eastAsia="Times New Roman" w:hAnsi="Liberation Serif" w:cs="Liberation Serif"/>
                <w:sz w:val="24"/>
                <w:szCs w:val="24"/>
              </w:rPr>
              <w:t>Правильныемногоугольники.</w:t>
            </w:r>
          </w:p>
        </w:tc>
        <w:tc>
          <w:tcPr>
            <w:tcW w:w="992" w:type="dxa"/>
          </w:tcPr>
          <w:p w:rsidR="00057FE0" w:rsidRPr="00434D0B" w:rsidRDefault="00057FE0" w:rsidP="00057FE0">
            <w:pPr>
              <w:spacing w:line="27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31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Четырёхугольники.</w:t>
            </w:r>
          </w:p>
        </w:tc>
        <w:tc>
          <w:tcPr>
            <w:tcW w:w="3882" w:type="dxa"/>
          </w:tcPr>
          <w:p w:rsidR="00057FE0" w:rsidRPr="00434D0B" w:rsidRDefault="00E15FF5" w:rsidP="00057FE0">
            <w:pPr>
              <w:tabs>
                <w:tab w:val="left" w:pos="2492"/>
                <w:tab w:val="left" w:pos="3560"/>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Четырёхугольники.</w:t>
            </w:r>
            <w:r>
              <w:rPr>
                <w:rFonts w:ascii="Liberation Serif" w:eastAsia="Times New Roman" w:hAnsi="Liberation Serif" w:cs="Liberation Serif"/>
                <w:sz w:val="24"/>
                <w:szCs w:val="24"/>
                <w:lang w:val="ru-RU"/>
              </w:rPr>
              <w:tab/>
              <w:t xml:space="preserve">Сумма </w:t>
            </w:r>
            <w:r w:rsidR="00057FE0" w:rsidRPr="00434D0B">
              <w:rPr>
                <w:rFonts w:ascii="Liberation Serif" w:eastAsia="Times New Roman" w:hAnsi="Liberation Serif" w:cs="Liberation Serif"/>
                <w:sz w:val="24"/>
                <w:szCs w:val="24"/>
                <w:lang w:val="ru-RU"/>
              </w:rPr>
              <w:t>углов</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выпуклогомногоугольника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31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Параллелограмм</w:t>
            </w:r>
          </w:p>
        </w:tc>
        <w:tc>
          <w:tcPr>
            <w:tcW w:w="3882" w:type="dxa"/>
          </w:tcPr>
          <w:p w:rsidR="00057FE0" w:rsidRPr="00E15FF5" w:rsidRDefault="00057FE0" w:rsidP="00057FE0">
            <w:pPr>
              <w:tabs>
                <w:tab w:val="left" w:pos="3179"/>
              </w:tabs>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Параллелограм</w:t>
            </w:r>
            <w:r w:rsidR="00E15FF5" w:rsidRPr="00E15FF5">
              <w:rPr>
                <w:rFonts w:ascii="Liberation Serif" w:eastAsia="Times New Roman" w:hAnsi="Liberation Serif" w:cs="Liberation Serif"/>
                <w:sz w:val="24"/>
                <w:szCs w:val="24"/>
                <w:lang w:val="ru-RU"/>
              </w:rPr>
              <w:t>м.</w:t>
            </w:r>
            <w:r w:rsidRPr="00E15FF5">
              <w:rPr>
                <w:rFonts w:ascii="Liberation Serif" w:eastAsia="Times New Roman" w:hAnsi="Liberation Serif" w:cs="Liberation Serif"/>
                <w:sz w:val="24"/>
                <w:szCs w:val="24"/>
                <w:lang w:val="ru-RU"/>
              </w:rPr>
              <w:t>Свойства</w:t>
            </w:r>
          </w:p>
          <w:p w:rsidR="00057FE0" w:rsidRPr="00E15FF5" w:rsidRDefault="00057FE0" w:rsidP="00057FE0">
            <w:pPr>
              <w:spacing w:before="2" w:line="264"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параллелограмма.</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277"/>
        </w:trPr>
        <w:tc>
          <w:tcPr>
            <w:tcW w:w="568" w:type="dxa"/>
          </w:tcPr>
          <w:p w:rsidR="00057FE0" w:rsidRPr="00E15FF5" w:rsidRDefault="00057FE0" w:rsidP="00057FE0">
            <w:pPr>
              <w:spacing w:line="258" w:lineRule="exact"/>
              <w:ind w:right="31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6</w:t>
            </w:r>
          </w:p>
        </w:tc>
        <w:tc>
          <w:tcPr>
            <w:tcW w:w="4056" w:type="dxa"/>
          </w:tcPr>
          <w:p w:rsidR="00057FE0" w:rsidRPr="00E15FF5" w:rsidRDefault="00057FE0" w:rsidP="00057FE0">
            <w:pPr>
              <w:spacing w:line="258"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Признакипараллелограмма</w:t>
            </w:r>
          </w:p>
        </w:tc>
        <w:tc>
          <w:tcPr>
            <w:tcW w:w="3882" w:type="dxa"/>
          </w:tcPr>
          <w:p w:rsidR="00057FE0" w:rsidRPr="00E15FF5" w:rsidRDefault="00057FE0" w:rsidP="00057FE0">
            <w:pPr>
              <w:spacing w:line="258"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Признакипараллелограмма</w:t>
            </w:r>
          </w:p>
        </w:tc>
        <w:tc>
          <w:tcPr>
            <w:tcW w:w="992" w:type="dxa"/>
          </w:tcPr>
          <w:p w:rsidR="00057FE0" w:rsidRPr="00E15FF5" w:rsidRDefault="00057FE0" w:rsidP="00E15FF5">
            <w:pPr>
              <w:spacing w:line="258"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E15FF5" w:rsidRDefault="00057FE0" w:rsidP="00057FE0">
            <w:pPr>
              <w:spacing w:line="265" w:lineRule="exact"/>
              <w:ind w:right="31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7</w:t>
            </w:r>
          </w:p>
        </w:tc>
        <w:tc>
          <w:tcPr>
            <w:tcW w:w="4056" w:type="dxa"/>
          </w:tcPr>
          <w:p w:rsidR="00057FE0" w:rsidRPr="00434D0B" w:rsidRDefault="00057FE0" w:rsidP="00057FE0">
            <w:pPr>
              <w:tabs>
                <w:tab w:val="left" w:pos="1407"/>
                <w:tab w:val="left" w:pos="2361"/>
                <w:tab w:val="left" w:pos="3013"/>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«Параллелограмм»</w:t>
            </w:r>
          </w:p>
        </w:tc>
        <w:tc>
          <w:tcPr>
            <w:tcW w:w="3882" w:type="dxa"/>
          </w:tcPr>
          <w:p w:rsidR="00057FE0" w:rsidRPr="00434D0B" w:rsidRDefault="00E15FF5" w:rsidP="00E15FF5">
            <w:pPr>
              <w:tabs>
                <w:tab w:val="left" w:pos="1643"/>
                <w:tab w:val="left" w:pos="2691"/>
                <w:tab w:val="left" w:pos="3075"/>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Применение</w:t>
            </w:r>
            <w:r>
              <w:rPr>
                <w:rFonts w:ascii="Liberation Serif" w:eastAsia="Times New Roman" w:hAnsi="Liberation Serif" w:cs="Liberation Serif"/>
                <w:sz w:val="24"/>
                <w:szCs w:val="24"/>
                <w:lang w:val="ru-RU"/>
              </w:rPr>
              <w:tab/>
              <w:t>свойств</w:t>
            </w:r>
            <w:r>
              <w:rPr>
                <w:rFonts w:ascii="Liberation Serif" w:eastAsia="Times New Roman" w:hAnsi="Liberation Serif" w:cs="Liberation Serif"/>
                <w:sz w:val="24"/>
                <w:szCs w:val="24"/>
                <w:lang w:val="ru-RU"/>
              </w:rPr>
              <w:tab/>
              <w:t xml:space="preserve">и признаков </w:t>
            </w:r>
            <w:r w:rsidR="00057FE0" w:rsidRPr="00434D0B">
              <w:rPr>
                <w:rFonts w:ascii="Liberation Serif" w:eastAsia="Times New Roman" w:hAnsi="Liberation Serif" w:cs="Liberation Serif"/>
                <w:sz w:val="24"/>
                <w:szCs w:val="24"/>
                <w:lang w:val="ru-RU"/>
              </w:rPr>
              <w:t>параллелограммаприрешениизадач.</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31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8</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Трапеция</w:t>
            </w:r>
          </w:p>
        </w:tc>
        <w:tc>
          <w:tcPr>
            <w:tcW w:w="3882" w:type="dxa"/>
          </w:tcPr>
          <w:p w:rsidR="00057FE0" w:rsidRPr="00E15FF5" w:rsidRDefault="00E15FF5" w:rsidP="00057FE0">
            <w:pPr>
              <w:tabs>
                <w:tab w:val="left" w:pos="2419"/>
              </w:tabs>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Трапеция.</w:t>
            </w:r>
            <w:r w:rsidR="00057FE0" w:rsidRPr="00E15FF5">
              <w:rPr>
                <w:rFonts w:ascii="Liberation Serif" w:eastAsia="Times New Roman" w:hAnsi="Liberation Serif" w:cs="Liberation Serif"/>
                <w:sz w:val="24"/>
                <w:szCs w:val="24"/>
                <w:lang w:val="ru-RU"/>
              </w:rPr>
              <w:t>Равнобедренная,</w:t>
            </w:r>
          </w:p>
          <w:p w:rsidR="00057FE0" w:rsidRPr="00E15FF5" w:rsidRDefault="00057FE0" w:rsidP="00057FE0">
            <w:pPr>
              <w:spacing w:before="2" w:line="264"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прямоугольнаятрапеция.</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E15FF5" w:rsidRDefault="00057FE0" w:rsidP="00057FE0">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9</w:t>
            </w:r>
          </w:p>
          <w:p w:rsidR="00057FE0" w:rsidRPr="00E15FF5" w:rsidRDefault="00057FE0" w:rsidP="00057FE0">
            <w:pPr>
              <w:spacing w:before="2" w:line="264" w:lineRule="exact"/>
              <w:jc w:val="center"/>
              <w:rPr>
                <w:rFonts w:ascii="Liberation Serif" w:eastAsia="Times New Roman" w:hAnsi="Liberation Serif" w:cs="Liberation Serif"/>
                <w:sz w:val="24"/>
                <w:szCs w:val="24"/>
                <w:lang w:val="ru-RU"/>
              </w:rPr>
            </w:pPr>
          </w:p>
        </w:tc>
        <w:tc>
          <w:tcPr>
            <w:tcW w:w="4056" w:type="dxa"/>
          </w:tcPr>
          <w:p w:rsidR="00057FE0" w:rsidRPr="00E15FF5" w:rsidRDefault="00057FE0" w:rsidP="00057FE0">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ТеоремаФалеса</w:t>
            </w:r>
          </w:p>
        </w:tc>
        <w:tc>
          <w:tcPr>
            <w:tcW w:w="3882" w:type="dxa"/>
          </w:tcPr>
          <w:p w:rsidR="00057FE0" w:rsidRPr="00E15FF5" w:rsidRDefault="00057FE0" w:rsidP="00057FE0">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ТеоремаФалеса</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277"/>
        </w:trPr>
        <w:tc>
          <w:tcPr>
            <w:tcW w:w="568" w:type="dxa"/>
          </w:tcPr>
          <w:p w:rsidR="00057FE0" w:rsidRPr="00E15FF5" w:rsidRDefault="00057FE0" w:rsidP="00057FE0">
            <w:pPr>
              <w:spacing w:line="258" w:lineRule="exact"/>
              <w:ind w:right="25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10</w:t>
            </w:r>
          </w:p>
        </w:tc>
        <w:tc>
          <w:tcPr>
            <w:tcW w:w="4056" w:type="dxa"/>
          </w:tcPr>
          <w:p w:rsidR="00057FE0" w:rsidRPr="00E15FF5" w:rsidRDefault="00057FE0" w:rsidP="00057FE0">
            <w:pPr>
              <w:spacing w:line="258"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Решениезадачнапостроение</w:t>
            </w:r>
          </w:p>
        </w:tc>
        <w:tc>
          <w:tcPr>
            <w:tcW w:w="3882" w:type="dxa"/>
          </w:tcPr>
          <w:p w:rsidR="00057FE0" w:rsidRPr="00434D0B" w:rsidRDefault="00057FE0" w:rsidP="00057FE0">
            <w:pPr>
              <w:spacing w:line="258"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Делениеотрезкавданномотношении.</w:t>
            </w:r>
          </w:p>
        </w:tc>
        <w:tc>
          <w:tcPr>
            <w:tcW w:w="992" w:type="dxa"/>
          </w:tcPr>
          <w:p w:rsidR="00057FE0" w:rsidRPr="00E15FF5" w:rsidRDefault="00057FE0" w:rsidP="00E15FF5">
            <w:pPr>
              <w:spacing w:line="258"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E15FF5" w:rsidRDefault="00057FE0" w:rsidP="00057FE0">
            <w:pPr>
              <w:spacing w:line="265" w:lineRule="exact"/>
              <w:ind w:right="25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11</w:t>
            </w:r>
          </w:p>
        </w:tc>
        <w:tc>
          <w:tcPr>
            <w:tcW w:w="4056" w:type="dxa"/>
          </w:tcPr>
          <w:p w:rsidR="00057FE0" w:rsidRPr="00E15FF5" w:rsidRDefault="00057FE0" w:rsidP="00057FE0">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Прямоугольник</w:t>
            </w:r>
          </w:p>
        </w:tc>
        <w:tc>
          <w:tcPr>
            <w:tcW w:w="3882" w:type="dxa"/>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Прямоугольник.Свойстваипризнаки</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прямоугольника.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92"/>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12</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Ромб.Свойстваромба.</w:t>
            </w:r>
          </w:p>
        </w:tc>
        <w:tc>
          <w:tcPr>
            <w:tcW w:w="3882"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Ромб.Свойстваромба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92"/>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13</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Квадрат.Свойстваквадрата.</w:t>
            </w:r>
          </w:p>
        </w:tc>
        <w:tc>
          <w:tcPr>
            <w:tcW w:w="3882"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Квадрат.Свойстваквадрата.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830"/>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14</w:t>
            </w:r>
          </w:p>
        </w:tc>
        <w:tc>
          <w:tcPr>
            <w:tcW w:w="4056" w:type="dxa"/>
          </w:tcPr>
          <w:p w:rsidR="00057FE0" w:rsidRPr="00434D0B" w:rsidRDefault="00057FE0" w:rsidP="00057FE0">
            <w:pPr>
              <w:tabs>
                <w:tab w:val="left" w:pos="1455"/>
                <w:tab w:val="left" w:pos="2213"/>
              </w:tabs>
              <w:spacing w:line="242" w:lineRule="auto"/>
              <w:ind w:right="96"/>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Осевая</w:t>
            </w:r>
            <w:r w:rsidRPr="00434D0B">
              <w:rPr>
                <w:rFonts w:ascii="Liberation Serif" w:eastAsia="Times New Roman" w:hAnsi="Liberation Serif" w:cs="Liberation Serif"/>
                <w:sz w:val="24"/>
                <w:szCs w:val="24"/>
              </w:rPr>
              <w:tab/>
              <w:t>и</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центральная</w:t>
            </w:r>
            <w:r w:rsidRPr="00434D0B">
              <w:rPr>
                <w:rFonts w:ascii="Liberation Serif" w:eastAsia="Times New Roman" w:hAnsi="Liberation Serif" w:cs="Liberation Serif"/>
                <w:sz w:val="24"/>
                <w:szCs w:val="24"/>
              </w:rPr>
              <w:t>симметрии</w:t>
            </w:r>
          </w:p>
        </w:tc>
        <w:tc>
          <w:tcPr>
            <w:tcW w:w="3882" w:type="dxa"/>
          </w:tcPr>
          <w:p w:rsidR="00057FE0" w:rsidRPr="00E15FF5" w:rsidRDefault="00E15FF5" w:rsidP="00E15FF5">
            <w:pPr>
              <w:tabs>
                <w:tab w:val="left" w:pos="1106"/>
                <w:tab w:val="left" w:pos="2496"/>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Осевая</w:t>
            </w:r>
            <w:r>
              <w:rPr>
                <w:rFonts w:ascii="Liberation Serif" w:eastAsia="Times New Roman" w:hAnsi="Liberation Serif" w:cs="Liberation Serif"/>
                <w:sz w:val="24"/>
                <w:szCs w:val="24"/>
                <w:lang w:val="ru-RU"/>
              </w:rPr>
              <w:tab/>
              <w:t>симметрия геометрических фигур.</w:t>
            </w:r>
            <w:r>
              <w:rPr>
                <w:rFonts w:ascii="Liberation Serif" w:eastAsia="Times New Roman" w:hAnsi="Liberation Serif" w:cs="Liberation Serif"/>
                <w:sz w:val="24"/>
                <w:szCs w:val="24"/>
                <w:lang w:val="ru-RU"/>
              </w:rPr>
              <w:tab/>
              <w:t xml:space="preserve">Центральная </w:t>
            </w:r>
            <w:r w:rsidR="00057FE0" w:rsidRPr="00434D0B">
              <w:rPr>
                <w:rFonts w:ascii="Liberation Serif" w:eastAsia="Times New Roman" w:hAnsi="Liberation Serif" w:cs="Liberation Serif"/>
                <w:spacing w:val="-1"/>
                <w:sz w:val="24"/>
                <w:szCs w:val="24"/>
                <w:lang w:val="ru-RU"/>
              </w:rPr>
              <w:t>симметрия</w:t>
            </w:r>
            <w:r w:rsidR="00057FE0" w:rsidRPr="00434D0B">
              <w:rPr>
                <w:rFonts w:ascii="Liberation Serif" w:eastAsia="Times New Roman" w:hAnsi="Liberation Serif" w:cs="Liberation Serif"/>
                <w:sz w:val="24"/>
                <w:szCs w:val="24"/>
                <w:lang w:val="ru-RU"/>
              </w:rPr>
              <w:t>геометрическихфигур</w:t>
            </w:r>
            <w:r w:rsidR="00057FE0" w:rsidRPr="00434D0B">
              <w:rPr>
                <w:rFonts w:ascii="Liberation Serif" w:eastAsia="Times New Roman" w:hAnsi="Liberation Serif" w:cs="Liberation Serif"/>
                <w:i/>
                <w:sz w:val="24"/>
                <w:szCs w:val="24"/>
                <w:lang w:val="ru-RU"/>
              </w:rPr>
              <w:t>.</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15</w:t>
            </w:r>
          </w:p>
        </w:tc>
        <w:tc>
          <w:tcPr>
            <w:tcW w:w="4056" w:type="dxa"/>
          </w:tcPr>
          <w:p w:rsidR="00057FE0" w:rsidRPr="00434D0B" w:rsidRDefault="00057FE0" w:rsidP="00057FE0">
            <w:pPr>
              <w:tabs>
                <w:tab w:val="left" w:pos="1407"/>
                <w:tab w:val="left" w:pos="2361"/>
                <w:tab w:val="left" w:pos="3013"/>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«Четырёхугольники»</w:t>
            </w:r>
          </w:p>
        </w:tc>
        <w:tc>
          <w:tcPr>
            <w:tcW w:w="3882" w:type="dxa"/>
          </w:tcPr>
          <w:p w:rsidR="00057FE0" w:rsidRPr="00434D0B" w:rsidRDefault="00057FE0" w:rsidP="00057FE0">
            <w:pPr>
              <w:rPr>
                <w:rFonts w:ascii="Liberation Serif" w:eastAsia="Times New Roman" w:hAnsi="Liberation Serif" w:cs="Liberation Serif"/>
                <w:sz w:val="24"/>
                <w:szCs w:val="24"/>
                <w:lang w:val="ru-RU"/>
              </w:rPr>
            </w:pP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4"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16</w:t>
            </w:r>
          </w:p>
          <w:p w:rsidR="00057FE0" w:rsidRPr="00434D0B" w:rsidRDefault="00057FE0" w:rsidP="00057FE0">
            <w:pPr>
              <w:spacing w:line="267" w:lineRule="exact"/>
              <w:ind w:right="185"/>
              <w:jc w:val="center"/>
              <w:rPr>
                <w:rFonts w:ascii="Liberation Serif" w:eastAsia="Times New Roman" w:hAnsi="Liberation Serif" w:cs="Liberation Serif"/>
                <w:sz w:val="24"/>
                <w:szCs w:val="24"/>
              </w:rPr>
            </w:pPr>
          </w:p>
        </w:tc>
        <w:tc>
          <w:tcPr>
            <w:tcW w:w="7938" w:type="dxa"/>
            <w:gridSpan w:val="2"/>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Контрольнаяработапотеме«Четырёхугольники»</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rPr>
            </w:pPr>
            <w:r w:rsidRPr="00E15FF5">
              <w:rPr>
                <w:rFonts w:ascii="Liberation Serif" w:eastAsia="Times New Roman" w:hAnsi="Liberation Serif" w:cs="Liberation Serif"/>
                <w:sz w:val="24"/>
                <w:szCs w:val="24"/>
              </w:rPr>
              <w:t>1</w:t>
            </w:r>
          </w:p>
        </w:tc>
      </w:tr>
      <w:tr w:rsidR="00057FE0" w:rsidRPr="00434D0B" w:rsidTr="003303ED">
        <w:trPr>
          <w:trHeight w:val="273"/>
        </w:trPr>
        <w:tc>
          <w:tcPr>
            <w:tcW w:w="8506" w:type="dxa"/>
            <w:gridSpan w:val="3"/>
          </w:tcPr>
          <w:p w:rsidR="00057FE0" w:rsidRPr="00434D0B" w:rsidRDefault="00057FE0" w:rsidP="00057FE0">
            <w:pPr>
              <w:tabs>
                <w:tab w:val="left" w:pos="1521"/>
              </w:tabs>
              <w:spacing w:line="25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Площади– 15часов</w:t>
            </w:r>
          </w:p>
        </w:tc>
        <w:tc>
          <w:tcPr>
            <w:tcW w:w="992" w:type="dxa"/>
          </w:tcPr>
          <w:p w:rsidR="00057FE0" w:rsidRPr="00434D0B" w:rsidRDefault="00057FE0" w:rsidP="00057FE0">
            <w:pPr>
              <w:rPr>
                <w:rFonts w:ascii="Liberation Serif" w:eastAsia="Times New Roman" w:hAnsi="Liberation Serif" w:cs="Liberation Serif"/>
                <w:sz w:val="24"/>
                <w:szCs w:val="24"/>
              </w:rPr>
            </w:pPr>
          </w:p>
        </w:tc>
      </w:tr>
      <w:tr w:rsidR="00057FE0" w:rsidRPr="00434D0B" w:rsidTr="003303ED">
        <w:trPr>
          <w:trHeight w:val="1108"/>
        </w:trPr>
        <w:tc>
          <w:tcPr>
            <w:tcW w:w="568" w:type="dxa"/>
          </w:tcPr>
          <w:p w:rsidR="00057FE0" w:rsidRPr="00434D0B" w:rsidRDefault="00057FE0" w:rsidP="00057FE0">
            <w:pPr>
              <w:spacing w:line="270"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17</w:t>
            </w:r>
          </w:p>
        </w:tc>
        <w:tc>
          <w:tcPr>
            <w:tcW w:w="4056" w:type="dxa"/>
          </w:tcPr>
          <w:p w:rsidR="00057FE0" w:rsidRPr="00434D0B" w:rsidRDefault="00057FE0" w:rsidP="00057FE0">
            <w:pPr>
              <w:spacing w:line="270"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Площадьмногоугольника</w:t>
            </w:r>
          </w:p>
        </w:tc>
        <w:tc>
          <w:tcPr>
            <w:tcW w:w="3882" w:type="dxa"/>
          </w:tcPr>
          <w:p w:rsidR="00057FE0" w:rsidRPr="00434D0B" w:rsidRDefault="00057FE0" w:rsidP="00057FE0">
            <w:pPr>
              <w:ind w:right="94"/>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Понятие о площади плоской фигуры иеёсвойствах.Равновеликиефигуры.Измерениеплощадей.Единицы</w:t>
            </w:r>
          </w:p>
          <w:p w:rsidR="00057FE0" w:rsidRPr="00434D0B" w:rsidRDefault="00057FE0" w:rsidP="00057FE0">
            <w:pPr>
              <w:spacing w:line="266" w:lineRule="exact"/>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измеренияплощади.</w:t>
            </w:r>
          </w:p>
        </w:tc>
        <w:tc>
          <w:tcPr>
            <w:tcW w:w="992" w:type="dxa"/>
          </w:tcPr>
          <w:p w:rsidR="00057FE0" w:rsidRPr="00434D0B" w:rsidRDefault="00057FE0"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18</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Площадьпрямоугольника</w:t>
            </w:r>
          </w:p>
        </w:tc>
        <w:tc>
          <w:tcPr>
            <w:tcW w:w="3882" w:type="dxa"/>
          </w:tcPr>
          <w:p w:rsidR="00057FE0" w:rsidRPr="00434D0B" w:rsidRDefault="00057FE0" w:rsidP="00057FE0">
            <w:pPr>
              <w:tabs>
                <w:tab w:val="left" w:pos="1255"/>
                <w:tab w:val="left" w:pos="3204"/>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Площадь</w:t>
            </w:r>
            <w:r w:rsidRPr="00434D0B">
              <w:rPr>
                <w:rFonts w:ascii="Liberation Serif" w:eastAsia="Times New Roman" w:hAnsi="Liberation Serif" w:cs="Liberation Serif"/>
                <w:sz w:val="24"/>
                <w:szCs w:val="24"/>
                <w:lang w:val="ru-RU"/>
              </w:rPr>
              <w:tab/>
              <w:t>прямоугольника.</w:t>
            </w:r>
            <w:r w:rsidRPr="00434D0B">
              <w:rPr>
                <w:rFonts w:ascii="Liberation Serif" w:eastAsia="Times New Roman" w:hAnsi="Liberation Serif" w:cs="Liberation Serif"/>
                <w:sz w:val="24"/>
                <w:szCs w:val="24"/>
                <w:lang w:val="ru-RU"/>
              </w:rPr>
              <w:tab/>
              <w:t>Формула</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площадипрямоугольника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19</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Площадьпараллелограмма</w:t>
            </w:r>
          </w:p>
        </w:tc>
        <w:tc>
          <w:tcPr>
            <w:tcW w:w="3882" w:type="dxa"/>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Площадьпараллелограмма.Формулы</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площадипараллелограмма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20</w:t>
            </w: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Площадьтреугольника</w:t>
            </w:r>
          </w:p>
        </w:tc>
        <w:tc>
          <w:tcPr>
            <w:tcW w:w="3882" w:type="dxa"/>
          </w:tcPr>
          <w:p w:rsidR="00057FE0" w:rsidRPr="00434D0B" w:rsidRDefault="00E15FF5" w:rsidP="00057FE0">
            <w:pPr>
              <w:tabs>
                <w:tab w:val="left" w:pos="1377"/>
                <w:tab w:val="left" w:pos="3149"/>
              </w:tabs>
              <w:spacing w:line="264"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Площадь</w:t>
            </w:r>
            <w:r>
              <w:rPr>
                <w:rFonts w:ascii="Liberation Serif" w:eastAsia="Times New Roman" w:hAnsi="Liberation Serif" w:cs="Liberation Serif"/>
                <w:sz w:val="24"/>
                <w:szCs w:val="24"/>
                <w:lang w:val="ru-RU"/>
              </w:rPr>
              <w:tab/>
              <w:t xml:space="preserve">треугольника. </w:t>
            </w:r>
            <w:r w:rsidR="00057FE0" w:rsidRPr="00434D0B">
              <w:rPr>
                <w:rFonts w:ascii="Liberation Serif" w:eastAsia="Times New Roman" w:hAnsi="Liberation Serif" w:cs="Liberation Serif"/>
                <w:sz w:val="24"/>
                <w:szCs w:val="24"/>
                <w:lang w:val="ru-RU"/>
              </w:rPr>
              <w:t>Формулы</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площадитреугольника.</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E15FF5" w:rsidRDefault="00057FE0" w:rsidP="00057FE0">
            <w:pPr>
              <w:spacing w:line="265" w:lineRule="exact"/>
              <w:ind w:right="25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21</w:t>
            </w:r>
          </w:p>
        </w:tc>
        <w:tc>
          <w:tcPr>
            <w:tcW w:w="4056" w:type="dxa"/>
          </w:tcPr>
          <w:p w:rsidR="00057FE0" w:rsidRPr="00434D0B" w:rsidRDefault="00057FE0" w:rsidP="00057FE0">
            <w:pPr>
              <w:tabs>
                <w:tab w:val="left" w:pos="1407"/>
                <w:tab w:val="left" w:pos="2361"/>
                <w:tab w:val="left" w:pos="3013"/>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«Площадьтреугольника»</w:t>
            </w:r>
          </w:p>
        </w:tc>
        <w:tc>
          <w:tcPr>
            <w:tcW w:w="3882" w:type="dxa"/>
          </w:tcPr>
          <w:p w:rsidR="00057FE0" w:rsidRPr="00E15FF5" w:rsidRDefault="00057FE0" w:rsidP="00057FE0">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ФормулаГерона.</w:t>
            </w:r>
          </w:p>
        </w:tc>
        <w:tc>
          <w:tcPr>
            <w:tcW w:w="992" w:type="dxa"/>
          </w:tcPr>
          <w:p w:rsidR="00057FE0" w:rsidRPr="00E15FF5" w:rsidRDefault="00057FE0"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057FE0" w:rsidRPr="00434D0B" w:rsidTr="003303ED">
        <w:trPr>
          <w:trHeight w:val="551"/>
        </w:trPr>
        <w:tc>
          <w:tcPr>
            <w:tcW w:w="568" w:type="dxa"/>
          </w:tcPr>
          <w:p w:rsidR="00057FE0" w:rsidRPr="00E15FF5" w:rsidRDefault="00057FE0" w:rsidP="00057FE0">
            <w:pPr>
              <w:spacing w:line="265" w:lineRule="exact"/>
              <w:ind w:right="256"/>
              <w:jc w:val="righ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22</w:t>
            </w:r>
          </w:p>
        </w:tc>
        <w:tc>
          <w:tcPr>
            <w:tcW w:w="4056" w:type="dxa"/>
          </w:tcPr>
          <w:p w:rsidR="00057FE0" w:rsidRPr="00E15FF5" w:rsidRDefault="00057FE0" w:rsidP="00057FE0">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Площадьтрапеции</w:t>
            </w:r>
          </w:p>
        </w:tc>
        <w:tc>
          <w:tcPr>
            <w:tcW w:w="3882" w:type="dxa"/>
          </w:tcPr>
          <w:p w:rsidR="00057FE0" w:rsidRPr="00434D0B" w:rsidRDefault="00057FE0" w:rsidP="00E15FF5">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Площадьтрапеции.Формула</w:t>
            </w:r>
            <w:r w:rsidR="00E15FF5">
              <w:rPr>
                <w:rFonts w:ascii="Liberation Serif" w:eastAsia="Times New Roman" w:hAnsi="Liberation Serif" w:cs="Liberation Serif"/>
                <w:sz w:val="24"/>
                <w:szCs w:val="24"/>
                <w:lang w:val="ru-RU"/>
              </w:rPr>
              <w:t xml:space="preserve">площади </w:t>
            </w:r>
            <w:r w:rsidRPr="00434D0B">
              <w:rPr>
                <w:rFonts w:ascii="Liberation Serif" w:eastAsia="Times New Roman" w:hAnsi="Liberation Serif" w:cs="Liberation Serif"/>
                <w:sz w:val="24"/>
                <w:szCs w:val="24"/>
                <w:lang w:val="ru-RU"/>
              </w:rPr>
              <w:t>трапеции</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23</w:t>
            </w:r>
          </w:p>
        </w:tc>
        <w:tc>
          <w:tcPr>
            <w:tcW w:w="4056" w:type="dxa"/>
          </w:tcPr>
          <w:p w:rsidR="00057FE0" w:rsidRPr="00434D0B" w:rsidRDefault="00057FE0" w:rsidP="00057FE0">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Решениезадачнавычисление</w:t>
            </w:r>
          </w:p>
          <w:p w:rsidR="00057FE0" w:rsidRPr="00434D0B" w:rsidRDefault="00057FE0" w:rsidP="00057FE0">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площадичетырёхугольника</w:t>
            </w:r>
          </w:p>
        </w:tc>
        <w:tc>
          <w:tcPr>
            <w:tcW w:w="3882" w:type="dxa"/>
          </w:tcPr>
          <w:p w:rsidR="00057FE0" w:rsidRPr="00434D0B" w:rsidRDefault="00057FE0" w:rsidP="00E15FF5">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Сравнениеивычисление</w:t>
            </w:r>
            <w:r w:rsidR="00E15FF5">
              <w:rPr>
                <w:rFonts w:ascii="Liberation Serif" w:eastAsia="Times New Roman" w:hAnsi="Liberation Serif" w:cs="Liberation Serif"/>
                <w:sz w:val="24"/>
                <w:szCs w:val="24"/>
                <w:lang w:val="ru-RU"/>
              </w:rPr>
              <w:t xml:space="preserve">площадей. </w:t>
            </w:r>
            <w:r w:rsidRPr="00434D0B">
              <w:rPr>
                <w:rFonts w:ascii="Liberation Serif" w:eastAsia="Times New Roman" w:hAnsi="Liberation Serif" w:cs="Liberation Serif"/>
                <w:sz w:val="24"/>
                <w:szCs w:val="24"/>
                <w:lang w:val="ru-RU"/>
              </w:rPr>
              <w:t>Площадьчетырёхугольника.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78"/>
        </w:trPr>
        <w:tc>
          <w:tcPr>
            <w:tcW w:w="568" w:type="dxa"/>
          </w:tcPr>
          <w:p w:rsidR="00057FE0" w:rsidRPr="00434D0B" w:rsidRDefault="00057FE0" w:rsidP="00057FE0">
            <w:pPr>
              <w:spacing w:line="258"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24</w:t>
            </w:r>
          </w:p>
        </w:tc>
        <w:tc>
          <w:tcPr>
            <w:tcW w:w="4056"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Площадьромба</w:t>
            </w:r>
          </w:p>
        </w:tc>
        <w:tc>
          <w:tcPr>
            <w:tcW w:w="3882" w:type="dxa"/>
          </w:tcPr>
          <w:p w:rsidR="00057FE0" w:rsidRPr="00434D0B" w:rsidRDefault="00057FE0" w:rsidP="00057FE0">
            <w:pPr>
              <w:spacing w:line="258"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Формулыплощадиромба</w:t>
            </w:r>
          </w:p>
        </w:tc>
        <w:tc>
          <w:tcPr>
            <w:tcW w:w="992" w:type="dxa"/>
          </w:tcPr>
          <w:p w:rsidR="00057FE0" w:rsidRPr="00434D0B" w:rsidRDefault="00057FE0" w:rsidP="00E15FF5">
            <w:pPr>
              <w:spacing w:line="258"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273"/>
        </w:trPr>
        <w:tc>
          <w:tcPr>
            <w:tcW w:w="568" w:type="dxa"/>
          </w:tcPr>
          <w:p w:rsidR="00057FE0" w:rsidRPr="00434D0B" w:rsidRDefault="00057FE0" w:rsidP="00057FE0">
            <w:pPr>
              <w:spacing w:line="253"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25</w:t>
            </w:r>
          </w:p>
        </w:tc>
        <w:tc>
          <w:tcPr>
            <w:tcW w:w="4056" w:type="dxa"/>
          </w:tcPr>
          <w:p w:rsidR="00057FE0" w:rsidRPr="00434D0B" w:rsidRDefault="00057FE0" w:rsidP="00057FE0">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ТеоремаПифагора</w:t>
            </w:r>
          </w:p>
        </w:tc>
        <w:tc>
          <w:tcPr>
            <w:tcW w:w="3882" w:type="dxa"/>
          </w:tcPr>
          <w:p w:rsidR="00057FE0" w:rsidRPr="00434D0B" w:rsidRDefault="00057FE0" w:rsidP="00057FE0">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ТеоремаПифагора</w:t>
            </w:r>
          </w:p>
        </w:tc>
        <w:tc>
          <w:tcPr>
            <w:tcW w:w="992" w:type="dxa"/>
          </w:tcPr>
          <w:p w:rsidR="00057FE0" w:rsidRPr="00434D0B" w:rsidRDefault="00057FE0" w:rsidP="00E15FF5">
            <w:pPr>
              <w:spacing w:line="25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26</w:t>
            </w:r>
          </w:p>
        </w:tc>
        <w:tc>
          <w:tcPr>
            <w:tcW w:w="4056" w:type="dxa"/>
          </w:tcPr>
          <w:p w:rsidR="00057FE0" w:rsidRPr="00434D0B" w:rsidRDefault="00057FE0" w:rsidP="00057FE0">
            <w:pPr>
              <w:tabs>
                <w:tab w:val="left" w:pos="1387"/>
                <w:tab w:val="left" w:pos="2666"/>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Теорема,</w:t>
            </w:r>
            <w:r w:rsidRPr="00434D0B">
              <w:rPr>
                <w:rFonts w:ascii="Liberation Serif" w:eastAsia="Times New Roman" w:hAnsi="Liberation Serif" w:cs="Liberation Serif"/>
                <w:sz w:val="24"/>
                <w:szCs w:val="24"/>
              </w:rPr>
              <w:tab/>
              <w:t>обратная</w:t>
            </w:r>
            <w:r w:rsidRPr="00434D0B">
              <w:rPr>
                <w:rFonts w:ascii="Liberation Serif" w:eastAsia="Times New Roman" w:hAnsi="Liberation Serif" w:cs="Liberation Serif"/>
                <w:sz w:val="24"/>
                <w:szCs w:val="24"/>
              </w:rPr>
              <w:tab/>
              <w:t>теореме</w:t>
            </w:r>
          </w:p>
          <w:p w:rsidR="00057FE0" w:rsidRPr="00434D0B" w:rsidRDefault="00057FE0" w:rsidP="00057FE0">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Пифагора</w:t>
            </w:r>
          </w:p>
        </w:tc>
        <w:tc>
          <w:tcPr>
            <w:tcW w:w="3882" w:type="dxa"/>
          </w:tcPr>
          <w:p w:rsidR="00057FE0" w:rsidRPr="00434D0B" w:rsidRDefault="00057FE0" w:rsidP="00057FE0">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Прямаяиобратнаятеоремы.</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057FE0" w:rsidRPr="00434D0B" w:rsidTr="003303ED">
        <w:trPr>
          <w:trHeight w:val="551"/>
        </w:trPr>
        <w:tc>
          <w:tcPr>
            <w:tcW w:w="568" w:type="dxa"/>
          </w:tcPr>
          <w:p w:rsidR="00057FE0" w:rsidRPr="00434D0B" w:rsidRDefault="00057FE0" w:rsidP="00057FE0">
            <w:pPr>
              <w:spacing w:line="265"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27</w:t>
            </w:r>
          </w:p>
          <w:p w:rsidR="00057FE0" w:rsidRPr="00434D0B" w:rsidRDefault="00057FE0" w:rsidP="00057FE0">
            <w:pPr>
              <w:spacing w:before="2" w:line="264" w:lineRule="exact"/>
              <w:jc w:val="center"/>
              <w:rPr>
                <w:rFonts w:ascii="Liberation Serif" w:eastAsia="Times New Roman" w:hAnsi="Liberation Serif" w:cs="Liberation Serif"/>
                <w:sz w:val="24"/>
                <w:szCs w:val="24"/>
              </w:rPr>
            </w:pPr>
          </w:p>
        </w:tc>
        <w:tc>
          <w:tcPr>
            <w:tcW w:w="4056" w:type="dxa"/>
          </w:tcPr>
          <w:p w:rsidR="00057FE0" w:rsidRPr="00434D0B" w:rsidRDefault="00057FE0" w:rsidP="00057FE0">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ПрименениетеоремаПифагора</w:t>
            </w:r>
          </w:p>
          <w:p w:rsidR="00057FE0" w:rsidRPr="00434D0B" w:rsidRDefault="00057FE0" w:rsidP="00057FE0">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длярешенияприкладныхзадач</w:t>
            </w:r>
          </w:p>
        </w:tc>
        <w:tc>
          <w:tcPr>
            <w:tcW w:w="3882" w:type="dxa"/>
          </w:tcPr>
          <w:p w:rsidR="00057FE0" w:rsidRPr="00434D0B" w:rsidRDefault="00057FE0" w:rsidP="00E15FF5">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ПрименениетеоремыПифагора</w:t>
            </w:r>
            <w:r w:rsidR="00E15FF5">
              <w:rPr>
                <w:rFonts w:ascii="Liberation Serif" w:eastAsia="Times New Roman" w:hAnsi="Liberation Serif" w:cs="Liberation Serif"/>
                <w:sz w:val="24"/>
                <w:szCs w:val="24"/>
                <w:lang w:val="ru-RU"/>
              </w:rPr>
              <w:t xml:space="preserve">для </w:t>
            </w:r>
            <w:r w:rsidRPr="00434D0B">
              <w:rPr>
                <w:rFonts w:ascii="Liberation Serif" w:eastAsia="Times New Roman" w:hAnsi="Liberation Serif" w:cs="Liberation Serif"/>
                <w:sz w:val="24"/>
                <w:szCs w:val="24"/>
                <w:lang w:val="ru-RU"/>
              </w:rPr>
              <w:t>вычислениясторонтреугольника.</w:t>
            </w:r>
          </w:p>
        </w:tc>
        <w:tc>
          <w:tcPr>
            <w:tcW w:w="992" w:type="dxa"/>
          </w:tcPr>
          <w:p w:rsidR="00057FE0" w:rsidRPr="00434D0B" w:rsidRDefault="00057FE0"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29"/>
        </w:trPr>
        <w:tc>
          <w:tcPr>
            <w:tcW w:w="568" w:type="dxa"/>
          </w:tcPr>
          <w:p w:rsidR="00E15FF5" w:rsidRPr="00434D0B" w:rsidRDefault="00E15FF5" w:rsidP="00464FBA">
            <w:pPr>
              <w:spacing w:line="265" w:lineRule="exact"/>
              <w:ind w:right="256"/>
              <w:jc w:val="righ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28</w:t>
            </w:r>
          </w:p>
        </w:tc>
        <w:tc>
          <w:tcPr>
            <w:tcW w:w="4056" w:type="dxa"/>
          </w:tcPr>
          <w:p w:rsidR="00E15FF5" w:rsidRPr="00434D0B" w:rsidRDefault="00E15FF5" w:rsidP="00464FBA">
            <w:pPr>
              <w:tabs>
                <w:tab w:val="left" w:pos="1407"/>
                <w:tab w:val="left" w:pos="2361"/>
                <w:tab w:val="left" w:pos="3013"/>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E15FF5" w:rsidRPr="00434D0B" w:rsidRDefault="00E15FF5" w:rsidP="00464FBA">
            <w:pPr>
              <w:spacing w:before="2"/>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«Площади»</w:t>
            </w:r>
          </w:p>
        </w:tc>
        <w:tc>
          <w:tcPr>
            <w:tcW w:w="3882" w:type="dxa"/>
          </w:tcPr>
          <w:p w:rsidR="00E15FF5" w:rsidRPr="00434D0B" w:rsidRDefault="00E15FF5" w:rsidP="00464FBA">
            <w:pPr>
              <w:tabs>
                <w:tab w:val="left" w:pos="1858"/>
                <w:tab w:val="left" w:pos="3115"/>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t>формул</w:t>
            </w:r>
            <w:r w:rsidRPr="00434D0B">
              <w:rPr>
                <w:rFonts w:ascii="Liberation Serif" w:eastAsia="Times New Roman" w:hAnsi="Liberation Serif" w:cs="Liberation Serif"/>
                <w:sz w:val="24"/>
                <w:szCs w:val="24"/>
                <w:lang w:val="ru-RU"/>
              </w:rPr>
              <w:tab/>
              <w:t>площадей</w:t>
            </w:r>
          </w:p>
          <w:p w:rsidR="00E15FF5" w:rsidRPr="00434D0B" w:rsidRDefault="00E15FF5" w:rsidP="00464FBA">
            <w:pPr>
              <w:tabs>
                <w:tab w:val="left" w:pos="2509"/>
                <w:tab w:val="left" w:pos="3247"/>
              </w:tabs>
              <w:spacing w:line="274" w:lineRule="exact"/>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четырёхугольников</w:t>
            </w:r>
            <w:r w:rsidRPr="00434D0B">
              <w:rPr>
                <w:rFonts w:ascii="Liberation Serif" w:eastAsia="Times New Roman" w:hAnsi="Liberation Serif" w:cs="Liberation Serif"/>
                <w:sz w:val="24"/>
                <w:szCs w:val="24"/>
                <w:lang w:val="ru-RU"/>
              </w:rPr>
              <w:tab/>
              <w:t>для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решения</w:t>
            </w:r>
            <w:r w:rsidRPr="00434D0B">
              <w:rPr>
                <w:rFonts w:ascii="Liberation Serif" w:eastAsia="Times New Roman" w:hAnsi="Liberation Serif" w:cs="Liberation Serif"/>
                <w:sz w:val="24"/>
                <w:szCs w:val="24"/>
                <w:lang w:val="ru-RU"/>
              </w:rPr>
              <w:t>практическихзадач.</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29</w:t>
            </w:r>
          </w:p>
        </w:tc>
        <w:tc>
          <w:tcPr>
            <w:tcW w:w="4056" w:type="dxa"/>
          </w:tcPr>
          <w:p w:rsidR="00E15FF5" w:rsidRPr="00434D0B" w:rsidRDefault="00E15FF5" w:rsidP="00464FBA">
            <w:pPr>
              <w:tabs>
                <w:tab w:val="left" w:pos="923"/>
                <w:tab w:val="left" w:pos="2352"/>
                <w:tab w:val="left" w:pos="3354"/>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Урок</w:t>
            </w:r>
            <w:r w:rsidRPr="00434D0B">
              <w:rPr>
                <w:rFonts w:ascii="Liberation Serif" w:eastAsia="Times New Roman" w:hAnsi="Liberation Serif" w:cs="Liberation Serif"/>
                <w:sz w:val="24"/>
                <w:szCs w:val="24"/>
                <w:lang w:val="ru-RU"/>
              </w:rPr>
              <w:tab/>
              <w:t>обобщения</w:t>
            </w:r>
            <w:r w:rsidRPr="00434D0B">
              <w:rPr>
                <w:rFonts w:ascii="Liberation Serif" w:eastAsia="Times New Roman" w:hAnsi="Liberation Serif" w:cs="Liberation Serif"/>
                <w:sz w:val="24"/>
                <w:szCs w:val="24"/>
                <w:lang w:val="ru-RU"/>
              </w:rPr>
              <w:tab/>
              <w:t>знаний</w:t>
            </w:r>
            <w:r w:rsidRPr="00434D0B">
              <w:rPr>
                <w:rFonts w:ascii="Liberation Serif" w:eastAsia="Times New Roman" w:hAnsi="Liberation Serif" w:cs="Liberation Serif"/>
                <w:sz w:val="24"/>
                <w:szCs w:val="24"/>
                <w:lang w:val="ru-RU"/>
              </w:rPr>
              <w:tab/>
              <w:t>и</w:t>
            </w:r>
          </w:p>
          <w:p w:rsidR="00E15FF5" w:rsidRPr="00434D0B" w:rsidRDefault="00E15FF5" w:rsidP="00464FBA">
            <w:pPr>
              <w:spacing w:line="274" w:lineRule="exact"/>
              <w:ind w:right="889"/>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представленияисследовательскихработ</w:t>
            </w:r>
          </w:p>
        </w:tc>
        <w:tc>
          <w:tcPr>
            <w:tcW w:w="3882" w:type="dxa"/>
          </w:tcPr>
          <w:p w:rsidR="00E15FF5" w:rsidRPr="00434D0B" w:rsidRDefault="00E15FF5" w:rsidP="00464FBA">
            <w:pPr>
              <w:tabs>
                <w:tab w:val="left" w:pos="1762"/>
                <w:tab w:val="left" w:pos="3222"/>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Практическое</w:t>
            </w:r>
            <w:r w:rsidRPr="00434D0B">
              <w:rPr>
                <w:rFonts w:ascii="Liberation Serif" w:eastAsia="Times New Roman" w:hAnsi="Liberation Serif" w:cs="Liberation Serif"/>
                <w:sz w:val="24"/>
                <w:szCs w:val="24"/>
                <w:lang w:val="ru-RU"/>
              </w:rPr>
              <w:tab/>
              <w:t>применение</w:t>
            </w:r>
            <w:r w:rsidRPr="00434D0B">
              <w:rPr>
                <w:rFonts w:ascii="Liberation Serif" w:eastAsia="Times New Roman" w:hAnsi="Liberation Serif" w:cs="Liberation Serif"/>
                <w:sz w:val="24"/>
                <w:szCs w:val="24"/>
                <w:lang w:val="ru-RU"/>
              </w:rPr>
              <w:tab/>
              <w:t>площади</w:t>
            </w:r>
          </w:p>
          <w:p w:rsidR="00E15FF5" w:rsidRPr="00756B28" w:rsidRDefault="00E15FF5" w:rsidP="00464FBA">
            <w:pPr>
              <w:tabs>
                <w:tab w:val="left" w:pos="1992"/>
                <w:tab w:val="left" w:pos="2311"/>
                <w:tab w:val="left" w:pos="3162"/>
              </w:tabs>
              <w:spacing w:line="274" w:lineRule="exact"/>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прямоугольника</w:t>
            </w:r>
            <w:r w:rsidRPr="00434D0B">
              <w:rPr>
                <w:rFonts w:ascii="Liberation Serif" w:eastAsia="Times New Roman" w:hAnsi="Liberation Serif" w:cs="Liberation Serif"/>
                <w:sz w:val="24"/>
                <w:szCs w:val="24"/>
                <w:lang w:val="ru-RU"/>
              </w:rPr>
              <w:tab/>
              <w:t>в</w:t>
            </w:r>
            <w:r w:rsidRPr="00434D0B">
              <w:rPr>
                <w:rFonts w:ascii="Liberation Serif" w:eastAsia="Times New Roman" w:hAnsi="Liberation Serif" w:cs="Liberation Serif"/>
                <w:sz w:val="24"/>
                <w:szCs w:val="24"/>
                <w:lang w:val="ru-RU"/>
              </w:rPr>
              <w:tab/>
              <w:t>жизни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человека.</w:t>
            </w:r>
            <w:r w:rsidRPr="00756B28">
              <w:rPr>
                <w:rFonts w:ascii="Liberation Serif" w:eastAsia="Times New Roman" w:hAnsi="Liberation Serif" w:cs="Liberation Serif"/>
                <w:sz w:val="24"/>
                <w:szCs w:val="24"/>
                <w:lang w:val="ru-RU"/>
              </w:rPr>
              <w:t>Способынахожденияплощадей</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464FBA">
            <w:pPr>
              <w:spacing w:line="264"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30</w:t>
            </w:r>
          </w:p>
          <w:p w:rsidR="00E15FF5" w:rsidRPr="00434D0B" w:rsidRDefault="00E15FF5" w:rsidP="00464FBA">
            <w:pPr>
              <w:spacing w:line="267" w:lineRule="exact"/>
              <w:ind w:right="185"/>
              <w:jc w:val="center"/>
              <w:rPr>
                <w:rFonts w:ascii="Liberation Serif" w:eastAsia="Times New Roman" w:hAnsi="Liberation Serif" w:cs="Liberation Serif"/>
                <w:sz w:val="24"/>
                <w:szCs w:val="24"/>
              </w:rPr>
            </w:pPr>
          </w:p>
        </w:tc>
        <w:tc>
          <w:tcPr>
            <w:tcW w:w="7938" w:type="dxa"/>
            <w:gridSpan w:val="2"/>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 теме«Площади»</w:t>
            </w:r>
          </w:p>
        </w:tc>
        <w:tc>
          <w:tcPr>
            <w:tcW w:w="992" w:type="dxa"/>
          </w:tcPr>
          <w:p w:rsidR="00E15FF5" w:rsidRPr="00E15FF5" w:rsidRDefault="00E15FF5" w:rsidP="00E15FF5">
            <w:pPr>
              <w:spacing w:line="265" w:lineRule="exact"/>
              <w:jc w:val="center"/>
              <w:rPr>
                <w:rFonts w:ascii="Liberation Serif" w:eastAsia="Times New Roman" w:hAnsi="Liberation Serif" w:cs="Liberation Serif"/>
                <w:sz w:val="24"/>
                <w:szCs w:val="24"/>
              </w:rPr>
            </w:pPr>
            <w:r w:rsidRPr="00E15FF5">
              <w:rPr>
                <w:rFonts w:ascii="Liberation Serif" w:eastAsia="Times New Roman" w:hAnsi="Liberation Serif" w:cs="Liberation Serif"/>
                <w:sz w:val="24"/>
                <w:szCs w:val="24"/>
              </w:rPr>
              <w:t>1</w:t>
            </w:r>
          </w:p>
        </w:tc>
      </w:tr>
      <w:tr w:rsidR="00E15FF5" w:rsidRPr="00434D0B" w:rsidTr="003303ED">
        <w:trPr>
          <w:trHeight w:val="273"/>
        </w:trPr>
        <w:tc>
          <w:tcPr>
            <w:tcW w:w="8506" w:type="dxa"/>
            <w:gridSpan w:val="3"/>
          </w:tcPr>
          <w:p w:rsidR="00E15FF5" w:rsidRPr="00434D0B" w:rsidRDefault="00E15FF5" w:rsidP="00464FBA">
            <w:pPr>
              <w:tabs>
                <w:tab w:val="left" w:pos="1521"/>
              </w:tabs>
              <w:spacing w:line="253" w:lineRule="exact"/>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ab/>
              <w:t>Подобныетреугольники–20 часов</w:t>
            </w:r>
          </w:p>
        </w:tc>
        <w:tc>
          <w:tcPr>
            <w:tcW w:w="992" w:type="dxa"/>
          </w:tcPr>
          <w:p w:rsidR="00E15FF5" w:rsidRPr="00434D0B" w:rsidRDefault="00E15FF5" w:rsidP="00E15FF5">
            <w:pPr>
              <w:jc w:val="center"/>
              <w:rPr>
                <w:rFonts w:ascii="Liberation Serif" w:eastAsia="Times New Roman" w:hAnsi="Liberation Serif" w:cs="Liberation Serif"/>
                <w:sz w:val="24"/>
                <w:szCs w:val="24"/>
              </w:rPr>
            </w:pPr>
          </w:p>
        </w:tc>
      </w:tr>
      <w:tr w:rsidR="00E15FF5" w:rsidRPr="00434D0B" w:rsidTr="003303ED">
        <w:trPr>
          <w:trHeight w:val="830"/>
        </w:trPr>
        <w:tc>
          <w:tcPr>
            <w:tcW w:w="568" w:type="dxa"/>
          </w:tcPr>
          <w:p w:rsidR="00E15FF5" w:rsidRPr="00434D0B" w:rsidRDefault="00E15FF5"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31</w:t>
            </w:r>
          </w:p>
        </w:tc>
        <w:tc>
          <w:tcPr>
            <w:tcW w:w="4056" w:type="dxa"/>
          </w:tcPr>
          <w:p w:rsidR="00E15FF5" w:rsidRPr="00434D0B" w:rsidRDefault="00E15FF5" w:rsidP="00464FBA">
            <w:pPr>
              <w:tabs>
                <w:tab w:val="left" w:pos="2460"/>
              </w:tabs>
              <w:spacing w:line="237" w:lineRule="auto"/>
              <w:ind w:right="96"/>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 xml:space="preserve"> Работа над ошибками. Определение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подобных</w:t>
            </w:r>
            <w:r w:rsidRPr="00434D0B">
              <w:rPr>
                <w:rFonts w:ascii="Liberation Serif" w:eastAsia="Times New Roman" w:hAnsi="Liberation Serif" w:cs="Liberation Serif"/>
                <w:sz w:val="24"/>
                <w:szCs w:val="24"/>
                <w:lang w:val="ru-RU"/>
              </w:rPr>
              <w:t>треугольников</w:t>
            </w:r>
          </w:p>
        </w:tc>
        <w:tc>
          <w:tcPr>
            <w:tcW w:w="3882" w:type="dxa"/>
          </w:tcPr>
          <w:p w:rsidR="00E15FF5" w:rsidRPr="00434D0B" w:rsidRDefault="00E15FF5" w:rsidP="00464FBA">
            <w:pPr>
              <w:tabs>
                <w:tab w:val="left" w:pos="1318"/>
                <w:tab w:val="left" w:pos="3220"/>
              </w:tabs>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Пропорциональныеотрезки,подобиефигур,</w:t>
            </w:r>
            <w:r w:rsidRPr="00434D0B">
              <w:rPr>
                <w:rFonts w:ascii="Liberation Serif" w:eastAsia="Times New Roman" w:hAnsi="Liberation Serif" w:cs="Liberation Serif"/>
                <w:sz w:val="24"/>
                <w:szCs w:val="24"/>
                <w:lang w:val="ru-RU"/>
              </w:rPr>
              <w:tab/>
              <w:t>коэффициент</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подобия.</w:t>
            </w:r>
          </w:p>
          <w:p w:rsidR="00E15FF5" w:rsidRPr="00434D0B" w:rsidRDefault="00E15FF5" w:rsidP="00464FBA">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Подобныетреугольники.</w:t>
            </w:r>
          </w:p>
        </w:tc>
        <w:tc>
          <w:tcPr>
            <w:tcW w:w="992" w:type="dxa"/>
          </w:tcPr>
          <w:p w:rsidR="00E15FF5" w:rsidRPr="00434D0B" w:rsidRDefault="00E15FF5" w:rsidP="00E15FF5">
            <w:pPr>
              <w:spacing w:line="270"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32</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lang w:val="ru-RU"/>
              </w:rPr>
              <w:t>Отношениеплоща</w:t>
            </w:r>
            <w:r w:rsidRPr="00434D0B">
              <w:rPr>
                <w:rFonts w:ascii="Liberation Serif" w:eastAsia="Times New Roman" w:hAnsi="Liberation Serif" w:cs="Liberation Serif"/>
                <w:sz w:val="24"/>
                <w:szCs w:val="24"/>
              </w:rPr>
              <w:t>дейподобных</w:t>
            </w:r>
          </w:p>
          <w:p w:rsidR="00E15FF5" w:rsidRPr="00434D0B" w:rsidRDefault="00E15FF5" w:rsidP="00464FBA">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3882" w:type="dxa"/>
          </w:tcPr>
          <w:p w:rsidR="00E15FF5" w:rsidRPr="00434D0B" w:rsidRDefault="00E15FF5" w:rsidP="00464FBA">
            <w:pPr>
              <w:tabs>
                <w:tab w:val="left" w:pos="1126"/>
                <w:tab w:val="left" w:pos="2221"/>
                <w:tab w:val="left" w:pos="4003"/>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Связь</w:t>
            </w:r>
            <w:r w:rsidRPr="00434D0B">
              <w:rPr>
                <w:rFonts w:ascii="Liberation Serif" w:eastAsia="Times New Roman" w:hAnsi="Liberation Serif" w:cs="Liberation Serif"/>
                <w:sz w:val="24"/>
                <w:szCs w:val="24"/>
                <w:lang w:val="ru-RU"/>
              </w:rPr>
              <w:tab/>
              <w:t>между</w:t>
            </w:r>
            <w:r w:rsidRPr="00434D0B">
              <w:rPr>
                <w:rFonts w:ascii="Liberation Serif" w:eastAsia="Times New Roman" w:hAnsi="Liberation Serif" w:cs="Liberation Serif"/>
                <w:sz w:val="24"/>
                <w:szCs w:val="24"/>
                <w:lang w:val="ru-RU"/>
              </w:rPr>
              <w:tab/>
              <w:t>периметрами</w:t>
            </w:r>
            <w:r w:rsidRPr="00434D0B">
              <w:rPr>
                <w:rFonts w:ascii="Liberation Serif" w:eastAsia="Times New Roman" w:hAnsi="Liberation Serif" w:cs="Liberation Serif"/>
                <w:sz w:val="24"/>
                <w:szCs w:val="24"/>
                <w:lang w:val="ru-RU"/>
              </w:rPr>
              <w:tab/>
              <w:t>и</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площадямиподобныхтреугольников.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33</w:t>
            </w:r>
          </w:p>
        </w:tc>
        <w:tc>
          <w:tcPr>
            <w:tcW w:w="4056" w:type="dxa"/>
          </w:tcPr>
          <w:p w:rsidR="00E15FF5" w:rsidRPr="00434D0B" w:rsidRDefault="00E15FF5" w:rsidP="00464FBA">
            <w:pPr>
              <w:tabs>
                <w:tab w:val="left" w:pos="1360"/>
                <w:tab w:val="left" w:pos="2631"/>
              </w:tabs>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Первый</w:t>
            </w:r>
            <w:r w:rsidRPr="00434D0B">
              <w:rPr>
                <w:rFonts w:ascii="Liberation Serif" w:eastAsia="Times New Roman" w:hAnsi="Liberation Serif" w:cs="Liberation Serif"/>
                <w:sz w:val="24"/>
                <w:szCs w:val="24"/>
              </w:rPr>
              <w:tab/>
              <w:t>признак</w:t>
            </w:r>
            <w:r w:rsidRPr="00434D0B">
              <w:rPr>
                <w:rFonts w:ascii="Liberation Serif" w:eastAsia="Times New Roman" w:hAnsi="Liberation Serif" w:cs="Liberation Serif"/>
                <w:sz w:val="24"/>
                <w:szCs w:val="24"/>
              </w:rPr>
              <w:tab/>
              <w:t>подобия</w:t>
            </w:r>
          </w:p>
          <w:p w:rsidR="00E15FF5" w:rsidRPr="00434D0B" w:rsidRDefault="00E15FF5" w:rsidP="00464FBA">
            <w:pPr>
              <w:spacing w:before="2"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Признакиподобиятреугольников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34</w:t>
            </w:r>
          </w:p>
        </w:tc>
        <w:tc>
          <w:tcPr>
            <w:tcW w:w="4056" w:type="dxa"/>
          </w:tcPr>
          <w:p w:rsidR="00E15FF5" w:rsidRPr="00434D0B" w:rsidRDefault="00E15FF5" w:rsidP="00464FBA">
            <w:pPr>
              <w:tabs>
                <w:tab w:val="left" w:pos="1627"/>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t>первогопризнака</w:t>
            </w:r>
          </w:p>
          <w:p w:rsidR="00E15FF5" w:rsidRPr="00434D0B" w:rsidRDefault="00E15FF5" w:rsidP="00464FBA">
            <w:pPr>
              <w:tabs>
                <w:tab w:val="left" w:pos="1293"/>
                <w:tab w:val="left" w:pos="3130"/>
              </w:tabs>
              <w:spacing w:line="274" w:lineRule="exact"/>
              <w:ind w:right="95"/>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подобия</w:t>
            </w:r>
            <w:r w:rsidRPr="00434D0B">
              <w:rPr>
                <w:rFonts w:ascii="Liberation Serif" w:eastAsia="Times New Roman" w:hAnsi="Liberation Serif" w:cs="Liberation Serif"/>
                <w:sz w:val="24"/>
                <w:szCs w:val="24"/>
                <w:lang w:val="ru-RU"/>
              </w:rPr>
              <w:tab/>
              <w:t>треугольников</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для</w:t>
            </w:r>
            <w:r w:rsidRPr="00434D0B">
              <w:rPr>
                <w:rFonts w:ascii="Liberation Serif" w:eastAsia="Times New Roman" w:hAnsi="Liberation Serif" w:cs="Liberation Serif"/>
                <w:sz w:val="24"/>
                <w:szCs w:val="24"/>
                <w:lang w:val="ru-RU"/>
              </w:rPr>
              <w:t>решениязадач</w:t>
            </w:r>
          </w:p>
        </w:tc>
        <w:tc>
          <w:tcPr>
            <w:tcW w:w="3882" w:type="dxa"/>
          </w:tcPr>
          <w:p w:rsidR="00E15FF5" w:rsidRPr="00434D0B" w:rsidRDefault="00E15FF5" w:rsidP="00464FBA">
            <w:pPr>
              <w:tabs>
                <w:tab w:val="left" w:pos="2446"/>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 xml:space="preserve">Понятие </w:t>
            </w:r>
            <w:r w:rsidRPr="00434D0B">
              <w:rPr>
                <w:rFonts w:ascii="Liberation Serif" w:eastAsia="Times New Roman" w:hAnsi="Liberation Serif" w:cs="Liberation Serif"/>
                <w:sz w:val="24"/>
                <w:szCs w:val="24"/>
                <w:lang w:val="ru-RU"/>
              </w:rPr>
              <w:t>преобразования.</w:t>
            </w:r>
          </w:p>
          <w:p w:rsidR="00E15FF5" w:rsidRPr="00E15FF5" w:rsidRDefault="00E15FF5" w:rsidP="00464FBA">
            <w:pPr>
              <w:tabs>
                <w:tab w:val="left" w:pos="1976"/>
                <w:tab w:val="left" w:pos="2421"/>
              </w:tabs>
              <w:spacing w:line="274" w:lineRule="exact"/>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Представление</w:t>
            </w:r>
            <w:r>
              <w:rPr>
                <w:rFonts w:ascii="Liberation Serif" w:eastAsia="Times New Roman" w:hAnsi="Liberation Serif" w:cs="Liberation Serif"/>
                <w:sz w:val="24"/>
                <w:szCs w:val="24"/>
                <w:lang w:val="ru-RU"/>
              </w:rPr>
              <w:tab/>
              <w:t xml:space="preserve">о </w:t>
            </w:r>
            <w:r w:rsidRPr="00434D0B">
              <w:rPr>
                <w:rFonts w:ascii="Liberation Serif" w:eastAsia="Times New Roman" w:hAnsi="Liberation Serif" w:cs="Liberation Serif"/>
                <w:spacing w:val="-1"/>
                <w:sz w:val="24"/>
                <w:szCs w:val="24"/>
                <w:lang w:val="ru-RU"/>
              </w:rPr>
              <w:t>метапредметном</w:t>
            </w:r>
            <w:r w:rsidRPr="00434D0B">
              <w:rPr>
                <w:rFonts w:ascii="Liberation Serif" w:eastAsia="Times New Roman" w:hAnsi="Liberation Serif" w:cs="Liberation Serif"/>
                <w:sz w:val="24"/>
                <w:szCs w:val="24"/>
                <w:lang w:val="ru-RU"/>
              </w:rPr>
              <w:t>понятии«преобразование».</w:t>
            </w:r>
            <w:r w:rsidRPr="00E15FF5">
              <w:rPr>
                <w:rFonts w:ascii="Liberation Serif" w:eastAsia="Times New Roman" w:hAnsi="Liberation Serif" w:cs="Liberation Serif"/>
                <w:i/>
                <w:sz w:val="24"/>
                <w:szCs w:val="24"/>
                <w:lang w:val="ru-RU"/>
              </w:rPr>
              <w:t>Подобие</w:t>
            </w:r>
            <w:r w:rsidRPr="00E15FF5">
              <w:rPr>
                <w:rFonts w:ascii="Liberation Serif" w:eastAsia="Times New Roman" w:hAnsi="Liberation Serif" w:cs="Liberation Serif"/>
                <w:sz w:val="24"/>
                <w:szCs w:val="24"/>
                <w:lang w:val="ru-RU"/>
              </w:rPr>
              <w:t>.</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35</w:t>
            </w:r>
          </w:p>
        </w:tc>
        <w:tc>
          <w:tcPr>
            <w:tcW w:w="4056" w:type="dxa"/>
          </w:tcPr>
          <w:p w:rsidR="00E15FF5" w:rsidRPr="00434D0B" w:rsidRDefault="00E15FF5" w:rsidP="00464FBA">
            <w:pPr>
              <w:tabs>
                <w:tab w:val="left" w:pos="1335"/>
                <w:tab w:val="left" w:pos="2631"/>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Второй</w:t>
            </w:r>
            <w:r w:rsidRPr="00434D0B">
              <w:rPr>
                <w:rFonts w:ascii="Liberation Serif" w:eastAsia="Times New Roman" w:hAnsi="Liberation Serif" w:cs="Liberation Serif"/>
                <w:sz w:val="24"/>
                <w:szCs w:val="24"/>
              </w:rPr>
              <w:tab/>
              <w:t>признак</w:t>
            </w:r>
            <w:r w:rsidRPr="00434D0B">
              <w:rPr>
                <w:rFonts w:ascii="Liberation Serif" w:eastAsia="Times New Roman" w:hAnsi="Liberation Serif" w:cs="Liberation Serif"/>
                <w:sz w:val="24"/>
                <w:szCs w:val="24"/>
              </w:rPr>
              <w:tab/>
              <w:t>подобия</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3882" w:type="dxa"/>
          </w:tcPr>
          <w:p w:rsidR="00E15FF5" w:rsidRPr="00434D0B" w:rsidRDefault="00E15FF5" w:rsidP="00464FBA">
            <w:pPr>
              <w:tabs>
                <w:tab w:val="left" w:pos="1660"/>
                <w:tab w:val="left" w:pos="3280"/>
              </w:tabs>
              <w:spacing w:line="264" w:lineRule="exact"/>
              <w:rPr>
                <w:rFonts w:ascii="Liberation Serif" w:eastAsia="Times New Roman" w:hAnsi="Liberation Serif" w:cs="Liberation Serif"/>
                <w:sz w:val="24"/>
                <w:szCs w:val="24"/>
              </w:rPr>
            </w:pPr>
            <w:r>
              <w:rPr>
                <w:rFonts w:ascii="Liberation Serif" w:eastAsia="Times New Roman" w:hAnsi="Liberation Serif" w:cs="Liberation Serif"/>
                <w:sz w:val="24"/>
                <w:szCs w:val="24"/>
              </w:rPr>
              <w:t>Второй</w:t>
            </w:r>
            <w:r>
              <w:rPr>
                <w:rFonts w:ascii="Liberation Serif" w:eastAsia="Times New Roman" w:hAnsi="Liberation Serif" w:cs="Liberation Serif"/>
                <w:sz w:val="24"/>
                <w:szCs w:val="24"/>
              </w:rPr>
              <w:tab/>
              <w:t>признак</w:t>
            </w:r>
            <w:r w:rsidRPr="00434D0B">
              <w:rPr>
                <w:rFonts w:ascii="Liberation Serif" w:eastAsia="Times New Roman" w:hAnsi="Liberation Serif" w:cs="Liberation Serif"/>
                <w:sz w:val="24"/>
                <w:szCs w:val="24"/>
              </w:rPr>
              <w:t>подобия</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36</w:t>
            </w:r>
          </w:p>
        </w:tc>
        <w:tc>
          <w:tcPr>
            <w:tcW w:w="4056" w:type="dxa"/>
          </w:tcPr>
          <w:p w:rsidR="00E15FF5" w:rsidRPr="00434D0B" w:rsidRDefault="00E15FF5" w:rsidP="00464FBA">
            <w:pPr>
              <w:tabs>
                <w:tab w:val="left" w:pos="1326"/>
                <w:tab w:val="left" w:pos="2631"/>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Третий</w:t>
            </w:r>
            <w:r w:rsidRPr="00434D0B">
              <w:rPr>
                <w:rFonts w:ascii="Liberation Serif" w:eastAsia="Times New Roman" w:hAnsi="Liberation Serif" w:cs="Liberation Serif"/>
                <w:sz w:val="24"/>
                <w:szCs w:val="24"/>
              </w:rPr>
              <w:tab/>
              <w:t>признак</w:t>
            </w:r>
            <w:r w:rsidRPr="00434D0B">
              <w:rPr>
                <w:rFonts w:ascii="Liberation Serif" w:eastAsia="Times New Roman" w:hAnsi="Liberation Serif" w:cs="Liberation Serif"/>
                <w:sz w:val="24"/>
                <w:szCs w:val="24"/>
              </w:rPr>
              <w:tab/>
              <w:t>подобия</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3882" w:type="dxa"/>
          </w:tcPr>
          <w:p w:rsidR="00E15FF5" w:rsidRPr="00434D0B" w:rsidRDefault="00E15FF5" w:rsidP="00464FBA">
            <w:pPr>
              <w:tabs>
                <w:tab w:val="left" w:pos="1650"/>
                <w:tab w:val="left" w:pos="3280"/>
              </w:tabs>
              <w:spacing w:line="264" w:lineRule="exact"/>
              <w:rPr>
                <w:rFonts w:ascii="Liberation Serif" w:eastAsia="Times New Roman" w:hAnsi="Liberation Serif" w:cs="Liberation Serif"/>
                <w:sz w:val="24"/>
                <w:szCs w:val="24"/>
              </w:rPr>
            </w:pPr>
            <w:r>
              <w:rPr>
                <w:rFonts w:ascii="Liberation Serif" w:eastAsia="Times New Roman" w:hAnsi="Liberation Serif" w:cs="Liberation Serif"/>
                <w:sz w:val="24"/>
                <w:szCs w:val="24"/>
              </w:rPr>
              <w:t>Третий</w:t>
            </w:r>
            <w:r>
              <w:rPr>
                <w:rFonts w:ascii="Liberation Serif" w:eastAsia="Times New Roman" w:hAnsi="Liberation Serif" w:cs="Liberation Serif"/>
                <w:sz w:val="24"/>
                <w:szCs w:val="24"/>
              </w:rPr>
              <w:tab/>
              <w:t>признак</w:t>
            </w:r>
            <w:r w:rsidRPr="00434D0B">
              <w:rPr>
                <w:rFonts w:ascii="Liberation Serif" w:eastAsia="Times New Roman" w:hAnsi="Liberation Serif" w:cs="Liberation Serif"/>
                <w:sz w:val="24"/>
                <w:szCs w:val="24"/>
              </w:rPr>
              <w:t>подобия</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37</w:t>
            </w:r>
          </w:p>
        </w:tc>
        <w:tc>
          <w:tcPr>
            <w:tcW w:w="4056" w:type="dxa"/>
          </w:tcPr>
          <w:p w:rsidR="00E15FF5" w:rsidRPr="00434D0B" w:rsidRDefault="00E15FF5" w:rsidP="00464FBA">
            <w:pPr>
              <w:tabs>
                <w:tab w:val="left" w:pos="1145"/>
                <w:tab w:val="left" w:pos="1556"/>
                <w:tab w:val="left" w:pos="2531"/>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Второй</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t>третий</w:t>
            </w:r>
            <w:r w:rsidRPr="00434D0B">
              <w:rPr>
                <w:rFonts w:ascii="Liberation Serif" w:eastAsia="Times New Roman" w:hAnsi="Liberation Serif" w:cs="Liberation Serif"/>
                <w:sz w:val="24"/>
                <w:szCs w:val="24"/>
                <w:lang w:val="ru-RU"/>
              </w:rPr>
              <w:tab/>
              <w:t>признаки</w:t>
            </w:r>
          </w:p>
          <w:p w:rsidR="00E15FF5" w:rsidRPr="00434D0B" w:rsidRDefault="00E15FF5" w:rsidP="00464FBA">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подобиятреугольников</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Признакиподобиятреугольников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ind w:right="185"/>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38</w:t>
            </w:r>
          </w:p>
          <w:p w:rsidR="00E15FF5" w:rsidRPr="00434D0B" w:rsidRDefault="00E15FF5" w:rsidP="00E15FF5">
            <w:pPr>
              <w:spacing w:before="2" w:line="264" w:lineRule="exact"/>
              <w:ind w:right="185"/>
              <w:rPr>
                <w:rFonts w:ascii="Liberation Serif" w:eastAsia="Times New Roman" w:hAnsi="Liberation Serif" w:cs="Liberation Serif"/>
                <w:sz w:val="24"/>
                <w:szCs w:val="24"/>
              </w:rPr>
            </w:pPr>
          </w:p>
        </w:tc>
        <w:tc>
          <w:tcPr>
            <w:tcW w:w="7938" w:type="dxa"/>
            <w:gridSpan w:val="2"/>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Контрольнаяработа«Признакиподобия 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1</w:t>
            </w:r>
          </w:p>
        </w:tc>
      </w:tr>
      <w:tr w:rsidR="00E15FF5" w:rsidRPr="00434D0B" w:rsidTr="003303ED">
        <w:trPr>
          <w:trHeight w:val="551"/>
        </w:trPr>
        <w:tc>
          <w:tcPr>
            <w:tcW w:w="568" w:type="dxa"/>
          </w:tcPr>
          <w:p w:rsidR="00E15FF5" w:rsidRPr="00434D0B" w:rsidRDefault="00E15FF5" w:rsidP="00E15FF5">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39</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Средняялиниятреугольника</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Средняялиниятреугольника.Свойство</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среднейлиниитреугольника</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E15FF5" w:rsidRPr="00434D0B" w:rsidTr="003303ED">
        <w:trPr>
          <w:trHeight w:val="830"/>
        </w:trPr>
        <w:tc>
          <w:tcPr>
            <w:tcW w:w="568" w:type="dxa"/>
          </w:tcPr>
          <w:p w:rsidR="00E15FF5" w:rsidRPr="00434D0B" w:rsidRDefault="00E15FF5" w:rsidP="00E15FF5">
            <w:pPr>
              <w:spacing w:line="265" w:lineRule="exact"/>
              <w:ind w:right="185"/>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lastRenderedPageBreak/>
              <w:t>40</w:t>
            </w:r>
          </w:p>
          <w:p w:rsidR="00E15FF5" w:rsidRPr="00434D0B" w:rsidRDefault="00E15FF5" w:rsidP="00E15FF5">
            <w:pPr>
              <w:spacing w:before="2"/>
              <w:rPr>
                <w:rFonts w:ascii="Liberation Serif" w:eastAsia="Times New Roman" w:hAnsi="Liberation Serif" w:cs="Liberation Serif"/>
                <w:sz w:val="24"/>
                <w:szCs w:val="24"/>
                <w:lang w:val="ru-RU"/>
              </w:rPr>
            </w:pP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Свойствомедиантреугольника</w:t>
            </w:r>
          </w:p>
        </w:tc>
        <w:tc>
          <w:tcPr>
            <w:tcW w:w="3882" w:type="dxa"/>
          </w:tcPr>
          <w:p w:rsidR="00E15FF5" w:rsidRPr="00434D0B" w:rsidRDefault="00E15FF5" w:rsidP="00464FBA">
            <w:pPr>
              <w:tabs>
                <w:tab w:val="left" w:pos="1880"/>
                <w:tab w:val="left" w:pos="2693"/>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Замечательные</w:t>
            </w:r>
            <w:r>
              <w:rPr>
                <w:rFonts w:ascii="Liberation Serif" w:eastAsia="Times New Roman" w:hAnsi="Liberation Serif" w:cs="Liberation Serif"/>
                <w:sz w:val="24"/>
                <w:szCs w:val="24"/>
                <w:lang w:val="ru-RU"/>
              </w:rPr>
              <w:tab/>
              <w:t xml:space="preserve">точки </w:t>
            </w:r>
            <w:r w:rsidRPr="00434D0B">
              <w:rPr>
                <w:rFonts w:ascii="Liberation Serif" w:eastAsia="Times New Roman" w:hAnsi="Liberation Serif" w:cs="Liberation Serif"/>
                <w:sz w:val="24"/>
                <w:szCs w:val="24"/>
                <w:lang w:val="ru-RU"/>
              </w:rPr>
              <w:t>треугольника.</w:t>
            </w:r>
          </w:p>
          <w:p w:rsidR="00E15FF5" w:rsidRPr="00434D0B" w:rsidRDefault="00E15FF5" w:rsidP="00464FBA">
            <w:pPr>
              <w:tabs>
                <w:tab w:val="left" w:pos="1419"/>
                <w:tab w:val="left" w:pos="3388"/>
              </w:tabs>
              <w:spacing w:line="274" w:lineRule="exact"/>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Точка</w:t>
            </w:r>
            <w:r>
              <w:rPr>
                <w:rFonts w:ascii="Liberation Serif" w:eastAsia="Times New Roman" w:hAnsi="Liberation Serif" w:cs="Liberation Serif"/>
                <w:sz w:val="24"/>
                <w:szCs w:val="24"/>
                <w:lang w:val="ru-RU"/>
              </w:rPr>
              <w:tab/>
              <w:t xml:space="preserve">пересечения </w:t>
            </w:r>
            <w:r w:rsidRPr="00434D0B">
              <w:rPr>
                <w:rFonts w:ascii="Liberation Serif" w:eastAsia="Times New Roman" w:hAnsi="Liberation Serif" w:cs="Liberation Serif"/>
                <w:spacing w:val="-1"/>
                <w:sz w:val="24"/>
                <w:szCs w:val="24"/>
                <w:lang w:val="ru-RU"/>
              </w:rPr>
              <w:t>медиан</w:t>
            </w:r>
            <w:r w:rsidRPr="00434D0B">
              <w:rPr>
                <w:rFonts w:ascii="Liberation Serif" w:eastAsia="Times New Roman" w:hAnsi="Liberation Serif" w:cs="Liberation Serif"/>
                <w:sz w:val="24"/>
                <w:szCs w:val="24"/>
                <w:lang w:val="ru-RU"/>
              </w:rPr>
              <w:t>треугольника.</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273"/>
        </w:trPr>
        <w:tc>
          <w:tcPr>
            <w:tcW w:w="568" w:type="dxa"/>
          </w:tcPr>
          <w:p w:rsidR="00E15FF5" w:rsidRPr="00434D0B" w:rsidRDefault="00E15FF5" w:rsidP="00E15FF5">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41</w:t>
            </w:r>
          </w:p>
        </w:tc>
        <w:tc>
          <w:tcPr>
            <w:tcW w:w="4056" w:type="dxa"/>
          </w:tcPr>
          <w:p w:rsidR="00E15FF5" w:rsidRPr="00434D0B" w:rsidRDefault="00E15FF5" w:rsidP="00464FBA">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Пропорциональныеотрезки</w:t>
            </w:r>
          </w:p>
        </w:tc>
        <w:tc>
          <w:tcPr>
            <w:tcW w:w="3882" w:type="dxa"/>
          </w:tcPr>
          <w:p w:rsidR="00E15FF5" w:rsidRPr="00434D0B" w:rsidRDefault="00E15FF5" w:rsidP="00464FBA">
            <w:pPr>
              <w:spacing w:line="253" w:lineRule="exact"/>
              <w:rPr>
                <w:rFonts w:ascii="Liberation Serif" w:eastAsia="Times New Roman" w:hAnsi="Liberation Serif" w:cs="Liberation Serif"/>
                <w:i/>
                <w:sz w:val="24"/>
                <w:szCs w:val="24"/>
              </w:rPr>
            </w:pPr>
            <w:r w:rsidRPr="00434D0B">
              <w:rPr>
                <w:rFonts w:ascii="Liberation Serif" w:eastAsia="Times New Roman" w:hAnsi="Liberation Serif" w:cs="Liberation Serif"/>
                <w:i/>
                <w:sz w:val="24"/>
                <w:szCs w:val="24"/>
              </w:rPr>
              <w:t>Пропорциональныеотрезки</w:t>
            </w:r>
          </w:p>
        </w:tc>
        <w:tc>
          <w:tcPr>
            <w:tcW w:w="992" w:type="dxa"/>
          </w:tcPr>
          <w:p w:rsidR="00E15FF5" w:rsidRPr="00434D0B" w:rsidRDefault="00E15FF5" w:rsidP="00E15FF5">
            <w:pPr>
              <w:spacing w:line="25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42</w:t>
            </w:r>
          </w:p>
        </w:tc>
        <w:tc>
          <w:tcPr>
            <w:tcW w:w="4056" w:type="dxa"/>
          </w:tcPr>
          <w:p w:rsidR="00E15FF5" w:rsidRPr="00434D0B" w:rsidRDefault="00E15FF5" w:rsidP="00464FBA">
            <w:pPr>
              <w:tabs>
                <w:tab w:val="left" w:pos="2353"/>
                <w:tab w:val="left" w:pos="3369"/>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Пропорциональные</w:t>
            </w:r>
            <w:r w:rsidRPr="00434D0B">
              <w:rPr>
                <w:rFonts w:ascii="Liberation Serif" w:eastAsia="Times New Roman" w:hAnsi="Liberation Serif" w:cs="Liberation Serif"/>
                <w:sz w:val="24"/>
                <w:szCs w:val="24"/>
                <w:lang w:val="ru-RU"/>
              </w:rPr>
              <w:tab/>
              <w:t>отрезки</w:t>
            </w:r>
            <w:r w:rsidRPr="00434D0B">
              <w:rPr>
                <w:rFonts w:ascii="Liberation Serif" w:eastAsia="Times New Roman" w:hAnsi="Liberation Serif" w:cs="Liberation Serif"/>
                <w:sz w:val="24"/>
                <w:szCs w:val="24"/>
                <w:lang w:val="ru-RU"/>
              </w:rPr>
              <w:tab/>
              <w:t>в</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прямоугольномтреугольнике</w:t>
            </w:r>
          </w:p>
        </w:tc>
        <w:tc>
          <w:tcPr>
            <w:tcW w:w="3882" w:type="dxa"/>
          </w:tcPr>
          <w:p w:rsidR="00E15FF5" w:rsidRPr="00434D0B" w:rsidRDefault="00E15FF5" w:rsidP="00464FBA">
            <w:pPr>
              <w:tabs>
                <w:tab w:val="left" w:pos="2678"/>
                <w:tab w:val="left" w:pos="4019"/>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Пропорциональные</w:t>
            </w:r>
            <w:r w:rsidRPr="00434D0B">
              <w:rPr>
                <w:rFonts w:ascii="Liberation Serif" w:eastAsia="Times New Roman" w:hAnsi="Liberation Serif" w:cs="Liberation Serif"/>
                <w:sz w:val="24"/>
                <w:szCs w:val="24"/>
                <w:lang w:val="ru-RU"/>
              </w:rPr>
              <w:tab/>
              <w:t>отрезки</w:t>
            </w:r>
            <w:r w:rsidRPr="00434D0B">
              <w:rPr>
                <w:rFonts w:ascii="Liberation Serif" w:eastAsia="Times New Roman" w:hAnsi="Liberation Serif" w:cs="Liberation Serif"/>
                <w:sz w:val="24"/>
                <w:szCs w:val="24"/>
                <w:lang w:val="ru-RU"/>
              </w:rPr>
              <w:tab/>
              <w:t>в</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прямоугольномтреугольнике</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E15FF5">
            <w:pPr>
              <w:spacing w:line="265" w:lineRule="exact"/>
              <w:ind w:right="185"/>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43</w:t>
            </w:r>
          </w:p>
          <w:p w:rsidR="00E15FF5" w:rsidRPr="00434D0B" w:rsidRDefault="00E15FF5" w:rsidP="00E15FF5">
            <w:pPr>
              <w:spacing w:before="2"/>
              <w:rPr>
                <w:rFonts w:ascii="Liberation Serif" w:eastAsia="Times New Roman" w:hAnsi="Liberation Serif" w:cs="Liberation Serif"/>
                <w:sz w:val="24"/>
                <w:szCs w:val="24"/>
              </w:rPr>
            </w:pPr>
          </w:p>
        </w:tc>
        <w:tc>
          <w:tcPr>
            <w:tcW w:w="4056" w:type="dxa"/>
          </w:tcPr>
          <w:p w:rsidR="00E15FF5" w:rsidRPr="00434D0B" w:rsidRDefault="00E15FF5" w:rsidP="00464FBA">
            <w:pPr>
              <w:tabs>
                <w:tab w:val="left" w:pos="2117"/>
                <w:tab w:val="left" w:pos="3247"/>
              </w:tabs>
              <w:spacing w:line="242" w:lineRule="auto"/>
              <w:ind w:right="96"/>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Измерительные</w:t>
            </w:r>
            <w:r w:rsidRPr="00434D0B">
              <w:rPr>
                <w:rFonts w:ascii="Liberation Serif" w:eastAsia="Times New Roman" w:hAnsi="Liberation Serif" w:cs="Liberation Serif"/>
                <w:sz w:val="24"/>
                <w:szCs w:val="24"/>
              </w:rPr>
              <w:tab/>
              <w:t>работы</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2"/>
                <w:sz w:val="24"/>
                <w:szCs w:val="24"/>
              </w:rPr>
              <w:t>на</w:t>
            </w:r>
            <w:r w:rsidRPr="00434D0B">
              <w:rPr>
                <w:rFonts w:ascii="Liberation Serif" w:eastAsia="Times New Roman" w:hAnsi="Liberation Serif" w:cs="Liberation Serif"/>
                <w:sz w:val="24"/>
                <w:szCs w:val="24"/>
              </w:rPr>
              <w:t>местности</w:t>
            </w:r>
          </w:p>
        </w:tc>
        <w:tc>
          <w:tcPr>
            <w:tcW w:w="3882" w:type="dxa"/>
          </w:tcPr>
          <w:p w:rsidR="00E15FF5" w:rsidRPr="00434D0B" w:rsidRDefault="00E15FF5" w:rsidP="00464FBA">
            <w:pPr>
              <w:tabs>
                <w:tab w:val="left" w:pos="1906"/>
                <w:tab w:val="left" w:pos="3125"/>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Определение</w:t>
            </w:r>
            <w:r>
              <w:rPr>
                <w:rFonts w:ascii="Liberation Serif" w:eastAsia="Times New Roman" w:hAnsi="Liberation Serif" w:cs="Liberation Serif"/>
                <w:sz w:val="24"/>
                <w:szCs w:val="24"/>
                <w:lang w:val="ru-RU"/>
              </w:rPr>
              <w:tab/>
              <w:t xml:space="preserve">высоты  </w:t>
            </w:r>
            <w:r w:rsidRPr="00434D0B">
              <w:rPr>
                <w:rFonts w:ascii="Liberation Serif" w:eastAsia="Times New Roman" w:hAnsi="Liberation Serif" w:cs="Liberation Serif"/>
                <w:sz w:val="24"/>
                <w:szCs w:val="24"/>
                <w:lang w:val="ru-RU"/>
              </w:rPr>
              <w:t>предмета.</w:t>
            </w:r>
          </w:p>
          <w:p w:rsidR="00E15FF5" w:rsidRPr="00434D0B" w:rsidRDefault="00E15FF5" w:rsidP="00464FBA">
            <w:pPr>
              <w:tabs>
                <w:tab w:val="left" w:pos="2101"/>
                <w:tab w:val="left" w:pos="3890"/>
              </w:tabs>
              <w:spacing w:line="274" w:lineRule="exact"/>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Определение</w:t>
            </w:r>
            <w:r w:rsidRPr="00434D0B">
              <w:rPr>
                <w:rFonts w:ascii="Liberation Serif" w:eastAsia="Times New Roman" w:hAnsi="Liberation Serif" w:cs="Liberation Serif"/>
                <w:sz w:val="24"/>
                <w:szCs w:val="24"/>
                <w:lang w:val="ru-RU"/>
              </w:rPr>
              <w:tab/>
              <w:t>расстояния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2"/>
                <w:sz w:val="24"/>
                <w:szCs w:val="24"/>
                <w:lang w:val="ru-RU"/>
              </w:rPr>
              <w:t>до</w:t>
            </w:r>
            <w:r w:rsidRPr="00434D0B">
              <w:rPr>
                <w:rFonts w:ascii="Liberation Serif" w:eastAsia="Times New Roman" w:hAnsi="Liberation Serif" w:cs="Liberation Serif"/>
                <w:sz w:val="24"/>
                <w:szCs w:val="24"/>
                <w:lang w:val="ru-RU"/>
              </w:rPr>
              <w:t>недоступнойточки</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4" w:lineRule="exact"/>
              <w:ind w:right="185"/>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44</w:t>
            </w:r>
          </w:p>
          <w:p w:rsidR="00E15FF5" w:rsidRPr="00434D0B" w:rsidRDefault="00E15FF5" w:rsidP="00E15FF5">
            <w:pPr>
              <w:spacing w:line="267" w:lineRule="exact"/>
              <w:rPr>
                <w:rFonts w:ascii="Liberation Serif" w:eastAsia="Times New Roman" w:hAnsi="Liberation Serif" w:cs="Liberation Serif"/>
                <w:sz w:val="24"/>
                <w:szCs w:val="24"/>
              </w:rPr>
            </w:pPr>
          </w:p>
        </w:tc>
        <w:tc>
          <w:tcPr>
            <w:tcW w:w="4056" w:type="dxa"/>
          </w:tcPr>
          <w:p w:rsidR="00E15FF5" w:rsidRPr="00434D0B" w:rsidRDefault="00E15FF5" w:rsidP="00464FBA">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Решениезадачнапостроение</w:t>
            </w:r>
          </w:p>
          <w:p w:rsidR="00E15FF5" w:rsidRPr="00434D0B" w:rsidRDefault="00E15FF5" w:rsidP="00464FBA">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методомподобия</w:t>
            </w:r>
          </w:p>
        </w:tc>
        <w:tc>
          <w:tcPr>
            <w:tcW w:w="3882" w:type="dxa"/>
          </w:tcPr>
          <w:p w:rsidR="00E15FF5" w:rsidRPr="00434D0B" w:rsidRDefault="00E15FF5" w:rsidP="00E15FF5">
            <w:pPr>
              <w:tabs>
                <w:tab w:val="left" w:pos="1556"/>
                <w:tab w:val="left" w:pos="3167"/>
                <w:tab w:val="left" w:pos="3648"/>
              </w:tabs>
              <w:spacing w:line="264"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Построение</w:t>
            </w:r>
            <w:r>
              <w:rPr>
                <w:rFonts w:ascii="Liberation Serif" w:eastAsia="Times New Roman" w:hAnsi="Liberation Serif" w:cs="Liberation Serif"/>
                <w:sz w:val="24"/>
                <w:szCs w:val="24"/>
                <w:lang w:val="ru-RU"/>
              </w:rPr>
              <w:tab/>
              <w:t>треугольника</w:t>
            </w:r>
            <w:r>
              <w:rPr>
                <w:rFonts w:ascii="Liberation Serif" w:eastAsia="Times New Roman" w:hAnsi="Liberation Serif" w:cs="Liberation Serif"/>
                <w:sz w:val="24"/>
                <w:szCs w:val="24"/>
                <w:lang w:val="ru-RU"/>
              </w:rPr>
              <w:tab/>
              <w:t xml:space="preserve">по трём </w:t>
            </w:r>
            <w:r w:rsidRPr="00434D0B">
              <w:rPr>
                <w:rFonts w:ascii="Liberation Serif" w:eastAsia="Times New Roman" w:hAnsi="Liberation Serif" w:cs="Liberation Serif"/>
                <w:sz w:val="24"/>
                <w:szCs w:val="24"/>
                <w:lang w:val="ru-RU"/>
              </w:rPr>
              <w:t>элементам.</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45</w:t>
            </w:r>
          </w:p>
        </w:tc>
        <w:tc>
          <w:tcPr>
            <w:tcW w:w="4056" w:type="dxa"/>
          </w:tcPr>
          <w:p w:rsidR="00E15FF5" w:rsidRPr="00434D0B" w:rsidRDefault="00E15FF5" w:rsidP="00464FBA">
            <w:pPr>
              <w:tabs>
                <w:tab w:val="left" w:pos="1529"/>
                <w:tab w:val="left" w:pos="2605"/>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методом</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подобныхтреугольников</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Центрально-подобныефигуры</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1382"/>
        </w:trPr>
        <w:tc>
          <w:tcPr>
            <w:tcW w:w="568" w:type="dxa"/>
          </w:tcPr>
          <w:p w:rsidR="00E15FF5" w:rsidRPr="00434D0B" w:rsidRDefault="00E15FF5" w:rsidP="00E15FF5">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46</w:t>
            </w:r>
          </w:p>
        </w:tc>
        <w:tc>
          <w:tcPr>
            <w:tcW w:w="4056" w:type="dxa"/>
          </w:tcPr>
          <w:p w:rsidR="00E15FF5" w:rsidRPr="00434D0B" w:rsidRDefault="00E15FF5" w:rsidP="00464FBA">
            <w:pPr>
              <w:ind w:right="95"/>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Синус,косинуситангенсострогоуглапрямоугольноготреугольника</w:t>
            </w:r>
          </w:p>
        </w:tc>
        <w:tc>
          <w:tcPr>
            <w:tcW w:w="3882" w:type="dxa"/>
          </w:tcPr>
          <w:p w:rsidR="00E15FF5" w:rsidRPr="009F5697" w:rsidRDefault="00E15FF5" w:rsidP="00464FBA">
            <w:pPr>
              <w:ind w:right="94"/>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Тригонометрические функции острогоуглавпрямоугольномтреугольнике.</w:t>
            </w:r>
            <w:r w:rsidRPr="009F5697">
              <w:rPr>
                <w:rFonts w:ascii="Liberation Serif" w:eastAsia="Times New Roman" w:hAnsi="Liberation Serif" w:cs="Liberation Serif"/>
                <w:sz w:val="24"/>
                <w:szCs w:val="24"/>
                <w:lang w:val="ru-RU"/>
              </w:rPr>
              <w:t>Вычислениеэлементовтреугольников</w:t>
            </w:r>
          </w:p>
          <w:p w:rsidR="00E15FF5" w:rsidRPr="009F5697" w:rsidRDefault="00E15FF5" w:rsidP="00464FBA">
            <w:pPr>
              <w:spacing w:line="274" w:lineRule="exact"/>
              <w:ind w:right="94"/>
              <w:jc w:val="both"/>
              <w:rPr>
                <w:rFonts w:ascii="Liberation Serif" w:eastAsia="Times New Roman" w:hAnsi="Liberation Serif" w:cs="Liberation Serif"/>
                <w:sz w:val="24"/>
                <w:szCs w:val="24"/>
                <w:lang w:val="ru-RU"/>
              </w:rPr>
            </w:pPr>
            <w:r w:rsidRPr="009F5697">
              <w:rPr>
                <w:rFonts w:ascii="Liberation Serif" w:eastAsia="Times New Roman" w:hAnsi="Liberation Serif" w:cs="Liberation Serif"/>
                <w:sz w:val="24"/>
                <w:szCs w:val="24"/>
                <w:lang w:val="ru-RU"/>
              </w:rPr>
              <w:t>Сиспользованиемтригонометрическихсоотношений.</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1103"/>
        </w:trPr>
        <w:tc>
          <w:tcPr>
            <w:tcW w:w="568" w:type="dxa"/>
          </w:tcPr>
          <w:p w:rsidR="00E15FF5" w:rsidRPr="00434D0B" w:rsidRDefault="00E15FF5" w:rsidP="00E15FF5">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47</w:t>
            </w:r>
          </w:p>
        </w:tc>
        <w:tc>
          <w:tcPr>
            <w:tcW w:w="4056" w:type="dxa"/>
          </w:tcPr>
          <w:p w:rsidR="00E15FF5" w:rsidRPr="00434D0B" w:rsidRDefault="00E15FF5" w:rsidP="00464FBA">
            <w:pPr>
              <w:tabs>
                <w:tab w:val="left" w:pos="1261"/>
                <w:tab w:val="left" w:pos="2219"/>
                <w:tab w:val="left" w:pos="3354"/>
              </w:tabs>
              <w:spacing w:line="237" w:lineRule="auto"/>
              <w:ind w:right="96"/>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Значения</w:t>
            </w:r>
            <w:r w:rsidRPr="00434D0B">
              <w:rPr>
                <w:rFonts w:ascii="Liberation Serif" w:eastAsia="Times New Roman" w:hAnsi="Liberation Serif" w:cs="Liberation Serif"/>
                <w:sz w:val="24"/>
                <w:szCs w:val="24"/>
                <w:lang w:val="ru-RU"/>
              </w:rPr>
              <w:tab/>
              <w:t>синуса,</w:t>
            </w:r>
            <w:r w:rsidRPr="00434D0B">
              <w:rPr>
                <w:rFonts w:ascii="Liberation Serif" w:eastAsia="Times New Roman" w:hAnsi="Liberation Serif" w:cs="Liberation Serif"/>
                <w:sz w:val="24"/>
                <w:szCs w:val="24"/>
                <w:lang w:val="ru-RU"/>
              </w:rPr>
              <w:tab/>
              <w:t>косинуса</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5"/>
                <w:sz w:val="24"/>
                <w:szCs w:val="24"/>
                <w:lang w:val="ru-RU"/>
              </w:rPr>
              <w:t>и</w:t>
            </w:r>
            <w:r w:rsidRPr="00434D0B">
              <w:rPr>
                <w:rFonts w:ascii="Liberation Serif" w:eastAsia="Times New Roman" w:hAnsi="Liberation Serif" w:cs="Liberation Serif"/>
                <w:sz w:val="24"/>
                <w:szCs w:val="24"/>
                <w:lang w:val="ru-RU"/>
              </w:rPr>
              <w:t>тангенсадляугла30°, 45°и60°.</w:t>
            </w:r>
          </w:p>
        </w:tc>
        <w:tc>
          <w:tcPr>
            <w:tcW w:w="3882" w:type="dxa"/>
          </w:tcPr>
          <w:p w:rsidR="00E15FF5" w:rsidRPr="00E15FF5" w:rsidRDefault="00E15FF5" w:rsidP="00E15FF5">
            <w:pPr>
              <w:tabs>
                <w:tab w:val="left" w:pos="2023"/>
                <w:tab w:val="left" w:pos="2693"/>
              </w:tabs>
              <w:ind w:right="94"/>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Синус,косинуситангенсострыхуглов</w:t>
            </w:r>
            <w:r>
              <w:rPr>
                <w:rFonts w:ascii="Liberation Serif" w:eastAsia="Times New Roman" w:hAnsi="Liberation Serif" w:cs="Liberation Serif"/>
                <w:sz w:val="24"/>
                <w:szCs w:val="24"/>
                <w:lang w:val="ru-RU"/>
              </w:rPr>
              <w:t>прямоугольного</w:t>
            </w:r>
            <w:r>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треугольника.</w:t>
            </w:r>
            <w:r>
              <w:rPr>
                <w:rFonts w:ascii="Liberation Serif" w:eastAsia="Times New Roman" w:hAnsi="Liberation Serif" w:cs="Liberation Serif"/>
                <w:sz w:val="24"/>
                <w:szCs w:val="24"/>
                <w:lang w:val="ru-RU"/>
              </w:rPr>
              <w:t xml:space="preserve">Основное </w:t>
            </w:r>
            <w:r w:rsidRPr="00E15FF5">
              <w:rPr>
                <w:rFonts w:ascii="Liberation Serif" w:eastAsia="Times New Roman" w:hAnsi="Liberation Serif" w:cs="Liberation Serif"/>
                <w:spacing w:val="-1"/>
                <w:sz w:val="24"/>
                <w:szCs w:val="24"/>
                <w:lang w:val="ru-RU"/>
              </w:rPr>
              <w:t>тригонометрическое</w:t>
            </w:r>
            <w:r w:rsidRPr="00E15FF5">
              <w:rPr>
                <w:rFonts w:ascii="Liberation Serif" w:eastAsia="Times New Roman" w:hAnsi="Liberation Serif" w:cs="Liberation Serif"/>
                <w:sz w:val="24"/>
                <w:szCs w:val="24"/>
                <w:lang w:val="ru-RU"/>
              </w:rPr>
              <w:t>тождество</w:t>
            </w:r>
          </w:p>
        </w:tc>
        <w:tc>
          <w:tcPr>
            <w:tcW w:w="992" w:type="dxa"/>
          </w:tcPr>
          <w:p w:rsidR="00E15FF5" w:rsidRPr="00E15FF5" w:rsidRDefault="00E15FF5"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E15FF5" w:rsidRPr="00434D0B" w:rsidTr="003303ED">
        <w:trPr>
          <w:trHeight w:val="825"/>
        </w:trPr>
        <w:tc>
          <w:tcPr>
            <w:tcW w:w="568" w:type="dxa"/>
          </w:tcPr>
          <w:p w:rsidR="00E15FF5" w:rsidRPr="00E15FF5" w:rsidRDefault="00E15FF5" w:rsidP="00E15FF5">
            <w:pPr>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48</w:t>
            </w:r>
          </w:p>
        </w:tc>
        <w:tc>
          <w:tcPr>
            <w:tcW w:w="4056" w:type="dxa"/>
          </w:tcPr>
          <w:p w:rsidR="00E15FF5" w:rsidRPr="00434D0B" w:rsidRDefault="00E15FF5" w:rsidP="00464FBA">
            <w:pPr>
              <w:tabs>
                <w:tab w:val="left" w:pos="1407"/>
                <w:tab w:val="left" w:pos="2361"/>
                <w:tab w:val="left" w:pos="3013"/>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E15FF5" w:rsidRPr="00434D0B" w:rsidRDefault="00E15FF5" w:rsidP="00E15FF5">
            <w:pPr>
              <w:tabs>
                <w:tab w:val="left" w:pos="1913"/>
                <w:tab w:val="left" w:pos="2757"/>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«Соотношения</w:t>
            </w:r>
            <w:r w:rsidRPr="00434D0B">
              <w:rPr>
                <w:rFonts w:ascii="Liberation Serif" w:eastAsia="Times New Roman" w:hAnsi="Liberation Serif" w:cs="Liberation Serif"/>
                <w:sz w:val="24"/>
                <w:szCs w:val="24"/>
                <w:lang w:val="ru-RU"/>
              </w:rPr>
              <w:tab/>
              <w:t>междусторонами</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t>углами</w:t>
            </w:r>
          </w:p>
          <w:p w:rsidR="00E15FF5" w:rsidRPr="00434D0B" w:rsidRDefault="00E15FF5" w:rsidP="00E15FF5">
            <w:pPr>
              <w:tabs>
                <w:tab w:val="left" w:pos="2816"/>
              </w:tabs>
              <w:spacing w:line="27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прямоугольноготреугольника»</w:t>
            </w:r>
          </w:p>
        </w:tc>
        <w:tc>
          <w:tcPr>
            <w:tcW w:w="3882" w:type="dxa"/>
          </w:tcPr>
          <w:p w:rsidR="00E15FF5" w:rsidRPr="00434D0B" w:rsidRDefault="00E15FF5" w:rsidP="00464FBA">
            <w:pPr>
              <w:tabs>
                <w:tab w:val="left" w:pos="1002"/>
                <w:tab w:val="left" w:pos="2467"/>
              </w:tabs>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Зависимостьмеждувеличинамиуглов</w:t>
            </w:r>
            <w:r>
              <w:rPr>
                <w:rFonts w:ascii="Liberation Serif" w:eastAsia="Times New Roman" w:hAnsi="Liberation Serif" w:cs="Liberation Serif"/>
                <w:sz w:val="24"/>
                <w:szCs w:val="24"/>
                <w:lang w:val="ru-RU"/>
              </w:rPr>
              <w:t>и</w:t>
            </w:r>
            <w:r>
              <w:rPr>
                <w:rFonts w:ascii="Liberation Serif" w:eastAsia="Times New Roman" w:hAnsi="Liberation Serif" w:cs="Liberation Serif"/>
                <w:sz w:val="24"/>
                <w:szCs w:val="24"/>
                <w:lang w:val="ru-RU"/>
              </w:rPr>
              <w:tab/>
              <w:t xml:space="preserve">сторон </w:t>
            </w:r>
            <w:r w:rsidRPr="00434D0B">
              <w:rPr>
                <w:rFonts w:ascii="Liberation Serif" w:eastAsia="Times New Roman" w:hAnsi="Liberation Serif" w:cs="Liberation Serif"/>
                <w:spacing w:val="-1"/>
                <w:sz w:val="24"/>
                <w:szCs w:val="24"/>
                <w:lang w:val="ru-RU"/>
              </w:rPr>
              <w:t>прямоугольного</w:t>
            </w:r>
          </w:p>
          <w:p w:rsidR="00E15FF5" w:rsidRPr="00434D0B" w:rsidRDefault="00E15FF5" w:rsidP="00E15FF5">
            <w:pPr>
              <w:tabs>
                <w:tab w:val="left" w:pos="2030"/>
                <w:tab w:val="left" w:pos="2908"/>
              </w:tabs>
              <w:spacing w:line="265" w:lineRule="exact"/>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треугольника.Применение</w:t>
            </w:r>
            <w:r>
              <w:rPr>
                <w:rFonts w:ascii="Liberation Serif" w:eastAsia="Times New Roman" w:hAnsi="Liberation Serif" w:cs="Liberation Serif"/>
                <w:sz w:val="24"/>
                <w:szCs w:val="24"/>
                <w:lang w:val="ru-RU"/>
              </w:rPr>
              <w:t xml:space="preserve"> зависимостей</w:t>
            </w:r>
            <w:r>
              <w:rPr>
                <w:rFonts w:ascii="Liberation Serif" w:eastAsia="Times New Roman" w:hAnsi="Liberation Serif" w:cs="Liberation Serif"/>
                <w:sz w:val="24"/>
                <w:szCs w:val="24"/>
                <w:lang w:val="ru-RU"/>
              </w:rPr>
              <w:tab/>
              <w:t xml:space="preserve">для </w:t>
            </w:r>
            <w:r w:rsidRPr="00434D0B">
              <w:rPr>
                <w:rFonts w:ascii="Liberation Serif" w:eastAsia="Times New Roman" w:hAnsi="Liberation Serif" w:cs="Liberation Serif"/>
                <w:sz w:val="24"/>
                <w:szCs w:val="24"/>
                <w:lang w:val="ru-RU"/>
              </w:rPr>
              <w:t>вычисления</w:t>
            </w:r>
          </w:p>
          <w:p w:rsidR="00E15FF5" w:rsidRPr="00E15FF5" w:rsidRDefault="00E15FF5" w:rsidP="00E15FF5">
            <w:pPr>
              <w:tabs>
                <w:tab w:val="left" w:pos="2853"/>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элементовтреугольника.</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49</w:t>
            </w:r>
          </w:p>
        </w:tc>
        <w:tc>
          <w:tcPr>
            <w:tcW w:w="4056" w:type="dxa"/>
          </w:tcPr>
          <w:p w:rsidR="00E15FF5" w:rsidRPr="00434D0B" w:rsidRDefault="00E15FF5" w:rsidP="00464FBA">
            <w:pPr>
              <w:tabs>
                <w:tab w:val="left" w:pos="2631"/>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w:t>
            </w:r>
            <w:r w:rsidRPr="00434D0B">
              <w:rPr>
                <w:rFonts w:ascii="Liberation Serif" w:eastAsia="Times New Roman" w:hAnsi="Liberation Serif" w:cs="Liberation Serif"/>
                <w:sz w:val="24"/>
                <w:szCs w:val="24"/>
                <w:lang w:val="ru-RU"/>
              </w:rPr>
              <w:tab/>
              <w:t>подобия</w:t>
            </w:r>
          </w:p>
          <w:p w:rsidR="00E15FF5" w:rsidRPr="00434D0B" w:rsidRDefault="00E15FF5" w:rsidP="00464FBA">
            <w:pPr>
              <w:tabs>
                <w:tab w:val="left" w:pos="1921"/>
                <w:tab w:val="left" w:pos="2579"/>
              </w:tabs>
              <w:spacing w:line="274" w:lineRule="exact"/>
              <w:ind w:right="96"/>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треугольников</w:t>
            </w:r>
            <w:r w:rsidRPr="00434D0B">
              <w:rPr>
                <w:rFonts w:ascii="Liberation Serif" w:eastAsia="Times New Roman" w:hAnsi="Liberation Serif" w:cs="Liberation Serif"/>
                <w:sz w:val="24"/>
                <w:szCs w:val="24"/>
                <w:lang w:val="ru-RU"/>
              </w:rPr>
              <w:tab/>
              <w:t>для</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решении</w:t>
            </w:r>
            <w:r w:rsidRPr="00434D0B">
              <w:rPr>
                <w:rFonts w:ascii="Liberation Serif" w:eastAsia="Times New Roman" w:hAnsi="Liberation Serif" w:cs="Liberation Serif"/>
                <w:sz w:val="24"/>
                <w:szCs w:val="24"/>
                <w:lang w:val="ru-RU"/>
              </w:rPr>
              <w:t>задач</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Применениеподобиякдоказательству</w:t>
            </w:r>
          </w:p>
          <w:p w:rsidR="00E15FF5" w:rsidRPr="00434D0B" w:rsidRDefault="00E15FF5" w:rsidP="00464FBA">
            <w:pPr>
              <w:spacing w:line="27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lang w:val="ru-RU"/>
              </w:rPr>
              <w:t>теоремирешениюзадач.</w:t>
            </w:r>
            <w:r w:rsidRPr="00434D0B">
              <w:rPr>
                <w:rFonts w:ascii="Liberation Serif" w:eastAsia="Times New Roman" w:hAnsi="Liberation Serif" w:cs="Liberation Serif"/>
                <w:sz w:val="24"/>
                <w:szCs w:val="24"/>
              </w:rPr>
              <w:t>Решениепрямоугольныхтреугольников.</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4"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50</w:t>
            </w:r>
          </w:p>
          <w:p w:rsidR="00E15FF5" w:rsidRPr="00434D0B" w:rsidRDefault="00E15FF5" w:rsidP="00E15FF5">
            <w:pPr>
              <w:spacing w:line="267" w:lineRule="exact"/>
              <w:ind w:right="185"/>
              <w:jc w:val="center"/>
              <w:rPr>
                <w:rFonts w:ascii="Liberation Serif" w:eastAsia="Times New Roman" w:hAnsi="Liberation Serif" w:cs="Liberation Serif"/>
                <w:sz w:val="24"/>
                <w:szCs w:val="24"/>
              </w:rPr>
            </w:pPr>
          </w:p>
        </w:tc>
        <w:tc>
          <w:tcPr>
            <w:tcW w:w="7938" w:type="dxa"/>
            <w:gridSpan w:val="2"/>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Контрольнаяработапотеме«Применениеподобиякрешениюзадач»</w:t>
            </w:r>
          </w:p>
        </w:tc>
        <w:tc>
          <w:tcPr>
            <w:tcW w:w="992" w:type="dxa"/>
          </w:tcPr>
          <w:p w:rsidR="00E15FF5" w:rsidRPr="00434D0B" w:rsidRDefault="00E15FF5" w:rsidP="00E15FF5">
            <w:pPr>
              <w:spacing w:line="265" w:lineRule="exact"/>
              <w:jc w:val="center"/>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1</w:t>
            </w:r>
          </w:p>
        </w:tc>
      </w:tr>
      <w:tr w:rsidR="00E15FF5" w:rsidRPr="00434D0B" w:rsidTr="003303ED">
        <w:trPr>
          <w:trHeight w:val="278"/>
        </w:trPr>
        <w:tc>
          <w:tcPr>
            <w:tcW w:w="8506" w:type="dxa"/>
            <w:gridSpan w:val="3"/>
          </w:tcPr>
          <w:p w:rsidR="00E15FF5" w:rsidRPr="00434D0B" w:rsidRDefault="00E15FF5" w:rsidP="00E15FF5">
            <w:pPr>
              <w:tabs>
                <w:tab w:val="left" w:pos="1521"/>
              </w:tabs>
              <w:spacing w:line="258" w:lineRule="exact"/>
              <w:jc w:val="center"/>
              <w:rPr>
                <w:rFonts w:ascii="Liberation Serif" w:eastAsia="Times New Roman" w:hAnsi="Liberation Serif" w:cs="Liberation Serif"/>
                <w:b/>
                <w:sz w:val="24"/>
                <w:szCs w:val="24"/>
              </w:rPr>
            </w:pPr>
            <w:r w:rsidRPr="00434D0B">
              <w:rPr>
                <w:rFonts w:ascii="Liberation Serif" w:eastAsia="Times New Roman" w:hAnsi="Liberation Serif" w:cs="Liberation Serif"/>
                <w:b/>
                <w:sz w:val="24"/>
                <w:szCs w:val="24"/>
              </w:rPr>
              <w:t>Окружность– 16часов</w:t>
            </w:r>
          </w:p>
        </w:tc>
        <w:tc>
          <w:tcPr>
            <w:tcW w:w="992" w:type="dxa"/>
          </w:tcPr>
          <w:p w:rsidR="00E15FF5" w:rsidRPr="00434D0B" w:rsidRDefault="00E15FF5" w:rsidP="00E15FF5">
            <w:pPr>
              <w:jc w:val="center"/>
              <w:rPr>
                <w:rFonts w:ascii="Liberation Serif" w:eastAsia="Times New Roman" w:hAnsi="Liberation Serif" w:cs="Liberation Serif"/>
                <w:sz w:val="24"/>
                <w:szCs w:val="24"/>
              </w:rPr>
            </w:pPr>
          </w:p>
        </w:tc>
      </w:tr>
      <w:tr w:rsidR="00E15FF5" w:rsidRPr="00434D0B" w:rsidTr="003303ED">
        <w:trPr>
          <w:trHeight w:val="1103"/>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51</w:t>
            </w:r>
          </w:p>
        </w:tc>
        <w:tc>
          <w:tcPr>
            <w:tcW w:w="4056" w:type="dxa"/>
          </w:tcPr>
          <w:p w:rsidR="00E15FF5" w:rsidRPr="00434D0B" w:rsidRDefault="00E15FF5" w:rsidP="00464FBA">
            <w:pPr>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Взаимноерасположениепрямойиокружности</w:t>
            </w:r>
          </w:p>
        </w:tc>
        <w:tc>
          <w:tcPr>
            <w:tcW w:w="3882" w:type="dxa"/>
          </w:tcPr>
          <w:p w:rsidR="00E15FF5" w:rsidRPr="00434D0B" w:rsidRDefault="00E15FF5" w:rsidP="00464FBA">
            <w:pPr>
              <w:tabs>
                <w:tab w:val="left" w:pos="1373"/>
                <w:tab w:val="left" w:pos="1640"/>
                <w:tab w:val="left" w:pos="2361"/>
                <w:tab w:val="left" w:pos="2675"/>
                <w:tab w:val="left" w:pos="2815"/>
                <w:tab w:val="left" w:pos="4003"/>
              </w:tabs>
              <w:spacing w:line="237" w:lineRule="auto"/>
              <w:ind w:right="94"/>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Окружность,</w:t>
            </w:r>
            <w:r w:rsidRPr="00434D0B">
              <w:rPr>
                <w:rFonts w:ascii="Liberation Serif" w:eastAsia="Times New Roman" w:hAnsi="Liberation Serif" w:cs="Liberation Serif"/>
                <w:sz w:val="24"/>
                <w:szCs w:val="24"/>
                <w:lang w:val="ru-RU"/>
              </w:rPr>
              <w:tab/>
              <w:t>круг,</w:t>
            </w:r>
            <w:r w:rsidRPr="00434D0B">
              <w:rPr>
                <w:rFonts w:ascii="Liberation Serif" w:eastAsia="Times New Roman" w:hAnsi="Liberation Serif" w:cs="Liberation Serif"/>
                <w:sz w:val="24"/>
                <w:szCs w:val="24"/>
                <w:lang w:val="ru-RU"/>
              </w:rPr>
              <w:tab/>
              <w:t>их</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t>элементы</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4"/>
                <w:sz w:val="24"/>
                <w:szCs w:val="24"/>
                <w:lang w:val="ru-RU"/>
              </w:rPr>
              <w:t>и</w:t>
            </w:r>
            <w:r w:rsidRPr="00434D0B">
              <w:rPr>
                <w:rFonts w:ascii="Liberation Serif" w:eastAsia="Times New Roman" w:hAnsi="Liberation Serif" w:cs="Liberation Serif"/>
                <w:sz w:val="24"/>
                <w:szCs w:val="24"/>
                <w:lang w:val="ru-RU"/>
              </w:rPr>
              <w:t>свойства.</w:t>
            </w:r>
            <w:r w:rsidRPr="00434D0B">
              <w:rPr>
                <w:rFonts w:ascii="Liberation Serif" w:eastAsia="Times New Roman" w:hAnsi="Liberation Serif" w:cs="Liberation Serif"/>
                <w:sz w:val="24"/>
                <w:szCs w:val="24"/>
                <w:lang w:val="ru-RU"/>
              </w:rPr>
              <w:tab/>
              <w:t>Взаимное</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расположение</w:t>
            </w:r>
          </w:p>
          <w:p w:rsidR="00E15FF5" w:rsidRPr="00434D0B" w:rsidRDefault="00E15FF5" w:rsidP="00464FBA">
            <w:pPr>
              <w:tabs>
                <w:tab w:val="left" w:pos="1337"/>
                <w:tab w:val="left" w:pos="1934"/>
                <w:tab w:val="left" w:pos="3693"/>
              </w:tabs>
              <w:spacing w:line="274" w:lineRule="exact"/>
              <w:ind w:right="94"/>
              <w:rPr>
                <w:rFonts w:ascii="Liberation Serif" w:eastAsia="Times New Roman" w:hAnsi="Liberation Serif" w:cs="Liberation Serif"/>
                <w:i/>
                <w:sz w:val="24"/>
                <w:szCs w:val="24"/>
                <w:lang w:val="ru-RU"/>
              </w:rPr>
            </w:pPr>
            <w:r w:rsidRPr="00434D0B">
              <w:rPr>
                <w:rFonts w:ascii="Liberation Serif" w:eastAsia="Times New Roman" w:hAnsi="Liberation Serif" w:cs="Liberation Serif"/>
                <w:sz w:val="24"/>
                <w:szCs w:val="24"/>
                <w:lang w:val="ru-RU"/>
              </w:rPr>
              <w:t>прямой</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t>окружности,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i/>
                <w:spacing w:val="-1"/>
                <w:sz w:val="24"/>
                <w:szCs w:val="24"/>
                <w:lang w:val="ru-RU"/>
              </w:rPr>
              <w:t>двух</w:t>
            </w:r>
            <w:r w:rsidRPr="00434D0B">
              <w:rPr>
                <w:rFonts w:ascii="Liberation Serif" w:eastAsia="Times New Roman" w:hAnsi="Liberation Serif" w:cs="Liberation Serif"/>
                <w:i/>
                <w:sz w:val="24"/>
                <w:szCs w:val="24"/>
                <w:lang w:val="ru-RU"/>
              </w:rPr>
              <w:t>окружностей.</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52</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Касательнаякокружности</w:t>
            </w:r>
          </w:p>
        </w:tc>
        <w:tc>
          <w:tcPr>
            <w:tcW w:w="3882" w:type="dxa"/>
          </w:tcPr>
          <w:p w:rsidR="00E15FF5" w:rsidRPr="00E15FF5" w:rsidRDefault="00E15FF5" w:rsidP="00E15FF5">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Касательная</w:t>
            </w:r>
            <w:r w:rsidRPr="00434D0B">
              <w:rPr>
                <w:rFonts w:ascii="Liberation Serif" w:eastAsia="Times New Roman" w:hAnsi="Liberation Serif" w:cs="Liberation Serif"/>
                <w:i/>
                <w:sz w:val="24"/>
                <w:szCs w:val="24"/>
                <w:lang w:val="ru-RU"/>
              </w:rPr>
              <w:t>исекущая</w:t>
            </w:r>
            <w:r w:rsidRPr="00434D0B">
              <w:rPr>
                <w:rFonts w:ascii="Liberation Serif" w:eastAsia="Times New Roman" w:hAnsi="Liberation Serif" w:cs="Liberation Serif"/>
                <w:sz w:val="24"/>
                <w:szCs w:val="24"/>
                <w:lang w:val="ru-RU"/>
              </w:rPr>
              <w:t>к</w:t>
            </w:r>
            <w:r>
              <w:rPr>
                <w:rFonts w:ascii="Liberation Serif" w:eastAsia="Times New Roman" w:hAnsi="Liberation Serif" w:cs="Liberation Serif"/>
                <w:sz w:val="24"/>
                <w:szCs w:val="24"/>
                <w:lang w:val="ru-RU"/>
              </w:rPr>
              <w:t xml:space="preserve">окружности, </w:t>
            </w:r>
            <w:r w:rsidRPr="00E15FF5">
              <w:rPr>
                <w:rFonts w:ascii="Liberation Serif" w:eastAsia="Times New Roman" w:hAnsi="Liberation Serif" w:cs="Liberation Serif"/>
                <w:i/>
                <w:sz w:val="24"/>
                <w:szCs w:val="24"/>
                <w:lang w:val="ru-RU"/>
              </w:rPr>
              <w:t>ихсвойства</w:t>
            </w:r>
            <w:r w:rsidRPr="00E15FF5">
              <w:rPr>
                <w:rFonts w:ascii="Liberation Serif" w:eastAsia="Times New Roman" w:hAnsi="Liberation Serif" w:cs="Liberation Serif"/>
                <w:sz w:val="24"/>
                <w:szCs w:val="24"/>
                <w:lang w:val="ru-RU"/>
              </w:rPr>
              <w:t>.</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53</w:t>
            </w:r>
          </w:p>
        </w:tc>
        <w:tc>
          <w:tcPr>
            <w:tcW w:w="4056" w:type="dxa"/>
          </w:tcPr>
          <w:p w:rsidR="00E15FF5" w:rsidRPr="00434D0B" w:rsidRDefault="00E15FF5" w:rsidP="00464FBA">
            <w:pPr>
              <w:tabs>
                <w:tab w:val="left" w:pos="2136"/>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Свойство</w:t>
            </w:r>
            <w:r w:rsidRPr="00434D0B">
              <w:rPr>
                <w:rFonts w:ascii="Liberation Serif" w:eastAsia="Times New Roman" w:hAnsi="Liberation Serif" w:cs="Liberation Serif"/>
                <w:sz w:val="24"/>
                <w:szCs w:val="24"/>
                <w:lang w:val="ru-RU"/>
              </w:rPr>
              <w:tab/>
              <w:t>касательных,</w:t>
            </w:r>
          </w:p>
          <w:p w:rsidR="00E15FF5" w:rsidRPr="00434D0B" w:rsidRDefault="00E15FF5" w:rsidP="00464FBA">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проведённыхизоднойточки</w:t>
            </w:r>
          </w:p>
        </w:tc>
        <w:tc>
          <w:tcPr>
            <w:tcW w:w="3882" w:type="dxa"/>
          </w:tcPr>
          <w:p w:rsidR="00E15FF5" w:rsidRPr="00434D0B" w:rsidRDefault="00E15FF5" w:rsidP="00464FBA">
            <w:pPr>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Равенствокасательных,проведённых</w:t>
            </w:r>
          </w:p>
          <w:p w:rsidR="00E15FF5" w:rsidRPr="00434D0B" w:rsidRDefault="00E15FF5" w:rsidP="00464FBA">
            <w:pPr>
              <w:spacing w:line="267"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изоднойточки.</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54</w:t>
            </w:r>
          </w:p>
        </w:tc>
        <w:tc>
          <w:tcPr>
            <w:tcW w:w="4056" w:type="dxa"/>
          </w:tcPr>
          <w:p w:rsidR="00E15FF5" w:rsidRPr="00434D0B" w:rsidRDefault="00E15FF5" w:rsidP="00464FBA">
            <w:pPr>
              <w:tabs>
                <w:tab w:val="left" w:pos="1848"/>
                <w:tab w:val="left" w:pos="3013"/>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Градусная</w:t>
            </w:r>
            <w:r w:rsidRPr="00434D0B">
              <w:rPr>
                <w:rFonts w:ascii="Liberation Serif" w:eastAsia="Times New Roman" w:hAnsi="Liberation Serif" w:cs="Liberation Serif"/>
                <w:sz w:val="24"/>
                <w:szCs w:val="24"/>
              </w:rPr>
              <w:tab/>
              <w:t>мера</w:t>
            </w:r>
            <w:r w:rsidRPr="00434D0B">
              <w:rPr>
                <w:rFonts w:ascii="Liberation Serif" w:eastAsia="Times New Roman" w:hAnsi="Liberation Serif" w:cs="Liberation Serif"/>
                <w:sz w:val="24"/>
                <w:szCs w:val="24"/>
              </w:rPr>
              <w:tab/>
              <w:t>дуги</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окружности</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Центральныеивписанныеуглы.</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273"/>
        </w:trPr>
        <w:tc>
          <w:tcPr>
            <w:tcW w:w="568" w:type="dxa"/>
          </w:tcPr>
          <w:p w:rsidR="00E15FF5" w:rsidRPr="00434D0B" w:rsidRDefault="00E15FF5" w:rsidP="00E15FF5">
            <w:pPr>
              <w:spacing w:line="25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55</w:t>
            </w:r>
          </w:p>
        </w:tc>
        <w:tc>
          <w:tcPr>
            <w:tcW w:w="4056" w:type="dxa"/>
          </w:tcPr>
          <w:p w:rsidR="00E15FF5" w:rsidRPr="00434D0B" w:rsidRDefault="00E15FF5" w:rsidP="00464FBA">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Теоремаовписанномугле</w:t>
            </w:r>
          </w:p>
        </w:tc>
        <w:tc>
          <w:tcPr>
            <w:tcW w:w="3882" w:type="dxa"/>
          </w:tcPr>
          <w:p w:rsidR="00E15FF5" w:rsidRPr="00434D0B" w:rsidRDefault="00E15FF5" w:rsidP="00464FBA">
            <w:pPr>
              <w:spacing w:line="253"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Величинавписанногоугла</w:t>
            </w:r>
          </w:p>
        </w:tc>
        <w:tc>
          <w:tcPr>
            <w:tcW w:w="992" w:type="dxa"/>
          </w:tcPr>
          <w:p w:rsidR="00E15FF5" w:rsidRPr="00434D0B" w:rsidRDefault="00E15FF5" w:rsidP="00E15FF5">
            <w:pPr>
              <w:spacing w:line="253"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56</w:t>
            </w:r>
          </w:p>
        </w:tc>
        <w:tc>
          <w:tcPr>
            <w:tcW w:w="4056" w:type="dxa"/>
          </w:tcPr>
          <w:p w:rsidR="00E15FF5" w:rsidRPr="00434D0B" w:rsidRDefault="00E15FF5" w:rsidP="00464FBA">
            <w:pPr>
              <w:tabs>
                <w:tab w:val="left" w:pos="1659"/>
                <w:tab w:val="left" w:pos="2593"/>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Теорема</w:t>
            </w:r>
            <w:r w:rsidRPr="00434D0B">
              <w:rPr>
                <w:rFonts w:ascii="Liberation Serif" w:eastAsia="Times New Roman" w:hAnsi="Liberation Serif" w:cs="Liberation Serif"/>
                <w:sz w:val="24"/>
                <w:szCs w:val="24"/>
                <w:lang w:val="ru-RU"/>
              </w:rPr>
              <w:tab/>
              <w:t>об</w:t>
            </w:r>
            <w:r w:rsidRPr="00434D0B">
              <w:rPr>
                <w:rFonts w:ascii="Liberation Serif" w:eastAsia="Times New Roman" w:hAnsi="Liberation Serif" w:cs="Liberation Serif"/>
                <w:sz w:val="24"/>
                <w:szCs w:val="24"/>
                <w:lang w:val="ru-RU"/>
              </w:rPr>
              <w:tab/>
              <w:t>отрезках</w:t>
            </w:r>
          </w:p>
          <w:p w:rsidR="00E15FF5" w:rsidRPr="00434D0B" w:rsidRDefault="00E15FF5" w:rsidP="00464FBA">
            <w:pPr>
              <w:spacing w:before="2"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пересекающихсяхорд</w:t>
            </w:r>
          </w:p>
        </w:tc>
        <w:tc>
          <w:tcPr>
            <w:tcW w:w="3882"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Свойствохорд</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57</w:t>
            </w:r>
          </w:p>
        </w:tc>
        <w:tc>
          <w:tcPr>
            <w:tcW w:w="4056" w:type="dxa"/>
          </w:tcPr>
          <w:p w:rsidR="00E15FF5" w:rsidRPr="00434D0B" w:rsidRDefault="00E15FF5" w:rsidP="00464FBA">
            <w:pPr>
              <w:tabs>
                <w:tab w:val="left" w:pos="1407"/>
                <w:tab w:val="left" w:pos="2361"/>
                <w:tab w:val="left" w:pos="3013"/>
              </w:tabs>
              <w:spacing w:line="269"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E15FF5" w:rsidRPr="00434D0B" w:rsidRDefault="00E15FF5" w:rsidP="00464FBA">
            <w:pPr>
              <w:tabs>
                <w:tab w:val="left" w:pos="1920"/>
                <w:tab w:val="left" w:pos="2374"/>
              </w:tabs>
              <w:spacing w:line="278" w:lineRule="exact"/>
              <w:ind w:right="95"/>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«Центральные</w:t>
            </w:r>
            <w:r w:rsidRPr="00434D0B">
              <w:rPr>
                <w:rFonts w:ascii="Liberation Serif" w:eastAsia="Times New Roman" w:hAnsi="Liberation Serif" w:cs="Liberation Serif"/>
                <w:sz w:val="24"/>
                <w:szCs w:val="24"/>
                <w:lang w:val="ru-RU"/>
              </w:rPr>
              <w:tab/>
              <w:t>и</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вписанные</w:t>
            </w:r>
            <w:r w:rsidRPr="00434D0B">
              <w:rPr>
                <w:rFonts w:ascii="Liberation Serif" w:eastAsia="Times New Roman" w:hAnsi="Liberation Serif" w:cs="Liberation Serif"/>
                <w:sz w:val="24"/>
                <w:szCs w:val="24"/>
                <w:lang w:val="ru-RU"/>
              </w:rPr>
              <w:t>углы»</w:t>
            </w:r>
          </w:p>
        </w:tc>
        <w:tc>
          <w:tcPr>
            <w:tcW w:w="3882" w:type="dxa"/>
          </w:tcPr>
          <w:p w:rsidR="00E15FF5" w:rsidRPr="00434D0B" w:rsidRDefault="00E15FF5" w:rsidP="00464FBA">
            <w:pPr>
              <w:tabs>
                <w:tab w:val="left" w:pos="1809"/>
                <w:tab w:val="left" w:pos="2096"/>
                <w:tab w:val="left" w:pos="3229"/>
                <w:tab w:val="left" w:pos="3339"/>
              </w:tabs>
              <w:spacing w:line="237" w:lineRule="auto"/>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Применение</w:t>
            </w:r>
            <w:r>
              <w:rPr>
                <w:rFonts w:ascii="Liberation Serif" w:eastAsia="Times New Roman" w:hAnsi="Liberation Serif" w:cs="Liberation Serif"/>
                <w:sz w:val="24"/>
                <w:szCs w:val="24"/>
                <w:lang w:val="ru-RU"/>
              </w:rPr>
              <w:tab/>
              <w:t xml:space="preserve">изученных </w:t>
            </w:r>
            <w:r w:rsidRPr="00434D0B">
              <w:rPr>
                <w:rFonts w:ascii="Liberation Serif" w:eastAsia="Times New Roman" w:hAnsi="Liberation Serif" w:cs="Liberation Serif"/>
                <w:spacing w:val="-1"/>
                <w:sz w:val="24"/>
                <w:szCs w:val="24"/>
                <w:lang w:val="ru-RU"/>
              </w:rPr>
              <w:t>свойств</w:t>
            </w:r>
            <w:r>
              <w:rPr>
                <w:rFonts w:ascii="Liberation Serif" w:eastAsia="Times New Roman" w:hAnsi="Liberation Serif" w:cs="Liberation Serif"/>
                <w:sz w:val="24"/>
                <w:szCs w:val="24"/>
                <w:lang w:val="ru-RU"/>
              </w:rPr>
              <w:t>окружности</w:t>
            </w:r>
            <w:r>
              <w:rPr>
                <w:rFonts w:ascii="Liberation Serif" w:eastAsia="Times New Roman" w:hAnsi="Liberation Serif" w:cs="Liberation Serif"/>
                <w:sz w:val="24"/>
                <w:szCs w:val="24"/>
                <w:lang w:val="ru-RU"/>
              </w:rPr>
              <w:tab/>
            </w:r>
            <w:r>
              <w:rPr>
                <w:rFonts w:ascii="Liberation Serif" w:eastAsia="Times New Roman" w:hAnsi="Liberation Serif" w:cs="Liberation Serif"/>
                <w:sz w:val="24"/>
                <w:szCs w:val="24"/>
                <w:lang w:val="ru-RU"/>
              </w:rPr>
              <w:tab/>
              <w:t xml:space="preserve">при </w:t>
            </w:r>
            <w:r w:rsidRPr="00434D0B">
              <w:rPr>
                <w:rFonts w:ascii="Liberation Serif" w:eastAsia="Times New Roman" w:hAnsi="Liberation Serif" w:cs="Liberation Serif"/>
                <w:spacing w:val="-1"/>
                <w:sz w:val="24"/>
                <w:szCs w:val="24"/>
                <w:lang w:val="ru-RU"/>
              </w:rPr>
              <w:t>решении</w:t>
            </w:r>
          </w:p>
          <w:p w:rsidR="00E15FF5" w:rsidRPr="00756B28" w:rsidRDefault="00E15FF5" w:rsidP="00464FBA">
            <w:pPr>
              <w:spacing w:line="264" w:lineRule="exact"/>
              <w:rPr>
                <w:rFonts w:ascii="Liberation Serif" w:eastAsia="Times New Roman" w:hAnsi="Liberation Serif" w:cs="Liberation Serif"/>
                <w:sz w:val="24"/>
                <w:szCs w:val="24"/>
                <w:lang w:val="ru-RU"/>
              </w:rPr>
            </w:pPr>
            <w:r w:rsidRPr="00756B28">
              <w:rPr>
                <w:rFonts w:ascii="Liberation Serif" w:eastAsia="Times New Roman" w:hAnsi="Liberation Serif" w:cs="Liberation Serif"/>
                <w:sz w:val="24"/>
                <w:szCs w:val="24"/>
                <w:lang w:val="ru-RU"/>
              </w:rPr>
              <w:lastRenderedPageBreak/>
              <w:t>геометрическихзадач</w:t>
            </w:r>
          </w:p>
        </w:tc>
        <w:tc>
          <w:tcPr>
            <w:tcW w:w="992" w:type="dxa"/>
          </w:tcPr>
          <w:p w:rsidR="00E15FF5" w:rsidRPr="00434D0B" w:rsidRDefault="00E15FF5"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1</w:t>
            </w:r>
          </w:p>
        </w:tc>
      </w:tr>
      <w:tr w:rsidR="00E15FF5" w:rsidRPr="00434D0B" w:rsidTr="003303ED">
        <w:trPr>
          <w:trHeight w:val="1103"/>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lastRenderedPageBreak/>
              <w:t>58</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Свойствобиссектрисыугла</w:t>
            </w:r>
          </w:p>
        </w:tc>
        <w:tc>
          <w:tcPr>
            <w:tcW w:w="3882" w:type="dxa"/>
          </w:tcPr>
          <w:p w:rsidR="00E15FF5" w:rsidRPr="00434D0B" w:rsidRDefault="00E15FF5" w:rsidP="00464FBA">
            <w:pPr>
              <w:ind w:right="94"/>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Понятиеогеометрическомместеточек.Замечательныеточкитреугольника.Точкапересечения</w:t>
            </w:r>
          </w:p>
          <w:p w:rsidR="00E15FF5" w:rsidRPr="00434D0B" w:rsidRDefault="00E15FF5" w:rsidP="00464FBA">
            <w:pPr>
              <w:spacing w:line="264" w:lineRule="exact"/>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биссектристреугольника.</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30"/>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59</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Серединныйперпендикуляр</w:t>
            </w:r>
          </w:p>
        </w:tc>
        <w:tc>
          <w:tcPr>
            <w:tcW w:w="3882" w:type="dxa"/>
          </w:tcPr>
          <w:p w:rsidR="00E15FF5" w:rsidRPr="00434D0B" w:rsidRDefault="00E15FF5" w:rsidP="00E15FF5">
            <w:pPr>
              <w:tabs>
                <w:tab w:val="left" w:pos="1880"/>
                <w:tab w:val="left" w:pos="2693"/>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Замечательные</w:t>
            </w:r>
            <w:r>
              <w:rPr>
                <w:rFonts w:ascii="Liberation Serif" w:eastAsia="Times New Roman" w:hAnsi="Liberation Serif" w:cs="Liberation Serif"/>
                <w:sz w:val="24"/>
                <w:szCs w:val="24"/>
                <w:lang w:val="ru-RU"/>
              </w:rPr>
              <w:tab/>
              <w:t xml:space="preserve">точки треугольника. </w:t>
            </w:r>
            <w:r w:rsidRPr="00434D0B">
              <w:rPr>
                <w:rFonts w:ascii="Liberation Serif" w:eastAsia="Times New Roman" w:hAnsi="Liberation Serif" w:cs="Liberation Serif"/>
                <w:sz w:val="24"/>
                <w:szCs w:val="24"/>
                <w:lang w:val="ru-RU"/>
              </w:rPr>
              <w:t>Свойствосерединногоперпендикуляракотрезку.</w:t>
            </w:r>
          </w:p>
        </w:tc>
        <w:tc>
          <w:tcPr>
            <w:tcW w:w="992" w:type="dxa"/>
          </w:tcPr>
          <w:p w:rsidR="00E15FF5" w:rsidRPr="00E15FF5" w:rsidRDefault="00E15FF5"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E15FF5" w:rsidRPr="00434D0B" w:rsidTr="003303ED">
        <w:trPr>
          <w:trHeight w:val="825"/>
        </w:trPr>
        <w:tc>
          <w:tcPr>
            <w:tcW w:w="568" w:type="dxa"/>
          </w:tcPr>
          <w:p w:rsidR="00E15FF5" w:rsidRPr="00E15FF5" w:rsidRDefault="00E15FF5" w:rsidP="00E15FF5">
            <w:pPr>
              <w:spacing w:line="264" w:lineRule="exact"/>
              <w:ind w:right="185"/>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60</w:t>
            </w:r>
          </w:p>
          <w:p w:rsidR="00E15FF5" w:rsidRPr="00E15FF5" w:rsidRDefault="00E15FF5" w:rsidP="00E15FF5">
            <w:pPr>
              <w:spacing w:line="275" w:lineRule="exact"/>
              <w:jc w:val="center"/>
              <w:rPr>
                <w:rFonts w:ascii="Liberation Serif" w:eastAsia="Times New Roman" w:hAnsi="Liberation Serif" w:cs="Liberation Serif"/>
                <w:sz w:val="24"/>
                <w:szCs w:val="24"/>
                <w:lang w:val="ru-RU"/>
              </w:rPr>
            </w:pPr>
          </w:p>
        </w:tc>
        <w:tc>
          <w:tcPr>
            <w:tcW w:w="4056" w:type="dxa"/>
          </w:tcPr>
          <w:p w:rsidR="00E15FF5" w:rsidRPr="00434D0B" w:rsidRDefault="00E15FF5" w:rsidP="00464FBA">
            <w:pPr>
              <w:spacing w:line="237" w:lineRule="auto"/>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Теоремаопересечениивысоттреугольника</w:t>
            </w:r>
          </w:p>
        </w:tc>
        <w:tc>
          <w:tcPr>
            <w:tcW w:w="3882" w:type="dxa"/>
          </w:tcPr>
          <w:p w:rsidR="00E15FF5" w:rsidRPr="00E15FF5" w:rsidRDefault="00E15FF5" w:rsidP="00E15FF5">
            <w:pPr>
              <w:tabs>
                <w:tab w:val="left" w:pos="1488"/>
                <w:tab w:val="left" w:pos="1880"/>
                <w:tab w:val="left" w:pos="2693"/>
                <w:tab w:val="left" w:pos="3526"/>
              </w:tabs>
              <w:spacing w:line="237" w:lineRule="auto"/>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Замечательные</w:t>
            </w:r>
            <w:r>
              <w:rPr>
                <w:rFonts w:ascii="Liberation Serif" w:eastAsia="Times New Roman" w:hAnsi="Liberation Serif" w:cs="Liberation Serif"/>
                <w:sz w:val="24"/>
                <w:szCs w:val="24"/>
                <w:lang w:val="ru-RU"/>
              </w:rPr>
              <w:tab/>
              <w:t xml:space="preserve">точки </w:t>
            </w:r>
            <w:r w:rsidRPr="00434D0B">
              <w:rPr>
                <w:rFonts w:ascii="Liberation Serif" w:eastAsia="Times New Roman" w:hAnsi="Liberation Serif" w:cs="Liberation Serif"/>
                <w:spacing w:val="-1"/>
                <w:sz w:val="24"/>
                <w:szCs w:val="24"/>
                <w:lang w:val="ru-RU"/>
              </w:rPr>
              <w:t>треугольника.</w:t>
            </w:r>
            <w:r>
              <w:rPr>
                <w:rFonts w:ascii="Liberation Serif" w:eastAsia="Times New Roman" w:hAnsi="Liberation Serif" w:cs="Liberation Serif"/>
                <w:sz w:val="24"/>
                <w:szCs w:val="24"/>
                <w:lang w:val="ru-RU"/>
              </w:rPr>
              <w:t xml:space="preserve">Точка пересечения </w:t>
            </w:r>
            <w:r w:rsidRPr="00434D0B">
              <w:rPr>
                <w:rFonts w:ascii="Liberation Serif" w:eastAsia="Times New Roman" w:hAnsi="Liberation Serif" w:cs="Liberation Serif"/>
                <w:spacing w:val="-1"/>
                <w:sz w:val="24"/>
                <w:szCs w:val="24"/>
                <w:lang w:val="ru-RU"/>
              </w:rPr>
              <w:t>высот</w:t>
            </w:r>
            <w:r w:rsidRPr="00E15FF5">
              <w:rPr>
                <w:rFonts w:ascii="Liberation Serif" w:eastAsia="Times New Roman" w:hAnsi="Liberation Serif" w:cs="Liberation Serif"/>
                <w:sz w:val="24"/>
                <w:szCs w:val="24"/>
                <w:lang w:val="ru-RU"/>
              </w:rPr>
              <w:t>треугольника.</w:t>
            </w:r>
          </w:p>
        </w:tc>
        <w:tc>
          <w:tcPr>
            <w:tcW w:w="992" w:type="dxa"/>
          </w:tcPr>
          <w:p w:rsidR="00E15FF5" w:rsidRPr="00E15FF5" w:rsidRDefault="00E15FF5"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1</w:t>
            </w:r>
          </w:p>
        </w:tc>
      </w:tr>
      <w:tr w:rsidR="00E15FF5" w:rsidRPr="00434D0B" w:rsidTr="003303ED">
        <w:trPr>
          <w:trHeight w:val="830"/>
        </w:trPr>
        <w:tc>
          <w:tcPr>
            <w:tcW w:w="568" w:type="dxa"/>
          </w:tcPr>
          <w:p w:rsidR="00E15FF5" w:rsidRPr="00E15FF5" w:rsidRDefault="00E15FF5" w:rsidP="00E15FF5">
            <w:pPr>
              <w:spacing w:line="265" w:lineRule="exact"/>
              <w:jc w:val="center"/>
              <w:rPr>
                <w:rFonts w:ascii="Liberation Serif" w:eastAsia="Times New Roman" w:hAnsi="Liberation Serif" w:cs="Liberation Serif"/>
                <w:sz w:val="24"/>
                <w:szCs w:val="24"/>
                <w:lang w:val="ru-RU"/>
              </w:rPr>
            </w:pPr>
            <w:r w:rsidRPr="00E15FF5">
              <w:rPr>
                <w:rFonts w:ascii="Liberation Serif" w:eastAsia="Times New Roman" w:hAnsi="Liberation Serif" w:cs="Liberation Serif"/>
                <w:sz w:val="24"/>
                <w:szCs w:val="24"/>
                <w:lang w:val="ru-RU"/>
              </w:rPr>
              <w:t>61</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E15FF5">
              <w:rPr>
                <w:rFonts w:ascii="Liberation Serif" w:eastAsia="Times New Roman" w:hAnsi="Liberation Serif" w:cs="Liberation Serif"/>
                <w:sz w:val="24"/>
                <w:szCs w:val="24"/>
                <w:lang w:val="ru-RU"/>
              </w:rPr>
              <w:t>В</w:t>
            </w:r>
            <w:r w:rsidRPr="00434D0B">
              <w:rPr>
                <w:rFonts w:ascii="Liberation Serif" w:eastAsia="Times New Roman" w:hAnsi="Liberation Serif" w:cs="Liberation Serif"/>
                <w:sz w:val="24"/>
                <w:szCs w:val="24"/>
              </w:rPr>
              <w:t>писаннаяокружность</w:t>
            </w:r>
          </w:p>
        </w:tc>
        <w:tc>
          <w:tcPr>
            <w:tcW w:w="3882" w:type="dxa"/>
          </w:tcPr>
          <w:p w:rsidR="00E15FF5" w:rsidRPr="00434D0B" w:rsidRDefault="00E15FF5" w:rsidP="00464FBA">
            <w:pPr>
              <w:tabs>
                <w:tab w:val="left" w:pos="1890"/>
                <w:tab w:val="left" w:pos="3780"/>
              </w:tabs>
              <w:spacing w:line="265" w:lineRule="exact"/>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Вписанная</w:t>
            </w:r>
            <w:r>
              <w:rPr>
                <w:rFonts w:ascii="Liberation Serif" w:eastAsia="Times New Roman" w:hAnsi="Liberation Serif" w:cs="Liberation Serif"/>
                <w:sz w:val="24"/>
                <w:szCs w:val="24"/>
                <w:lang w:val="ru-RU"/>
              </w:rPr>
              <w:tab/>
              <w:t xml:space="preserve">окружность </w:t>
            </w:r>
            <w:r w:rsidRPr="00434D0B">
              <w:rPr>
                <w:rFonts w:ascii="Liberation Serif" w:eastAsia="Times New Roman" w:hAnsi="Liberation Serif" w:cs="Liberation Serif"/>
                <w:sz w:val="24"/>
                <w:szCs w:val="24"/>
                <w:lang w:val="ru-RU"/>
              </w:rPr>
              <w:t>для</w:t>
            </w:r>
          </w:p>
          <w:p w:rsidR="00E15FF5" w:rsidRPr="00434D0B" w:rsidRDefault="00E15FF5" w:rsidP="00464FBA">
            <w:pPr>
              <w:tabs>
                <w:tab w:val="left" w:pos="2072"/>
              </w:tabs>
              <w:spacing w:line="274" w:lineRule="exact"/>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 xml:space="preserve">треугольников, </w:t>
            </w:r>
            <w:r w:rsidRPr="00434D0B">
              <w:rPr>
                <w:rFonts w:ascii="Liberation Serif" w:eastAsia="Times New Roman" w:hAnsi="Liberation Serif" w:cs="Liberation Serif"/>
                <w:i/>
                <w:spacing w:val="-1"/>
                <w:sz w:val="24"/>
                <w:szCs w:val="24"/>
                <w:lang w:val="ru-RU"/>
              </w:rPr>
              <w:t>четырёхугольников,</w:t>
            </w:r>
            <w:r w:rsidRPr="00434D0B">
              <w:rPr>
                <w:rFonts w:ascii="Liberation Serif" w:eastAsia="Times New Roman" w:hAnsi="Liberation Serif" w:cs="Liberation Serif"/>
                <w:i/>
                <w:sz w:val="24"/>
                <w:szCs w:val="24"/>
                <w:lang w:val="ru-RU"/>
              </w:rPr>
              <w:t>правильныхмногоугольников</w:t>
            </w:r>
            <w:r w:rsidRPr="00434D0B">
              <w:rPr>
                <w:rFonts w:ascii="Liberation Serif" w:eastAsia="Times New Roman" w:hAnsi="Liberation Serif" w:cs="Liberation Serif"/>
                <w:sz w:val="24"/>
                <w:szCs w:val="24"/>
                <w:lang w:val="ru-RU"/>
              </w:rPr>
              <w:t>.</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62</w:t>
            </w:r>
          </w:p>
        </w:tc>
        <w:tc>
          <w:tcPr>
            <w:tcW w:w="4056" w:type="dxa"/>
          </w:tcPr>
          <w:p w:rsidR="00E15FF5" w:rsidRPr="00434D0B" w:rsidRDefault="00E15FF5" w:rsidP="00464FBA">
            <w:pPr>
              <w:tabs>
                <w:tab w:val="left" w:pos="2297"/>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Свойство</w:t>
            </w:r>
            <w:r w:rsidRPr="00434D0B">
              <w:rPr>
                <w:rFonts w:ascii="Liberation Serif" w:eastAsia="Times New Roman" w:hAnsi="Liberation Serif" w:cs="Liberation Serif"/>
                <w:sz w:val="24"/>
                <w:szCs w:val="24"/>
              </w:rPr>
              <w:tab/>
              <w:t>описанного</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четырёхугольника</w:t>
            </w:r>
          </w:p>
        </w:tc>
        <w:tc>
          <w:tcPr>
            <w:tcW w:w="3882" w:type="dxa"/>
          </w:tcPr>
          <w:p w:rsidR="00E15FF5" w:rsidRPr="00434D0B" w:rsidRDefault="00E15FF5" w:rsidP="00464FBA">
            <w:pPr>
              <w:tabs>
                <w:tab w:val="left" w:pos="2947"/>
              </w:tabs>
              <w:spacing w:line="264"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Свойствоописанного</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четырёхугольника</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25"/>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63</w:t>
            </w:r>
          </w:p>
        </w:tc>
        <w:tc>
          <w:tcPr>
            <w:tcW w:w="4056" w:type="dxa"/>
          </w:tcPr>
          <w:p w:rsidR="00E15FF5" w:rsidRPr="00434D0B" w:rsidRDefault="00E15FF5" w:rsidP="00464FBA">
            <w:pPr>
              <w:spacing w:line="265"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Описаннаяокружность</w:t>
            </w:r>
          </w:p>
        </w:tc>
        <w:tc>
          <w:tcPr>
            <w:tcW w:w="3882" w:type="dxa"/>
          </w:tcPr>
          <w:p w:rsidR="00E15FF5" w:rsidRPr="00434D0B" w:rsidRDefault="00E15FF5" w:rsidP="00464FBA">
            <w:pPr>
              <w:tabs>
                <w:tab w:val="left" w:pos="1897"/>
                <w:tab w:val="left" w:pos="2072"/>
                <w:tab w:val="left" w:pos="3779"/>
              </w:tabs>
              <w:spacing w:line="237" w:lineRule="auto"/>
              <w:ind w:right="94"/>
              <w:rPr>
                <w:rFonts w:ascii="Liberation Serif" w:eastAsia="Times New Roman" w:hAnsi="Liberation Serif" w:cs="Liberation Serif"/>
                <w:i/>
                <w:sz w:val="24"/>
                <w:szCs w:val="24"/>
                <w:lang w:val="ru-RU"/>
              </w:rPr>
            </w:pPr>
            <w:r w:rsidRPr="00434D0B">
              <w:rPr>
                <w:rFonts w:ascii="Liberation Serif" w:eastAsia="Times New Roman" w:hAnsi="Liberation Serif" w:cs="Liberation Serif"/>
                <w:sz w:val="24"/>
                <w:szCs w:val="24"/>
                <w:lang w:val="ru-RU"/>
              </w:rPr>
              <w:t>Описанная</w:t>
            </w:r>
            <w:r w:rsidRPr="00434D0B">
              <w:rPr>
                <w:rFonts w:ascii="Liberation Serif" w:eastAsia="Times New Roman" w:hAnsi="Liberation Serif" w:cs="Liberation Serif"/>
                <w:sz w:val="24"/>
                <w:szCs w:val="24"/>
                <w:lang w:val="ru-RU"/>
              </w:rPr>
              <w:tab/>
              <w:t>окружность</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pacing w:val="-1"/>
                <w:sz w:val="24"/>
                <w:szCs w:val="24"/>
                <w:lang w:val="ru-RU"/>
              </w:rPr>
              <w:t>для</w:t>
            </w:r>
            <w:r w:rsidRPr="00434D0B">
              <w:rPr>
                <w:rFonts w:ascii="Liberation Serif" w:eastAsia="Times New Roman" w:hAnsi="Liberation Serif" w:cs="Liberation Serif"/>
                <w:sz w:val="24"/>
                <w:szCs w:val="24"/>
                <w:lang w:val="ru-RU"/>
              </w:rPr>
              <w:t>треугольников,</w:t>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sz w:val="24"/>
                <w:szCs w:val="24"/>
                <w:lang w:val="ru-RU"/>
              </w:rPr>
              <w:tab/>
            </w:r>
            <w:r w:rsidRPr="00434D0B">
              <w:rPr>
                <w:rFonts w:ascii="Liberation Serif" w:eastAsia="Times New Roman" w:hAnsi="Liberation Serif" w:cs="Liberation Serif"/>
                <w:i/>
                <w:spacing w:val="-1"/>
                <w:sz w:val="24"/>
                <w:szCs w:val="24"/>
                <w:lang w:val="ru-RU"/>
              </w:rPr>
              <w:t>четырёхугольников,</w:t>
            </w:r>
          </w:p>
          <w:p w:rsidR="00E15FF5" w:rsidRPr="009F5697" w:rsidRDefault="00E15FF5" w:rsidP="00464FBA">
            <w:pPr>
              <w:spacing w:line="264" w:lineRule="exact"/>
              <w:rPr>
                <w:rFonts w:ascii="Liberation Serif" w:eastAsia="Times New Roman" w:hAnsi="Liberation Serif" w:cs="Liberation Serif"/>
                <w:sz w:val="24"/>
                <w:szCs w:val="24"/>
                <w:lang w:val="ru-RU"/>
              </w:rPr>
            </w:pPr>
            <w:r w:rsidRPr="009F5697">
              <w:rPr>
                <w:rFonts w:ascii="Liberation Serif" w:eastAsia="Times New Roman" w:hAnsi="Liberation Serif" w:cs="Liberation Serif"/>
                <w:i/>
                <w:sz w:val="24"/>
                <w:szCs w:val="24"/>
                <w:lang w:val="ru-RU"/>
              </w:rPr>
              <w:t>правильныхмногоугольников</w:t>
            </w:r>
            <w:r w:rsidRPr="009F5697">
              <w:rPr>
                <w:rFonts w:ascii="Liberation Serif" w:eastAsia="Times New Roman" w:hAnsi="Liberation Serif" w:cs="Liberation Serif"/>
                <w:sz w:val="24"/>
                <w:szCs w:val="24"/>
                <w:lang w:val="ru-RU"/>
              </w:rPr>
              <w:t>.</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6"/>
        </w:trPr>
        <w:tc>
          <w:tcPr>
            <w:tcW w:w="568" w:type="dxa"/>
          </w:tcPr>
          <w:p w:rsidR="00E15FF5" w:rsidRPr="00434D0B" w:rsidRDefault="00E15FF5"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64</w:t>
            </w:r>
          </w:p>
        </w:tc>
        <w:tc>
          <w:tcPr>
            <w:tcW w:w="4056" w:type="dxa"/>
          </w:tcPr>
          <w:p w:rsidR="00E15FF5" w:rsidRPr="00434D0B" w:rsidRDefault="00E15FF5" w:rsidP="00464FBA">
            <w:pPr>
              <w:tabs>
                <w:tab w:val="left" w:pos="2304"/>
              </w:tabs>
              <w:spacing w:line="269"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Свойство</w:t>
            </w:r>
            <w:r w:rsidRPr="00434D0B">
              <w:rPr>
                <w:rFonts w:ascii="Liberation Serif" w:eastAsia="Times New Roman" w:hAnsi="Liberation Serif" w:cs="Liberation Serif"/>
                <w:sz w:val="24"/>
                <w:szCs w:val="24"/>
              </w:rPr>
              <w:tab/>
              <w:t>вписанного</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четырёхугольника</w:t>
            </w:r>
          </w:p>
        </w:tc>
        <w:tc>
          <w:tcPr>
            <w:tcW w:w="3882" w:type="dxa"/>
          </w:tcPr>
          <w:p w:rsidR="00E15FF5" w:rsidRPr="00434D0B" w:rsidRDefault="00E15FF5" w:rsidP="00464FBA">
            <w:pPr>
              <w:tabs>
                <w:tab w:val="left" w:pos="2953"/>
              </w:tabs>
              <w:spacing w:line="269" w:lineRule="exact"/>
              <w:rPr>
                <w:rFonts w:ascii="Liberation Serif" w:eastAsia="Times New Roman" w:hAnsi="Liberation Serif" w:cs="Liberation Serif"/>
                <w:sz w:val="24"/>
                <w:szCs w:val="24"/>
              </w:rPr>
            </w:pPr>
            <w:r>
              <w:rPr>
                <w:rFonts w:ascii="Liberation Serif" w:eastAsia="Times New Roman" w:hAnsi="Liberation Serif" w:cs="Liberation Serif"/>
                <w:sz w:val="24"/>
                <w:szCs w:val="24"/>
              </w:rPr>
              <w:t>Свойство</w:t>
            </w:r>
            <w:r w:rsidRPr="00434D0B">
              <w:rPr>
                <w:rFonts w:ascii="Liberation Serif" w:eastAsia="Times New Roman" w:hAnsi="Liberation Serif" w:cs="Liberation Serif"/>
                <w:sz w:val="24"/>
                <w:szCs w:val="24"/>
              </w:rPr>
              <w:t>вписанного</w:t>
            </w:r>
          </w:p>
          <w:p w:rsidR="00E15FF5" w:rsidRPr="00434D0B" w:rsidRDefault="00E15FF5" w:rsidP="00464FBA">
            <w:pPr>
              <w:spacing w:line="267"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четырёхугольника</w:t>
            </w:r>
          </w:p>
        </w:tc>
        <w:tc>
          <w:tcPr>
            <w:tcW w:w="992" w:type="dxa"/>
          </w:tcPr>
          <w:p w:rsidR="00E15FF5" w:rsidRPr="00434D0B" w:rsidRDefault="00E15FF5" w:rsidP="00E15FF5">
            <w:pPr>
              <w:spacing w:line="270"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825"/>
        </w:trPr>
        <w:tc>
          <w:tcPr>
            <w:tcW w:w="568"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65</w:t>
            </w:r>
          </w:p>
        </w:tc>
        <w:tc>
          <w:tcPr>
            <w:tcW w:w="4056" w:type="dxa"/>
          </w:tcPr>
          <w:p w:rsidR="00E15FF5" w:rsidRPr="00434D0B" w:rsidRDefault="00E15FF5" w:rsidP="00464FBA">
            <w:pPr>
              <w:tabs>
                <w:tab w:val="left" w:pos="1407"/>
                <w:tab w:val="left" w:pos="2361"/>
                <w:tab w:val="left" w:pos="3013"/>
              </w:tabs>
              <w:spacing w:line="264"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Решение</w:t>
            </w:r>
            <w:r w:rsidRPr="00434D0B">
              <w:rPr>
                <w:rFonts w:ascii="Liberation Serif" w:eastAsia="Times New Roman" w:hAnsi="Liberation Serif" w:cs="Liberation Serif"/>
                <w:sz w:val="24"/>
                <w:szCs w:val="24"/>
                <w:lang w:val="ru-RU"/>
              </w:rPr>
              <w:tab/>
              <w:t>задач</w:t>
            </w:r>
            <w:r w:rsidRPr="00434D0B">
              <w:rPr>
                <w:rFonts w:ascii="Liberation Serif" w:eastAsia="Times New Roman" w:hAnsi="Liberation Serif" w:cs="Liberation Serif"/>
                <w:sz w:val="24"/>
                <w:szCs w:val="24"/>
                <w:lang w:val="ru-RU"/>
              </w:rPr>
              <w:tab/>
              <w:t>по</w:t>
            </w:r>
            <w:r w:rsidRPr="00434D0B">
              <w:rPr>
                <w:rFonts w:ascii="Liberation Serif" w:eastAsia="Times New Roman" w:hAnsi="Liberation Serif" w:cs="Liberation Serif"/>
                <w:sz w:val="24"/>
                <w:szCs w:val="24"/>
                <w:lang w:val="ru-RU"/>
              </w:rPr>
              <w:tab/>
              <w:t>теме</w:t>
            </w:r>
          </w:p>
          <w:p w:rsidR="00E15FF5" w:rsidRPr="00434D0B" w:rsidRDefault="00E15FF5" w:rsidP="00464FBA">
            <w:pPr>
              <w:spacing w:line="27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«Окружность»</w:t>
            </w:r>
          </w:p>
        </w:tc>
        <w:tc>
          <w:tcPr>
            <w:tcW w:w="3882" w:type="dxa"/>
          </w:tcPr>
          <w:p w:rsidR="00E15FF5" w:rsidRPr="00E15FF5" w:rsidRDefault="00E15FF5" w:rsidP="00E15FF5">
            <w:pPr>
              <w:tabs>
                <w:tab w:val="left" w:pos="1809"/>
                <w:tab w:val="left" w:pos="3339"/>
              </w:tabs>
              <w:spacing w:line="237" w:lineRule="auto"/>
              <w:ind w:right="94"/>
              <w:rPr>
                <w:rFonts w:ascii="Liberation Serif" w:eastAsia="Times New Roman" w:hAnsi="Liberation Serif" w:cs="Liberation Serif"/>
                <w:sz w:val="24"/>
                <w:szCs w:val="24"/>
                <w:lang w:val="ru-RU"/>
              </w:rPr>
            </w:pPr>
            <w:r>
              <w:rPr>
                <w:rFonts w:ascii="Liberation Serif" w:eastAsia="Times New Roman" w:hAnsi="Liberation Serif" w:cs="Liberation Serif"/>
                <w:sz w:val="24"/>
                <w:szCs w:val="24"/>
                <w:lang w:val="ru-RU"/>
              </w:rPr>
              <w:t>Применение</w:t>
            </w:r>
            <w:r>
              <w:rPr>
                <w:rFonts w:ascii="Liberation Serif" w:eastAsia="Times New Roman" w:hAnsi="Liberation Serif" w:cs="Liberation Serif"/>
                <w:sz w:val="24"/>
                <w:szCs w:val="24"/>
                <w:lang w:val="ru-RU"/>
              </w:rPr>
              <w:tab/>
              <w:t xml:space="preserve">изученных </w:t>
            </w:r>
            <w:r w:rsidRPr="00434D0B">
              <w:rPr>
                <w:rFonts w:ascii="Liberation Serif" w:eastAsia="Times New Roman" w:hAnsi="Liberation Serif" w:cs="Liberation Serif"/>
                <w:spacing w:val="-1"/>
                <w:sz w:val="24"/>
                <w:szCs w:val="24"/>
                <w:lang w:val="ru-RU"/>
              </w:rPr>
              <w:t>свойств</w:t>
            </w:r>
            <w:r w:rsidRPr="00434D0B">
              <w:rPr>
                <w:rFonts w:ascii="Liberation Serif" w:eastAsia="Times New Roman" w:hAnsi="Liberation Serif" w:cs="Liberation Serif"/>
                <w:sz w:val="24"/>
                <w:szCs w:val="24"/>
                <w:lang w:val="ru-RU"/>
              </w:rPr>
              <w:t>вписаннойиописанной</w:t>
            </w:r>
            <w:r>
              <w:rPr>
                <w:rFonts w:ascii="Liberation Serif" w:eastAsia="Times New Roman" w:hAnsi="Liberation Serif" w:cs="Liberation Serif"/>
                <w:sz w:val="24"/>
                <w:szCs w:val="24"/>
                <w:lang w:val="ru-RU"/>
              </w:rPr>
              <w:t xml:space="preserve">окружностей </w:t>
            </w:r>
            <w:r w:rsidRPr="00E15FF5">
              <w:rPr>
                <w:rFonts w:ascii="Liberation Serif" w:eastAsia="Times New Roman" w:hAnsi="Liberation Serif" w:cs="Liberation Serif"/>
                <w:sz w:val="24"/>
                <w:szCs w:val="24"/>
                <w:lang w:val="ru-RU"/>
              </w:rPr>
              <w:t>прирешениизадач</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51"/>
        </w:trPr>
        <w:tc>
          <w:tcPr>
            <w:tcW w:w="568" w:type="dxa"/>
          </w:tcPr>
          <w:p w:rsidR="00E15FF5" w:rsidRPr="00434D0B" w:rsidRDefault="00E15FF5" w:rsidP="00E15FF5">
            <w:pPr>
              <w:spacing w:line="265"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66</w:t>
            </w:r>
          </w:p>
          <w:p w:rsidR="00E15FF5" w:rsidRPr="00434D0B" w:rsidRDefault="00E15FF5" w:rsidP="00E15FF5">
            <w:pPr>
              <w:spacing w:before="2" w:line="264" w:lineRule="exact"/>
              <w:ind w:right="185"/>
              <w:jc w:val="center"/>
              <w:rPr>
                <w:rFonts w:ascii="Liberation Serif" w:eastAsia="Times New Roman" w:hAnsi="Liberation Serif" w:cs="Liberation Serif"/>
                <w:sz w:val="24"/>
                <w:szCs w:val="24"/>
              </w:rPr>
            </w:pPr>
          </w:p>
        </w:tc>
        <w:tc>
          <w:tcPr>
            <w:tcW w:w="7938" w:type="dxa"/>
            <w:gridSpan w:val="2"/>
          </w:tcPr>
          <w:p w:rsidR="00E15FF5" w:rsidRPr="00434D0B" w:rsidRDefault="00E15FF5" w:rsidP="00464FBA">
            <w:pPr>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Контрольнаяработапо теме«Окружность»</w:t>
            </w:r>
          </w:p>
        </w:tc>
        <w:tc>
          <w:tcPr>
            <w:tcW w:w="992" w:type="dxa"/>
          </w:tcPr>
          <w:p w:rsidR="00E15FF5" w:rsidRPr="00E15FF5" w:rsidRDefault="00E15FF5" w:rsidP="00E15FF5">
            <w:pPr>
              <w:spacing w:line="265" w:lineRule="exact"/>
              <w:jc w:val="center"/>
              <w:rPr>
                <w:rFonts w:ascii="Liberation Serif" w:eastAsia="Times New Roman" w:hAnsi="Liberation Serif" w:cs="Liberation Serif"/>
                <w:sz w:val="24"/>
                <w:szCs w:val="24"/>
              </w:rPr>
            </w:pPr>
            <w:r w:rsidRPr="00E15FF5">
              <w:rPr>
                <w:rFonts w:ascii="Liberation Serif" w:eastAsia="Times New Roman" w:hAnsi="Liberation Serif" w:cs="Liberation Serif"/>
                <w:sz w:val="24"/>
                <w:szCs w:val="24"/>
              </w:rPr>
              <w:t>1</w:t>
            </w:r>
          </w:p>
        </w:tc>
      </w:tr>
      <w:tr w:rsidR="00E15FF5" w:rsidRPr="00434D0B" w:rsidTr="003303ED">
        <w:trPr>
          <w:trHeight w:val="2759"/>
        </w:trPr>
        <w:tc>
          <w:tcPr>
            <w:tcW w:w="568" w:type="dxa"/>
          </w:tcPr>
          <w:p w:rsidR="00E15FF5" w:rsidRPr="00434D0B" w:rsidRDefault="00E15FF5" w:rsidP="00464FBA">
            <w:pPr>
              <w:spacing w:line="265"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67</w:t>
            </w:r>
          </w:p>
        </w:tc>
        <w:tc>
          <w:tcPr>
            <w:tcW w:w="4056" w:type="dxa"/>
          </w:tcPr>
          <w:p w:rsidR="00E15FF5" w:rsidRPr="00434D0B" w:rsidRDefault="00E15FF5" w:rsidP="00464FBA">
            <w:pPr>
              <w:tabs>
                <w:tab w:val="left" w:pos="3119"/>
              </w:tabs>
              <w:spacing w:line="26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Работа над ошибками. Повторение тем «Четырёхугольники»,</w:t>
            </w:r>
          </w:p>
          <w:p w:rsidR="00E15FF5" w:rsidRPr="00434D0B" w:rsidRDefault="00E15FF5" w:rsidP="00464FBA">
            <w:pPr>
              <w:spacing w:line="275"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«Площадь»</w:t>
            </w:r>
          </w:p>
        </w:tc>
        <w:tc>
          <w:tcPr>
            <w:tcW w:w="3882" w:type="dxa"/>
          </w:tcPr>
          <w:p w:rsidR="00E15FF5" w:rsidRPr="00434D0B" w:rsidRDefault="00E15FF5" w:rsidP="00464FBA">
            <w:pPr>
              <w:ind w:right="94"/>
              <w:jc w:val="both"/>
              <w:rPr>
                <w:rFonts w:ascii="Liberation Serif" w:eastAsia="Times New Roman" w:hAnsi="Liberation Serif" w:cs="Liberation Serif"/>
                <w:i/>
                <w:sz w:val="24"/>
                <w:szCs w:val="24"/>
                <w:lang w:val="ru-RU"/>
              </w:rPr>
            </w:pPr>
            <w:r w:rsidRPr="00434D0B">
              <w:rPr>
                <w:rFonts w:ascii="Liberation Serif" w:eastAsia="Times New Roman" w:hAnsi="Liberation Serif" w:cs="Liberation Serif"/>
                <w:sz w:val="24"/>
                <w:szCs w:val="24"/>
                <w:lang w:val="ru-RU"/>
              </w:rPr>
              <w:t>Четырёхугольники.Параллелограмм,ромб,прямоугольник,квадрат,трапеция,равнобедреннаятрапеция.Свойстваипризнакипараллелограмма,ромба,прямоугольника,квадрата.Понятие о площади плоской фигуры иеёсвойствах.Измерениеплощадей.</w:t>
            </w:r>
            <w:r w:rsidRPr="00434D0B">
              <w:rPr>
                <w:rFonts w:ascii="Liberation Serif" w:eastAsia="Times New Roman" w:hAnsi="Liberation Serif" w:cs="Liberation Serif"/>
                <w:i/>
                <w:sz w:val="24"/>
                <w:szCs w:val="24"/>
                <w:lang w:val="ru-RU"/>
              </w:rPr>
              <w:t>Пропорциональныеотрезки,подобие</w:t>
            </w:r>
          </w:p>
          <w:p w:rsidR="00E15FF5" w:rsidRPr="00434D0B" w:rsidRDefault="00E15FF5" w:rsidP="00464FBA">
            <w:pPr>
              <w:spacing w:line="278" w:lineRule="exact"/>
              <w:ind w:right="94"/>
              <w:jc w:val="both"/>
              <w:rPr>
                <w:rFonts w:ascii="Liberation Serif" w:eastAsia="Times New Roman" w:hAnsi="Liberation Serif" w:cs="Liberation Serif"/>
                <w:sz w:val="24"/>
                <w:szCs w:val="24"/>
                <w:lang w:val="ru-RU"/>
              </w:rPr>
            </w:pPr>
            <w:r w:rsidRPr="00434D0B">
              <w:rPr>
                <w:rFonts w:ascii="Liberation Serif" w:eastAsia="Times New Roman" w:hAnsi="Liberation Serif" w:cs="Liberation Serif"/>
                <w:i/>
                <w:sz w:val="24"/>
                <w:szCs w:val="24"/>
                <w:lang w:val="ru-RU"/>
              </w:rPr>
              <w:t>фигур.Подобныетреугольники.Признакиподобия</w:t>
            </w:r>
            <w:r w:rsidRPr="00434D0B">
              <w:rPr>
                <w:rFonts w:ascii="Liberation Serif" w:eastAsia="Times New Roman" w:hAnsi="Liberation Serif" w:cs="Liberation Serif"/>
                <w:sz w:val="24"/>
                <w:szCs w:val="24"/>
                <w:lang w:val="ru-RU"/>
              </w:rPr>
              <w:t>.</w:t>
            </w:r>
          </w:p>
        </w:tc>
        <w:tc>
          <w:tcPr>
            <w:tcW w:w="992" w:type="dxa"/>
          </w:tcPr>
          <w:p w:rsidR="00E15FF5" w:rsidRPr="00434D0B" w:rsidRDefault="00E15FF5" w:rsidP="00E15FF5">
            <w:pPr>
              <w:spacing w:line="265"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47"/>
        </w:trPr>
        <w:tc>
          <w:tcPr>
            <w:tcW w:w="568" w:type="dxa"/>
          </w:tcPr>
          <w:p w:rsidR="00E15FF5" w:rsidRPr="00434D0B" w:rsidRDefault="00E15FF5" w:rsidP="00464FBA">
            <w:pPr>
              <w:spacing w:line="261" w:lineRule="exact"/>
              <w:ind w:right="185"/>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68</w:t>
            </w:r>
          </w:p>
          <w:p w:rsidR="00E15FF5" w:rsidRPr="00434D0B" w:rsidRDefault="00E15FF5" w:rsidP="00464FBA">
            <w:pPr>
              <w:spacing w:before="2" w:line="264" w:lineRule="exact"/>
              <w:ind w:right="185"/>
              <w:jc w:val="center"/>
              <w:rPr>
                <w:rFonts w:ascii="Liberation Serif" w:eastAsia="Times New Roman" w:hAnsi="Liberation Serif" w:cs="Liberation Serif"/>
                <w:sz w:val="24"/>
                <w:szCs w:val="24"/>
              </w:rPr>
            </w:pPr>
          </w:p>
        </w:tc>
        <w:tc>
          <w:tcPr>
            <w:tcW w:w="7938" w:type="dxa"/>
            <w:gridSpan w:val="2"/>
          </w:tcPr>
          <w:p w:rsidR="00E15FF5" w:rsidRPr="00434D0B" w:rsidRDefault="00E15FF5" w:rsidP="00464FBA">
            <w:pPr>
              <w:spacing w:line="261" w:lineRule="exact"/>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Итоговаяконтрольнаяработа</w:t>
            </w:r>
          </w:p>
        </w:tc>
        <w:tc>
          <w:tcPr>
            <w:tcW w:w="992" w:type="dxa"/>
          </w:tcPr>
          <w:p w:rsidR="00E15FF5" w:rsidRPr="00434D0B" w:rsidRDefault="00E15FF5" w:rsidP="00E15FF5">
            <w:pPr>
              <w:spacing w:line="261" w:lineRule="exact"/>
              <w:jc w:val="center"/>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1</w:t>
            </w:r>
          </w:p>
        </w:tc>
      </w:tr>
      <w:tr w:rsidR="00E15FF5" w:rsidRPr="00434D0B" w:rsidTr="003303ED">
        <w:trPr>
          <w:trHeight w:val="547"/>
        </w:trPr>
        <w:tc>
          <w:tcPr>
            <w:tcW w:w="568" w:type="dxa"/>
          </w:tcPr>
          <w:p w:rsidR="00E15FF5" w:rsidRPr="00434D0B" w:rsidRDefault="00E15FF5" w:rsidP="00464FBA">
            <w:pPr>
              <w:spacing w:line="261" w:lineRule="exact"/>
              <w:ind w:right="185"/>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69</w:t>
            </w:r>
          </w:p>
        </w:tc>
        <w:tc>
          <w:tcPr>
            <w:tcW w:w="7938" w:type="dxa"/>
            <w:gridSpan w:val="2"/>
          </w:tcPr>
          <w:p w:rsidR="00E15FF5" w:rsidRPr="00434D0B" w:rsidRDefault="00E15FF5" w:rsidP="00464FBA">
            <w:pPr>
              <w:spacing w:line="261"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Анализ контрольной работы</w:t>
            </w:r>
          </w:p>
        </w:tc>
        <w:tc>
          <w:tcPr>
            <w:tcW w:w="992" w:type="dxa"/>
          </w:tcPr>
          <w:p w:rsidR="00E15FF5" w:rsidRPr="00434D0B" w:rsidRDefault="00E15FF5" w:rsidP="00E15FF5">
            <w:pPr>
              <w:spacing w:line="261"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r w:rsidR="00E15FF5" w:rsidRPr="00434D0B" w:rsidTr="003303ED">
        <w:trPr>
          <w:trHeight w:val="547"/>
        </w:trPr>
        <w:tc>
          <w:tcPr>
            <w:tcW w:w="568" w:type="dxa"/>
          </w:tcPr>
          <w:p w:rsidR="00E15FF5" w:rsidRPr="00434D0B" w:rsidRDefault="00E15FF5" w:rsidP="00464FBA">
            <w:pPr>
              <w:spacing w:line="261" w:lineRule="exact"/>
              <w:ind w:right="185"/>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70</w:t>
            </w:r>
          </w:p>
        </w:tc>
        <w:tc>
          <w:tcPr>
            <w:tcW w:w="7938" w:type="dxa"/>
            <w:gridSpan w:val="2"/>
          </w:tcPr>
          <w:p w:rsidR="00E15FF5" w:rsidRPr="00434D0B" w:rsidRDefault="00E15FF5" w:rsidP="00464FBA">
            <w:pPr>
              <w:spacing w:line="261" w:lineRule="exact"/>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Представление учебных проектов</w:t>
            </w:r>
          </w:p>
        </w:tc>
        <w:tc>
          <w:tcPr>
            <w:tcW w:w="992" w:type="dxa"/>
          </w:tcPr>
          <w:p w:rsidR="00E15FF5" w:rsidRPr="00434D0B" w:rsidRDefault="00E15FF5" w:rsidP="00E15FF5">
            <w:pPr>
              <w:spacing w:line="261" w:lineRule="exact"/>
              <w:jc w:val="center"/>
              <w:rPr>
                <w:rFonts w:ascii="Liberation Serif" w:eastAsia="Times New Roman" w:hAnsi="Liberation Serif" w:cs="Liberation Serif"/>
                <w:sz w:val="24"/>
                <w:szCs w:val="24"/>
                <w:lang w:val="ru-RU"/>
              </w:rPr>
            </w:pPr>
            <w:r w:rsidRPr="00434D0B">
              <w:rPr>
                <w:rFonts w:ascii="Liberation Serif" w:eastAsia="Times New Roman" w:hAnsi="Liberation Serif" w:cs="Liberation Serif"/>
                <w:sz w:val="24"/>
                <w:szCs w:val="24"/>
                <w:lang w:val="ru-RU"/>
              </w:rPr>
              <w:t>1</w:t>
            </w:r>
          </w:p>
        </w:tc>
      </w:tr>
    </w:tbl>
    <w:p w:rsidR="00E15FF5" w:rsidRPr="00434D0B" w:rsidRDefault="00E15FF5" w:rsidP="00E15FF5">
      <w:pPr>
        <w:widowControl w:val="0"/>
        <w:autoSpaceDE w:val="0"/>
        <w:autoSpaceDN w:val="0"/>
        <w:spacing w:after="0" w:line="240" w:lineRule="auto"/>
        <w:rPr>
          <w:rFonts w:ascii="Liberation Serif" w:eastAsia="Times New Roman" w:hAnsi="Liberation Serif" w:cs="Liberation Serif"/>
          <w:sz w:val="24"/>
          <w:szCs w:val="24"/>
        </w:rPr>
        <w:sectPr w:rsidR="00E15FF5" w:rsidRPr="00434D0B" w:rsidSect="00434D0B">
          <w:pgSz w:w="11900" w:h="16840"/>
          <w:pgMar w:top="851" w:right="992" w:bottom="851" w:left="1701" w:header="0" w:footer="969" w:gutter="0"/>
          <w:cols w:space="720"/>
        </w:sectPr>
      </w:pPr>
    </w:p>
    <w:p w:rsidR="00653CA3" w:rsidRPr="00434D0B" w:rsidRDefault="00653CA3" w:rsidP="00E15FF5">
      <w:pPr>
        <w:widowControl w:val="0"/>
        <w:rPr>
          <w:rFonts w:ascii="Liberation Serif" w:eastAsia="Calibri" w:hAnsi="Liberation Serif" w:cs="Liberation Serif"/>
          <w:b/>
          <w:sz w:val="24"/>
          <w:szCs w:val="24"/>
        </w:rPr>
      </w:pPr>
    </w:p>
    <w:p w:rsidR="005C2780" w:rsidRPr="00434D0B" w:rsidRDefault="005C2780" w:rsidP="001A41F0">
      <w:pPr>
        <w:widowControl w:val="0"/>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Геометрия 9 класс</w:t>
      </w:r>
    </w:p>
    <w:tbl>
      <w:tblPr>
        <w:tblStyle w:val="a3"/>
        <w:tblW w:w="9498" w:type="dxa"/>
        <w:tblInd w:w="-34" w:type="dxa"/>
        <w:tblLayout w:type="fixed"/>
        <w:tblLook w:val="04A0"/>
      </w:tblPr>
      <w:tblGrid>
        <w:gridCol w:w="568"/>
        <w:gridCol w:w="3685"/>
        <w:gridCol w:w="4253"/>
        <w:gridCol w:w="992"/>
      </w:tblGrid>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урока</w:t>
            </w:r>
          </w:p>
        </w:tc>
        <w:tc>
          <w:tcPr>
            <w:tcW w:w="3685" w:type="dxa"/>
            <w:vAlign w:val="center"/>
          </w:tcPr>
          <w:p w:rsidR="0019353C"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Содержание </w:t>
            </w:r>
          </w:p>
        </w:tc>
        <w:tc>
          <w:tcPr>
            <w:tcW w:w="4253" w:type="dxa"/>
            <w:vAlign w:val="center"/>
          </w:tcPr>
          <w:p w:rsidR="0019353C" w:rsidRPr="00434D0B" w:rsidRDefault="0019353C"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Тема урока</w:t>
            </w:r>
          </w:p>
        </w:tc>
        <w:tc>
          <w:tcPr>
            <w:tcW w:w="992" w:type="dxa"/>
            <w:vAlign w:val="center"/>
          </w:tcPr>
          <w:p w:rsidR="0019353C" w:rsidRPr="00434D0B" w:rsidRDefault="0019353C"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Кол-во часов</w:t>
            </w:r>
          </w:p>
        </w:tc>
      </w:tr>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b/>
                <w:sz w:val="24"/>
                <w:szCs w:val="24"/>
              </w:rPr>
            </w:pPr>
          </w:p>
        </w:tc>
        <w:tc>
          <w:tcPr>
            <w:tcW w:w="8930" w:type="dxa"/>
            <w:gridSpan w:val="3"/>
            <w:vAlign w:val="center"/>
          </w:tcPr>
          <w:p w:rsidR="0019353C" w:rsidRPr="00434D0B" w:rsidRDefault="0019353C" w:rsidP="00DD2775">
            <w:pPr>
              <w:widowControl w:val="0"/>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Векторы</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c>
          <w:tcPr>
            <w:tcW w:w="3685" w:type="dxa"/>
            <w:vMerge w:val="restart"/>
          </w:tcPr>
          <w:p w:rsidR="00DD2775" w:rsidRPr="00434D0B" w:rsidRDefault="00DD2775" w:rsidP="00DD2775">
            <w:pPr>
              <w:spacing w:line="360" w:lineRule="auto"/>
              <w:ind w:firstLine="709"/>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Понятие вектора</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w:t>
            </w:r>
          </w:p>
        </w:tc>
        <w:tc>
          <w:tcPr>
            <w:tcW w:w="3685" w:type="dxa"/>
            <w:vMerge/>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Откладывание вектора от данной точки</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w:t>
            </w:r>
          </w:p>
        </w:tc>
        <w:tc>
          <w:tcPr>
            <w:tcW w:w="3685" w:type="dxa"/>
            <w:vMerge/>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Сложение и вычитание векторов. Противоположные векторы</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w:t>
            </w:r>
          </w:p>
        </w:tc>
        <w:tc>
          <w:tcPr>
            <w:tcW w:w="3685" w:type="dxa"/>
            <w:vMerge/>
            <w:vAlign w:val="center"/>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E34DEB">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Сложение и вычитание векторов. Законы сложения векторов</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w:t>
            </w:r>
          </w:p>
        </w:tc>
        <w:tc>
          <w:tcPr>
            <w:tcW w:w="3685" w:type="dxa"/>
            <w:vMerge/>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Умножение вектора на число. Применение векторов к решению задач.</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w:t>
            </w:r>
          </w:p>
        </w:tc>
        <w:tc>
          <w:tcPr>
            <w:tcW w:w="3685" w:type="dxa"/>
            <w:vMerge/>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Свойство произведения вектора на число. Применение векторов к решению задач.</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9353C">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w:t>
            </w:r>
          </w:p>
        </w:tc>
        <w:tc>
          <w:tcPr>
            <w:tcW w:w="3685" w:type="dxa"/>
            <w:vMerge/>
          </w:tcPr>
          <w:p w:rsidR="00DD2775" w:rsidRPr="00434D0B" w:rsidRDefault="00DD2775" w:rsidP="00E34DEB">
            <w:pPr>
              <w:jc w:val="center"/>
              <w:rPr>
                <w:rFonts w:ascii="Liberation Serif" w:eastAsia="Calibri" w:hAnsi="Liberation Serif" w:cs="Liberation Serif"/>
                <w:sz w:val="24"/>
                <w:szCs w:val="24"/>
              </w:rPr>
            </w:pPr>
          </w:p>
        </w:tc>
        <w:tc>
          <w:tcPr>
            <w:tcW w:w="4253" w:type="dxa"/>
          </w:tcPr>
          <w:p w:rsidR="00DD2775" w:rsidRPr="00434D0B" w:rsidRDefault="00DD2775" w:rsidP="00DD2775">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Применение векторов к решению задач. </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b/>
                <w:sz w:val="24"/>
                <w:szCs w:val="24"/>
              </w:rPr>
            </w:pPr>
          </w:p>
        </w:tc>
        <w:tc>
          <w:tcPr>
            <w:tcW w:w="8930" w:type="dxa"/>
            <w:gridSpan w:val="3"/>
            <w:vAlign w:val="center"/>
          </w:tcPr>
          <w:p w:rsidR="0019353C" w:rsidRPr="00434D0B" w:rsidRDefault="0019353C" w:rsidP="00DD2775">
            <w:pPr>
              <w:widowControl w:val="0"/>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Метод координат</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8</w:t>
            </w:r>
          </w:p>
        </w:tc>
        <w:tc>
          <w:tcPr>
            <w:tcW w:w="3685" w:type="dxa"/>
            <w:vMerge w:val="restart"/>
          </w:tcPr>
          <w:p w:rsidR="00DD2775" w:rsidRPr="00434D0B" w:rsidRDefault="00DD2775" w:rsidP="00DD2775">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Основные понятия, координаты вектора, расстояние между точками. Координаты середины отрезка. Уравнения фигур.</w:t>
            </w:r>
          </w:p>
          <w:p w:rsidR="00DD2775" w:rsidRPr="00434D0B" w:rsidRDefault="00DD2775" w:rsidP="00DD2775">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Применение векторов и координат для решения геометрических задач.</w:t>
            </w:r>
          </w:p>
          <w:p w:rsidR="00DD2775" w:rsidRPr="00434D0B" w:rsidRDefault="00DD2775" w:rsidP="00DD2775">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Аффинная система координат. Радиус-векторы точек. Центроид системы точек.</w:t>
            </w: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Разложение вектора по двум неколлинеарным векторам</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9</w:t>
            </w:r>
          </w:p>
        </w:tc>
        <w:tc>
          <w:tcPr>
            <w:tcW w:w="3685" w:type="dxa"/>
            <w:vMerge/>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Координаты вектора.</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10</w:t>
            </w:r>
          </w:p>
        </w:tc>
        <w:tc>
          <w:tcPr>
            <w:tcW w:w="3685" w:type="dxa"/>
            <w:vMerge/>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6A05E6">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Всероссийская проверочная работа №1. Прост</w:t>
            </w:r>
            <w:r w:rsidR="006A05E6" w:rsidRPr="00434D0B">
              <w:rPr>
                <w:rFonts w:ascii="Liberation Serif" w:eastAsia="Calibri" w:hAnsi="Liberation Serif" w:cs="Liberation Serif"/>
                <w:sz w:val="24"/>
                <w:szCs w:val="24"/>
              </w:rPr>
              <w:t>ейшие</w:t>
            </w:r>
            <w:r w:rsidRPr="00434D0B">
              <w:rPr>
                <w:rFonts w:ascii="Liberation Serif" w:eastAsia="Calibri" w:hAnsi="Liberation Serif" w:cs="Liberation Serif"/>
                <w:sz w:val="24"/>
                <w:szCs w:val="24"/>
              </w:rPr>
              <w:t xml:space="preserve"> задачи в координатах. Координаты середины отрезка.</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11</w:t>
            </w:r>
          </w:p>
        </w:tc>
        <w:tc>
          <w:tcPr>
            <w:tcW w:w="3685" w:type="dxa"/>
            <w:vMerge/>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Простейшие задачи в координатах.</w:t>
            </w:r>
            <w:r w:rsidR="006A05E6" w:rsidRPr="00434D0B">
              <w:rPr>
                <w:rFonts w:ascii="Liberation Serif" w:eastAsia="Calibri" w:hAnsi="Liberation Serif" w:cs="Liberation Serif"/>
                <w:sz w:val="24"/>
                <w:szCs w:val="24"/>
              </w:rPr>
              <w:t xml:space="preserve"> Расстояние между точками координатной прямой.</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12</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Уравнение окружности и прямой</w:t>
            </w:r>
            <w:r w:rsidR="006A05E6" w:rsidRPr="00434D0B">
              <w:rPr>
                <w:rFonts w:ascii="Liberation Serif" w:eastAsia="Calibri" w:hAnsi="Liberation Serif" w:cs="Liberation Serif"/>
                <w:sz w:val="24"/>
                <w:szCs w:val="24"/>
              </w:rPr>
              <w:t>. Понятие уравнения произвольной линии.</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13</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Уравнение окружности и прямой</w:t>
            </w:r>
            <w:r w:rsidR="006A05E6" w:rsidRPr="00434D0B">
              <w:rPr>
                <w:rFonts w:ascii="Liberation Serif" w:eastAsia="Calibri" w:hAnsi="Liberation Serif" w:cs="Liberation Serif"/>
                <w:sz w:val="24"/>
                <w:szCs w:val="24"/>
              </w:rPr>
              <w:t>. Уравнение с центром в начале координат.</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14</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Уравнение окружности и прямой</w:t>
            </w:r>
            <w:r w:rsidR="006A05E6" w:rsidRPr="00434D0B">
              <w:rPr>
                <w:rFonts w:ascii="Liberation Serif" w:eastAsia="Calibri" w:hAnsi="Liberation Serif" w:cs="Liberation Serif"/>
                <w:sz w:val="24"/>
                <w:szCs w:val="24"/>
              </w:rPr>
              <w:t>. Угловой коэффициент прямой, условие параллельности прямых.</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15</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7D5D2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Решение задач </w:t>
            </w:r>
            <w:r w:rsidR="006A05E6" w:rsidRPr="00434D0B">
              <w:rPr>
                <w:rFonts w:ascii="Liberation Serif" w:eastAsia="Calibri" w:hAnsi="Liberation Serif" w:cs="Liberation Serif"/>
                <w:sz w:val="24"/>
                <w:szCs w:val="24"/>
              </w:rPr>
              <w:t>по теме «Метод координат»</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DD2775"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16</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6A05E6" w:rsidP="007D5D2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Урок обобщающего повторения</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D2775" w:rsidRPr="00434D0B" w:rsidTr="003303ED">
        <w:tc>
          <w:tcPr>
            <w:tcW w:w="568" w:type="dxa"/>
          </w:tcPr>
          <w:p w:rsidR="00DD2775" w:rsidRPr="00434D0B" w:rsidRDefault="006A05E6"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17</w:t>
            </w:r>
          </w:p>
        </w:tc>
        <w:tc>
          <w:tcPr>
            <w:tcW w:w="3685" w:type="dxa"/>
            <w:vMerge/>
            <w:vAlign w:val="center"/>
          </w:tcPr>
          <w:p w:rsidR="00DD2775" w:rsidRPr="00434D0B" w:rsidRDefault="00DD2775" w:rsidP="001A41F0">
            <w:pPr>
              <w:jc w:val="center"/>
              <w:rPr>
                <w:rFonts w:ascii="Liberation Serif" w:eastAsia="Calibri" w:hAnsi="Liberation Serif" w:cs="Liberation Serif"/>
                <w:sz w:val="24"/>
                <w:szCs w:val="24"/>
              </w:rPr>
            </w:pPr>
          </w:p>
        </w:tc>
        <w:tc>
          <w:tcPr>
            <w:tcW w:w="4253" w:type="dxa"/>
          </w:tcPr>
          <w:p w:rsidR="00DD2775" w:rsidRPr="00434D0B" w:rsidRDefault="00DD2775" w:rsidP="007D5D2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Контрольная работа №1 по теме «Векторы. Метод координат»</w:t>
            </w:r>
          </w:p>
        </w:tc>
        <w:tc>
          <w:tcPr>
            <w:tcW w:w="992" w:type="dxa"/>
            <w:vAlign w:val="center"/>
          </w:tcPr>
          <w:p w:rsidR="00DD2775" w:rsidRPr="00434D0B" w:rsidRDefault="00DD2775"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A05E6" w:rsidRPr="00434D0B" w:rsidTr="003303ED">
        <w:tc>
          <w:tcPr>
            <w:tcW w:w="9498" w:type="dxa"/>
            <w:gridSpan w:val="4"/>
          </w:tcPr>
          <w:p w:rsidR="006A05E6" w:rsidRPr="00434D0B" w:rsidRDefault="006A05E6"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b/>
                <w:sz w:val="24"/>
                <w:szCs w:val="24"/>
              </w:rPr>
              <w:t>Соотношение между сторонами и углами треугольника</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18</w:t>
            </w:r>
          </w:p>
        </w:tc>
        <w:tc>
          <w:tcPr>
            <w:tcW w:w="3685" w:type="dxa"/>
            <w:vMerge w:val="restart"/>
            <w:vAlign w:val="center"/>
          </w:tcPr>
          <w:p w:rsidR="00F76BDF" w:rsidRPr="00434D0B" w:rsidRDefault="00F76BDF" w:rsidP="00F76BDF">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Тригонометрические соотношения в прямоугольном треугольнике. </w:t>
            </w:r>
            <w:r w:rsidRPr="00434D0B">
              <w:rPr>
                <w:rFonts w:ascii="Liberation Serif" w:eastAsia="Calibri" w:hAnsi="Liberation Serif" w:cs="Liberation Serif"/>
                <w:sz w:val="24"/>
                <w:szCs w:val="24"/>
              </w:rPr>
              <w:lastRenderedPageBreak/>
              <w:t>Тригонометрические функции тупого угла.</w:t>
            </w:r>
          </w:p>
          <w:p w:rsidR="00F76BDF" w:rsidRPr="00434D0B" w:rsidRDefault="00F76BDF" w:rsidP="00F76BDF">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Теорема косинусов. Теорема синусов. </w:t>
            </w:r>
          </w:p>
          <w:p w:rsidR="00F76BDF" w:rsidRPr="00434D0B" w:rsidRDefault="00F76BDF" w:rsidP="00F76BDF">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tc>
        <w:tc>
          <w:tcPr>
            <w:tcW w:w="4253" w:type="dxa"/>
          </w:tcPr>
          <w:p w:rsidR="00F76BDF" w:rsidRPr="00434D0B" w:rsidRDefault="00F76BDF" w:rsidP="007D5D2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Работа над ошибками. Синус, косинус, тангенс , котангенс угла.</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19</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7D5D2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Синус, косинус, тангенс , котангенс </w:t>
            </w:r>
            <w:r w:rsidRPr="00434D0B">
              <w:rPr>
                <w:rFonts w:ascii="Liberation Serif" w:eastAsia="Calibri" w:hAnsi="Liberation Serif" w:cs="Liberation Serif"/>
                <w:sz w:val="24"/>
                <w:szCs w:val="24"/>
              </w:rPr>
              <w:lastRenderedPageBreak/>
              <w:t>угла от 0 до 180 градусов.</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20</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Синус, косинус, тангенс , котангенс угла. Приведение к острому углу.</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21</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Соотношение между сторонами и углами треугольника. Основное тригонометрическое тождество.</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22</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Соотношение между сторонами и углами треугольника. Формулы приведения.</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23</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Теорема синусов</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24</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Теорема косинусов</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25</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Скалярное произведение векторов. Угол между векторами. Решение треугольников.</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26</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Скалярное произведение векторов. Формулы для вычисления координаты точки.</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27</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задач по теме «Соотношение между сторонами и углами треугольника»</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F76BDF" w:rsidRPr="00434D0B" w:rsidTr="003303ED">
        <w:tc>
          <w:tcPr>
            <w:tcW w:w="568" w:type="dxa"/>
          </w:tcPr>
          <w:p w:rsidR="00F76BDF"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28</w:t>
            </w:r>
          </w:p>
        </w:tc>
        <w:tc>
          <w:tcPr>
            <w:tcW w:w="3685" w:type="dxa"/>
            <w:vMerge/>
            <w:vAlign w:val="center"/>
          </w:tcPr>
          <w:p w:rsidR="00F76BDF" w:rsidRPr="00434D0B" w:rsidRDefault="00F76BDF" w:rsidP="001A41F0">
            <w:pPr>
              <w:jc w:val="center"/>
              <w:rPr>
                <w:rFonts w:ascii="Liberation Serif" w:eastAsia="Calibri" w:hAnsi="Liberation Serif" w:cs="Liberation Serif"/>
                <w:sz w:val="24"/>
                <w:szCs w:val="24"/>
              </w:rPr>
            </w:pPr>
          </w:p>
        </w:tc>
        <w:tc>
          <w:tcPr>
            <w:tcW w:w="4253" w:type="dxa"/>
          </w:tcPr>
          <w:p w:rsidR="00F76BDF" w:rsidRPr="00434D0B" w:rsidRDefault="00F76BDF" w:rsidP="00517F2C">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Контрольная работа №2 по теме «Соотношение между сторонами и углами треугольника»</w:t>
            </w:r>
          </w:p>
        </w:tc>
        <w:tc>
          <w:tcPr>
            <w:tcW w:w="992" w:type="dxa"/>
            <w:vAlign w:val="center"/>
          </w:tcPr>
          <w:p w:rsidR="00F76BDF" w:rsidRPr="00434D0B" w:rsidRDefault="00F76BDF"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b/>
                <w:sz w:val="24"/>
                <w:szCs w:val="24"/>
              </w:rPr>
            </w:pPr>
          </w:p>
        </w:tc>
        <w:tc>
          <w:tcPr>
            <w:tcW w:w="8930" w:type="dxa"/>
            <w:gridSpan w:val="3"/>
            <w:vAlign w:val="center"/>
          </w:tcPr>
          <w:p w:rsidR="0019353C" w:rsidRPr="00434D0B" w:rsidRDefault="0019353C" w:rsidP="001A41F0">
            <w:pPr>
              <w:widowControl w:val="0"/>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Длина окружности и площадь круга</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29</w:t>
            </w:r>
          </w:p>
        </w:tc>
        <w:tc>
          <w:tcPr>
            <w:tcW w:w="3685" w:type="dxa"/>
            <w:vMerge w:val="restart"/>
            <w:vAlign w:val="center"/>
          </w:tcPr>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Вписанные</w:t>
            </w:r>
            <w:r w:rsidRPr="00434D0B">
              <w:rPr>
                <w:rFonts w:ascii="Liberation Serif" w:eastAsia="Calibri" w:hAnsi="Liberation Serif" w:cs="Liberation Serif"/>
                <w:sz w:val="24"/>
                <w:szCs w:val="24"/>
              </w:rPr>
              <w:tab/>
              <w:t>описанные окружности правильного многоугольника.</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Формулы, выражающие площадь треугольника: через периметр и радиус вписанной окружности, формула Герона.</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Построение правильных многоугольников с</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помощью циркуля и линейки</w:t>
            </w:r>
          </w:p>
          <w:p w:rsidR="004B239D" w:rsidRPr="00434D0B" w:rsidRDefault="004B239D" w:rsidP="004B239D">
            <w:pPr>
              <w:jc w:val="both"/>
              <w:rPr>
                <w:rFonts w:ascii="Liberation Serif" w:eastAsia="Calibri" w:hAnsi="Liberation Serif" w:cs="Liberation Serif"/>
                <w:sz w:val="24"/>
                <w:szCs w:val="24"/>
              </w:rPr>
            </w:pP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Длина окружности, число π; длина дуги. Градусная мера угла, соответствие между величиной угла и длиной дуги окружности.</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Формула длины окружности.</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Формула площади круга.</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Площадь правильного многоугольника.</w:t>
            </w:r>
          </w:p>
          <w:p w:rsidR="00EF2520"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Площадь кругового сектора.</w:t>
            </w:r>
          </w:p>
          <w:p w:rsidR="004B239D" w:rsidRPr="00434D0B" w:rsidRDefault="004B239D" w:rsidP="004B239D">
            <w:pPr>
              <w:jc w:val="both"/>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Комбинации движений на плоскости и их свойства.</w:t>
            </w: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Работа над ошибками. Правильные многоугольники.</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30</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Окружность, вписанная в правильный многоугольник и описанная возле правильного многоугольника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31</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Формула для вычисления площади правильного многоугольника, его стороны и радиуса вписанной окружности.</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32</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Построение правильных многоугольников</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33</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607BF4">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Длина окружности.</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34</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Площадь круга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35</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Площадь правильного </w:t>
            </w:r>
            <w:r w:rsidRPr="00434D0B">
              <w:rPr>
                <w:rFonts w:ascii="Liberation Serif" w:eastAsia="Calibri" w:hAnsi="Liberation Serif" w:cs="Liberation Serif"/>
                <w:sz w:val="24"/>
                <w:szCs w:val="24"/>
                <w:lang w:val="en-US"/>
              </w:rPr>
              <w:t xml:space="preserve">n- </w:t>
            </w:r>
            <w:r w:rsidRPr="00434D0B">
              <w:rPr>
                <w:rFonts w:ascii="Liberation Serif" w:eastAsia="Calibri" w:hAnsi="Liberation Serif" w:cs="Liberation Serif"/>
                <w:sz w:val="24"/>
                <w:szCs w:val="24"/>
              </w:rPr>
              <w:t>угольника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36</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Площадь кругового сектора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37</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задач по теме «Длина окружности и площадь круга»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38</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Урок обобщающего повторения</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EF2520" w:rsidRPr="00434D0B" w:rsidTr="003303ED">
        <w:tc>
          <w:tcPr>
            <w:tcW w:w="568" w:type="dxa"/>
          </w:tcPr>
          <w:p w:rsidR="00EF2520" w:rsidRPr="00434D0B" w:rsidRDefault="00EF2520"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39</w:t>
            </w:r>
          </w:p>
        </w:tc>
        <w:tc>
          <w:tcPr>
            <w:tcW w:w="3685" w:type="dxa"/>
            <w:vMerge/>
            <w:vAlign w:val="center"/>
          </w:tcPr>
          <w:p w:rsidR="00EF2520" w:rsidRPr="00434D0B" w:rsidRDefault="00EF2520" w:rsidP="001A41F0">
            <w:pPr>
              <w:jc w:val="center"/>
              <w:rPr>
                <w:rFonts w:ascii="Liberation Serif" w:eastAsia="Calibri" w:hAnsi="Liberation Serif" w:cs="Liberation Serif"/>
                <w:sz w:val="24"/>
                <w:szCs w:val="24"/>
              </w:rPr>
            </w:pPr>
          </w:p>
        </w:tc>
        <w:tc>
          <w:tcPr>
            <w:tcW w:w="4253" w:type="dxa"/>
          </w:tcPr>
          <w:p w:rsidR="00EF2520" w:rsidRPr="00434D0B" w:rsidRDefault="00EF2520" w:rsidP="009D752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Контрольная работа №3 по теме «Длина окружности и площадь круга»</w:t>
            </w:r>
          </w:p>
        </w:tc>
        <w:tc>
          <w:tcPr>
            <w:tcW w:w="992" w:type="dxa"/>
            <w:vAlign w:val="center"/>
          </w:tcPr>
          <w:p w:rsidR="00EF2520" w:rsidRPr="00434D0B" w:rsidRDefault="00EF2520"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b/>
                <w:sz w:val="24"/>
                <w:szCs w:val="24"/>
              </w:rPr>
            </w:pPr>
          </w:p>
        </w:tc>
        <w:tc>
          <w:tcPr>
            <w:tcW w:w="8930" w:type="dxa"/>
            <w:gridSpan w:val="3"/>
            <w:vAlign w:val="center"/>
          </w:tcPr>
          <w:p w:rsidR="0019353C" w:rsidRPr="00434D0B" w:rsidRDefault="0019353C" w:rsidP="001A41F0">
            <w:pPr>
              <w:widowControl w:val="0"/>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Движения</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40</w:t>
            </w:r>
          </w:p>
        </w:tc>
        <w:tc>
          <w:tcPr>
            <w:tcW w:w="3685" w:type="dxa"/>
            <w:vMerge w:val="restart"/>
            <w:vAlign w:val="center"/>
          </w:tcPr>
          <w:p w:rsidR="00653CA3" w:rsidRPr="00434D0B" w:rsidRDefault="00653CA3" w:rsidP="00653CA3">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Примеры движений фигур. Отображение плоскости на себя.</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Симметрия фигур. Осевая симметрия. Центральная симметрия .</w:t>
            </w:r>
          </w:p>
          <w:p w:rsidR="00653CA3" w:rsidRPr="00434D0B" w:rsidRDefault="00653CA3" w:rsidP="00653CA3">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Параллельный перенос.</w:t>
            </w:r>
          </w:p>
          <w:p w:rsidR="00653CA3" w:rsidRPr="00434D0B" w:rsidRDefault="00653CA3" w:rsidP="00653CA3">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Поворот</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Понятие</w:t>
            </w:r>
            <w:r w:rsidRPr="00434D0B">
              <w:rPr>
                <w:rFonts w:ascii="Liberation Serif" w:eastAsia="Calibri" w:hAnsi="Liberation Serif" w:cs="Liberation Serif"/>
                <w:sz w:val="24"/>
                <w:szCs w:val="24"/>
              </w:rPr>
              <w:tab/>
              <w:t>о гомотетии. Подобие</w:t>
            </w:r>
            <w:r w:rsidRPr="00434D0B">
              <w:rPr>
                <w:rFonts w:ascii="Liberation Serif" w:eastAsia="Calibri" w:hAnsi="Liberation Serif" w:cs="Liberation Serif"/>
                <w:sz w:val="24"/>
                <w:szCs w:val="24"/>
              </w:rPr>
              <w:tab/>
              <w:t>фигур.</w:t>
            </w:r>
          </w:p>
          <w:p w:rsidR="004B239D" w:rsidRPr="00434D0B" w:rsidRDefault="00653CA3" w:rsidP="00653CA3">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Комбинации движений на плоскости и их свойства.</w:t>
            </w:r>
          </w:p>
        </w:tc>
        <w:tc>
          <w:tcPr>
            <w:tcW w:w="4253" w:type="dxa"/>
          </w:tcPr>
          <w:p w:rsidR="004B239D" w:rsidRPr="00434D0B" w:rsidRDefault="004B239D" w:rsidP="00CE08DE">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Работа над ошибками. Понятие движения. Отображение плоскости на себя.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41</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CE08DE">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Свойства движения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42</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CE08DE">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Осевая симметрия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43</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Центральная симметрия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44</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задач по теме «Движения. Осевая и центральная симметрии»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45</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EF252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Параллельный перенос .</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46</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Поворот</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rPr>
          <w:trHeight w:val="333"/>
        </w:trPr>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47</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8360EF">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Решение задач по теме «Движения»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48</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Урок обобщающего повторения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49</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Контрольная работа №4 по теме «Движения»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50</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Работа над ошибками. Об аксиомах планиметрии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51</w:t>
            </w:r>
          </w:p>
        </w:tc>
        <w:tc>
          <w:tcPr>
            <w:tcW w:w="3685" w:type="dxa"/>
            <w:vMerge/>
            <w:vAlign w:val="center"/>
          </w:tcPr>
          <w:p w:rsidR="004B239D" w:rsidRPr="00434D0B" w:rsidRDefault="004B239D" w:rsidP="001A41F0">
            <w:pPr>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Об аксиомах планиметрии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DA4D72" w:rsidRPr="00434D0B" w:rsidTr="003303ED">
        <w:tc>
          <w:tcPr>
            <w:tcW w:w="9498" w:type="dxa"/>
            <w:gridSpan w:val="4"/>
          </w:tcPr>
          <w:p w:rsidR="00DA4D72" w:rsidRPr="00434D0B" w:rsidRDefault="00585053" w:rsidP="001A41F0">
            <w:pPr>
              <w:widowControl w:val="0"/>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Начальные сведения о стереометрии</w:t>
            </w:r>
          </w:p>
        </w:tc>
      </w:tr>
      <w:tr w:rsidR="004B239D" w:rsidRPr="00434D0B" w:rsidTr="003303ED">
        <w:tc>
          <w:tcPr>
            <w:tcW w:w="568" w:type="dxa"/>
          </w:tcPr>
          <w:p w:rsidR="004B239D" w:rsidRPr="00434D0B" w:rsidRDefault="004B239D" w:rsidP="001A41F0">
            <w:pPr>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52</w:t>
            </w:r>
          </w:p>
        </w:tc>
        <w:tc>
          <w:tcPr>
            <w:tcW w:w="3685" w:type="dxa"/>
            <w:vMerge w:val="restart"/>
            <w:vAlign w:val="center"/>
          </w:tcPr>
          <w:p w:rsidR="004B239D" w:rsidRPr="00434D0B" w:rsidRDefault="004B239D" w:rsidP="004B239D">
            <w:pPr>
              <w:widowControl w:val="0"/>
              <w:tabs>
                <w:tab w:val="left" w:pos="2079"/>
                <w:tab w:val="left" w:pos="2525"/>
                <w:tab w:val="left" w:pos="3453"/>
                <w:tab w:val="left" w:pos="3559"/>
              </w:tabs>
              <w:autoSpaceDE w:val="0"/>
              <w:autoSpaceDN w:val="0"/>
              <w:ind w:left="109" w:right="94"/>
              <w:jc w:val="both"/>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Многогранникиегоэлементы.Названиямногогранниковсразнымположениемиколичеством</w:t>
            </w:r>
            <w:r w:rsidRPr="00434D0B">
              <w:rPr>
                <w:rFonts w:ascii="Liberation Serif" w:eastAsia="Times New Roman" w:hAnsi="Liberation Serif" w:cs="Liberation Serif"/>
                <w:sz w:val="24"/>
                <w:szCs w:val="24"/>
              </w:rPr>
              <w:tab/>
              <w:t>граней.</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Первичные</w:t>
            </w:r>
            <w:r w:rsidRPr="00434D0B">
              <w:rPr>
                <w:rFonts w:ascii="Liberation Serif" w:eastAsia="Times New Roman" w:hAnsi="Liberation Serif" w:cs="Liberation Serif"/>
                <w:sz w:val="24"/>
                <w:szCs w:val="24"/>
              </w:rPr>
              <w:t>представления</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z w:val="24"/>
                <w:szCs w:val="24"/>
              </w:rPr>
              <w:tab/>
              <w:t>о</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1"/>
                <w:sz w:val="24"/>
                <w:szCs w:val="24"/>
              </w:rPr>
              <w:t>пирамиде,</w:t>
            </w:r>
            <w:r w:rsidRPr="00434D0B">
              <w:rPr>
                <w:rFonts w:ascii="Liberation Serif" w:eastAsia="Times New Roman" w:hAnsi="Liberation Serif" w:cs="Liberation Serif"/>
                <w:sz w:val="24"/>
                <w:szCs w:val="24"/>
              </w:rPr>
              <w:t>параллелепипеде,призме,ихэлементахи</w:t>
            </w:r>
          </w:p>
          <w:p w:rsidR="004B239D" w:rsidRPr="00434D0B" w:rsidRDefault="004B239D" w:rsidP="004B239D">
            <w:pPr>
              <w:jc w:val="both"/>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простейшихсвойствах.</w:t>
            </w:r>
          </w:p>
          <w:p w:rsidR="004B239D" w:rsidRPr="00434D0B" w:rsidRDefault="004B239D" w:rsidP="004B239D">
            <w:pPr>
              <w:widowControl w:val="0"/>
              <w:autoSpaceDE w:val="0"/>
              <w:autoSpaceDN w:val="0"/>
              <w:spacing w:line="265" w:lineRule="exact"/>
              <w:ind w:left="109"/>
              <w:jc w:val="both"/>
              <w:rPr>
                <w:rFonts w:ascii="Liberation Serif" w:eastAsia="Times New Roman" w:hAnsi="Liberation Serif" w:cs="Liberation Serif"/>
                <w:sz w:val="24"/>
                <w:szCs w:val="24"/>
              </w:rPr>
            </w:pPr>
            <w:r w:rsidRPr="00434D0B">
              <w:rPr>
                <w:rFonts w:ascii="Liberation Serif" w:eastAsia="Times New Roman" w:hAnsi="Liberation Serif" w:cs="Liberation Serif"/>
                <w:sz w:val="24"/>
                <w:szCs w:val="24"/>
              </w:rPr>
              <w:t>Первичныепредставления  осфере,  шаре, цилиндре, конусе, их элементах</w:t>
            </w:r>
            <w:r w:rsidRPr="00434D0B">
              <w:rPr>
                <w:rFonts w:ascii="Liberation Serif" w:eastAsia="Times New Roman" w:hAnsi="Liberation Serif" w:cs="Liberation Serif"/>
                <w:sz w:val="24"/>
                <w:szCs w:val="24"/>
              </w:rPr>
              <w:tab/>
            </w:r>
            <w:r w:rsidRPr="00434D0B">
              <w:rPr>
                <w:rFonts w:ascii="Liberation Serif" w:eastAsia="Times New Roman" w:hAnsi="Liberation Serif" w:cs="Liberation Serif"/>
                <w:spacing w:val="-4"/>
                <w:sz w:val="24"/>
                <w:szCs w:val="24"/>
              </w:rPr>
              <w:t>и</w:t>
            </w:r>
            <w:r w:rsidRPr="00434D0B">
              <w:rPr>
                <w:rFonts w:ascii="Liberation Serif" w:eastAsia="Times New Roman" w:hAnsi="Liberation Serif" w:cs="Liberation Serif"/>
                <w:sz w:val="24"/>
                <w:szCs w:val="24"/>
              </w:rPr>
              <w:t>простейшихсвойствах</w:t>
            </w:r>
            <w:r w:rsidRPr="00434D0B">
              <w:rPr>
                <w:rFonts w:ascii="Liberation Serif" w:eastAsia="Times New Roman" w:hAnsi="Liberation Serif" w:cs="Liberation Serif"/>
                <w:i/>
                <w:sz w:val="24"/>
                <w:szCs w:val="24"/>
              </w:rPr>
              <w:t>.</w:t>
            </w: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Многогранники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53</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Многогранники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54</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Многогранники</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55</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Тела и поверхности вращения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56</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Тела и поверхности вращения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57</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Тела и поверхности вращения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4B239D" w:rsidRPr="00434D0B" w:rsidTr="003303ED">
        <w:tc>
          <w:tcPr>
            <w:tcW w:w="568" w:type="dxa"/>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58</w:t>
            </w:r>
          </w:p>
        </w:tc>
        <w:tc>
          <w:tcPr>
            <w:tcW w:w="3685" w:type="dxa"/>
            <w:vMerge/>
            <w:vAlign w:val="center"/>
          </w:tcPr>
          <w:p w:rsidR="004B239D" w:rsidRPr="00434D0B" w:rsidRDefault="004B239D" w:rsidP="001A41F0">
            <w:pPr>
              <w:widowControl w:val="0"/>
              <w:jc w:val="center"/>
              <w:rPr>
                <w:rFonts w:ascii="Liberation Serif" w:eastAsia="Calibri" w:hAnsi="Liberation Serif" w:cs="Liberation Serif"/>
                <w:sz w:val="24"/>
                <w:szCs w:val="24"/>
              </w:rPr>
            </w:pPr>
          </w:p>
        </w:tc>
        <w:tc>
          <w:tcPr>
            <w:tcW w:w="4253" w:type="dxa"/>
          </w:tcPr>
          <w:p w:rsidR="004B239D" w:rsidRPr="00434D0B" w:rsidRDefault="004B239D"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Тела и поверхности вращения</w:t>
            </w:r>
          </w:p>
        </w:tc>
        <w:tc>
          <w:tcPr>
            <w:tcW w:w="992" w:type="dxa"/>
            <w:vAlign w:val="center"/>
          </w:tcPr>
          <w:p w:rsidR="004B239D" w:rsidRPr="00434D0B" w:rsidRDefault="004B239D"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19353C" w:rsidRPr="00434D0B" w:rsidTr="003303ED">
        <w:tc>
          <w:tcPr>
            <w:tcW w:w="568" w:type="dxa"/>
          </w:tcPr>
          <w:p w:rsidR="0019353C" w:rsidRPr="00434D0B" w:rsidRDefault="0019353C" w:rsidP="001A41F0">
            <w:pPr>
              <w:widowControl w:val="0"/>
              <w:jc w:val="center"/>
              <w:rPr>
                <w:rFonts w:ascii="Liberation Serif" w:eastAsia="Calibri" w:hAnsi="Liberation Serif" w:cs="Liberation Serif"/>
                <w:b/>
                <w:sz w:val="24"/>
                <w:szCs w:val="24"/>
              </w:rPr>
            </w:pPr>
          </w:p>
        </w:tc>
        <w:tc>
          <w:tcPr>
            <w:tcW w:w="8930" w:type="dxa"/>
            <w:gridSpan w:val="3"/>
            <w:vAlign w:val="center"/>
          </w:tcPr>
          <w:p w:rsidR="0019353C" w:rsidRPr="00434D0B" w:rsidRDefault="0019353C" w:rsidP="001A41F0">
            <w:pPr>
              <w:widowControl w:val="0"/>
              <w:jc w:val="center"/>
              <w:rPr>
                <w:rFonts w:ascii="Liberation Serif" w:eastAsia="Calibri" w:hAnsi="Liberation Serif" w:cs="Liberation Serif"/>
                <w:b/>
                <w:sz w:val="24"/>
                <w:szCs w:val="24"/>
              </w:rPr>
            </w:pPr>
            <w:r w:rsidRPr="00434D0B">
              <w:rPr>
                <w:rFonts w:ascii="Liberation Serif" w:eastAsia="Calibri" w:hAnsi="Liberation Serif" w:cs="Liberation Serif"/>
                <w:b/>
                <w:sz w:val="24"/>
                <w:szCs w:val="24"/>
              </w:rPr>
              <w:t>Повторение</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59</w:t>
            </w:r>
          </w:p>
        </w:tc>
        <w:tc>
          <w:tcPr>
            <w:tcW w:w="3685" w:type="dxa"/>
            <w:vMerge w:val="restart"/>
          </w:tcPr>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Точка, линия, отрезок, прямая, луч, ломаная, плоскость, угол, биссектриса угла и её свойства, виды углов. Признаки и</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свойства параллельных прямых. Аксиома параллельности Евклида. Теорема Фалеса.</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Равенство и подобие треугольников. Сумма углов треугольника. Равнобедренный треугольник. Прямоугольный треугольник.</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Площадь треугольника.</w:t>
            </w:r>
            <w:r w:rsidRPr="00434D0B">
              <w:rPr>
                <w:rFonts w:ascii="Liberation Serif" w:eastAsia="Calibri" w:hAnsi="Liberation Serif" w:cs="Liberation Serif"/>
                <w:sz w:val="24"/>
                <w:szCs w:val="24"/>
              </w:rPr>
              <w:tab/>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Окружность, круг. Их элементы и свойства; центральные и вписанные углы. Касательная и секущая к окружности, их свойства. Вписанные и описанные окружности</w:t>
            </w:r>
            <w:r w:rsidRPr="00434D0B">
              <w:rPr>
                <w:rFonts w:ascii="Liberation Serif" w:eastAsia="Calibri" w:hAnsi="Liberation Serif" w:cs="Liberation Serif"/>
                <w:sz w:val="24"/>
                <w:szCs w:val="24"/>
              </w:rPr>
              <w:tab/>
              <w:t>для</w:t>
            </w:r>
            <w:r w:rsidRPr="00434D0B">
              <w:rPr>
                <w:rFonts w:ascii="Liberation Serif" w:eastAsia="Calibri" w:hAnsi="Liberation Serif" w:cs="Liberation Serif"/>
                <w:sz w:val="24"/>
                <w:szCs w:val="24"/>
              </w:rPr>
              <w:tab/>
              <w:t>треугольников,</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четырёхугольников</w:t>
            </w:r>
            <w:r w:rsidRPr="00434D0B">
              <w:rPr>
                <w:rFonts w:ascii="Liberation Serif" w:eastAsia="Calibri" w:hAnsi="Liberation Serif" w:cs="Liberation Serif"/>
                <w:sz w:val="24"/>
                <w:szCs w:val="24"/>
              </w:rPr>
              <w:tab/>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Параллелограмм, его свойства и признаки. Прямоугольник, ромб, квадрат и их свойства. Трапеция. Многоугольник.</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 xml:space="preserve">Правильный многоугольник. Понятие вектора, действия над векторами, использование векторов в физике, разложение вектора на составляющие, </w:t>
            </w:r>
            <w:r w:rsidRPr="00434D0B">
              <w:rPr>
                <w:rFonts w:ascii="Liberation Serif" w:eastAsia="Calibri" w:hAnsi="Liberation Serif" w:cs="Liberation Serif"/>
                <w:sz w:val="24"/>
                <w:szCs w:val="24"/>
              </w:rPr>
              <w:lastRenderedPageBreak/>
              <w:t>скалярное произведение.координаты вектора, расстояние между точками. Координаты середины отрезка. Уравнения фигур.</w:t>
            </w:r>
          </w:p>
          <w:p w:rsidR="00653CA3" w:rsidRPr="00434D0B" w:rsidRDefault="00653CA3" w:rsidP="00653CA3">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Применение векторов и координат для решения простейших геометрических</w:t>
            </w:r>
          </w:p>
          <w:p w:rsidR="00653CA3" w:rsidRPr="00434D0B" w:rsidRDefault="00653CA3" w:rsidP="002D6DD1">
            <w:pPr>
              <w:widowControl w:val="0"/>
              <w:rPr>
                <w:rFonts w:ascii="Liberation Serif" w:eastAsia="Calibri" w:hAnsi="Liberation Serif" w:cs="Liberation Serif"/>
                <w:sz w:val="24"/>
                <w:szCs w:val="24"/>
              </w:rPr>
            </w:pPr>
            <w:r w:rsidRPr="00434D0B">
              <w:rPr>
                <w:rFonts w:ascii="Liberation Serif" w:eastAsia="Calibri" w:hAnsi="Liberation Serif" w:cs="Liberation Serif"/>
                <w:sz w:val="24"/>
                <w:szCs w:val="24"/>
              </w:rPr>
              <w:t>задач.</w:t>
            </w:r>
            <w:r w:rsidRPr="00434D0B">
              <w:rPr>
                <w:rFonts w:ascii="Liberation Serif" w:eastAsia="Calibri" w:hAnsi="Liberation Serif" w:cs="Liberation Serif"/>
                <w:sz w:val="24"/>
                <w:szCs w:val="24"/>
              </w:rPr>
              <w:tab/>
            </w: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lastRenderedPageBreak/>
              <w:t>Повторение</w:t>
            </w:r>
            <w:r w:rsidRPr="00434D0B">
              <w:rPr>
                <w:rFonts w:ascii="Liberation Serif" w:eastAsia="Calibri" w:hAnsi="Liberation Serif" w:cs="Liberation Serif"/>
                <w:sz w:val="24"/>
                <w:szCs w:val="24"/>
              </w:rPr>
              <w:tab/>
              <w:t>темы</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«Треугольники.</w:t>
            </w:r>
            <w:r w:rsidRPr="00434D0B">
              <w:rPr>
                <w:rFonts w:ascii="Liberation Serif" w:eastAsia="Calibri" w:hAnsi="Liberation Serif" w:cs="Liberation Serif"/>
                <w:sz w:val="24"/>
                <w:szCs w:val="24"/>
              </w:rPr>
              <w:tab/>
              <w:t>Решение треугольников»</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60</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w:t>
            </w:r>
            <w:r w:rsidRPr="00434D0B">
              <w:rPr>
                <w:rFonts w:ascii="Liberation Serif" w:eastAsia="Calibri" w:hAnsi="Liberation Serif" w:cs="Liberation Serif"/>
                <w:sz w:val="24"/>
                <w:szCs w:val="24"/>
              </w:rPr>
              <w:tab/>
              <w:t>темы</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«Треугольники.</w:t>
            </w:r>
            <w:r w:rsidRPr="00434D0B">
              <w:rPr>
                <w:rFonts w:ascii="Liberation Serif" w:eastAsia="Calibri" w:hAnsi="Liberation Serif" w:cs="Liberation Serif"/>
                <w:sz w:val="24"/>
                <w:szCs w:val="24"/>
              </w:rPr>
              <w:tab/>
              <w:t>Решение треугольников»</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61</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w:t>
            </w:r>
            <w:r w:rsidRPr="00434D0B">
              <w:rPr>
                <w:rFonts w:ascii="Liberation Serif" w:eastAsia="Calibri" w:hAnsi="Liberation Serif" w:cs="Liberation Serif"/>
                <w:sz w:val="24"/>
                <w:szCs w:val="24"/>
              </w:rPr>
              <w:tab/>
              <w:t>темы «Окружность»</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62</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w:t>
            </w:r>
            <w:r w:rsidRPr="00434D0B">
              <w:rPr>
                <w:rFonts w:ascii="Liberation Serif" w:eastAsia="Calibri" w:hAnsi="Liberation Serif" w:cs="Liberation Serif"/>
                <w:sz w:val="24"/>
                <w:szCs w:val="24"/>
              </w:rPr>
              <w:tab/>
              <w:t>темы «Окружность»</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63</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w:t>
            </w:r>
            <w:r w:rsidRPr="00434D0B">
              <w:rPr>
                <w:rFonts w:ascii="Liberation Serif" w:eastAsia="Calibri" w:hAnsi="Liberation Serif" w:cs="Liberation Serif"/>
                <w:sz w:val="24"/>
                <w:szCs w:val="24"/>
              </w:rPr>
              <w:tab/>
              <w:t>темы «Четырехугольники.</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Многоугольники».</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64</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w:t>
            </w:r>
            <w:r w:rsidRPr="00434D0B">
              <w:rPr>
                <w:rFonts w:ascii="Liberation Serif" w:eastAsia="Calibri" w:hAnsi="Liberation Serif" w:cs="Liberation Serif"/>
                <w:sz w:val="24"/>
                <w:szCs w:val="24"/>
              </w:rPr>
              <w:tab/>
              <w:t>темы «Четырехугольники.</w:t>
            </w:r>
          </w:p>
          <w:p w:rsidR="00653CA3" w:rsidRPr="00434D0B" w:rsidRDefault="00653CA3" w:rsidP="00653CA3">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Многоугольники».</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65</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 темы «Векторы. Метод координат. Движение».</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66</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Повторение темы «Векторы. Метод координат. Движение».</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67</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Итоговая контрольная работа</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68</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Анализ контрольной работы</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69</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Защита учебных проектов</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r w:rsidR="00653CA3" w:rsidRPr="00434D0B" w:rsidTr="003303ED">
        <w:tc>
          <w:tcPr>
            <w:tcW w:w="568" w:type="dxa"/>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70</w:t>
            </w:r>
          </w:p>
        </w:tc>
        <w:tc>
          <w:tcPr>
            <w:tcW w:w="3685" w:type="dxa"/>
            <w:vMerge/>
            <w:vAlign w:val="center"/>
          </w:tcPr>
          <w:p w:rsidR="00653CA3" w:rsidRPr="00434D0B" w:rsidRDefault="00653CA3" w:rsidP="001A41F0">
            <w:pPr>
              <w:widowControl w:val="0"/>
              <w:jc w:val="center"/>
              <w:rPr>
                <w:rFonts w:ascii="Liberation Serif" w:eastAsia="Calibri" w:hAnsi="Liberation Serif" w:cs="Liberation Serif"/>
                <w:sz w:val="24"/>
                <w:szCs w:val="24"/>
              </w:rPr>
            </w:pPr>
          </w:p>
        </w:tc>
        <w:tc>
          <w:tcPr>
            <w:tcW w:w="4253" w:type="dxa"/>
          </w:tcPr>
          <w:p w:rsidR="00653CA3" w:rsidRPr="00434D0B" w:rsidRDefault="00653CA3" w:rsidP="001A41F0">
            <w:pPr>
              <w:rPr>
                <w:rFonts w:ascii="Liberation Serif" w:eastAsia="Calibri" w:hAnsi="Liberation Serif" w:cs="Liberation Serif"/>
                <w:sz w:val="24"/>
                <w:szCs w:val="24"/>
              </w:rPr>
            </w:pPr>
            <w:r w:rsidRPr="00434D0B">
              <w:rPr>
                <w:rFonts w:ascii="Liberation Serif" w:eastAsia="Calibri" w:hAnsi="Liberation Serif" w:cs="Liberation Serif"/>
                <w:sz w:val="24"/>
                <w:szCs w:val="24"/>
              </w:rPr>
              <w:t>Защита учебных проектов</w:t>
            </w:r>
          </w:p>
        </w:tc>
        <w:tc>
          <w:tcPr>
            <w:tcW w:w="992" w:type="dxa"/>
            <w:vAlign w:val="center"/>
          </w:tcPr>
          <w:p w:rsidR="00653CA3" w:rsidRPr="00434D0B" w:rsidRDefault="00653CA3" w:rsidP="001A41F0">
            <w:pPr>
              <w:widowControl w:val="0"/>
              <w:jc w:val="center"/>
              <w:rPr>
                <w:rFonts w:ascii="Liberation Serif" w:eastAsia="Calibri" w:hAnsi="Liberation Serif" w:cs="Liberation Serif"/>
                <w:sz w:val="24"/>
                <w:szCs w:val="24"/>
              </w:rPr>
            </w:pPr>
            <w:r w:rsidRPr="00434D0B">
              <w:rPr>
                <w:rFonts w:ascii="Liberation Serif" w:eastAsia="Calibri" w:hAnsi="Liberation Serif" w:cs="Liberation Serif"/>
                <w:sz w:val="24"/>
                <w:szCs w:val="24"/>
              </w:rPr>
              <w:t>1</w:t>
            </w:r>
          </w:p>
        </w:tc>
      </w:tr>
    </w:tbl>
    <w:p w:rsidR="005C2780" w:rsidRPr="00434D0B" w:rsidRDefault="005C2780" w:rsidP="001A41F0">
      <w:pPr>
        <w:widowControl w:val="0"/>
        <w:jc w:val="center"/>
        <w:rPr>
          <w:rFonts w:ascii="Liberation Serif" w:eastAsia="Calibri" w:hAnsi="Liberation Serif" w:cs="Liberation Serif"/>
          <w:b/>
          <w:sz w:val="24"/>
          <w:szCs w:val="24"/>
        </w:rPr>
      </w:pPr>
    </w:p>
    <w:p w:rsidR="00464FBA" w:rsidRDefault="00464FBA"/>
    <w:sectPr w:rsidR="00464FBA" w:rsidSect="00434D0B">
      <w:pgSz w:w="11906" w:h="16838"/>
      <w:pgMar w:top="851" w:right="992" w:bottom="851" w:left="1701" w:header="708" w:footer="708"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3D3" w:rsidRDefault="00A543D3" w:rsidP="001A2820">
      <w:pPr>
        <w:spacing w:after="0" w:line="240" w:lineRule="auto"/>
      </w:pPr>
      <w:r>
        <w:separator/>
      </w:r>
    </w:p>
  </w:endnote>
  <w:endnote w:type="continuationSeparator" w:id="1">
    <w:p w:rsidR="00A543D3" w:rsidRDefault="00A543D3" w:rsidP="001A28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0" w:usb1="500078FF" w:usb2="00000021" w:usb3="00000000" w:csb0="000001B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5994351"/>
      <w:docPartObj>
        <w:docPartGallery w:val="Page Numbers (Bottom of Page)"/>
        <w:docPartUnique/>
      </w:docPartObj>
    </w:sdtPr>
    <w:sdtContent>
      <w:p w:rsidR="00464FBA" w:rsidRDefault="00D15367">
        <w:pPr>
          <w:pStyle w:val="a9"/>
          <w:jc w:val="right"/>
        </w:pPr>
        <w:fldSimple w:instr="PAGE   \* MERGEFORMAT">
          <w:r w:rsidR="009F5697">
            <w:rPr>
              <w:noProof/>
            </w:rPr>
            <w:t>2</w:t>
          </w:r>
        </w:fldSimple>
      </w:p>
    </w:sdtContent>
  </w:sdt>
  <w:p w:rsidR="00464FBA" w:rsidRDefault="00464FB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3D3" w:rsidRDefault="00A543D3" w:rsidP="001A2820">
      <w:pPr>
        <w:spacing w:after="0" w:line="240" w:lineRule="auto"/>
      </w:pPr>
      <w:r>
        <w:separator/>
      </w:r>
    </w:p>
  </w:footnote>
  <w:footnote w:type="continuationSeparator" w:id="1">
    <w:p w:rsidR="00A543D3" w:rsidRDefault="00A543D3" w:rsidP="001A28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nsid w:val="085129B5"/>
    <w:multiLevelType w:val="hybridMultilevel"/>
    <w:tmpl w:val="7826C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51C7F"/>
    <w:multiLevelType w:val="hybridMultilevel"/>
    <w:tmpl w:val="45BA4A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C5F9F"/>
    <w:multiLevelType w:val="hybridMultilevel"/>
    <w:tmpl w:val="30802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BD14DF"/>
    <w:multiLevelType w:val="hybridMultilevel"/>
    <w:tmpl w:val="F2A2D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125425"/>
    <w:multiLevelType w:val="hybridMultilevel"/>
    <w:tmpl w:val="561A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5FA4F8F"/>
    <w:multiLevelType w:val="hybridMultilevel"/>
    <w:tmpl w:val="C1743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E463F4"/>
    <w:multiLevelType w:val="hybridMultilevel"/>
    <w:tmpl w:val="B8842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9">
    <w:nsid w:val="2D9B40DD"/>
    <w:multiLevelType w:val="hybridMultilevel"/>
    <w:tmpl w:val="50901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444CAF"/>
    <w:multiLevelType w:val="hybridMultilevel"/>
    <w:tmpl w:val="59F0D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D638E3"/>
    <w:multiLevelType w:val="hybridMultilevel"/>
    <w:tmpl w:val="5D0E3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9E39B7"/>
    <w:multiLevelType w:val="hybridMultilevel"/>
    <w:tmpl w:val="AAF86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0D51A0"/>
    <w:multiLevelType w:val="hybridMultilevel"/>
    <w:tmpl w:val="10D41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075BAD"/>
    <w:multiLevelType w:val="hybridMultilevel"/>
    <w:tmpl w:val="D38E7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72D479D"/>
    <w:multiLevelType w:val="hybridMultilevel"/>
    <w:tmpl w:val="7C3C9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0F1F82"/>
    <w:multiLevelType w:val="hybridMultilevel"/>
    <w:tmpl w:val="6DB059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8">
    <w:nsid w:val="4A816BCF"/>
    <w:multiLevelType w:val="hybridMultilevel"/>
    <w:tmpl w:val="22348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BE018F8"/>
    <w:multiLevelType w:val="hybridMultilevel"/>
    <w:tmpl w:val="89424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672097F"/>
    <w:multiLevelType w:val="hybridMultilevel"/>
    <w:tmpl w:val="AFC21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683963"/>
    <w:multiLevelType w:val="hybridMultilevel"/>
    <w:tmpl w:val="C1AC9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E123097"/>
    <w:multiLevelType w:val="hybridMultilevel"/>
    <w:tmpl w:val="ED161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0305259"/>
    <w:multiLevelType w:val="hybridMultilevel"/>
    <w:tmpl w:val="C7A4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0850958"/>
    <w:multiLevelType w:val="hybridMultilevel"/>
    <w:tmpl w:val="2A382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F6F56F0"/>
    <w:multiLevelType w:val="hybridMultilevel"/>
    <w:tmpl w:val="E61A30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17204F2"/>
    <w:multiLevelType w:val="hybridMultilevel"/>
    <w:tmpl w:val="AC58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3E7E8F"/>
    <w:multiLevelType w:val="hybridMultilevel"/>
    <w:tmpl w:val="A476E1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71731D"/>
    <w:multiLevelType w:val="hybridMultilevel"/>
    <w:tmpl w:val="ED8A8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31"/>
  </w:num>
  <w:num w:numId="4">
    <w:abstractNumId w:val="28"/>
  </w:num>
  <w:num w:numId="5">
    <w:abstractNumId w:val="20"/>
  </w:num>
  <w:num w:numId="6">
    <w:abstractNumId w:val="10"/>
  </w:num>
  <w:num w:numId="7">
    <w:abstractNumId w:val="26"/>
  </w:num>
  <w:num w:numId="8">
    <w:abstractNumId w:val="19"/>
  </w:num>
  <w:num w:numId="9">
    <w:abstractNumId w:val="2"/>
  </w:num>
  <w:num w:numId="10">
    <w:abstractNumId w:val="4"/>
  </w:num>
  <w:num w:numId="11">
    <w:abstractNumId w:val="14"/>
  </w:num>
  <w:num w:numId="12">
    <w:abstractNumId w:val="30"/>
  </w:num>
  <w:num w:numId="13">
    <w:abstractNumId w:val="29"/>
  </w:num>
  <w:num w:numId="14">
    <w:abstractNumId w:val="7"/>
  </w:num>
  <w:num w:numId="15">
    <w:abstractNumId w:val="11"/>
  </w:num>
  <w:num w:numId="16">
    <w:abstractNumId w:val="15"/>
  </w:num>
  <w:num w:numId="17">
    <w:abstractNumId w:val="12"/>
  </w:num>
  <w:num w:numId="18">
    <w:abstractNumId w:val="6"/>
  </w:num>
  <w:num w:numId="19">
    <w:abstractNumId w:val="16"/>
  </w:num>
  <w:num w:numId="20">
    <w:abstractNumId w:val="1"/>
  </w:num>
  <w:num w:numId="21">
    <w:abstractNumId w:val="18"/>
  </w:num>
  <w:num w:numId="22">
    <w:abstractNumId w:val="9"/>
  </w:num>
  <w:num w:numId="23">
    <w:abstractNumId w:val="5"/>
  </w:num>
  <w:num w:numId="24">
    <w:abstractNumId w:val="25"/>
  </w:num>
  <w:num w:numId="25">
    <w:abstractNumId w:val="13"/>
  </w:num>
  <w:num w:numId="26">
    <w:abstractNumId w:val="22"/>
  </w:num>
  <w:num w:numId="27">
    <w:abstractNumId w:val="17"/>
  </w:num>
  <w:num w:numId="28">
    <w:abstractNumId w:val="24"/>
  </w:num>
  <w:num w:numId="29">
    <w:abstractNumId w:val="27"/>
  </w:num>
  <w:num w:numId="30">
    <w:abstractNumId w:val="8"/>
  </w:num>
  <w:num w:numId="31">
    <w:abstractNumId w:val="21"/>
  </w:num>
  <w:numIdMacAtCleanup w:val="31"/>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86D56"/>
    <w:rsid w:val="00057B3B"/>
    <w:rsid w:val="00057FE0"/>
    <w:rsid w:val="00082CF3"/>
    <w:rsid w:val="000C6714"/>
    <w:rsid w:val="000C74F1"/>
    <w:rsid w:val="000D6B7E"/>
    <w:rsid w:val="000E2FB0"/>
    <w:rsid w:val="00117B71"/>
    <w:rsid w:val="001248F4"/>
    <w:rsid w:val="00143C13"/>
    <w:rsid w:val="00143DBD"/>
    <w:rsid w:val="00157C24"/>
    <w:rsid w:val="001613C0"/>
    <w:rsid w:val="0019353C"/>
    <w:rsid w:val="001A2820"/>
    <w:rsid w:val="001A3E23"/>
    <w:rsid w:val="001A41F0"/>
    <w:rsid w:val="001E222B"/>
    <w:rsid w:val="00223632"/>
    <w:rsid w:val="00230409"/>
    <w:rsid w:val="002362FD"/>
    <w:rsid w:val="002443B9"/>
    <w:rsid w:val="00263E41"/>
    <w:rsid w:val="0027130A"/>
    <w:rsid w:val="002C17A9"/>
    <w:rsid w:val="002C7B02"/>
    <w:rsid w:val="002D6DD1"/>
    <w:rsid w:val="002E23CF"/>
    <w:rsid w:val="002E42D4"/>
    <w:rsid w:val="002F5C9A"/>
    <w:rsid w:val="003303ED"/>
    <w:rsid w:val="0034533F"/>
    <w:rsid w:val="003821BE"/>
    <w:rsid w:val="00397AA5"/>
    <w:rsid w:val="003A4F25"/>
    <w:rsid w:val="003C14AA"/>
    <w:rsid w:val="003E1333"/>
    <w:rsid w:val="0040782A"/>
    <w:rsid w:val="00434D0B"/>
    <w:rsid w:val="0044772D"/>
    <w:rsid w:val="00464FBA"/>
    <w:rsid w:val="004B239D"/>
    <w:rsid w:val="004C4BF8"/>
    <w:rsid w:val="0050394E"/>
    <w:rsid w:val="005154C6"/>
    <w:rsid w:val="00517F2C"/>
    <w:rsid w:val="005476DF"/>
    <w:rsid w:val="005673C0"/>
    <w:rsid w:val="00585053"/>
    <w:rsid w:val="005C2780"/>
    <w:rsid w:val="00605EA7"/>
    <w:rsid w:val="00607BF4"/>
    <w:rsid w:val="00653CA3"/>
    <w:rsid w:val="006759F7"/>
    <w:rsid w:val="006A05E6"/>
    <w:rsid w:val="006A25BB"/>
    <w:rsid w:val="006D4925"/>
    <w:rsid w:val="006D6A68"/>
    <w:rsid w:val="006E1CE1"/>
    <w:rsid w:val="007175EC"/>
    <w:rsid w:val="0075287A"/>
    <w:rsid w:val="00756B28"/>
    <w:rsid w:val="00757846"/>
    <w:rsid w:val="0076473B"/>
    <w:rsid w:val="00785924"/>
    <w:rsid w:val="00786D56"/>
    <w:rsid w:val="007C45F5"/>
    <w:rsid w:val="007D5D2F"/>
    <w:rsid w:val="007F0439"/>
    <w:rsid w:val="008007AA"/>
    <w:rsid w:val="00813493"/>
    <w:rsid w:val="008178AE"/>
    <w:rsid w:val="008360EF"/>
    <w:rsid w:val="00847AFB"/>
    <w:rsid w:val="00874345"/>
    <w:rsid w:val="00884171"/>
    <w:rsid w:val="008C3C19"/>
    <w:rsid w:val="008D4912"/>
    <w:rsid w:val="008E409F"/>
    <w:rsid w:val="008F410B"/>
    <w:rsid w:val="00903223"/>
    <w:rsid w:val="00923658"/>
    <w:rsid w:val="00935F57"/>
    <w:rsid w:val="009563FC"/>
    <w:rsid w:val="009A51CB"/>
    <w:rsid w:val="009D7520"/>
    <w:rsid w:val="009E1B72"/>
    <w:rsid w:val="009F147A"/>
    <w:rsid w:val="009F5697"/>
    <w:rsid w:val="00A276D6"/>
    <w:rsid w:val="00A543D3"/>
    <w:rsid w:val="00A729C9"/>
    <w:rsid w:val="00AA1D39"/>
    <w:rsid w:val="00AD2707"/>
    <w:rsid w:val="00AD5397"/>
    <w:rsid w:val="00AE0A54"/>
    <w:rsid w:val="00AF6D86"/>
    <w:rsid w:val="00B02604"/>
    <w:rsid w:val="00B40687"/>
    <w:rsid w:val="00B77781"/>
    <w:rsid w:val="00BD62CA"/>
    <w:rsid w:val="00C25568"/>
    <w:rsid w:val="00C37215"/>
    <w:rsid w:val="00C37459"/>
    <w:rsid w:val="00C4792A"/>
    <w:rsid w:val="00C53ABA"/>
    <w:rsid w:val="00C85179"/>
    <w:rsid w:val="00CC0DAB"/>
    <w:rsid w:val="00CD2964"/>
    <w:rsid w:val="00CE0704"/>
    <w:rsid w:val="00CE08DE"/>
    <w:rsid w:val="00CF3A44"/>
    <w:rsid w:val="00D15367"/>
    <w:rsid w:val="00D23AD6"/>
    <w:rsid w:val="00D43A4C"/>
    <w:rsid w:val="00D6220E"/>
    <w:rsid w:val="00D9740D"/>
    <w:rsid w:val="00DA4D72"/>
    <w:rsid w:val="00DB36ED"/>
    <w:rsid w:val="00DC6D8A"/>
    <w:rsid w:val="00DD2775"/>
    <w:rsid w:val="00E01886"/>
    <w:rsid w:val="00E15FF5"/>
    <w:rsid w:val="00E17CA0"/>
    <w:rsid w:val="00E25A4B"/>
    <w:rsid w:val="00E31DB7"/>
    <w:rsid w:val="00E34DEB"/>
    <w:rsid w:val="00E46B71"/>
    <w:rsid w:val="00E80765"/>
    <w:rsid w:val="00EB273E"/>
    <w:rsid w:val="00EB39B2"/>
    <w:rsid w:val="00EE304E"/>
    <w:rsid w:val="00EF0AAC"/>
    <w:rsid w:val="00EF2520"/>
    <w:rsid w:val="00F26FA2"/>
    <w:rsid w:val="00F76BDF"/>
    <w:rsid w:val="00F811EB"/>
    <w:rsid w:val="00FF6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568"/>
  </w:style>
  <w:style w:type="paragraph" w:styleId="1">
    <w:name w:val="heading 1"/>
    <w:basedOn w:val="a"/>
    <w:link w:val="10"/>
    <w:uiPriority w:val="1"/>
    <w:qFormat/>
    <w:rsid w:val="000C6714"/>
    <w:pPr>
      <w:widowControl w:val="0"/>
      <w:autoSpaceDE w:val="0"/>
      <w:autoSpaceDN w:val="0"/>
      <w:spacing w:after="0" w:line="240" w:lineRule="auto"/>
      <w:ind w:left="219"/>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786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86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86D56"/>
    <w:pPr>
      <w:ind w:left="720"/>
      <w:contextualSpacing/>
    </w:pPr>
  </w:style>
  <w:style w:type="paragraph" w:styleId="a5">
    <w:name w:val="Balloon Text"/>
    <w:basedOn w:val="a"/>
    <w:link w:val="a6"/>
    <w:uiPriority w:val="99"/>
    <w:semiHidden/>
    <w:unhideWhenUsed/>
    <w:rsid w:val="00F81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11EB"/>
    <w:rPr>
      <w:rFonts w:ascii="Segoe UI" w:hAnsi="Segoe UI" w:cs="Segoe UI"/>
      <w:sz w:val="18"/>
      <w:szCs w:val="18"/>
    </w:rPr>
  </w:style>
  <w:style w:type="table" w:customStyle="1" w:styleId="110">
    <w:name w:val="Сетка таблицы11"/>
    <w:basedOn w:val="a1"/>
    <w:next w:val="a3"/>
    <w:uiPriority w:val="59"/>
    <w:rsid w:val="008F410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28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820"/>
  </w:style>
  <w:style w:type="paragraph" w:styleId="a9">
    <w:name w:val="footer"/>
    <w:basedOn w:val="a"/>
    <w:link w:val="aa"/>
    <w:uiPriority w:val="99"/>
    <w:unhideWhenUsed/>
    <w:rsid w:val="001A28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820"/>
  </w:style>
  <w:style w:type="character" w:customStyle="1" w:styleId="10">
    <w:name w:val="Заголовок 1 Знак"/>
    <w:basedOn w:val="a0"/>
    <w:link w:val="1"/>
    <w:uiPriority w:val="1"/>
    <w:rsid w:val="000C6714"/>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0C6714"/>
  </w:style>
  <w:style w:type="table" w:customStyle="1" w:styleId="TableNormal">
    <w:name w:val="Table Normal"/>
    <w:uiPriority w:val="2"/>
    <w:semiHidden/>
    <w:unhideWhenUsed/>
    <w:qFormat/>
    <w:rsid w:val="000C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C671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0C6714"/>
    <w:rPr>
      <w:rFonts w:ascii="Times New Roman" w:eastAsia="Times New Roman" w:hAnsi="Times New Roman" w:cs="Times New Roman"/>
      <w:sz w:val="28"/>
      <w:szCs w:val="28"/>
    </w:rPr>
  </w:style>
  <w:style w:type="paragraph" w:styleId="ad">
    <w:name w:val="Title"/>
    <w:basedOn w:val="a"/>
    <w:link w:val="ae"/>
    <w:uiPriority w:val="1"/>
    <w:qFormat/>
    <w:rsid w:val="000C6714"/>
    <w:pPr>
      <w:widowControl w:val="0"/>
      <w:autoSpaceDE w:val="0"/>
      <w:autoSpaceDN w:val="0"/>
      <w:spacing w:before="210" w:after="0" w:line="240" w:lineRule="auto"/>
      <w:ind w:left="1639" w:right="1972"/>
      <w:jc w:val="center"/>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0C671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0C6714"/>
    <w:pPr>
      <w:widowControl w:val="0"/>
      <w:autoSpaceDE w:val="0"/>
      <w:autoSpaceDN w:val="0"/>
      <w:spacing w:after="0" w:line="265" w:lineRule="exact"/>
      <w:ind w:left="105"/>
    </w:pPr>
    <w:rPr>
      <w:rFonts w:ascii="Times New Roman" w:eastAsia="Times New Roman" w:hAnsi="Times New Roman" w:cs="Times New Roman"/>
    </w:rPr>
  </w:style>
  <w:style w:type="character" w:customStyle="1" w:styleId="DefaultParagraphFontPHPDOCX">
    <w:name w:val="Default Paragraph Font PHPDOCX"/>
    <w:uiPriority w:val="1"/>
    <w:semiHidden/>
    <w:unhideWhenUsed/>
    <w:rsid w:val="00C25568"/>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rsid w:val="00C2556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rsid w:val="00C25568"/>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0C6714"/>
    <w:pPr>
      <w:widowControl w:val="0"/>
      <w:autoSpaceDE w:val="0"/>
      <w:autoSpaceDN w:val="0"/>
      <w:spacing w:after="0" w:line="240" w:lineRule="auto"/>
      <w:ind w:left="219"/>
      <w:jc w:val="both"/>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rsid w:val="00786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86D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786D56"/>
    <w:pPr>
      <w:ind w:left="720"/>
      <w:contextualSpacing/>
    </w:pPr>
  </w:style>
  <w:style w:type="paragraph" w:styleId="a5">
    <w:name w:val="Balloon Text"/>
    <w:basedOn w:val="a"/>
    <w:link w:val="a6"/>
    <w:uiPriority w:val="99"/>
    <w:semiHidden/>
    <w:unhideWhenUsed/>
    <w:rsid w:val="00F811E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811EB"/>
    <w:rPr>
      <w:rFonts w:ascii="Segoe UI" w:hAnsi="Segoe UI" w:cs="Segoe UI"/>
      <w:sz w:val="18"/>
      <w:szCs w:val="18"/>
    </w:rPr>
  </w:style>
  <w:style w:type="table" w:customStyle="1" w:styleId="110">
    <w:name w:val="Сетка таблицы11"/>
    <w:basedOn w:val="a1"/>
    <w:next w:val="a3"/>
    <w:uiPriority w:val="59"/>
    <w:rsid w:val="008F410B"/>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A282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2820"/>
  </w:style>
  <w:style w:type="paragraph" w:styleId="a9">
    <w:name w:val="footer"/>
    <w:basedOn w:val="a"/>
    <w:link w:val="aa"/>
    <w:uiPriority w:val="99"/>
    <w:unhideWhenUsed/>
    <w:rsid w:val="001A282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2820"/>
  </w:style>
  <w:style w:type="character" w:customStyle="1" w:styleId="10">
    <w:name w:val="Заголовок 1 Знак"/>
    <w:basedOn w:val="a0"/>
    <w:link w:val="1"/>
    <w:uiPriority w:val="1"/>
    <w:rsid w:val="000C6714"/>
    <w:rPr>
      <w:rFonts w:ascii="Times New Roman" w:eastAsia="Times New Roman" w:hAnsi="Times New Roman" w:cs="Times New Roman"/>
      <w:b/>
      <w:bCs/>
      <w:sz w:val="28"/>
      <w:szCs w:val="28"/>
    </w:rPr>
  </w:style>
  <w:style w:type="numbering" w:customStyle="1" w:styleId="12">
    <w:name w:val="Нет списка1"/>
    <w:next w:val="a2"/>
    <w:uiPriority w:val="99"/>
    <w:semiHidden/>
    <w:unhideWhenUsed/>
    <w:rsid w:val="000C6714"/>
  </w:style>
  <w:style w:type="table" w:customStyle="1" w:styleId="TableNormal">
    <w:name w:val="Table Normal"/>
    <w:uiPriority w:val="2"/>
    <w:semiHidden/>
    <w:unhideWhenUsed/>
    <w:qFormat/>
    <w:rsid w:val="000C671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0C671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c">
    <w:name w:val="Основной текст Знак"/>
    <w:basedOn w:val="a0"/>
    <w:link w:val="ab"/>
    <w:uiPriority w:val="1"/>
    <w:rsid w:val="000C6714"/>
    <w:rPr>
      <w:rFonts w:ascii="Times New Roman" w:eastAsia="Times New Roman" w:hAnsi="Times New Roman" w:cs="Times New Roman"/>
      <w:sz w:val="28"/>
      <w:szCs w:val="28"/>
    </w:rPr>
  </w:style>
  <w:style w:type="paragraph" w:styleId="ad">
    <w:name w:val="Title"/>
    <w:basedOn w:val="a"/>
    <w:link w:val="ae"/>
    <w:uiPriority w:val="1"/>
    <w:qFormat/>
    <w:rsid w:val="000C6714"/>
    <w:pPr>
      <w:widowControl w:val="0"/>
      <w:autoSpaceDE w:val="0"/>
      <w:autoSpaceDN w:val="0"/>
      <w:spacing w:before="210" w:after="0" w:line="240" w:lineRule="auto"/>
      <w:ind w:left="1639" w:right="1972"/>
      <w:jc w:val="center"/>
    </w:pPr>
    <w:rPr>
      <w:rFonts w:ascii="Times New Roman" w:eastAsia="Times New Roman" w:hAnsi="Times New Roman" w:cs="Times New Roman"/>
      <w:b/>
      <w:bCs/>
      <w:sz w:val="32"/>
      <w:szCs w:val="32"/>
    </w:rPr>
  </w:style>
  <w:style w:type="character" w:customStyle="1" w:styleId="ae">
    <w:name w:val="Название Знак"/>
    <w:basedOn w:val="a0"/>
    <w:link w:val="ad"/>
    <w:uiPriority w:val="1"/>
    <w:rsid w:val="000C6714"/>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0C6714"/>
    <w:pPr>
      <w:widowControl w:val="0"/>
      <w:autoSpaceDE w:val="0"/>
      <w:autoSpaceDN w:val="0"/>
      <w:spacing w:after="0" w:line="265" w:lineRule="exact"/>
      <w:ind w:left="105"/>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1153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883945063"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theme" Target="theme/theme1.xml"/><Relationship Id="rId883945062"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82903883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FE2A-A61E-4925-BC26-E13801A9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48</Pages>
  <Words>14428</Words>
  <Characters>82245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Учитель</cp:lastModifiedBy>
  <cp:revision>4</cp:revision>
  <cp:lastPrinted>2019-10-31T15:16:00Z</cp:lastPrinted>
  <dcterms:created xsi:type="dcterms:W3CDTF">2021-03-20T17:46:00Z</dcterms:created>
  <dcterms:modified xsi:type="dcterms:W3CDTF">2024-11-12T02:47:00Z</dcterms:modified>
</cp:coreProperties>
</file>